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10DB" w:rsidRDefault="007F10DB" w:rsidP="005E1D88">
      <w:pPr>
        <w:pStyle w:val="a3"/>
        <w:tabs>
          <w:tab w:val="left" w:pos="7371"/>
        </w:tabs>
        <w:outlineLvl w:val="0"/>
        <w:rPr>
          <w:rFonts w:ascii="Times New Roman" w:hAnsi="Times New Roman" w:cs="Times New Roman"/>
          <w:b/>
          <w:bCs/>
          <w:sz w:val="28"/>
          <w:szCs w:val="28"/>
        </w:rPr>
      </w:pPr>
    </w:p>
    <w:p w:rsidR="007F10DB" w:rsidRDefault="007F10DB" w:rsidP="003177A4">
      <w:pPr>
        <w:pStyle w:val="a3"/>
        <w:tabs>
          <w:tab w:val="left" w:pos="7371"/>
        </w:tabs>
        <w:ind w:firstLine="720"/>
        <w:jc w:val="center"/>
        <w:outlineLvl w:val="0"/>
        <w:rPr>
          <w:rFonts w:ascii="Times New Roman" w:hAnsi="Times New Roman" w:cs="Times New Roman"/>
          <w:b/>
          <w:bCs/>
          <w:sz w:val="28"/>
          <w:szCs w:val="28"/>
        </w:rPr>
      </w:pPr>
    </w:p>
    <w:p w:rsidR="00542E95" w:rsidRDefault="00542E95" w:rsidP="003177A4">
      <w:pPr>
        <w:pStyle w:val="a3"/>
        <w:tabs>
          <w:tab w:val="left" w:pos="7371"/>
        </w:tabs>
        <w:ind w:firstLine="720"/>
        <w:jc w:val="center"/>
        <w:outlineLvl w:val="0"/>
        <w:rPr>
          <w:rFonts w:ascii="Times New Roman" w:hAnsi="Times New Roman" w:cs="Times New Roman"/>
          <w:b/>
          <w:bCs/>
          <w:sz w:val="28"/>
          <w:szCs w:val="28"/>
        </w:rPr>
      </w:pPr>
      <w:r>
        <w:rPr>
          <w:rFonts w:ascii="Times New Roman" w:hAnsi="Times New Roman" w:cs="Times New Roman"/>
          <w:b/>
          <w:bCs/>
          <w:sz w:val="28"/>
          <w:szCs w:val="28"/>
        </w:rPr>
        <w:t xml:space="preserve">МУНИЦИПАЛЬНОЕ ОБРАЗОВАНИЕ   </w:t>
      </w:r>
    </w:p>
    <w:p w:rsidR="00542E95" w:rsidRDefault="00542E95" w:rsidP="003177A4">
      <w:pPr>
        <w:pStyle w:val="a3"/>
        <w:tabs>
          <w:tab w:val="left" w:pos="7371"/>
        </w:tabs>
        <w:ind w:firstLine="720"/>
        <w:jc w:val="center"/>
        <w:outlineLvl w:val="0"/>
        <w:rPr>
          <w:rFonts w:ascii="Times New Roman" w:hAnsi="Times New Roman" w:cs="Times New Roman"/>
          <w:b/>
          <w:bCs/>
          <w:sz w:val="28"/>
          <w:szCs w:val="28"/>
        </w:rPr>
      </w:pPr>
      <w:r>
        <w:rPr>
          <w:rFonts w:ascii="Times New Roman" w:hAnsi="Times New Roman" w:cs="Times New Roman"/>
          <w:b/>
          <w:bCs/>
          <w:sz w:val="28"/>
          <w:szCs w:val="28"/>
        </w:rPr>
        <w:t>«</w:t>
      </w:r>
      <w:r w:rsidR="00784EA9">
        <w:rPr>
          <w:rFonts w:ascii="Times New Roman" w:hAnsi="Times New Roman" w:cs="Times New Roman"/>
          <w:b/>
          <w:bCs/>
          <w:sz w:val="28"/>
          <w:szCs w:val="28"/>
        </w:rPr>
        <w:t xml:space="preserve">СЕЙМСКИЙ </w:t>
      </w:r>
      <w:r>
        <w:rPr>
          <w:rFonts w:ascii="Times New Roman" w:hAnsi="Times New Roman" w:cs="Times New Roman"/>
          <w:b/>
          <w:bCs/>
          <w:sz w:val="28"/>
          <w:szCs w:val="28"/>
        </w:rPr>
        <w:t>СЕЛЬСОВЕТ»</w:t>
      </w:r>
    </w:p>
    <w:p w:rsidR="00542E95" w:rsidRDefault="00784EA9" w:rsidP="003177A4">
      <w:pPr>
        <w:pStyle w:val="a3"/>
        <w:tabs>
          <w:tab w:val="left" w:pos="7371"/>
        </w:tabs>
        <w:ind w:firstLine="720"/>
        <w:jc w:val="center"/>
        <w:outlineLvl w:val="0"/>
        <w:rPr>
          <w:rFonts w:ascii="Times New Roman" w:hAnsi="Times New Roman" w:cs="Times New Roman"/>
          <w:b/>
          <w:bCs/>
          <w:sz w:val="28"/>
          <w:szCs w:val="28"/>
        </w:rPr>
      </w:pPr>
      <w:r>
        <w:rPr>
          <w:rFonts w:ascii="Times New Roman" w:hAnsi="Times New Roman" w:cs="Times New Roman"/>
          <w:b/>
          <w:bCs/>
          <w:sz w:val="28"/>
          <w:szCs w:val="28"/>
        </w:rPr>
        <w:t>МАНТУРОВСКОГО РАЙОНА</w:t>
      </w:r>
      <w:r w:rsidR="00542E95">
        <w:rPr>
          <w:rFonts w:ascii="Times New Roman" w:hAnsi="Times New Roman" w:cs="Times New Roman"/>
          <w:b/>
          <w:bCs/>
          <w:sz w:val="28"/>
          <w:szCs w:val="28"/>
        </w:rPr>
        <w:t xml:space="preserve"> КУРСКОЙ ОБЛАСТИ</w:t>
      </w:r>
    </w:p>
    <w:p w:rsidR="00542E95" w:rsidRDefault="00542E95" w:rsidP="003177A4">
      <w:pPr>
        <w:pStyle w:val="a3"/>
        <w:tabs>
          <w:tab w:val="left" w:pos="7371"/>
        </w:tabs>
        <w:ind w:firstLine="720"/>
        <w:jc w:val="center"/>
        <w:outlineLvl w:val="0"/>
        <w:rPr>
          <w:rFonts w:ascii="Times New Roman" w:hAnsi="Times New Roman" w:cs="Times New Roman"/>
          <w:b/>
          <w:bCs/>
          <w:sz w:val="28"/>
          <w:szCs w:val="28"/>
        </w:rPr>
      </w:pPr>
    </w:p>
    <w:p w:rsidR="00542E95" w:rsidRDefault="00542E95" w:rsidP="003177A4">
      <w:pPr>
        <w:pStyle w:val="a3"/>
        <w:tabs>
          <w:tab w:val="left" w:pos="7371"/>
        </w:tabs>
        <w:ind w:firstLine="720"/>
        <w:jc w:val="center"/>
        <w:outlineLvl w:val="0"/>
        <w:rPr>
          <w:rFonts w:ascii="Times New Roman" w:hAnsi="Times New Roman" w:cs="Times New Roman"/>
          <w:b/>
          <w:bCs/>
          <w:sz w:val="28"/>
          <w:szCs w:val="28"/>
        </w:rPr>
      </w:pPr>
    </w:p>
    <w:p w:rsidR="00542E95" w:rsidRDefault="00542E95" w:rsidP="003177A4">
      <w:pPr>
        <w:pStyle w:val="a3"/>
        <w:tabs>
          <w:tab w:val="left" w:pos="7371"/>
        </w:tabs>
        <w:ind w:firstLine="720"/>
        <w:jc w:val="center"/>
        <w:outlineLvl w:val="0"/>
        <w:rPr>
          <w:rFonts w:ascii="Times New Roman" w:hAnsi="Times New Roman" w:cs="Times New Roman"/>
          <w:b/>
          <w:bCs/>
          <w:sz w:val="28"/>
          <w:szCs w:val="28"/>
        </w:rPr>
      </w:pPr>
      <w:r>
        <w:rPr>
          <w:rFonts w:ascii="Times New Roman" w:hAnsi="Times New Roman" w:cs="Times New Roman"/>
          <w:b/>
          <w:bCs/>
          <w:sz w:val="28"/>
          <w:szCs w:val="28"/>
        </w:rPr>
        <w:t>Собрание депутатов муниципального образования</w:t>
      </w:r>
    </w:p>
    <w:p w:rsidR="00542E95" w:rsidRDefault="00542E95" w:rsidP="003177A4">
      <w:pPr>
        <w:pStyle w:val="a3"/>
        <w:tabs>
          <w:tab w:val="left" w:pos="7371"/>
        </w:tabs>
        <w:ind w:firstLine="720"/>
        <w:jc w:val="center"/>
        <w:outlineLvl w:val="0"/>
        <w:rPr>
          <w:rFonts w:ascii="Times New Roman" w:hAnsi="Times New Roman" w:cs="Times New Roman"/>
          <w:b/>
          <w:bCs/>
          <w:sz w:val="28"/>
          <w:szCs w:val="28"/>
        </w:rPr>
      </w:pPr>
      <w:r>
        <w:rPr>
          <w:rFonts w:ascii="Times New Roman" w:hAnsi="Times New Roman" w:cs="Times New Roman"/>
          <w:b/>
          <w:bCs/>
          <w:sz w:val="28"/>
          <w:szCs w:val="28"/>
        </w:rPr>
        <w:t>«</w:t>
      </w:r>
      <w:r w:rsidR="00784EA9">
        <w:rPr>
          <w:rFonts w:ascii="Times New Roman" w:hAnsi="Times New Roman" w:cs="Times New Roman"/>
          <w:b/>
          <w:bCs/>
          <w:sz w:val="28"/>
          <w:szCs w:val="28"/>
        </w:rPr>
        <w:t xml:space="preserve">Сеймский </w:t>
      </w:r>
      <w:r>
        <w:rPr>
          <w:rFonts w:ascii="Times New Roman" w:hAnsi="Times New Roman" w:cs="Times New Roman"/>
          <w:b/>
          <w:bCs/>
          <w:sz w:val="28"/>
          <w:szCs w:val="28"/>
        </w:rPr>
        <w:t>сельсовет»</w:t>
      </w:r>
    </w:p>
    <w:p w:rsidR="00542E95" w:rsidRDefault="00542E95" w:rsidP="003177A4">
      <w:pPr>
        <w:pStyle w:val="a3"/>
        <w:tabs>
          <w:tab w:val="left" w:pos="7371"/>
        </w:tabs>
        <w:ind w:firstLine="720"/>
        <w:jc w:val="center"/>
        <w:outlineLvl w:val="0"/>
        <w:rPr>
          <w:rFonts w:ascii="Times New Roman" w:hAnsi="Times New Roman" w:cs="Times New Roman"/>
          <w:b/>
          <w:bCs/>
          <w:sz w:val="28"/>
          <w:szCs w:val="28"/>
        </w:rPr>
      </w:pPr>
    </w:p>
    <w:p w:rsidR="00542E95" w:rsidRDefault="007F10DB" w:rsidP="007F10DB">
      <w:pPr>
        <w:pStyle w:val="a3"/>
        <w:tabs>
          <w:tab w:val="left" w:pos="7371"/>
        </w:tabs>
        <w:jc w:val="center"/>
        <w:outlineLvl w:val="0"/>
        <w:rPr>
          <w:rFonts w:ascii="Times New Roman" w:hAnsi="Times New Roman" w:cs="Times New Roman"/>
          <w:b/>
          <w:bCs/>
          <w:sz w:val="28"/>
          <w:szCs w:val="28"/>
        </w:rPr>
      </w:pPr>
      <w:r>
        <w:rPr>
          <w:rFonts w:ascii="Times New Roman" w:hAnsi="Times New Roman" w:cs="Times New Roman"/>
          <w:b/>
          <w:bCs/>
          <w:sz w:val="28"/>
          <w:szCs w:val="28"/>
        </w:rPr>
        <w:t>РЕШЕНИЕ</w:t>
      </w:r>
    </w:p>
    <w:p w:rsidR="007F10DB" w:rsidRPr="007F10DB" w:rsidRDefault="005A44CF" w:rsidP="007F10DB">
      <w:pPr>
        <w:pStyle w:val="a3"/>
        <w:tabs>
          <w:tab w:val="left" w:pos="7371"/>
        </w:tabs>
        <w:outlineLvl w:val="0"/>
        <w:rPr>
          <w:rFonts w:ascii="Times New Roman" w:hAnsi="Times New Roman" w:cs="Times New Roman"/>
          <w:b/>
          <w:bCs/>
          <w:sz w:val="24"/>
          <w:szCs w:val="24"/>
        </w:rPr>
      </w:pPr>
      <w:r>
        <w:rPr>
          <w:rFonts w:ascii="Times New Roman" w:hAnsi="Times New Roman" w:cs="Times New Roman"/>
          <w:b/>
          <w:bCs/>
          <w:sz w:val="28"/>
          <w:szCs w:val="28"/>
        </w:rPr>
        <w:t>о</w:t>
      </w:r>
      <w:r w:rsidR="005E1D88">
        <w:rPr>
          <w:rFonts w:ascii="Times New Roman" w:hAnsi="Times New Roman" w:cs="Times New Roman"/>
          <w:b/>
          <w:bCs/>
          <w:sz w:val="28"/>
          <w:szCs w:val="28"/>
        </w:rPr>
        <w:t xml:space="preserve">т 23 декабря  </w:t>
      </w:r>
      <w:r w:rsidR="007F10DB" w:rsidRPr="007F10DB">
        <w:rPr>
          <w:rFonts w:ascii="Times New Roman" w:hAnsi="Times New Roman" w:cs="Times New Roman"/>
          <w:b/>
          <w:bCs/>
          <w:sz w:val="24"/>
          <w:szCs w:val="24"/>
        </w:rPr>
        <w:t>2016 года  №</w:t>
      </w:r>
      <w:r w:rsidR="00D93DA8">
        <w:rPr>
          <w:rFonts w:ascii="Times New Roman" w:hAnsi="Times New Roman" w:cs="Times New Roman"/>
          <w:b/>
          <w:bCs/>
          <w:sz w:val="24"/>
          <w:szCs w:val="24"/>
        </w:rPr>
        <w:t xml:space="preserve"> </w:t>
      </w:r>
      <w:r w:rsidR="001E0012">
        <w:rPr>
          <w:rFonts w:ascii="Times New Roman" w:hAnsi="Times New Roman" w:cs="Times New Roman"/>
          <w:b/>
          <w:bCs/>
          <w:sz w:val="24"/>
          <w:szCs w:val="24"/>
        </w:rPr>
        <w:t xml:space="preserve"> </w:t>
      </w:r>
      <w:r w:rsidR="00166E8D">
        <w:rPr>
          <w:rFonts w:ascii="Times New Roman" w:hAnsi="Times New Roman" w:cs="Times New Roman"/>
          <w:b/>
          <w:bCs/>
          <w:sz w:val="24"/>
          <w:szCs w:val="24"/>
        </w:rPr>
        <w:t>50</w:t>
      </w:r>
    </w:p>
    <w:p w:rsidR="00542E95" w:rsidRDefault="00542E95" w:rsidP="003177A4">
      <w:pPr>
        <w:pStyle w:val="a3"/>
        <w:tabs>
          <w:tab w:val="left" w:pos="7371"/>
        </w:tabs>
        <w:ind w:firstLine="720"/>
        <w:jc w:val="center"/>
        <w:outlineLvl w:val="0"/>
        <w:rPr>
          <w:rFonts w:ascii="Times New Roman" w:hAnsi="Times New Roman" w:cs="Times New Roman"/>
          <w:b/>
          <w:bCs/>
          <w:sz w:val="28"/>
          <w:szCs w:val="28"/>
        </w:rPr>
      </w:pPr>
    </w:p>
    <w:p w:rsidR="00542E95" w:rsidRDefault="00542E95" w:rsidP="003177A4">
      <w:pPr>
        <w:pStyle w:val="a3"/>
        <w:tabs>
          <w:tab w:val="left" w:pos="7371"/>
        </w:tabs>
        <w:outlineLvl w:val="0"/>
        <w:rPr>
          <w:rFonts w:ascii="Times New Roman" w:hAnsi="Times New Roman" w:cs="Times New Roman"/>
          <w:b/>
          <w:bCs/>
          <w:sz w:val="24"/>
          <w:szCs w:val="24"/>
        </w:rPr>
      </w:pPr>
    </w:p>
    <w:p w:rsidR="00542E95" w:rsidRDefault="00542E95" w:rsidP="003177A4">
      <w:pPr>
        <w:pStyle w:val="a3"/>
        <w:tabs>
          <w:tab w:val="left" w:pos="7371"/>
        </w:tabs>
        <w:outlineLvl w:val="0"/>
        <w:rPr>
          <w:rFonts w:ascii="Times New Roman" w:hAnsi="Times New Roman" w:cs="Times New Roman"/>
          <w:b/>
          <w:bCs/>
          <w:sz w:val="24"/>
          <w:szCs w:val="24"/>
        </w:rPr>
      </w:pPr>
      <w:r>
        <w:rPr>
          <w:rFonts w:ascii="Times New Roman" w:hAnsi="Times New Roman" w:cs="Times New Roman"/>
          <w:b/>
          <w:bCs/>
          <w:sz w:val="24"/>
          <w:szCs w:val="24"/>
        </w:rPr>
        <w:t xml:space="preserve">О бюджете  муниципального образования </w:t>
      </w:r>
    </w:p>
    <w:p w:rsidR="00542E95" w:rsidRDefault="00784EA9" w:rsidP="003177A4">
      <w:pPr>
        <w:pStyle w:val="a3"/>
        <w:tabs>
          <w:tab w:val="left" w:pos="7371"/>
        </w:tabs>
        <w:outlineLvl w:val="0"/>
        <w:rPr>
          <w:rFonts w:ascii="Times New Roman" w:hAnsi="Times New Roman" w:cs="Times New Roman"/>
          <w:b/>
          <w:bCs/>
          <w:sz w:val="24"/>
          <w:szCs w:val="24"/>
        </w:rPr>
      </w:pPr>
      <w:r>
        <w:rPr>
          <w:rFonts w:ascii="Times New Roman" w:hAnsi="Times New Roman" w:cs="Times New Roman"/>
          <w:b/>
          <w:bCs/>
          <w:sz w:val="24"/>
          <w:szCs w:val="24"/>
        </w:rPr>
        <w:t>«Сеймский сельсовет»</w:t>
      </w:r>
      <w:r w:rsidR="00542E95">
        <w:rPr>
          <w:rFonts w:ascii="Times New Roman" w:hAnsi="Times New Roman" w:cs="Times New Roman"/>
          <w:b/>
          <w:bCs/>
          <w:sz w:val="24"/>
          <w:szCs w:val="24"/>
        </w:rPr>
        <w:t xml:space="preserve"> </w:t>
      </w:r>
      <w:r>
        <w:rPr>
          <w:rFonts w:ascii="Times New Roman" w:hAnsi="Times New Roman" w:cs="Times New Roman"/>
          <w:b/>
          <w:bCs/>
          <w:sz w:val="24"/>
          <w:szCs w:val="24"/>
        </w:rPr>
        <w:t>Мантуровского района</w:t>
      </w:r>
      <w:r w:rsidR="00542E95">
        <w:rPr>
          <w:rFonts w:ascii="Times New Roman" w:hAnsi="Times New Roman" w:cs="Times New Roman"/>
          <w:b/>
          <w:bCs/>
          <w:sz w:val="24"/>
          <w:szCs w:val="24"/>
        </w:rPr>
        <w:t xml:space="preserve"> </w:t>
      </w:r>
    </w:p>
    <w:p w:rsidR="00542E95" w:rsidRDefault="00542E95" w:rsidP="003177A4">
      <w:pPr>
        <w:pStyle w:val="a3"/>
        <w:tabs>
          <w:tab w:val="left" w:pos="7371"/>
        </w:tabs>
        <w:outlineLvl w:val="0"/>
        <w:rPr>
          <w:rFonts w:ascii="Times New Roman" w:hAnsi="Times New Roman" w:cs="Times New Roman"/>
          <w:b/>
          <w:bCs/>
          <w:sz w:val="24"/>
          <w:szCs w:val="24"/>
        </w:rPr>
      </w:pPr>
      <w:r>
        <w:rPr>
          <w:rFonts w:ascii="Times New Roman" w:hAnsi="Times New Roman" w:cs="Times New Roman"/>
          <w:b/>
          <w:bCs/>
          <w:sz w:val="24"/>
          <w:szCs w:val="24"/>
        </w:rPr>
        <w:t>Курской области на 2017 год и на плановый период</w:t>
      </w:r>
    </w:p>
    <w:p w:rsidR="00542E95" w:rsidRPr="00393D66" w:rsidRDefault="00542E95" w:rsidP="003177A4">
      <w:pPr>
        <w:pStyle w:val="a3"/>
        <w:tabs>
          <w:tab w:val="left" w:pos="7371"/>
        </w:tabs>
        <w:outlineLvl w:val="0"/>
        <w:rPr>
          <w:rFonts w:ascii="Times New Roman" w:hAnsi="Times New Roman" w:cs="Times New Roman"/>
          <w:b/>
          <w:bCs/>
          <w:sz w:val="24"/>
          <w:szCs w:val="24"/>
        </w:rPr>
      </w:pPr>
      <w:r>
        <w:rPr>
          <w:rFonts w:ascii="Times New Roman" w:hAnsi="Times New Roman" w:cs="Times New Roman"/>
          <w:b/>
          <w:bCs/>
          <w:sz w:val="24"/>
          <w:szCs w:val="24"/>
        </w:rPr>
        <w:t>2018  -2019 годов.</w:t>
      </w:r>
    </w:p>
    <w:p w:rsidR="00542E95" w:rsidRPr="003177A4" w:rsidRDefault="00542E95" w:rsidP="003177A4">
      <w:pPr>
        <w:rPr>
          <w:b/>
        </w:rPr>
      </w:pPr>
    </w:p>
    <w:p w:rsidR="00542E95" w:rsidRPr="0071516A" w:rsidRDefault="00542E95" w:rsidP="003177A4">
      <w:pPr>
        <w:jc w:val="both"/>
      </w:pPr>
      <w:r>
        <w:t xml:space="preserve">     </w:t>
      </w:r>
    </w:p>
    <w:p w:rsidR="00542E95" w:rsidRPr="00CE417B" w:rsidRDefault="00542E95" w:rsidP="003177A4">
      <w:pPr>
        <w:tabs>
          <w:tab w:val="left" w:pos="7371"/>
        </w:tabs>
        <w:rPr>
          <w:rFonts w:ascii="Arial" w:hAnsi="Arial" w:cs="Arial"/>
          <w:sz w:val="28"/>
          <w:szCs w:val="28"/>
        </w:rPr>
      </w:pPr>
    </w:p>
    <w:p w:rsidR="00542E95" w:rsidRPr="00222211" w:rsidRDefault="00542E95" w:rsidP="003177A4">
      <w:pPr>
        <w:pStyle w:val="21"/>
        <w:tabs>
          <w:tab w:val="left" w:pos="7371"/>
        </w:tabs>
        <w:spacing w:line="240" w:lineRule="auto"/>
        <w:ind w:firstLine="567"/>
        <w:jc w:val="center"/>
        <w:rPr>
          <w:b/>
          <w:sz w:val="28"/>
          <w:szCs w:val="28"/>
        </w:rPr>
      </w:pPr>
      <w:r w:rsidRPr="00222211">
        <w:rPr>
          <w:b/>
          <w:sz w:val="28"/>
          <w:szCs w:val="28"/>
        </w:rPr>
        <w:t>Статья 1. Основные характеристики бюджета сельского поселения</w:t>
      </w:r>
    </w:p>
    <w:p w:rsidR="00542E95" w:rsidRPr="00222211" w:rsidRDefault="00542E95" w:rsidP="003177A4">
      <w:pPr>
        <w:pStyle w:val="21"/>
        <w:tabs>
          <w:tab w:val="left" w:pos="7371"/>
        </w:tabs>
        <w:spacing w:line="240" w:lineRule="auto"/>
        <w:ind w:firstLine="567"/>
        <w:jc w:val="both"/>
        <w:rPr>
          <w:sz w:val="24"/>
          <w:szCs w:val="24"/>
        </w:rPr>
      </w:pPr>
      <w:r w:rsidRPr="00222211">
        <w:rPr>
          <w:sz w:val="24"/>
          <w:szCs w:val="24"/>
        </w:rPr>
        <w:t>1. Утвердить основные характеристики бюджета сельского поселения на 201</w:t>
      </w:r>
      <w:r>
        <w:rPr>
          <w:sz w:val="24"/>
          <w:szCs w:val="24"/>
        </w:rPr>
        <w:t>7</w:t>
      </w:r>
      <w:r w:rsidRPr="00222211">
        <w:rPr>
          <w:sz w:val="24"/>
          <w:szCs w:val="24"/>
        </w:rPr>
        <w:t xml:space="preserve"> год:</w:t>
      </w:r>
    </w:p>
    <w:p w:rsidR="00542E95" w:rsidRPr="00B159CE" w:rsidRDefault="00542E95" w:rsidP="003177A4">
      <w:pPr>
        <w:pStyle w:val="21"/>
        <w:tabs>
          <w:tab w:val="left" w:pos="7371"/>
        </w:tabs>
        <w:spacing w:line="240" w:lineRule="auto"/>
        <w:jc w:val="both"/>
        <w:rPr>
          <w:sz w:val="24"/>
          <w:szCs w:val="24"/>
        </w:rPr>
      </w:pPr>
      <w:r w:rsidRPr="00B159CE">
        <w:rPr>
          <w:sz w:val="24"/>
          <w:szCs w:val="24"/>
        </w:rPr>
        <w:t xml:space="preserve">прогнозируемый общий объем доходов бюджета сельского поселения в сумме  </w:t>
      </w:r>
      <w:r w:rsidR="00B159CE" w:rsidRPr="00B159CE">
        <w:rPr>
          <w:sz w:val="24"/>
          <w:szCs w:val="24"/>
        </w:rPr>
        <w:t xml:space="preserve">7 969 202, 40 </w:t>
      </w:r>
      <w:r w:rsidRPr="00B159CE">
        <w:rPr>
          <w:sz w:val="24"/>
          <w:szCs w:val="24"/>
        </w:rPr>
        <w:t>рублей;</w:t>
      </w:r>
    </w:p>
    <w:p w:rsidR="00542E95" w:rsidRDefault="00542E95" w:rsidP="003177A4">
      <w:pPr>
        <w:pStyle w:val="21"/>
        <w:tabs>
          <w:tab w:val="left" w:pos="7371"/>
        </w:tabs>
        <w:spacing w:line="240" w:lineRule="auto"/>
        <w:jc w:val="both"/>
        <w:rPr>
          <w:sz w:val="24"/>
          <w:szCs w:val="24"/>
        </w:rPr>
      </w:pPr>
      <w:r w:rsidRPr="00222211">
        <w:rPr>
          <w:sz w:val="24"/>
          <w:szCs w:val="24"/>
        </w:rPr>
        <w:t xml:space="preserve">общий объем расходов бюджета сельского поселения в </w:t>
      </w:r>
      <w:r w:rsidRPr="00B159CE">
        <w:rPr>
          <w:sz w:val="24"/>
          <w:szCs w:val="24"/>
        </w:rPr>
        <w:t xml:space="preserve">сумме </w:t>
      </w:r>
      <w:r w:rsidR="00B159CE" w:rsidRPr="00B159CE">
        <w:rPr>
          <w:sz w:val="24"/>
          <w:szCs w:val="24"/>
        </w:rPr>
        <w:t>7 969 202,40</w:t>
      </w:r>
      <w:r w:rsidRPr="00222211">
        <w:rPr>
          <w:sz w:val="24"/>
          <w:szCs w:val="24"/>
        </w:rPr>
        <w:t xml:space="preserve"> рублей;</w:t>
      </w:r>
    </w:p>
    <w:p w:rsidR="00542E95" w:rsidRPr="00924FB6" w:rsidRDefault="00542E95" w:rsidP="003177A4">
      <w:pPr>
        <w:pStyle w:val="21"/>
        <w:tabs>
          <w:tab w:val="left" w:pos="7371"/>
        </w:tabs>
        <w:spacing w:line="240" w:lineRule="auto"/>
        <w:jc w:val="both"/>
        <w:rPr>
          <w:color w:val="000000"/>
          <w:sz w:val="24"/>
          <w:szCs w:val="24"/>
        </w:rPr>
      </w:pPr>
      <w:r>
        <w:rPr>
          <w:sz w:val="24"/>
          <w:szCs w:val="24"/>
        </w:rPr>
        <w:t xml:space="preserve">         2. </w:t>
      </w:r>
      <w:r w:rsidRPr="00222211">
        <w:rPr>
          <w:sz w:val="24"/>
          <w:szCs w:val="24"/>
        </w:rPr>
        <w:t>Утвердить основные характеристики бюджета сельского поселения</w:t>
      </w:r>
      <w:r>
        <w:rPr>
          <w:sz w:val="24"/>
          <w:szCs w:val="24"/>
        </w:rPr>
        <w:t xml:space="preserve"> на 2018 и </w:t>
      </w:r>
      <w:r w:rsidR="00487A11">
        <w:rPr>
          <w:sz w:val="24"/>
          <w:szCs w:val="24"/>
        </w:rPr>
        <w:t xml:space="preserve">2019 годы: </w:t>
      </w:r>
      <w:r>
        <w:rPr>
          <w:sz w:val="24"/>
          <w:szCs w:val="24"/>
        </w:rPr>
        <w:t xml:space="preserve"> прогнозируемый общий объем доходов бюджета поселения на 2018 </w:t>
      </w:r>
      <w:r w:rsidRPr="00B159CE">
        <w:rPr>
          <w:sz w:val="24"/>
          <w:szCs w:val="24"/>
        </w:rPr>
        <w:t xml:space="preserve">год в сумме </w:t>
      </w:r>
      <w:r w:rsidR="00B159CE" w:rsidRPr="00B159CE">
        <w:rPr>
          <w:sz w:val="24"/>
          <w:szCs w:val="24"/>
        </w:rPr>
        <w:t>7 526 416</w:t>
      </w:r>
      <w:r w:rsidRPr="00B159CE">
        <w:rPr>
          <w:sz w:val="24"/>
          <w:szCs w:val="24"/>
        </w:rPr>
        <w:t xml:space="preserve"> рублей, 2019 год в сумме  </w:t>
      </w:r>
      <w:r w:rsidR="00B159CE" w:rsidRPr="00B159CE">
        <w:rPr>
          <w:sz w:val="24"/>
          <w:szCs w:val="24"/>
        </w:rPr>
        <w:t>7 550 308</w:t>
      </w:r>
      <w:r w:rsidRPr="00B159CE">
        <w:rPr>
          <w:sz w:val="24"/>
          <w:szCs w:val="24"/>
        </w:rPr>
        <w:t xml:space="preserve">  рублей; общий объем расходов бюджета поселения на 2018 год в сумме </w:t>
      </w:r>
      <w:r w:rsidR="00657C8A">
        <w:rPr>
          <w:sz w:val="24"/>
          <w:szCs w:val="24"/>
        </w:rPr>
        <w:t>7 526 416</w:t>
      </w:r>
      <w:r w:rsidRPr="00B159CE">
        <w:rPr>
          <w:sz w:val="24"/>
          <w:szCs w:val="24"/>
        </w:rPr>
        <w:t xml:space="preserve"> рублей, </w:t>
      </w:r>
      <w:r>
        <w:rPr>
          <w:sz w:val="24"/>
          <w:szCs w:val="24"/>
        </w:rPr>
        <w:t xml:space="preserve">на 2019 год в </w:t>
      </w:r>
      <w:r w:rsidRPr="00B159CE">
        <w:rPr>
          <w:sz w:val="24"/>
          <w:szCs w:val="24"/>
        </w:rPr>
        <w:t xml:space="preserve">сумме </w:t>
      </w:r>
      <w:r w:rsidR="00EC35A1">
        <w:rPr>
          <w:sz w:val="24"/>
          <w:szCs w:val="24"/>
        </w:rPr>
        <w:t xml:space="preserve"> 7 </w:t>
      </w:r>
      <w:r w:rsidR="00B159CE" w:rsidRPr="00B159CE">
        <w:rPr>
          <w:sz w:val="24"/>
          <w:szCs w:val="24"/>
        </w:rPr>
        <w:t>550 308</w:t>
      </w:r>
      <w:r>
        <w:rPr>
          <w:color w:val="FF0000"/>
          <w:sz w:val="24"/>
          <w:szCs w:val="24"/>
        </w:rPr>
        <w:t xml:space="preserve"> </w:t>
      </w:r>
      <w:r>
        <w:rPr>
          <w:color w:val="000000"/>
          <w:sz w:val="24"/>
          <w:szCs w:val="24"/>
        </w:rPr>
        <w:t>рублей.</w:t>
      </w:r>
    </w:p>
    <w:p w:rsidR="00542E95" w:rsidRPr="00222211" w:rsidRDefault="00542E95" w:rsidP="003177A4">
      <w:pPr>
        <w:pStyle w:val="21"/>
        <w:tabs>
          <w:tab w:val="left" w:pos="7371"/>
        </w:tabs>
        <w:spacing w:line="240" w:lineRule="auto"/>
        <w:ind w:firstLine="567"/>
        <w:jc w:val="center"/>
        <w:rPr>
          <w:b/>
          <w:sz w:val="28"/>
          <w:szCs w:val="28"/>
        </w:rPr>
      </w:pPr>
      <w:r w:rsidRPr="00222211">
        <w:rPr>
          <w:b/>
          <w:sz w:val="28"/>
          <w:szCs w:val="28"/>
        </w:rPr>
        <w:t>Статья 2. Источники</w:t>
      </w:r>
      <w:r w:rsidRPr="00222211">
        <w:rPr>
          <w:sz w:val="28"/>
          <w:szCs w:val="28"/>
        </w:rPr>
        <w:t xml:space="preserve">  </w:t>
      </w:r>
      <w:r w:rsidRPr="00222211">
        <w:rPr>
          <w:b/>
          <w:sz w:val="28"/>
          <w:szCs w:val="28"/>
        </w:rPr>
        <w:t>финансирования дефицита бюджета сельского поселения</w:t>
      </w:r>
    </w:p>
    <w:p w:rsidR="00542E95" w:rsidRPr="00222211" w:rsidRDefault="00B159CE" w:rsidP="003177A4">
      <w:pPr>
        <w:pStyle w:val="21"/>
        <w:tabs>
          <w:tab w:val="left" w:pos="7371"/>
        </w:tabs>
        <w:spacing w:after="0" w:line="240" w:lineRule="auto"/>
        <w:rPr>
          <w:sz w:val="24"/>
          <w:szCs w:val="24"/>
        </w:rPr>
      </w:pPr>
      <w:r>
        <w:rPr>
          <w:sz w:val="24"/>
          <w:szCs w:val="24"/>
        </w:rPr>
        <w:t xml:space="preserve">     </w:t>
      </w:r>
      <w:r w:rsidR="00542E95" w:rsidRPr="00222211">
        <w:rPr>
          <w:sz w:val="24"/>
          <w:szCs w:val="24"/>
        </w:rPr>
        <w:t>Установить  источники  финансирования дефицита бюджета сельского поселения:</w:t>
      </w:r>
    </w:p>
    <w:p w:rsidR="00542E95" w:rsidRPr="00222211" w:rsidRDefault="00542E95" w:rsidP="003177A4">
      <w:pPr>
        <w:pStyle w:val="21"/>
        <w:tabs>
          <w:tab w:val="left" w:pos="7371"/>
        </w:tabs>
        <w:spacing w:after="0" w:line="240" w:lineRule="auto"/>
        <w:rPr>
          <w:sz w:val="24"/>
          <w:szCs w:val="24"/>
        </w:rPr>
      </w:pPr>
      <w:r w:rsidRPr="00222211">
        <w:rPr>
          <w:sz w:val="24"/>
          <w:szCs w:val="24"/>
        </w:rPr>
        <w:t xml:space="preserve"> на 201</w:t>
      </w:r>
      <w:r>
        <w:rPr>
          <w:sz w:val="24"/>
          <w:szCs w:val="24"/>
        </w:rPr>
        <w:t>7</w:t>
      </w:r>
      <w:r w:rsidRPr="00222211">
        <w:rPr>
          <w:sz w:val="24"/>
          <w:szCs w:val="24"/>
        </w:rPr>
        <w:t xml:space="preserve"> год согласно приложению № 1 к настоящему Решению; </w:t>
      </w:r>
    </w:p>
    <w:p w:rsidR="00542E95" w:rsidRDefault="00542E95" w:rsidP="003177A4">
      <w:pPr>
        <w:pStyle w:val="21"/>
        <w:tabs>
          <w:tab w:val="left" w:pos="7371"/>
        </w:tabs>
        <w:spacing w:after="0" w:line="240" w:lineRule="auto"/>
        <w:rPr>
          <w:sz w:val="24"/>
          <w:szCs w:val="24"/>
        </w:rPr>
      </w:pPr>
      <w:r w:rsidRPr="00222211">
        <w:rPr>
          <w:sz w:val="24"/>
          <w:szCs w:val="24"/>
        </w:rPr>
        <w:t xml:space="preserve"> </w:t>
      </w:r>
      <w:r>
        <w:rPr>
          <w:sz w:val="24"/>
          <w:szCs w:val="24"/>
        </w:rPr>
        <w:t>на 2018 и 2019 годы согласно приложению №2 к настоящему Решению.</w:t>
      </w:r>
    </w:p>
    <w:p w:rsidR="00B159CE" w:rsidRPr="00294C03" w:rsidRDefault="00B159CE" w:rsidP="003177A4">
      <w:pPr>
        <w:pStyle w:val="21"/>
        <w:tabs>
          <w:tab w:val="left" w:pos="7371"/>
        </w:tabs>
        <w:spacing w:after="0" w:line="240" w:lineRule="auto"/>
        <w:rPr>
          <w:rFonts w:ascii="Arial" w:hAnsi="Arial" w:cs="Arial"/>
          <w:sz w:val="22"/>
          <w:szCs w:val="22"/>
        </w:rPr>
      </w:pPr>
    </w:p>
    <w:p w:rsidR="00542E95" w:rsidRPr="00222211" w:rsidRDefault="00542E95" w:rsidP="003177A4">
      <w:pPr>
        <w:pStyle w:val="21"/>
        <w:tabs>
          <w:tab w:val="left" w:pos="7371"/>
        </w:tabs>
        <w:spacing w:line="240" w:lineRule="auto"/>
        <w:ind w:firstLine="567"/>
        <w:jc w:val="center"/>
        <w:rPr>
          <w:b/>
          <w:sz w:val="28"/>
          <w:szCs w:val="28"/>
        </w:rPr>
      </w:pPr>
      <w:r w:rsidRPr="00222211">
        <w:rPr>
          <w:b/>
          <w:sz w:val="28"/>
          <w:szCs w:val="28"/>
        </w:rPr>
        <w:t>Статья 3. Главные администраторы доходов бюджета сельского поселения, главные администраторы источников финансирования дефицита бюджета сельского поселения и поступления доходов в бюджет сельского поселения</w:t>
      </w:r>
    </w:p>
    <w:p w:rsidR="00542E95" w:rsidRPr="00222211" w:rsidRDefault="00542E95" w:rsidP="003177A4">
      <w:pPr>
        <w:pStyle w:val="21"/>
        <w:tabs>
          <w:tab w:val="left" w:pos="7371"/>
        </w:tabs>
        <w:spacing w:line="240" w:lineRule="auto"/>
        <w:ind w:firstLine="567"/>
        <w:jc w:val="both"/>
        <w:rPr>
          <w:sz w:val="24"/>
          <w:szCs w:val="24"/>
        </w:rPr>
      </w:pPr>
      <w:r w:rsidRPr="00222211">
        <w:rPr>
          <w:sz w:val="24"/>
          <w:szCs w:val="24"/>
        </w:rPr>
        <w:t xml:space="preserve">1. Утвердить перечень главных администраторов доходов бюджета сельского поселения, согласно приложению № </w:t>
      </w:r>
      <w:r>
        <w:rPr>
          <w:sz w:val="24"/>
          <w:szCs w:val="24"/>
        </w:rPr>
        <w:t>3</w:t>
      </w:r>
      <w:r w:rsidRPr="00222211">
        <w:rPr>
          <w:sz w:val="24"/>
          <w:szCs w:val="24"/>
        </w:rPr>
        <w:t xml:space="preserve"> к настоящему Решению.</w:t>
      </w:r>
    </w:p>
    <w:p w:rsidR="00542E95" w:rsidRPr="00222211" w:rsidRDefault="00542E95" w:rsidP="003177A4">
      <w:pPr>
        <w:pStyle w:val="21"/>
        <w:tabs>
          <w:tab w:val="left" w:pos="851"/>
          <w:tab w:val="left" w:pos="7371"/>
        </w:tabs>
        <w:spacing w:after="0" w:line="240" w:lineRule="auto"/>
        <w:ind w:left="927" w:hanging="501"/>
        <w:jc w:val="both"/>
        <w:rPr>
          <w:sz w:val="24"/>
          <w:szCs w:val="24"/>
        </w:rPr>
      </w:pPr>
      <w:r w:rsidRPr="00222211">
        <w:rPr>
          <w:sz w:val="24"/>
          <w:szCs w:val="24"/>
        </w:rPr>
        <w:t xml:space="preserve">  2.Утвердить перечень главных администраторов источников финансирования дефицита бюджета сельского поселения согласно прил</w:t>
      </w:r>
      <w:r>
        <w:rPr>
          <w:sz w:val="24"/>
          <w:szCs w:val="24"/>
        </w:rPr>
        <w:t>ожению № 4</w:t>
      </w:r>
      <w:r w:rsidRPr="00222211">
        <w:rPr>
          <w:sz w:val="24"/>
          <w:szCs w:val="24"/>
        </w:rPr>
        <w:t xml:space="preserve"> к настоящему Решению.</w:t>
      </w:r>
    </w:p>
    <w:p w:rsidR="00542E95" w:rsidRDefault="00542E95" w:rsidP="003177A4">
      <w:pPr>
        <w:pStyle w:val="21"/>
        <w:tabs>
          <w:tab w:val="left" w:pos="851"/>
          <w:tab w:val="left" w:pos="7371"/>
        </w:tabs>
        <w:spacing w:after="0" w:line="240" w:lineRule="auto"/>
        <w:ind w:left="426"/>
        <w:jc w:val="both"/>
        <w:rPr>
          <w:sz w:val="24"/>
          <w:szCs w:val="24"/>
        </w:rPr>
      </w:pPr>
      <w:r w:rsidRPr="00222211">
        <w:rPr>
          <w:sz w:val="24"/>
          <w:szCs w:val="24"/>
        </w:rPr>
        <w:t xml:space="preserve">  3. Учесть поступления доходов в бюджет сельского поселения в 201</w:t>
      </w:r>
      <w:r>
        <w:rPr>
          <w:sz w:val="24"/>
          <w:szCs w:val="24"/>
        </w:rPr>
        <w:t>7</w:t>
      </w:r>
      <w:r w:rsidRPr="00222211">
        <w:rPr>
          <w:sz w:val="24"/>
          <w:szCs w:val="24"/>
        </w:rPr>
        <w:t xml:space="preserve"> году согласно приложению  </w:t>
      </w:r>
      <w:r>
        <w:rPr>
          <w:sz w:val="24"/>
          <w:szCs w:val="24"/>
        </w:rPr>
        <w:t>№ 5</w:t>
      </w:r>
      <w:r w:rsidRPr="00222211">
        <w:rPr>
          <w:sz w:val="24"/>
          <w:szCs w:val="24"/>
        </w:rPr>
        <w:t xml:space="preserve"> к настоящему Решению.</w:t>
      </w:r>
    </w:p>
    <w:p w:rsidR="00542E95" w:rsidRDefault="00542E95" w:rsidP="00867E93">
      <w:pPr>
        <w:pStyle w:val="21"/>
        <w:tabs>
          <w:tab w:val="left" w:pos="851"/>
          <w:tab w:val="left" w:pos="7371"/>
        </w:tabs>
        <w:spacing w:after="0" w:line="240" w:lineRule="auto"/>
        <w:ind w:left="426"/>
        <w:jc w:val="both"/>
        <w:rPr>
          <w:sz w:val="24"/>
          <w:szCs w:val="24"/>
        </w:rPr>
      </w:pPr>
      <w:r>
        <w:rPr>
          <w:sz w:val="24"/>
          <w:szCs w:val="24"/>
        </w:rPr>
        <w:t xml:space="preserve"> 4. </w:t>
      </w:r>
      <w:r w:rsidRPr="00222211">
        <w:rPr>
          <w:sz w:val="24"/>
          <w:szCs w:val="24"/>
        </w:rPr>
        <w:t xml:space="preserve">Учесть поступления доходов в бюджет сельского поселения в </w:t>
      </w:r>
      <w:r>
        <w:rPr>
          <w:sz w:val="24"/>
          <w:szCs w:val="24"/>
        </w:rPr>
        <w:t xml:space="preserve">плановом периоде </w:t>
      </w:r>
      <w:r w:rsidRPr="00222211">
        <w:rPr>
          <w:sz w:val="24"/>
          <w:szCs w:val="24"/>
        </w:rPr>
        <w:lastRenderedPageBreak/>
        <w:t>201</w:t>
      </w:r>
      <w:r>
        <w:rPr>
          <w:sz w:val="24"/>
          <w:szCs w:val="24"/>
        </w:rPr>
        <w:t>8 и 2019</w:t>
      </w:r>
      <w:r w:rsidRPr="00222211">
        <w:rPr>
          <w:sz w:val="24"/>
          <w:szCs w:val="24"/>
        </w:rPr>
        <w:t xml:space="preserve"> год</w:t>
      </w:r>
      <w:r>
        <w:rPr>
          <w:sz w:val="24"/>
          <w:szCs w:val="24"/>
        </w:rPr>
        <w:t>ов,</w:t>
      </w:r>
      <w:r w:rsidRPr="00222211">
        <w:rPr>
          <w:sz w:val="24"/>
          <w:szCs w:val="24"/>
        </w:rPr>
        <w:t xml:space="preserve"> согласно приложению  </w:t>
      </w:r>
      <w:r>
        <w:rPr>
          <w:sz w:val="24"/>
          <w:szCs w:val="24"/>
        </w:rPr>
        <w:t>№ 6</w:t>
      </w:r>
      <w:r w:rsidRPr="00222211">
        <w:rPr>
          <w:sz w:val="24"/>
          <w:szCs w:val="24"/>
        </w:rPr>
        <w:t xml:space="preserve"> к настоящему Решению.</w:t>
      </w:r>
    </w:p>
    <w:p w:rsidR="00542E95" w:rsidRPr="00222211" w:rsidRDefault="00542E95" w:rsidP="003177A4">
      <w:pPr>
        <w:pStyle w:val="21"/>
        <w:tabs>
          <w:tab w:val="left" w:pos="851"/>
          <w:tab w:val="left" w:pos="7371"/>
        </w:tabs>
        <w:spacing w:after="0" w:line="240" w:lineRule="auto"/>
        <w:ind w:left="426"/>
        <w:jc w:val="both"/>
        <w:rPr>
          <w:sz w:val="24"/>
          <w:szCs w:val="24"/>
        </w:rPr>
      </w:pPr>
    </w:p>
    <w:p w:rsidR="00542E95" w:rsidRDefault="00542E95" w:rsidP="003177A4">
      <w:pPr>
        <w:pStyle w:val="21"/>
        <w:tabs>
          <w:tab w:val="left" w:pos="851"/>
          <w:tab w:val="left" w:pos="7371"/>
        </w:tabs>
        <w:spacing w:after="0" w:line="240" w:lineRule="auto"/>
        <w:ind w:left="927" w:hanging="501"/>
        <w:jc w:val="both"/>
        <w:rPr>
          <w:sz w:val="24"/>
          <w:szCs w:val="24"/>
        </w:rPr>
      </w:pPr>
      <w:r>
        <w:rPr>
          <w:sz w:val="24"/>
          <w:szCs w:val="24"/>
        </w:rPr>
        <w:t xml:space="preserve">  5</w:t>
      </w:r>
      <w:r w:rsidRPr="00222211">
        <w:rPr>
          <w:sz w:val="24"/>
          <w:szCs w:val="24"/>
        </w:rPr>
        <w:t>. Установить объем межбюджетных трансфертов, получаемых из других бюджетов бюджетной системы Российской Федерации в 201</w:t>
      </w:r>
      <w:r>
        <w:rPr>
          <w:sz w:val="24"/>
          <w:szCs w:val="24"/>
        </w:rPr>
        <w:t>7</w:t>
      </w:r>
      <w:r w:rsidRPr="00222211">
        <w:rPr>
          <w:sz w:val="24"/>
          <w:szCs w:val="24"/>
        </w:rPr>
        <w:t xml:space="preserve"> году, согласн</w:t>
      </w:r>
      <w:r>
        <w:rPr>
          <w:sz w:val="24"/>
          <w:szCs w:val="24"/>
        </w:rPr>
        <w:t xml:space="preserve">о приложению № 7 </w:t>
      </w:r>
      <w:r w:rsidRPr="00222211">
        <w:rPr>
          <w:sz w:val="24"/>
          <w:szCs w:val="24"/>
        </w:rPr>
        <w:t>к настоящему Решению.</w:t>
      </w:r>
    </w:p>
    <w:p w:rsidR="00542E95" w:rsidRDefault="00542E95" w:rsidP="00867E93">
      <w:pPr>
        <w:pStyle w:val="21"/>
        <w:tabs>
          <w:tab w:val="left" w:pos="851"/>
          <w:tab w:val="left" w:pos="7371"/>
        </w:tabs>
        <w:spacing w:after="0" w:line="240" w:lineRule="auto"/>
        <w:ind w:left="426"/>
        <w:jc w:val="both"/>
        <w:rPr>
          <w:sz w:val="24"/>
          <w:szCs w:val="24"/>
        </w:rPr>
      </w:pPr>
      <w:r>
        <w:rPr>
          <w:sz w:val="24"/>
          <w:szCs w:val="24"/>
        </w:rPr>
        <w:t xml:space="preserve"> 6.   </w:t>
      </w:r>
      <w:r w:rsidRPr="00222211">
        <w:rPr>
          <w:sz w:val="24"/>
          <w:szCs w:val="24"/>
        </w:rPr>
        <w:t xml:space="preserve">Установить объем межбюджетных трансфертов, получаемых из других бюджетов бюджетной системы Российской Федерации в </w:t>
      </w:r>
      <w:r>
        <w:rPr>
          <w:sz w:val="24"/>
          <w:szCs w:val="24"/>
        </w:rPr>
        <w:t xml:space="preserve">плановом периоде </w:t>
      </w:r>
      <w:r w:rsidRPr="00222211">
        <w:rPr>
          <w:sz w:val="24"/>
          <w:szCs w:val="24"/>
        </w:rPr>
        <w:t>201</w:t>
      </w:r>
      <w:r>
        <w:rPr>
          <w:sz w:val="24"/>
          <w:szCs w:val="24"/>
        </w:rPr>
        <w:t>8 и 2019</w:t>
      </w:r>
      <w:r w:rsidRPr="00222211">
        <w:rPr>
          <w:sz w:val="24"/>
          <w:szCs w:val="24"/>
        </w:rPr>
        <w:t xml:space="preserve"> год</w:t>
      </w:r>
      <w:r>
        <w:rPr>
          <w:sz w:val="24"/>
          <w:szCs w:val="24"/>
        </w:rPr>
        <w:t>ов,</w:t>
      </w:r>
      <w:r w:rsidRPr="00222211">
        <w:rPr>
          <w:sz w:val="24"/>
          <w:szCs w:val="24"/>
        </w:rPr>
        <w:t xml:space="preserve"> согласно приложению  </w:t>
      </w:r>
      <w:r>
        <w:rPr>
          <w:sz w:val="24"/>
          <w:szCs w:val="24"/>
        </w:rPr>
        <w:t>№ 8</w:t>
      </w:r>
      <w:r w:rsidRPr="00222211">
        <w:rPr>
          <w:sz w:val="24"/>
          <w:szCs w:val="24"/>
        </w:rPr>
        <w:t xml:space="preserve"> к настоящему Решению.</w:t>
      </w:r>
    </w:p>
    <w:p w:rsidR="00542E95" w:rsidRPr="00294C03" w:rsidRDefault="00542E95" w:rsidP="003177A4">
      <w:pPr>
        <w:pStyle w:val="21"/>
        <w:tabs>
          <w:tab w:val="left" w:pos="851"/>
          <w:tab w:val="left" w:pos="7371"/>
        </w:tabs>
        <w:spacing w:line="240" w:lineRule="auto"/>
        <w:rPr>
          <w:rFonts w:ascii="Arial" w:hAnsi="Arial" w:cs="Arial"/>
          <w:sz w:val="22"/>
          <w:szCs w:val="22"/>
        </w:rPr>
      </w:pPr>
    </w:p>
    <w:p w:rsidR="00542E95" w:rsidRPr="00274521" w:rsidRDefault="00542E95" w:rsidP="003177A4">
      <w:pPr>
        <w:pStyle w:val="21"/>
        <w:tabs>
          <w:tab w:val="left" w:pos="851"/>
          <w:tab w:val="left" w:pos="7371"/>
        </w:tabs>
        <w:spacing w:line="240" w:lineRule="auto"/>
        <w:ind w:firstLine="567"/>
        <w:jc w:val="center"/>
        <w:rPr>
          <w:b/>
          <w:sz w:val="28"/>
          <w:szCs w:val="28"/>
        </w:rPr>
      </w:pPr>
      <w:r w:rsidRPr="00222211">
        <w:rPr>
          <w:b/>
          <w:sz w:val="28"/>
          <w:szCs w:val="28"/>
        </w:rPr>
        <w:t>Статья 4. Особенности администрирования доходов бюджета сельского поселения в 201</w:t>
      </w:r>
      <w:r>
        <w:rPr>
          <w:b/>
          <w:sz w:val="28"/>
          <w:szCs w:val="28"/>
        </w:rPr>
        <w:t>7</w:t>
      </w:r>
      <w:r w:rsidRPr="00222211">
        <w:rPr>
          <w:b/>
          <w:sz w:val="28"/>
          <w:szCs w:val="28"/>
        </w:rPr>
        <w:t xml:space="preserve"> году </w:t>
      </w:r>
    </w:p>
    <w:p w:rsidR="00542E95" w:rsidRPr="00222211" w:rsidRDefault="00542E95" w:rsidP="003177A4">
      <w:pPr>
        <w:pStyle w:val="a3"/>
        <w:tabs>
          <w:tab w:val="left" w:pos="7371"/>
        </w:tabs>
        <w:ind w:firstLine="720"/>
        <w:jc w:val="both"/>
        <w:rPr>
          <w:rFonts w:ascii="Times New Roman" w:hAnsi="Times New Roman" w:cs="Times New Roman"/>
          <w:sz w:val="24"/>
          <w:szCs w:val="24"/>
        </w:rPr>
      </w:pPr>
      <w:r w:rsidRPr="00222211">
        <w:rPr>
          <w:rFonts w:ascii="Times New Roman" w:hAnsi="Times New Roman" w:cs="Times New Roman"/>
          <w:sz w:val="24"/>
          <w:szCs w:val="24"/>
        </w:rPr>
        <w:t xml:space="preserve">1. Отсрочки и рассрочки по уплате местных налогов, а также пени и штрафов осуществляются при условии срока их действия в пределах финансового года. </w:t>
      </w:r>
    </w:p>
    <w:p w:rsidR="00542E95" w:rsidRPr="00222211" w:rsidRDefault="00542E95" w:rsidP="003177A4">
      <w:pPr>
        <w:pStyle w:val="21"/>
        <w:tabs>
          <w:tab w:val="left" w:pos="7371"/>
        </w:tabs>
        <w:spacing w:line="240" w:lineRule="auto"/>
        <w:ind w:firstLine="567"/>
        <w:jc w:val="both"/>
        <w:rPr>
          <w:sz w:val="24"/>
          <w:szCs w:val="24"/>
        </w:rPr>
      </w:pPr>
      <w:r>
        <w:rPr>
          <w:sz w:val="24"/>
          <w:szCs w:val="24"/>
        </w:rPr>
        <w:t xml:space="preserve">  2</w:t>
      </w:r>
      <w:r w:rsidRPr="00222211">
        <w:rPr>
          <w:sz w:val="24"/>
          <w:szCs w:val="24"/>
        </w:rPr>
        <w:t>. Установить, что средства, поступающие получателям бюджетных средств в погашение дебиторской задолженности прошлых лет, в полном объеме зачисляются в доход бюджета сельского поселения.</w:t>
      </w:r>
    </w:p>
    <w:p w:rsidR="00542E95" w:rsidRDefault="00542E95" w:rsidP="003177A4">
      <w:pPr>
        <w:pStyle w:val="21"/>
        <w:tabs>
          <w:tab w:val="left" w:pos="0"/>
          <w:tab w:val="left" w:pos="7371"/>
        </w:tabs>
        <w:spacing w:line="240" w:lineRule="auto"/>
        <w:ind w:firstLine="567"/>
        <w:jc w:val="both"/>
        <w:rPr>
          <w:sz w:val="24"/>
          <w:szCs w:val="24"/>
        </w:rPr>
      </w:pPr>
      <w:r>
        <w:rPr>
          <w:sz w:val="24"/>
          <w:szCs w:val="24"/>
        </w:rPr>
        <w:t xml:space="preserve">  3</w:t>
      </w:r>
      <w:r w:rsidRPr="00222211">
        <w:rPr>
          <w:sz w:val="24"/>
          <w:szCs w:val="24"/>
        </w:rPr>
        <w:t>. Установить, что поступающие добровольные взносы и пожертвования (безвозмездные перечисления) казенным учреждениям (за исключением органов местного самоуправления) в полном объеме зачисляются в доход местного бюджета и направляются на финансирование получателей бюджетных средств согласно цели их предоставления.</w:t>
      </w:r>
    </w:p>
    <w:p w:rsidR="00542E95" w:rsidRPr="00274521" w:rsidRDefault="00542E95" w:rsidP="003177A4">
      <w:pPr>
        <w:pStyle w:val="21"/>
        <w:tabs>
          <w:tab w:val="left" w:pos="0"/>
          <w:tab w:val="left" w:pos="7371"/>
        </w:tabs>
        <w:spacing w:line="240" w:lineRule="auto"/>
        <w:ind w:firstLine="567"/>
        <w:jc w:val="both"/>
        <w:rPr>
          <w:sz w:val="24"/>
          <w:szCs w:val="24"/>
        </w:rPr>
      </w:pPr>
    </w:p>
    <w:p w:rsidR="00542E95" w:rsidRPr="00274521" w:rsidRDefault="00542E95" w:rsidP="003177A4">
      <w:pPr>
        <w:pStyle w:val="21"/>
        <w:tabs>
          <w:tab w:val="left" w:pos="851"/>
          <w:tab w:val="left" w:pos="7371"/>
        </w:tabs>
        <w:spacing w:line="240" w:lineRule="auto"/>
        <w:ind w:firstLine="567"/>
        <w:jc w:val="center"/>
        <w:rPr>
          <w:b/>
          <w:sz w:val="28"/>
          <w:szCs w:val="28"/>
        </w:rPr>
      </w:pPr>
      <w:r w:rsidRPr="00222211">
        <w:rPr>
          <w:b/>
          <w:sz w:val="28"/>
          <w:szCs w:val="28"/>
        </w:rPr>
        <w:t>Статья 5. Бюджетные ассигнования бюджета сельского поселения на 201</w:t>
      </w:r>
      <w:r>
        <w:rPr>
          <w:b/>
          <w:sz w:val="28"/>
          <w:szCs w:val="28"/>
        </w:rPr>
        <w:t>7</w:t>
      </w:r>
      <w:r w:rsidRPr="00222211">
        <w:rPr>
          <w:b/>
          <w:sz w:val="28"/>
          <w:szCs w:val="28"/>
        </w:rPr>
        <w:t xml:space="preserve"> год </w:t>
      </w:r>
    </w:p>
    <w:p w:rsidR="00542E95" w:rsidRPr="00222211" w:rsidRDefault="00542E95" w:rsidP="003177A4">
      <w:pPr>
        <w:pStyle w:val="21"/>
        <w:numPr>
          <w:ilvl w:val="0"/>
          <w:numId w:val="4"/>
        </w:numPr>
        <w:tabs>
          <w:tab w:val="num" w:pos="851"/>
          <w:tab w:val="left" w:pos="7371"/>
        </w:tabs>
        <w:snapToGrid/>
        <w:spacing w:after="0" w:line="240" w:lineRule="auto"/>
        <w:ind w:left="0" w:firstLine="567"/>
        <w:jc w:val="both"/>
        <w:rPr>
          <w:sz w:val="24"/>
          <w:szCs w:val="24"/>
        </w:rPr>
      </w:pPr>
      <w:r w:rsidRPr="00222211">
        <w:rPr>
          <w:sz w:val="24"/>
          <w:szCs w:val="24"/>
        </w:rPr>
        <w:t>Утвердить распределение бюджетных ассигнований по разделам, подразделам, целевым статьям (муниципальным программам сельского поселения и не</w:t>
      </w:r>
      <w:r>
        <w:rPr>
          <w:sz w:val="24"/>
          <w:szCs w:val="24"/>
        </w:rPr>
        <w:t xml:space="preserve"> </w:t>
      </w:r>
      <w:r w:rsidRPr="00222211">
        <w:rPr>
          <w:sz w:val="24"/>
          <w:szCs w:val="24"/>
        </w:rPr>
        <w:t>программным направлениям деятельности), группам (подгруппам) видам расходов классификации расходов бюджета:</w:t>
      </w:r>
    </w:p>
    <w:p w:rsidR="00542E95" w:rsidRDefault="00542E95" w:rsidP="003177A4">
      <w:pPr>
        <w:pStyle w:val="21"/>
        <w:tabs>
          <w:tab w:val="left" w:pos="7371"/>
        </w:tabs>
        <w:spacing w:after="0" w:line="240" w:lineRule="auto"/>
        <w:jc w:val="both"/>
        <w:rPr>
          <w:sz w:val="24"/>
          <w:szCs w:val="24"/>
        </w:rPr>
      </w:pPr>
      <w:r w:rsidRPr="00222211">
        <w:rPr>
          <w:sz w:val="24"/>
          <w:szCs w:val="24"/>
        </w:rPr>
        <w:t>на 201</w:t>
      </w:r>
      <w:r>
        <w:rPr>
          <w:sz w:val="24"/>
          <w:szCs w:val="24"/>
        </w:rPr>
        <w:t>7</w:t>
      </w:r>
      <w:r w:rsidRPr="00222211">
        <w:rPr>
          <w:sz w:val="24"/>
          <w:szCs w:val="24"/>
        </w:rPr>
        <w:t xml:space="preserve"> год согласно приложению </w:t>
      </w:r>
      <w:r w:rsidRPr="00530E37">
        <w:rPr>
          <w:sz w:val="24"/>
          <w:szCs w:val="24"/>
        </w:rPr>
        <w:t xml:space="preserve">№ </w:t>
      </w:r>
      <w:r>
        <w:rPr>
          <w:sz w:val="24"/>
          <w:szCs w:val="24"/>
        </w:rPr>
        <w:t>9</w:t>
      </w:r>
      <w:r w:rsidRPr="00222211">
        <w:rPr>
          <w:sz w:val="24"/>
          <w:szCs w:val="24"/>
        </w:rPr>
        <w:t xml:space="preserve"> к настоящему Р</w:t>
      </w:r>
      <w:r>
        <w:rPr>
          <w:sz w:val="24"/>
          <w:szCs w:val="24"/>
        </w:rPr>
        <w:t>ешению;</w:t>
      </w:r>
    </w:p>
    <w:p w:rsidR="00542E95" w:rsidRPr="00222211" w:rsidRDefault="00542E95" w:rsidP="003177A4">
      <w:pPr>
        <w:pStyle w:val="21"/>
        <w:tabs>
          <w:tab w:val="left" w:pos="7371"/>
        </w:tabs>
        <w:spacing w:after="0" w:line="240" w:lineRule="auto"/>
        <w:jc w:val="both"/>
        <w:rPr>
          <w:sz w:val="24"/>
          <w:szCs w:val="24"/>
        </w:rPr>
      </w:pPr>
      <w:r>
        <w:rPr>
          <w:sz w:val="24"/>
          <w:szCs w:val="24"/>
        </w:rPr>
        <w:t xml:space="preserve">на плановый период 2018 и 2019 годов согласно приложению №10 к настоящему Решению. </w:t>
      </w:r>
    </w:p>
    <w:p w:rsidR="00542E95" w:rsidRPr="00222211" w:rsidRDefault="00542E95" w:rsidP="003177A4">
      <w:pPr>
        <w:pStyle w:val="21"/>
        <w:tabs>
          <w:tab w:val="left" w:pos="7371"/>
        </w:tabs>
        <w:spacing w:after="0" w:line="240" w:lineRule="auto"/>
        <w:jc w:val="both"/>
        <w:rPr>
          <w:sz w:val="24"/>
          <w:szCs w:val="24"/>
        </w:rPr>
      </w:pPr>
    </w:p>
    <w:p w:rsidR="00542E95" w:rsidRPr="00222211" w:rsidRDefault="00542E95" w:rsidP="003177A4">
      <w:pPr>
        <w:pStyle w:val="21"/>
        <w:numPr>
          <w:ilvl w:val="0"/>
          <w:numId w:val="4"/>
        </w:numPr>
        <w:tabs>
          <w:tab w:val="num" w:pos="851"/>
          <w:tab w:val="left" w:pos="7371"/>
        </w:tabs>
        <w:snapToGrid/>
        <w:spacing w:after="0" w:line="240" w:lineRule="auto"/>
        <w:ind w:left="0" w:firstLine="567"/>
        <w:jc w:val="both"/>
        <w:rPr>
          <w:sz w:val="24"/>
          <w:szCs w:val="24"/>
        </w:rPr>
      </w:pPr>
      <w:r w:rsidRPr="00222211">
        <w:rPr>
          <w:sz w:val="24"/>
          <w:szCs w:val="24"/>
        </w:rPr>
        <w:t>Утвердить ведомственную структуру расходов бюджета сельского поселения:</w:t>
      </w:r>
    </w:p>
    <w:p w:rsidR="00542E95" w:rsidRPr="00222211" w:rsidRDefault="00542E95" w:rsidP="003177A4">
      <w:pPr>
        <w:pStyle w:val="21"/>
        <w:tabs>
          <w:tab w:val="left" w:pos="7371"/>
        </w:tabs>
        <w:spacing w:after="0" w:line="240" w:lineRule="auto"/>
        <w:jc w:val="both"/>
        <w:rPr>
          <w:sz w:val="24"/>
          <w:szCs w:val="24"/>
        </w:rPr>
      </w:pPr>
      <w:r w:rsidRPr="00222211">
        <w:rPr>
          <w:sz w:val="24"/>
          <w:szCs w:val="24"/>
        </w:rPr>
        <w:t>на 201</w:t>
      </w:r>
      <w:r>
        <w:rPr>
          <w:sz w:val="24"/>
          <w:szCs w:val="24"/>
        </w:rPr>
        <w:t>7</w:t>
      </w:r>
      <w:r w:rsidRPr="00222211">
        <w:rPr>
          <w:sz w:val="24"/>
          <w:szCs w:val="24"/>
        </w:rPr>
        <w:t xml:space="preserve"> год согласно приложению </w:t>
      </w:r>
      <w:r w:rsidRPr="00530E37">
        <w:rPr>
          <w:sz w:val="24"/>
          <w:szCs w:val="24"/>
        </w:rPr>
        <w:t xml:space="preserve">№ </w:t>
      </w:r>
      <w:r>
        <w:rPr>
          <w:sz w:val="24"/>
          <w:szCs w:val="24"/>
        </w:rPr>
        <w:t>11 к настоящему Решению,</w:t>
      </w:r>
    </w:p>
    <w:p w:rsidR="00542E95" w:rsidRPr="00222211" w:rsidRDefault="00542E95" w:rsidP="00EA29B5">
      <w:pPr>
        <w:pStyle w:val="21"/>
        <w:tabs>
          <w:tab w:val="left" w:pos="7371"/>
        </w:tabs>
        <w:spacing w:after="0" w:line="240" w:lineRule="auto"/>
        <w:jc w:val="both"/>
        <w:rPr>
          <w:sz w:val="24"/>
          <w:szCs w:val="24"/>
        </w:rPr>
      </w:pPr>
      <w:r>
        <w:rPr>
          <w:sz w:val="24"/>
          <w:szCs w:val="24"/>
        </w:rPr>
        <w:t xml:space="preserve">на плановый период 2018 и 2019 годов согласно приложению №12 к настоящему Решению. </w:t>
      </w:r>
    </w:p>
    <w:p w:rsidR="00542E95" w:rsidRPr="00222211" w:rsidRDefault="00542E95" w:rsidP="003177A4">
      <w:pPr>
        <w:pStyle w:val="21"/>
        <w:tabs>
          <w:tab w:val="left" w:pos="7371"/>
        </w:tabs>
        <w:spacing w:after="0" w:line="240" w:lineRule="auto"/>
        <w:jc w:val="both"/>
        <w:rPr>
          <w:sz w:val="24"/>
          <w:szCs w:val="24"/>
        </w:rPr>
      </w:pPr>
    </w:p>
    <w:p w:rsidR="00542E95" w:rsidRPr="00222211" w:rsidRDefault="00542E95" w:rsidP="003177A4">
      <w:pPr>
        <w:pStyle w:val="21"/>
        <w:tabs>
          <w:tab w:val="left" w:pos="7371"/>
        </w:tabs>
        <w:spacing w:after="0" w:line="240" w:lineRule="auto"/>
        <w:jc w:val="both"/>
        <w:rPr>
          <w:sz w:val="24"/>
          <w:szCs w:val="24"/>
        </w:rPr>
      </w:pPr>
      <w:r w:rsidRPr="00222211">
        <w:rPr>
          <w:sz w:val="24"/>
          <w:szCs w:val="24"/>
        </w:rPr>
        <w:t xml:space="preserve">         3. Утвердить распределение бюджетных ассигнований по целевым статьям (муниципальных программ  сельского поселения и не</w:t>
      </w:r>
      <w:r>
        <w:rPr>
          <w:sz w:val="24"/>
          <w:szCs w:val="24"/>
        </w:rPr>
        <w:t xml:space="preserve"> </w:t>
      </w:r>
      <w:r w:rsidRPr="00222211">
        <w:rPr>
          <w:sz w:val="24"/>
          <w:szCs w:val="24"/>
        </w:rPr>
        <w:t>программным направлениям деятельности), группам (подгруппам) видов расходов:</w:t>
      </w:r>
    </w:p>
    <w:p w:rsidR="00542E95" w:rsidRDefault="00542E95" w:rsidP="003177A4">
      <w:pPr>
        <w:pStyle w:val="21"/>
        <w:tabs>
          <w:tab w:val="left" w:pos="7371"/>
        </w:tabs>
        <w:spacing w:after="0" w:line="240" w:lineRule="auto"/>
        <w:jc w:val="both"/>
        <w:rPr>
          <w:sz w:val="24"/>
          <w:szCs w:val="24"/>
        </w:rPr>
      </w:pPr>
      <w:r w:rsidRPr="00222211">
        <w:rPr>
          <w:sz w:val="24"/>
          <w:szCs w:val="24"/>
        </w:rPr>
        <w:t>на 201</w:t>
      </w:r>
      <w:r>
        <w:rPr>
          <w:sz w:val="24"/>
          <w:szCs w:val="24"/>
        </w:rPr>
        <w:t>7</w:t>
      </w:r>
      <w:r w:rsidRPr="00222211">
        <w:rPr>
          <w:sz w:val="24"/>
          <w:szCs w:val="24"/>
        </w:rPr>
        <w:t xml:space="preserve"> год согласно приложению </w:t>
      </w:r>
      <w:r w:rsidRPr="00530E37">
        <w:rPr>
          <w:sz w:val="24"/>
          <w:szCs w:val="24"/>
        </w:rPr>
        <w:t xml:space="preserve">№ </w:t>
      </w:r>
      <w:r>
        <w:rPr>
          <w:sz w:val="24"/>
          <w:szCs w:val="24"/>
        </w:rPr>
        <w:t>13</w:t>
      </w:r>
      <w:r w:rsidRPr="00222211">
        <w:rPr>
          <w:sz w:val="24"/>
          <w:szCs w:val="24"/>
        </w:rPr>
        <w:t xml:space="preserve"> к настоящему Р</w:t>
      </w:r>
      <w:r>
        <w:rPr>
          <w:sz w:val="24"/>
          <w:szCs w:val="24"/>
        </w:rPr>
        <w:t>ешению.</w:t>
      </w:r>
    </w:p>
    <w:p w:rsidR="00542E95" w:rsidRPr="00222211" w:rsidRDefault="00542E95" w:rsidP="00EA29B5">
      <w:pPr>
        <w:pStyle w:val="21"/>
        <w:tabs>
          <w:tab w:val="left" w:pos="7371"/>
        </w:tabs>
        <w:spacing w:after="0" w:line="240" w:lineRule="auto"/>
        <w:jc w:val="both"/>
        <w:rPr>
          <w:sz w:val="24"/>
          <w:szCs w:val="24"/>
        </w:rPr>
      </w:pPr>
      <w:r>
        <w:rPr>
          <w:sz w:val="24"/>
          <w:szCs w:val="24"/>
        </w:rPr>
        <w:t xml:space="preserve">на плановый период 2018 и 2019 годов согласно приложению №14 к настоящему Решению. </w:t>
      </w:r>
    </w:p>
    <w:p w:rsidR="00542E95" w:rsidRPr="00222211" w:rsidRDefault="00542E95" w:rsidP="003177A4">
      <w:pPr>
        <w:pStyle w:val="21"/>
        <w:tabs>
          <w:tab w:val="left" w:pos="7371"/>
        </w:tabs>
        <w:spacing w:after="0" w:line="240" w:lineRule="auto"/>
        <w:jc w:val="both"/>
        <w:rPr>
          <w:sz w:val="24"/>
          <w:szCs w:val="24"/>
        </w:rPr>
      </w:pPr>
      <w:r>
        <w:rPr>
          <w:sz w:val="24"/>
          <w:szCs w:val="24"/>
        </w:rPr>
        <w:t xml:space="preserve">          </w:t>
      </w:r>
    </w:p>
    <w:p w:rsidR="00542E95" w:rsidRPr="00222211" w:rsidRDefault="00542E95" w:rsidP="003177A4">
      <w:pPr>
        <w:pStyle w:val="21"/>
        <w:tabs>
          <w:tab w:val="left" w:pos="7371"/>
        </w:tabs>
        <w:spacing w:after="0" w:line="240" w:lineRule="auto"/>
        <w:jc w:val="both"/>
        <w:rPr>
          <w:sz w:val="24"/>
          <w:szCs w:val="24"/>
        </w:rPr>
      </w:pPr>
    </w:p>
    <w:p w:rsidR="00542E95" w:rsidRPr="00222211" w:rsidRDefault="00542E95" w:rsidP="003177A4">
      <w:pPr>
        <w:pStyle w:val="21"/>
        <w:tabs>
          <w:tab w:val="left" w:pos="7371"/>
        </w:tabs>
        <w:spacing w:line="240" w:lineRule="auto"/>
        <w:ind w:firstLine="567"/>
        <w:jc w:val="center"/>
        <w:rPr>
          <w:b/>
          <w:sz w:val="28"/>
          <w:szCs w:val="28"/>
        </w:rPr>
      </w:pPr>
      <w:r w:rsidRPr="00222211">
        <w:rPr>
          <w:b/>
          <w:sz w:val="28"/>
          <w:szCs w:val="28"/>
        </w:rPr>
        <w:t>Статья 6. Особенности исполнения бюджета сельского поселения в 201</w:t>
      </w:r>
      <w:r>
        <w:rPr>
          <w:b/>
          <w:sz w:val="28"/>
          <w:szCs w:val="28"/>
        </w:rPr>
        <w:t>7</w:t>
      </w:r>
      <w:r w:rsidRPr="00222211">
        <w:rPr>
          <w:b/>
          <w:sz w:val="28"/>
          <w:szCs w:val="28"/>
        </w:rPr>
        <w:t xml:space="preserve"> году</w:t>
      </w:r>
    </w:p>
    <w:p w:rsidR="00542E95" w:rsidRPr="00222211" w:rsidRDefault="00542E95" w:rsidP="003177A4">
      <w:pPr>
        <w:pStyle w:val="21"/>
        <w:numPr>
          <w:ilvl w:val="0"/>
          <w:numId w:val="5"/>
        </w:numPr>
        <w:tabs>
          <w:tab w:val="clear" w:pos="1287"/>
          <w:tab w:val="num" w:pos="851"/>
          <w:tab w:val="left" w:pos="1134"/>
          <w:tab w:val="left" w:pos="7371"/>
        </w:tabs>
        <w:snapToGrid/>
        <w:spacing w:after="0" w:line="240" w:lineRule="auto"/>
        <w:ind w:left="0" w:firstLine="567"/>
        <w:jc w:val="both"/>
        <w:rPr>
          <w:sz w:val="24"/>
          <w:szCs w:val="24"/>
        </w:rPr>
      </w:pPr>
      <w:r w:rsidRPr="00222211">
        <w:rPr>
          <w:sz w:val="24"/>
          <w:szCs w:val="24"/>
        </w:rPr>
        <w:t>Муниципальные казенные учреждения могут осуществлять платные услуги и иную приносящую доход деятельность, только если такое право предусмотрено в их учредительских документах. Доходы, полученные от указанной деятельности, поступают в бюджет сельского поселения.</w:t>
      </w:r>
    </w:p>
    <w:p w:rsidR="00542E95" w:rsidRPr="00222211" w:rsidRDefault="00542E95" w:rsidP="003177A4">
      <w:pPr>
        <w:pStyle w:val="21"/>
        <w:tabs>
          <w:tab w:val="left" w:pos="1134"/>
          <w:tab w:val="left" w:pos="7371"/>
        </w:tabs>
        <w:spacing w:after="0" w:line="240" w:lineRule="auto"/>
        <w:jc w:val="both"/>
        <w:rPr>
          <w:sz w:val="24"/>
          <w:szCs w:val="24"/>
        </w:rPr>
      </w:pPr>
      <w:r w:rsidRPr="00222211">
        <w:rPr>
          <w:sz w:val="24"/>
          <w:szCs w:val="24"/>
        </w:rPr>
        <w:lastRenderedPageBreak/>
        <w:t xml:space="preserve">           Главные распорядители бюджетных средств, в ведении которых находятся муниципальные казенные учреждения, осуществляющие платные услуги и иную приносящую доход деятельность, распределяют бюджетные ассигнования между указанными казенными учреждениями с учетом объемов доходов от платных услуг и иной приносящей доход деятельности, осуществляемой этими учреждениями, поступивших в бюджет сельского поселения.</w:t>
      </w:r>
    </w:p>
    <w:p w:rsidR="00542E95" w:rsidRPr="00222211" w:rsidRDefault="00542E95" w:rsidP="003177A4">
      <w:pPr>
        <w:tabs>
          <w:tab w:val="left" w:pos="7371"/>
        </w:tabs>
        <w:autoSpaceDE w:val="0"/>
        <w:autoSpaceDN w:val="0"/>
        <w:adjustRightInd w:val="0"/>
        <w:ind w:firstLine="709"/>
        <w:jc w:val="both"/>
        <w:outlineLvl w:val="1"/>
      </w:pPr>
      <w:r>
        <w:t>2</w:t>
      </w:r>
      <w:r w:rsidRPr="00222211">
        <w:t>. Остатки средств бюджета сельского поселения по состоянию на 1 января 201</w:t>
      </w:r>
      <w:r>
        <w:t>7</w:t>
      </w:r>
      <w:r w:rsidRPr="00222211">
        <w:t xml:space="preserve"> года на счете  бюджета сельского поселения, образовавшиеся в связи с неполным использованием муниципальными казенными учреждениями восстановленных Фондом социального страхования Российской Федерации кассовых расходов, в соответствии с федеральным законодательством направляются в 201</w:t>
      </w:r>
      <w:r>
        <w:t>7</w:t>
      </w:r>
      <w:r w:rsidRPr="00222211">
        <w:t xml:space="preserve"> году на те же цели в качестве дополнительного источника.</w:t>
      </w:r>
    </w:p>
    <w:p w:rsidR="00542E95" w:rsidRPr="00222211" w:rsidRDefault="00542E95" w:rsidP="003177A4">
      <w:pPr>
        <w:tabs>
          <w:tab w:val="left" w:pos="7371"/>
        </w:tabs>
        <w:autoSpaceDE w:val="0"/>
        <w:autoSpaceDN w:val="0"/>
        <w:adjustRightInd w:val="0"/>
        <w:ind w:firstLine="709"/>
        <w:jc w:val="both"/>
      </w:pPr>
      <w:bookmarkStart w:id="0" w:name="Par112"/>
      <w:bookmarkEnd w:id="0"/>
      <w:r>
        <w:t>3</w:t>
      </w:r>
      <w:r w:rsidRPr="00222211">
        <w:t xml:space="preserve">. </w:t>
      </w:r>
      <w:r>
        <w:t>Установить дополнительные основания для внесения изменений в сводную бюджетную роспись бюджета поселения без внесения изменений в настоящее решение</w:t>
      </w:r>
      <w:r w:rsidRPr="00222211">
        <w:t>:</w:t>
      </w:r>
    </w:p>
    <w:p w:rsidR="00542E95" w:rsidRPr="00222211" w:rsidRDefault="00542E95" w:rsidP="003177A4">
      <w:pPr>
        <w:tabs>
          <w:tab w:val="left" w:pos="7371"/>
        </w:tabs>
        <w:autoSpaceDE w:val="0"/>
        <w:autoSpaceDN w:val="0"/>
        <w:adjustRightInd w:val="0"/>
        <w:ind w:firstLine="709"/>
        <w:jc w:val="both"/>
      </w:pPr>
      <w:r w:rsidRPr="00222211">
        <w:t>1) реорганизации муниципальных учреждений;</w:t>
      </w:r>
    </w:p>
    <w:p w:rsidR="00542E95" w:rsidRPr="00222211" w:rsidRDefault="00542E95" w:rsidP="003177A4">
      <w:pPr>
        <w:tabs>
          <w:tab w:val="left" w:pos="7371"/>
        </w:tabs>
        <w:autoSpaceDE w:val="0"/>
        <w:autoSpaceDN w:val="0"/>
        <w:adjustRightInd w:val="0"/>
        <w:ind w:firstLine="709"/>
        <w:jc w:val="both"/>
      </w:pPr>
      <w:r w:rsidRPr="00222211">
        <w:t>2) установленных статьей 136 Бюджетного кодекса Российской Федерации;</w:t>
      </w:r>
    </w:p>
    <w:p w:rsidR="00542E95" w:rsidRPr="00222211" w:rsidRDefault="00542E95" w:rsidP="003177A4">
      <w:pPr>
        <w:tabs>
          <w:tab w:val="left" w:pos="7371"/>
        </w:tabs>
        <w:autoSpaceDE w:val="0"/>
        <w:autoSpaceDN w:val="0"/>
        <w:adjustRightInd w:val="0"/>
        <w:ind w:firstLine="709"/>
        <w:jc w:val="both"/>
      </w:pPr>
      <w:r w:rsidRPr="00222211">
        <w:t>3)</w:t>
      </w:r>
      <w:r>
        <w:t xml:space="preserve"> в соответствии с пунктом 3 статьи 217 Бюджетного кодекса Российской Федерации в 2017 году и плановый период 2018 и 2019 годы в сводную бюджетную роспись вносятся изменения без внесений изменений в настоящее Решение в случае использования (перераспределения) средств, зарезервированных в составе утвержденных бюджетных ассигнований</w:t>
      </w:r>
      <w:r w:rsidRPr="005969CC">
        <w:t xml:space="preserve"> </w:t>
      </w:r>
      <w:r w:rsidRPr="00222211">
        <w:t>подразделу «Другие общегосударственные вопросы» раздела</w:t>
      </w:r>
      <w:r>
        <w:t xml:space="preserve"> </w:t>
      </w:r>
      <w:r w:rsidRPr="00222211">
        <w:t>«Общегосударственные вопросы»</w:t>
      </w:r>
      <w:r>
        <w:t xml:space="preserve">  на реализацию решений Администрации  </w:t>
      </w:r>
      <w:r w:rsidR="00784EA9">
        <w:t>Сеймского</w:t>
      </w:r>
      <w:r>
        <w:t xml:space="preserve">  сельсовета в размере : </w:t>
      </w:r>
      <w:r w:rsidRPr="00C44E53">
        <w:t xml:space="preserve">на 2017 год- </w:t>
      </w:r>
      <w:r w:rsidR="00C44E53" w:rsidRPr="00C44E53">
        <w:t>495554,56</w:t>
      </w:r>
      <w:r w:rsidR="00B159CE" w:rsidRPr="00C44E53">
        <w:rPr>
          <w:color w:val="FF0000"/>
        </w:rPr>
        <w:t xml:space="preserve">  </w:t>
      </w:r>
      <w:r w:rsidR="00C44E53" w:rsidRPr="00C44E53">
        <w:t>руб,</w:t>
      </w:r>
      <w:r w:rsidRPr="00C44E53">
        <w:t>;</w:t>
      </w:r>
      <w:r w:rsidR="00C44E53">
        <w:t xml:space="preserve"> на 2018 год 422268,16 руб.; на 2019 год 436 160,16 руб.</w:t>
      </w:r>
    </w:p>
    <w:p w:rsidR="00542E95" w:rsidRPr="00222211" w:rsidRDefault="00542E95" w:rsidP="003177A4">
      <w:pPr>
        <w:tabs>
          <w:tab w:val="left" w:pos="7371"/>
        </w:tabs>
        <w:ind w:firstLine="709"/>
        <w:jc w:val="both"/>
      </w:pPr>
      <w:r w:rsidRPr="00222211">
        <w:t>4) перераспределения бюджетных ассигнований, предусмотренных главным распорядителям средств местного бюджета на оплату труда работников органов местного самоуправления, между главными распорядителями средств местного бюджета, разделами, подразделами, целевыми статьями, видами расходов классификации расходов бюджета на оплату труда работников органов местного самоуправления в случае принятия Главы сельсовета решений о сокращении численности этих работников;</w:t>
      </w:r>
    </w:p>
    <w:p w:rsidR="00542E95" w:rsidRPr="00222211" w:rsidRDefault="00542E95" w:rsidP="003177A4">
      <w:pPr>
        <w:tabs>
          <w:tab w:val="left" w:pos="7371"/>
        </w:tabs>
        <w:ind w:firstLine="709"/>
        <w:jc w:val="both"/>
      </w:pPr>
      <w:r w:rsidRPr="00222211">
        <w:t>5) изменения и (или) уточнения бюджетной классификации Министерства финансов Российской Федерации.</w:t>
      </w:r>
    </w:p>
    <w:p w:rsidR="00542E95" w:rsidRPr="00222211" w:rsidRDefault="00542E95" w:rsidP="003177A4">
      <w:pPr>
        <w:pStyle w:val="a3"/>
        <w:tabs>
          <w:tab w:val="left" w:pos="7371"/>
        </w:tabs>
        <w:ind w:firstLine="709"/>
        <w:jc w:val="both"/>
        <w:rPr>
          <w:rFonts w:ascii="Times New Roman" w:hAnsi="Times New Roman" w:cs="Times New Roman"/>
          <w:sz w:val="24"/>
          <w:szCs w:val="24"/>
        </w:rPr>
      </w:pPr>
      <w:r w:rsidRPr="006A30ED">
        <w:rPr>
          <w:rFonts w:ascii="Times New Roman" w:hAnsi="Times New Roman" w:cs="Times New Roman"/>
          <w:sz w:val="24"/>
          <w:szCs w:val="24"/>
        </w:rPr>
        <w:t>4</w:t>
      </w:r>
      <w:r w:rsidRPr="00222211">
        <w:rPr>
          <w:rFonts w:ascii="Times New Roman" w:hAnsi="Times New Roman" w:cs="Times New Roman"/>
          <w:sz w:val="24"/>
          <w:szCs w:val="24"/>
        </w:rPr>
        <w:t>. Установить, что в 201</w:t>
      </w:r>
      <w:r>
        <w:rPr>
          <w:rFonts w:ascii="Times New Roman" w:hAnsi="Times New Roman" w:cs="Times New Roman"/>
          <w:sz w:val="24"/>
          <w:szCs w:val="24"/>
        </w:rPr>
        <w:t>7</w:t>
      </w:r>
      <w:r w:rsidRPr="00222211">
        <w:rPr>
          <w:rFonts w:ascii="Times New Roman" w:hAnsi="Times New Roman" w:cs="Times New Roman"/>
          <w:sz w:val="24"/>
          <w:szCs w:val="24"/>
        </w:rPr>
        <w:t xml:space="preserve"> году уменьшение общего объема бюджетных ассигнований, утвержденных в установленном порядке главному распорядителю средств бюджета сельского поселения на уплату налога на имущество организаций и земельного налога, для направления их на иные цели без внесения изменений в настоящее Решение не допускается.</w:t>
      </w:r>
    </w:p>
    <w:p w:rsidR="00542E95" w:rsidRPr="00222211" w:rsidRDefault="00542E95" w:rsidP="003177A4">
      <w:pPr>
        <w:tabs>
          <w:tab w:val="left" w:pos="7371"/>
        </w:tabs>
        <w:autoSpaceDE w:val="0"/>
        <w:autoSpaceDN w:val="0"/>
        <w:adjustRightInd w:val="0"/>
        <w:ind w:firstLine="709"/>
        <w:jc w:val="both"/>
        <w:outlineLvl w:val="1"/>
      </w:pPr>
      <w:r w:rsidRPr="00E32AB4">
        <w:t>5</w:t>
      </w:r>
      <w:r w:rsidRPr="00222211">
        <w:t>. Установить, что получатель средств  бюджета сельского поселения вправе предусматривать авансовые платежи:</w:t>
      </w:r>
    </w:p>
    <w:p w:rsidR="00542E95" w:rsidRPr="00222211" w:rsidRDefault="00542E95" w:rsidP="003177A4">
      <w:pPr>
        <w:tabs>
          <w:tab w:val="left" w:pos="7371"/>
        </w:tabs>
        <w:autoSpaceDE w:val="0"/>
        <w:autoSpaceDN w:val="0"/>
        <w:adjustRightInd w:val="0"/>
        <w:ind w:firstLine="709"/>
        <w:jc w:val="both"/>
        <w:outlineLvl w:val="1"/>
      </w:pPr>
      <w:r w:rsidRPr="00222211">
        <w:t>1) при заключении договоров (муниципальных контрактов) на поставку товаров (работ, услуг) в размерах:</w:t>
      </w:r>
    </w:p>
    <w:p w:rsidR="00542E95" w:rsidRPr="00222211" w:rsidRDefault="00542E95" w:rsidP="003177A4">
      <w:pPr>
        <w:tabs>
          <w:tab w:val="left" w:pos="7371"/>
        </w:tabs>
        <w:autoSpaceDE w:val="0"/>
        <w:autoSpaceDN w:val="0"/>
        <w:adjustRightInd w:val="0"/>
        <w:ind w:firstLine="709"/>
        <w:jc w:val="both"/>
        <w:outlineLvl w:val="1"/>
      </w:pPr>
      <w:r w:rsidRPr="00222211">
        <w:t>а) 100 процентов суммы договора (муниципального контракта) – по договорам (контрактам), об оказании услуг связи, о подписке на печатные издания и об их приобретении, об обучении на курсах повышения квалификации, о приобретении авиа- и железнодорожных билетов, билетов для проезда городским и пригородным транспортом,  по договорам обязательного страхования гражданской ответственности владельцев автотранспортных средств;</w:t>
      </w:r>
    </w:p>
    <w:p w:rsidR="00542E95" w:rsidRPr="00222211" w:rsidRDefault="00542E95" w:rsidP="003177A4">
      <w:pPr>
        <w:tabs>
          <w:tab w:val="left" w:pos="7371"/>
        </w:tabs>
        <w:autoSpaceDE w:val="0"/>
        <w:autoSpaceDN w:val="0"/>
        <w:adjustRightInd w:val="0"/>
        <w:ind w:firstLine="709"/>
        <w:jc w:val="both"/>
        <w:outlineLvl w:val="1"/>
      </w:pPr>
      <w:r w:rsidRPr="00222211">
        <w:t>б) не более 30 процентов суммы договора (муниципального контракта) – по иным договорам (контрактам), если иное не предусмотрено законодательством Российской Федерации;</w:t>
      </w:r>
    </w:p>
    <w:p w:rsidR="00542E95" w:rsidRPr="00222211" w:rsidRDefault="00542E95" w:rsidP="003177A4">
      <w:pPr>
        <w:tabs>
          <w:tab w:val="left" w:pos="7371"/>
        </w:tabs>
        <w:autoSpaceDE w:val="0"/>
        <w:autoSpaceDN w:val="0"/>
        <w:adjustRightInd w:val="0"/>
        <w:ind w:firstLine="709"/>
        <w:jc w:val="both"/>
      </w:pPr>
      <w:r w:rsidRPr="00222211">
        <w:t>2) для осуществления расходов, связанных с оплатой организационных взносов за участие в мероприятиях (выставках, конференциях, форумах, семинарах, совещаниях, тренингах, соревнованиях и т.п.), а также расходов, связанных со служебными командировками, – в размере 100 процентов.</w:t>
      </w:r>
    </w:p>
    <w:p w:rsidR="00542E95" w:rsidRPr="00294C03" w:rsidRDefault="00542E95" w:rsidP="003177A4">
      <w:pPr>
        <w:tabs>
          <w:tab w:val="left" w:pos="7371"/>
        </w:tabs>
        <w:autoSpaceDE w:val="0"/>
        <w:autoSpaceDN w:val="0"/>
        <w:adjustRightInd w:val="0"/>
        <w:jc w:val="both"/>
        <w:rPr>
          <w:rFonts w:ascii="Arial" w:hAnsi="Arial" w:cs="Arial"/>
          <w:sz w:val="22"/>
          <w:szCs w:val="22"/>
        </w:rPr>
      </w:pPr>
    </w:p>
    <w:p w:rsidR="00542E95" w:rsidRPr="00222211" w:rsidRDefault="00542E95" w:rsidP="003177A4">
      <w:pPr>
        <w:pStyle w:val="21"/>
        <w:tabs>
          <w:tab w:val="left" w:pos="7371"/>
        </w:tabs>
        <w:spacing w:line="240" w:lineRule="auto"/>
        <w:ind w:firstLine="567"/>
        <w:jc w:val="center"/>
        <w:rPr>
          <w:b/>
          <w:sz w:val="28"/>
          <w:szCs w:val="28"/>
        </w:rPr>
      </w:pPr>
      <w:r w:rsidRPr="00222211">
        <w:rPr>
          <w:b/>
          <w:sz w:val="28"/>
          <w:szCs w:val="28"/>
        </w:rPr>
        <w:lastRenderedPageBreak/>
        <w:t>Статья 7. Особенности использования бюджетных ассигнований на обеспечение деятельности органов местного самоуправления и муниципальных казенных учреждений.</w:t>
      </w:r>
    </w:p>
    <w:p w:rsidR="00542E95" w:rsidRDefault="00542E95" w:rsidP="003177A4">
      <w:pPr>
        <w:pStyle w:val="21"/>
        <w:tabs>
          <w:tab w:val="left" w:pos="7371"/>
        </w:tabs>
        <w:spacing w:after="0" w:line="240" w:lineRule="auto"/>
        <w:ind w:firstLine="567"/>
        <w:jc w:val="both"/>
        <w:rPr>
          <w:sz w:val="24"/>
          <w:szCs w:val="24"/>
        </w:rPr>
      </w:pPr>
      <w:r w:rsidRPr="00222211">
        <w:rPr>
          <w:sz w:val="24"/>
          <w:szCs w:val="24"/>
        </w:rPr>
        <w:t>Органы местного самоуправления не вправе принимать решения, приводящие к увеличению в 201</w:t>
      </w:r>
      <w:r>
        <w:rPr>
          <w:sz w:val="24"/>
          <w:szCs w:val="24"/>
        </w:rPr>
        <w:t>7</w:t>
      </w:r>
      <w:r w:rsidRPr="00222211">
        <w:rPr>
          <w:sz w:val="24"/>
          <w:szCs w:val="24"/>
        </w:rPr>
        <w:t xml:space="preserve"> году численности муниципальных служащих сельского поселения и работников муниципальных казенных учреждений, а также расходов на их содержание.</w:t>
      </w:r>
    </w:p>
    <w:p w:rsidR="00542E95" w:rsidRPr="00222211" w:rsidRDefault="00542E95" w:rsidP="003177A4">
      <w:pPr>
        <w:pStyle w:val="21"/>
        <w:tabs>
          <w:tab w:val="left" w:pos="7371"/>
        </w:tabs>
        <w:spacing w:after="0" w:line="240" w:lineRule="auto"/>
        <w:ind w:firstLine="567"/>
        <w:jc w:val="both"/>
        <w:rPr>
          <w:sz w:val="24"/>
          <w:szCs w:val="24"/>
        </w:rPr>
      </w:pPr>
    </w:p>
    <w:p w:rsidR="00542E95" w:rsidRPr="00222211" w:rsidRDefault="00542E95" w:rsidP="003177A4">
      <w:pPr>
        <w:pStyle w:val="21"/>
        <w:tabs>
          <w:tab w:val="left" w:pos="7371"/>
        </w:tabs>
        <w:spacing w:line="240" w:lineRule="auto"/>
        <w:ind w:left="567"/>
        <w:jc w:val="center"/>
        <w:rPr>
          <w:b/>
          <w:sz w:val="28"/>
          <w:szCs w:val="28"/>
        </w:rPr>
      </w:pPr>
      <w:r w:rsidRPr="00222211">
        <w:rPr>
          <w:b/>
          <w:sz w:val="28"/>
          <w:szCs w:val="28"/>
        </w:rPr>
        <w:t>Статья 8. Осуществление расходов, не предусмотренных бюджетом</w:t>
      </w:r>
    </w:p>
    <w:p w:rsidR="00542E95" w:rsidRPr="00222211" w:rsidRDefault="00542E95" w:rsidP="003177A4">
      <w:pPr>
        <w:pStyle w:val="21"/>
        <w:numPr>
          <w:ilvl w:val="0"/>
          <w:numId w:val="6"/>
        </w:numPr>
        <w:tabs>
          <w:tab w:val="clear" w:pos="1287"/>
          <w:tab w:val="num" w:pos="851"/>
          <w:tab w:val="left" w:pos="1418"/>
          <w:tab w:val="left" w:pos="7371"/>
        </w:tabs>
        <w:snapToGrid/>
        <w:spacing w:after="0" w:line="240" w:lineRule="auto"/>
        <w:ind w:left="0" w:firstLine="567"/>
        <w:jc w:val="both"/>
        <w:rPr>
          <w:sz w:val="24"/>
          <w:szCs w:val="24"/>
        </w:rPr>
      </w:pPr>
      <w:r w:rsidRPr="00222211">
        <w:rPr>
          <w:sz w:val="24"/>
          <w:szCs w:val="24"/>
        </w:rPr>
        <w:t xml:space="preserve">При принятии нормативного правового акта </w:t>
      </w:r>
      <w:r w:rsidR="00784EA9">
        <w:rPr>
          <w:sz w:val="24"/>
          <w:szCs w:val="24"/>
        </w:rPr>
        <w:t>Сеймского</w:t>
      </w:r>
      <w:r w:rsidRPr="00222211">
        <w:rPr>
          <w:sz w:val="24"/>
          <w:szCs w:val="24"/>
        </w:rPr>
        <w:t xml:space="preserve"> сельсовета </w:t>
      </w:r>
      <w:r w:rsidR="00784EA9">
        <w:rPr>
          <w:sz w:val="24"/>
          <w:szCs w:val="24"/>
        </w:rPr>
        <w:t>Мантуровского района</w:t>
      </w:r>
      <w:r w:rsidRPr="00222211">
        <w:rPr>
          <w:sz w:val="24"/>
          <w:szCs w:val="24"/>
        </w:rPr>
        <w:t>, предусматривающего увеличение расходных обязательств по существующим видам расходных обязательств или введение новых видов расходных обязательств, которые до его принятия не исполнялись ни одним публично – правовым образованием, указанный нормативный правовой акт должен содержать нормы, определяющие источники и порядок исполнения новых видов расходных обязательств.</w:t>
      </w:r>
    </w:p>
    <w:p w:rsidR="00542E95" w:rsidRPr="00222211" w:rsidRDefault="00542E95" w:rsidP="003177A4">
      <w:pPr>
        <w:pStyle w:val="21"/>
        <w:tabs>
          <w:tab w:val="left" w:pos="1418"/>
          <w:tab w:val="left" w:pos="7371"/>
        </w:tabs>
        <w:spacing w:after="0" w:line="240" w:lineRule="auto"/>
        <w:ind w:left="567"/>
        <w:jc w:val="both"/>
        <w:rPr>
          <w:sz w:val="24"/>
          <w:szCs w:val="24"/>
        </w:rPr>
      </w:pPr>
    </w:p>
    <w:p w:rsidR="00542E95" w:rsidRPr="00222211" w:rsidRDefault="00542E95" w:rsidP="003177A4">
      <w:pPr>
        <w:pStyle w:val="21"/>
        <w:numPr>
          <w:ilvl w:val="0"/>
          <w:numId w:val="6"/>
        </w:numPr>
        <w:tabs>
          <w:tab w:val="clear" w:pos="1287"/>
          <w:tab w:val="num" w:pos="851"/>
          <w:tab w:val="left" w:pos="1418"/>
          <w:tab w:val="left" w:pos="7371"/>
        </w:tabs>
        <w:snapToGrid/>
        <w:spacing w:after="0" w:line="240" w:lineRule="auto"/>
        <w:ind w:left="0" w:firstLine="567"/>
        <w:jc w:val="both"/>
        <w:rPr>
          <w:sz w:val="24"/>
          <w:szCs w:val="24"/>
        </w:rPr>
      </w:pPr>
      <w:r w:rsidRPr="00222211">
        <w:rPr>
          <w:sz w:val="24"/>
          <w:szCs w:val="24"/>
        </w:rPr>
        <w:t>Выделение бюджетных ассигнований на принятие новых видов расходных обязательств или увеличение бюджетных ассигнований на исполнение существующих видов расходных обязательств может осуществляться только с начала очередного финансового года при условии включения соответствующих бюджетных ассигнований в Решение о бюджете либо в текущем финансовом году после внесения соответствующих изменений в настоящее Решение при наличии соответствующих источников дополнительных поступлений в бюджет сельского поселения и (или) при сокращении бюджетных ассигнований по отдельным статьям расходов бюджета сельского поселения.</w:t>
      </w:r>
    </w:p>
    <w:p w:rsidR="00542E95" w:rsidRPr="00294C03" w:rsidRDefault="00542E95" w:rsidP="003177A4">
      <w:pPr>
        <w:tabs>
          <w:tab w:val="left" w:pos="7371"/>
        </w:tabs>
        <w:jc w:val="both"/>
        <w:rPr>
          <w:rFonts w:ascii="Arial" w:hAnsi="Arial" w:cs="Arial"/>
          <w:sz w:val="22"/>
          <w:szCs w:val="22"/>
        </w:rPr>
      </w:pPr>
    </w:p>
    <w:p w:rsidR="00542E95" w:rsidRPr="00222211" w:rsidRDefault="00542E95" w:rsidP="003177A4">
      <w:pPr>
        <w:pStyle w:val="21"/>
        <w:tabs>
          <w:tab w:val="left" w:pos="7371"/>
        </w:tabs>
        <w:spacing w:line="240" w:lineRule="auto"/>
        <w:ind w:hanging="567"/>
        <w:jc w:val="center"/>
        <w:rPr>
          <w:b/>
          <w:sz w:val="28"/>
          <w:szCs w:val="28"/>
        </w:rPr>
      </w:pPr>
      <w:r w:rsidRPr="00222211">
        <w:rPr>
          <w:b/>
          <w:sz w:val="28"/>
          <w:szCs w:val="28"/>
        </w:rPr>
        <w:t>Статья 9. Муниципальный долг</w:t>
      </w:r>
    </w:p>
    <w:p w:rsidR="00542E95" w:rsidRPr="00222211" w:rsidRDefault="00542E95" w:rsidP="00EA29B5">
      <w:pPr>
        <w:pStyle w:val="21"/>
        <w:tabs>
          <w:tab w:val="left" w:pos="7371"/>
        </w:tabs>
        <w:spacing w:line="240" w:lineRule="auto"/>
        <w:ind w:hanging="567"/>
        <w:jc w:val="both"/>
        <w:rPr>
          <w:color w:val="FF0000"/>
          <w:sz w:val="24"/>
          <w:szCs w:val="24"/>
        </w:rPr>
      </w:pPr>
      <w:r w:rsidRPr="00222211">
        <w:rPr>
          <w:sz w:val="24"/>
          <w:szCs w:val="24"/>
        </w:rPr>
        <w:t xml:space="preserve">                   1. Установить предельный объем муниципального долга администрации </w:t>
      </w:r>
      <w:r w:rsidR="00784EA9">
        <w:rPr>
          <w:sz w:val="24"/>
          <w:szCs w:val="24"/>
        </w:rPr>
        <w:t>Сеймского</w:t>
      </w:r>
      <w:r w:rsidRPr="00222211">
        <w:rPr>
          <w:sz w:val="24"/>
          <w:szCs w:val="24"/>
        </w:rPr>
        <w:t xml:space="preserve"> сельсовета  </w:t>
      </w:r>
      <w:r w:rsidR="00784EA9">
        <w:rPr>
          <w:sz w:val="24"/>
          <w:szCs w:val="24"/>
        </w:rPr>
        <w:t>Мантуровского района</w:t>
      </w:r>
      <w:r w:rsidRPr="00222211">
        <w:rPr>
          <w:sz w:val="24"/>
          <w:szCs w:val="24"/>
        </w:rPr>
        <w:t xml:space="preserve"> Курской области на 201</w:t>
      </w:r>
      <w:r>
        <w:rPr>
          <w:sz w:val="24"/>
          <w:szCs w:val="24"/>
        </w:rPr>
        <w:t>7</w:t>
      </w:r>
      <w:r w:rsidRPr="00222211">
        <w:rPr>
          <w:sz w:val="24"/>
          <w:szCs w:val="24"/>
        </w:rPr>
        <w:t xml:space="preserve"> год в </w:t>
      </w:r>
      <w:r w:rsidRPr="00C44E53">
        <w:rPr>
          <w:sz w:val="24"/>
          <w:szCs w:val="24"/>
        </w:rPr>
        <w:t xml:space="preserve">сумме </w:t>
      </w:r>
      <w:r w:rsidR="00C44E53" w:rsidRPr="00C44E53">
        <w:rPr>
          <w:sz w:val="24"/>
          <w:szCs w:val="24"/>
        </w:rPr>
        <w:t xml:space="preserve">3191658,5 </w:t>
      </w:r>
      <w:r w:rsidRPr="00C44E53">
        <w:rPr>
          <w:sz w:val="24"/>
          <w:szCs w:val="24"/>
        </w:rPr>
        <w:t xml:space="preserve"> рублей, на 2018 год в сумме </w:t>
      </w:r>
      <w:r w:rsidR="00C44E53" w:rsidRPr="00C44E53">
        <w:rPr>
          <w:sz w:val="24"/>
          <w:szCs w:val="24"/>
        </w:rPr>
        <w:t>3203399,5</w:t>
      </w:r>
      <w:r w:rsidRPr="00C44E53">
        <w:rPr>
          <w:sz w:val="24"/>
          <w:szCs w:val="24"/>
        </w:rPr>
        <w:t xml:space="preserve"> рублей, на 2019 год в сумме </w:t>
      </w:r>
      <w:r w:rsidR="00C44E53" w:rsidRPr="00C44E53">
        <w:rPr>
          <w:sz w:val="24"/>
          <w:szCs w:val="24"/>
        </w:rPr>
        <w:t>3215345,50</w:t>
      </w:r>
      <w:r w:rsidRPr="00C44E53">
        <w:rPr>
          <w:sz w:val="24"/>
          <w:szCs w:val="24"/>
        </w:rPr>
        <w:t xml:space="preserve"> рублей</w:t>
      </w:r>
      <w:r>
        <w:rPr>
          <w:sz w:val="24"/>
          <w:szCs w:val="24"/>
        </w:rPr>
        <w:t>.</w:t>
      </w:r>
    </w:p>
    <w:p w:rsidR="00542E95" w:rsidRDefault="00542E95" w:rsidP="003177A4">
      <w:pPr>
        <w:pStyle w:val="21"/>
        <w:tabs>
          <w:tab w:val="left" w:pos="7371"/>
        </w:tabs>
        <w:spacing w:line="240" w:lineRule="auto"/>
        <w:jc w:val="both"/>
        <w:rPr>
          <w:sz w:val="24"/>
          <w:szCs w:val="24"/>
        </w:rPr>
      </w:pPr>
      <w:r w:rsidRPr="00C03F2F">
        <w:rPr>
          <w:sz w:val="24"/>
          <w:szCs w:val="24"/>
        </w:rPr>
        <w:t xml:space="preserve">          2. Установить верхний предел муниципального внутреннего долга администрации </w:t>
      </w:r>
      <w:r w:rsidR="00784EA9">
        <w:rPr>
          <w:sz w:val="24"/>
          <w:szCs w:val="24"/>
        </w:rPr>
        <w:t>Сеймского</w:t>
      </w:r>
      <w:r w:rsidRPr="00C03F2F">
        <w:rPr>
          <w:sz w:val="24"/>
          <w:szCs w:val="24"/>
        </w:rPr>
        <w:t xml:space="preserve"> сельсовета </w:t>
      </w:r>
      <w:r w:rsidR="00784EA9">
        <w:rPr>
          <w:sz w:val="24"/>
          <w:szCs w:val="24"/>
        </w:rPr>
        <w:t>Мантуровского района</w:t>
      </w:r>
      <w:r w:rsidRPr="00C03F2F">
        <w:rPr>
          <w:sz w:val="24"/>
          <w:szCs w:val="24"/>
        </w:rPr>
        <w:t xml:space="preserve"> Курской области на 1 января 201</w:t>
      </w:r>
      <w:r>
        <w:rPr>
          <w:sz w:val="24"/>
          <w:szCs w:val="24"/>
        </w:rPr>
        <w:t>8</w:t>
      </w:r>
      <w:r w:rsidRPr="00C03F2F">
        <w:rPr>
          <w:sz w:val="24"/>
          <w:szCs w:val="24"/>
        </w:rPr>
        <w:t xml:space="preserve"> года по долговым обязательствам в сумме 0 рублей, в том числе по муниципальным гарантиям – 0 рублей.</w:t>
      </w:r>
    </w:p>
    <w:p w:rsidR="00542E95" w:rsidRDefault="00542E95" w:rsidP="00E87B9F">
      <w:pPr>
        <w:pStyle w:val="21"/>
        <w:tabs>
          <w:tab w:val="left" w:pos="7371"/>
        </w:tabs>
        <w:spacing w:line="240" w:lineRule="auto"/>
        <w:jc w:val="both"/>
        <w:rPr>
          <w:sz w:val="24"/>
          <w:szCs w:val="24"/>
        </w:rPr>
      </w:pPr>
      <w:r w:rsidRPr="00C03F2F">
        <w:rPr>
          <w:sz w:val="24"/>
          <w:szCs w:val="24"/>
        </w:rPr>
        <w:t xml:space="preserve">   </w:t>
      </w:r>
      <w:r w:rsidR="00784EA9">
        <w:rPr>
          <w:sz w:val="24"/>
          <w:szCs w:val="24"/>
        </w:rPr>
        <w:t>Сеймского</w:t>
      </w:r>
      <w:r w:rsidRPr="00C03F2F">
        <w:rPr>
          <w:sz w:val="24"/>
          <w:szCs w:val="24"/>
        </w:rPr>
        <w:t xml:space="preserve"> сельсовета </w:t>
      </w:r>
      <w:r w:rsidR="00784EA9">
        <w:rPr>
          <w:sz w:val="24"/>
          <w:szCs w:val="24"/>
        </w:rPr>
        <w:t>Мантуровского района</w:t>
      </w:r>
      <w:r w:rsidRPr="00C03F2F">
        <w:rPr>
          <w:sz w:val="24"/>
          <w:szCs w:val="24"/>
        </w:rPr>
        <w:t xml:space="preserve"> Курской области на 1 января 201</w:t>
      </w:r>
      <w:r>
        <w:rPr>
          <w:sz w:val="24"/>
          <w:szCs w:val="24"/>
        </w:rPr>
        <w:t>9</w:t>
      </w:r>
      <w:r w:rsidRPr="00C03F2F">
        <w:rPr>
          <w:sz w:val="24"/>
          <w:szCs w:val="24"/>
        </w:rPr>
        <w:t xml:space="preserve"> года по долговым обязательствам в сумме 0 рублей, в том числе по муниципальным гарантиям – 0 рублей.</w:t>
      </w:r>
    </w:p>
    <w:p w:rsidR="00542E95" w:rsidRDefault="00542E95" w:rsidP="00E87B9F">
      <w:pPr>
        <w:pStyle w:val="21"/>
        <w:tabs>
          <w:tab w:val="left" w:pos="7371"/>
        </w:tabs>
        <w:spacing w:line="240" w:lineRule="auto"/>
        <w:jc w:val="both"/>
        <w:rPr>
          <w:sz w:val="24"/>
          <w:szCs w:val="24"/>
        </w:rPr>
      </w:pPr>
      <w:r w:rsidRPr="00C03F2F">
        <w:rPr>
          <w:sz w:val="24"/>
          <w:szCs w:val="24"/>
        </w:rPr>
        <w:t xml:space="preserve">          </w:t>
      </w:r>
      <w:r>
        <w:rPr>
          <w:sz w:val="24"/>
          <w:szCs w:val="24"/>
        </w:rPr>
        <w:t>4</w:t>
      </w:r>
      <w:r w:rsidRPr="00C03F2F">
        <w:rPr>
          <w:sz w:val="24"/>
          <w:szCs w:val="24"/>
        </w:rPr>
        <w:t xml:space="preserve">. Установить верхний предел муниципального внутреннего долга администрации </w:t>
      </w:r>
      <w:r w:rsidR="00784EA9">
        <w:rPr>
          <w:sz w:val="24"/>
          <w:szCs w:val="24"/>
        </w:rPr>
        <w:t>Сеймского</w:t>
      </w:r>
      <w:r w:rsidRPr="00C03F2F">
        <w:rPr>
          <w:sz w:val="24"/>
          <w:szCs w:val="24"/>
        </w:rPr>
        <w:t xml:space="preserve"> сельсовета </w:t>
      </w:r>
      <w:r w:rsidR="00784EA9">
        <w:rPr>
          <w:sz w:val="24"/>
          <w:szCs w:val="24"/>
        </w:rPr>
        <w:t>Мантуровского района</w:t>
      </w:r>
      <w:r w:rsidRPr="00C03F2F">
        <w:rPr>
          <w:sz w:val="24"/>
          <w:szCs w:val="24"/>
        </w:rPr>
        <w:t xml:space="preserve"> Курской области на 1 января 20</w:t>
      </w:r>
      <w:r>
        <w:rPr>
          <w:sz w:val="24"/>
          <w:szCs w:val="24"/>
        </w:rPr>
        <w:t>20</w:t>
      </w:r>
      <w:r w:rsidRPr="00C03F2F">
        <w:rPr>
          <w:sz w:val="24"/>
          <w:szCs w:val="24"/>
        </w:rPr>
        <w:t xml:space="preserve"> года по долговым обязательствам в сумме 0 рублей, в том числе по муниципальным гарантиям – 0 рублей.</w:t>
      </w:r>
    </w:p>
    <w:p w:rsidR="00542E95" w:rsidRPr="00222211" w:rsidRDefault="00542E95" w:rsidP="003177A4">
      <w:pPr>
        <w:pStyle w:val="21"/>
        <w:tabs>
          <w:tab w:val="left" w:pos="7371"/>
        </w:tabs>
        <w:spacing w:line="240" w:lineRule="auto"/>
        <w:jc w:val="both"/>
        <w:rPr>
          <w:sz w:val="24"/>
          <w:szCs w:val="24"/>
        </w:rPr>
      </w:pPr>
      <w:r w:rsidRPr="00222211">
        <w:rPr>
          <w:sz w:val="24"/>
          <w:szCs w:val="24"/>
        </w:rPr>
        <w:t xml:space="preserve">        </w:t>
      </w:r>
      <w:r>
        <w:rPr>
          <w:sz w:val="24"/>
          <w:szCs w:val="24"/>
        </w:rPr>
        <w:t>5</w:t>
      </w:r>
      <w:r w:rsidRPr="00222211">
        <w:rPr>
          <w:sz w:val="24"/>
          <w:szCs w:val="24"/>
        </w:rPr>
        <w:t xml:space="preserve">. Утвердить Программу муниципальных внутренних заимствований администрации </w:t>
      </w:r>
      <w:r w:rsidR="00784EA9">
        <w:rPr>
          <w:sz w:val="24"/>
          <w:szCs w:val="24"/>
        </w:rPr>
        <w:t>Сеймского</w:t>
      </w:r>
      <w:r w:rsidRPr="00222211">
        <w:rPr>
          <w:sz w:val="24"/>
          <w:szCs w:val="24"/>
        </w:rPr>
        <w:t xml:space="preserve"> сельсовета </w:t>
      </w:r>
      <w:r w:rsidR="00784EA9">
        <w:rPr>
          <w:sz w:val="24"/>
          <w:szCs w:val="24"/>
        </w:rPr>
        <w:t>Мантуровского района</w:t>
      </w:r>
      <w:r w:rsidRPr="00222211">
        <w:rPr>
          <w:sz w:val="24"/>
          <w:szCs w:val="24"/>
        </w:rPr>
        <w:t xml:space="preserve">  Курской области на 201</w:t>
      </w:r>
      <w:r>
        <w:rPr>
          <w:sz w:val="24"/>
          <w:szCs w:val="24"/>
        </w:rPr>
        <w:t>7</w:t>
      </w:r>
      <w:r w:rsidRPr="00222211">
        <w:rPr>
          <w:sz w:val="24"/>
          <w:szCs w:val="24"/>
        </w:rPr>
        <w:t xml:space="preserve"> год </w:t>
      </w:r>
      <w:r>
        <w:rPr>
          <w:sz w:val="24"/>
          <w:szCs w:val="24"/>
        </w:rPr>
        <w:t xml:space="preserve"> и плановый период 2018-2019 годы </w:t>
      </w:r>
      <w:r w:rsidRPr="00222211">
        <w:rPr>
          <w:sz w:val="24"/>
          <w:szCs w:val="24"/>
        </w:rPr>
        <w:t xml:space="preserve">согласно приложению </w:t>
      </w:r>
      <w:r w:rsidRPr="007E0622">
        <w:rPr>
          <w:sz w:val="24"/>
          <w:szCs w:val="24"/>
        </w:rPr>
        <w:t xml:space="preserve">№ </w:t>
      </w:r>
      <w:r>
        <w:rPr>
          <w:sz w:val="24"/>
          <w:szCs w:val="24"/>
        </w:rPr>
        <w:t>15</w:t>
      </w:r>
      <w:r w:rsidRPr="00222211">
        <w:rPr>
          <w:sz w:val="24"/>
          <w:szCs w:val="24"/>
        </w:rPr>
        <w:t xml:space="preserve"> к настоящему Решению.</w:t>
      </w:r>
    </w:p>
    <w:p w:rsidR="00542E95" w:rsidRPr="00A02001" w:rsidRDefault="00542E95" w:rsidP="003177A4">
      <w:pPr>
        <w:pStyle w:val="21"/>
        <w:tabs>
          <w:tab w:val="left" w:pos="7371"/>
        </w:tabs>
        <w:spacing w:line="240" w:lineRule="auto"/>
        <w:jc w:val="both"/>
        <w:rPr>
          <w:sz w:val="24"/>
          <w:szCs w:val="24"/>
        </w:rPr>
      </w:pPr>
      <w:r w:rsidRPr="00222211">
        <w:rPr>
          <w:sz w:val="24"/>
          <w:szCs w:val="24"/>
        </w:rPr>
        <w:t xml:space="preserve">         </w:t>
      </w:r>
      <w:r>
        <w:rPr>
          <w:sz w:val="24"/>
          <w:szCs w:val="24"/>
        </w:rPr>
        <w:t>6</w:t>
      </w:r>
      <w:r w:rsidRPr="00222211">
        <w:rPr>
          <w:sz w:val="24"/>
          <w:szCs w:val="24"/>
        </w:rPr>
        <w:t xml:space="preserve">. Утвердить Программу муниципальных гарантий администрации </w:t>
      </w:r>
      <w:r w:rsidR="00784EA9">
        <w:rPr>
          <w:sz w:val="24"/>
          <w:szCs w:val="24"/>
        </w:rPr>
        <w:t>Сеймского</w:t>
      </w:r>
      <w:r w:rsidRPr="00222211">
        <w:rPr>
          <w:sz w:val="24"/>
          <w:szCs w:val="24"/>
        </w:rPr>
        <w:t xml:space="preserve"> сельсовета </w:t>
      </w:r>
      <w:r w:rsidR="00784EA9">
        <w:rPr>
          <w:sz w:val="24"/>
          <w:szCs w:val="24"/>
        </w:rPr>
        <w:t>Мантуровского района</w:t>
      </w:r>
      <w:r w:rsidRPr="00222211">
        <w:rPr>
          <w:sz w:val="24"/>
          <w:szCs w:val="24"/>
        </w:rPr>
        <w:t xml:space="preserve"> Курской области на 201</w:t>
      </w:r>
      <w:r>
        <w:rPr>
          <w:sz w:val="24"/>
          <w:szCs w:val="24"/>
        </w:rPr>
        <w:t>7</w:t>
      </w:r>
      <w:r w:rsidRPr="00222211">
        <w:rPr>
          <w:sz w:val="24"/>
          <w:szCs w:val="24"/>
        </w:rPr>
        <w:t xml:space="preserve"> год </w:t>
      </w:r>
      <w:r>
        <w:rPr>
          <w:sz w:val="24"/>
          <w:szCs w:val="24"/>
        </w:rPr>
        <w:t xml:space="preserve">и плановый период 2018-2019 годы </w:t>
      </w:r>
      <w:r w:rsidRPr="00222211">
        <w:rPr>
          <w:sz w:val="24"/>
          <w:szCs w:val="24"/>
        </w:rPr>
        <w:t xml:space="preserve">согласно приложению </w:t>
      </w:r>
      <w:r w:rsidRPr="007E0622">
        <w:rPr>
          <w:sz w:val="24"/>
          <w:szCs w:val="24"/>
        </w:rPr>
        <w:t>№ 1</w:t>
      </w:r>
      <w:r>
        <w:rPr>
          <w:sz w:val="24"/>
          <w:szCs w:val="24"/>
        </w:rPr>
        <w:t>6</w:t>
      </w:r>
      <w:r w:rsidRPr="00222211">
        <w:rPr>
          <w:sz w:val="24"/>
          <w:szCs w:val="24"/>
        </w:rPr>
        <w:t xml:space="preserve"> к настоящему Решению.</w:t>
      </w:r>
    </w:p>
    <w:p w:rsidR="00542E95" w:rsidRDefault="00542E95" w:rsidP="003177A4">
      <w:pPr>
        <w:tabs>
          <w:tab w:val="left" w:pos="7371"/>
        </w:tabs>
        <w:rPr>
          <w:rFonts w:ascii="Arial" w:hAnsi="Arial" w:cs="Arial"/>
          <w:sz w:val="22"/>
          <w:szCs w:val="22"/>
        </w:rPr>
      </w:pPr>
    </w:p>
    <w:p w:rsidR="00542E95" w:rsidRDefault="00542E95" w:rsidP="00B159CE">
      <w:pPr>
        <w:pStyle w:val="21"/>
        <w:tabs>
          <w:tab w:val="left" w:pos="7371"/>
        </w:tabs>
        <w:spacing w:line="240" w:lineRule="auto"/>
        <w:rPr>
          <w:b/>
          <w:sz w:val="28"/>
          <w:szCs w:val="28"/>
        </w:rPr>
      </w:pPr>
    </w:p>
    <w:p w:rsidR="00542E95" w:rsidRDefault="00542E95" w:rsidP="003177A4">
      <w:pPr>
        <w:pStyle w:val="21"/>
        <w:tabs>
          <w:tab w:val="left" w:pos="7371"/>
        </w:tabs>
        <w:spacing w:line="240" w:lineRule="auto"/>
        <w:ind w:firstLine="567"/>
        <w:jc w:val="center"/>
        <w:rPr>
          <w:b/>
          <w:sz w:val="28"/>
          <w:szCs w:val="28"/>
        </w:rPr>
      </w:pPr>
    </w:p>
    <w:p w:rsidR="00542E95" w:rsidRDefault="00542E95" w:rsidP="003177A4">
      <w:pPr>
        <w:pStyle w:val="21"/>
        <w:tabs>
          <w:tab w:val="left" w:pos="7371"/>
        </w:tabs>
        <w:spacing w:line="240" w:lineRule="auto"/>
        <w:ind w:firstLine="567"/>
        <w:jc w:val="center"/>
        <w:rPr>
          <w:b/>
          <w:sz w:val="28"/>
          <w:szCs w:val="28"/>
        </w:rPr>
      </w:pPr>
      <w:r w:rsidRPr="00222211">
        <w:rPr>
          <w:b/>
          <w:sz w:val="28"/>
          <w:szCs w:val="28"/>
        </w:rPr>
        <w:t>Статья 1</w:t>
      </w:r>
      <w:r>
        <w:rPr>
          <w:b/>
          <w:sz w:val="28"/>
          <w:szCs w:val="28"/>
        </w:rPr>
        <w:t>0</w:t>
      </w:r>
      <w:r w:rsidRPr="00222211">
        <w:rPr>
          <w:b/>
          <w:sz w:val="28"/>
          <w:szCs w:val="28"/>
        </w:rPr>
        <w:t xml:space="preserve">. </w:t>
      </w:r>
      <w:r>
        <w:rPr>
          <w:b/>
          <w:sz w:val="28"/>
          <w:szCs w:val="28"/>
        </w:rPr>
        <w:t>Вступление в силу настоящего Решения</w:t>
      </w:r>
    </w:p>
    <w:p w:rsidR="00542E95" w:rsidRPr="00A756BA" w:rsidRDefault="00542E95" w:rsidP="003177A4">
      <w:pPr>
        <w:pStyle w:val="21"/>
        <w:tabs>
          <w:tab w:val="left" w:pos="7371"/>
        </w:tabs>
        <w:spacing w:line="240" w:lineRule="auto"/>
        <w:ind w:firstLine="567"/>
        <w:rPr>
          <w:sz w:val="24"/>
          <w:szCs w:val="24"/>
        </w:rPr>
      </w:pPr>
      <w:r w:rsidRPr="00A756BA">
        <w:rPr>
          <w:sz w:val="24"/>
          <w:szCs w:val="24"/>
        </w:rPr>
        <w:lastRenderedPageBreak/>
        <w:t xml:space="preserve">     Настоящее Решение вступает в силу после его обнародования.</w:t>
      </w:r>
    </w:p>
    <w:p w:rsidR="00542E95" w:rsidRPr="00A756BA" w:rsidRDefault="00542E95" w:rsidP="003177A4">
      <w:pPr>
        <w:tabs>
          <w:tab w:val="left" w:pos="7371"/>
        </w:tabs>
        <w:rPr>
          <w:rFonts w:ascii="Arial" w:hAnsi="Arial" w:cs="Arial"/>
        </w:rPr>
      </w:pPr>
    </w:p>
    <w:p w:rsidR="00542E95" w:rsidRPr="00A756BA" w:rsidRDefault="00542E95" w:rsidP="003177A4">
      <w:pPr>
        <w:tabs>
          <w:tab w:val="left" w:pos="7371"/>
        </w:tabs>
        <w:rPr>
          <w:rFonts w:ascii="Arial" w:hAnsi="Arial" w:cs="Arial"/>
        </w:rPr>
      </w:pPr>
    </w:p>
    <w:p w:rsidR="00542E95" w:rsidRPr="00A756BA" w:rsidRDefault="00542E95" w:rsidP="003177A4">
      <w:pPr>
        <w:tabs>
          <w:tab w:val="left" w:pos="7371"/>
        </w:tabs>
        <w:ind w:left="426"/>
        <w:jc w:val="both"/>
        <w:rPr>
          <w:rFonts w:ascii="Arial" w:hAnsi="Arial" w:cs="Arial"/>
        </w:rPr>
      </w:pPr>
      <w:r w:rsidRPr="00A756BA">
        <w:t xml:space="preserve">                                                                                  </w:t>
      </w:r>
    </w:p>
    <w:p w:rsidR="00542E95" w:rsidRPr="00A756BA" w:rsidRDefault="00542E95" w:rsidP="003177A4">
      <w:pPr>
        <w:tabs>
          <w:tab w:val="left" w:pos="7371"/>
        </w:tabs>
      </w:pPr>
      <w:r w:rsidRPr="00A756BA">
        <w:t>Председатель Собрания депутатов</w:t>
      </w:r>
    </w:p>
    <w:p w:rsidR="00542E95" w:rsidRPr="00A756BA" w:rsidRDefault="00784EA9" w:rsidP="003177A4">
      <w:pPr>
        <w:tabs>
          <w:tab w:val="left" w:pos="7371"/>
        </w:tabs>
      </w:pPr>
      <w:r w:rsidRPr="00A756BA">
        <w:t>Сеймского</w:t>
      </w:r>
      <w:r w:rsidR="00542E95" w:rsidRPr="00A756BA">
        <w:t xml:space="preserve"> сельсовета                                  </w:t>
      </w:r>
      <w:r w:rsidR="00B159CE" w:rsidRPr="00A756BA">
        <w:t xml:space="preserve">                   Лысых И.В.</w:t>
      </w:r>
    </w:p>
    <w:p w:rsidR="00542E95" w:rsidRPr="00A756BA" w:rsidRDefault="00542E95" w:rsidP="003177A4">
      <w:pPr>
        <w:tabs>
          <w:tab w:val="left" w:pos="7371"/>
        </w:tabs>
      </w:pPr>
    </w:p>
    <w:p w:rsidR="00542E95" w:rsidRPr="00A756BA" w:rsidRDefault="00542E95" w:rsidP="003177A4">
      <w:pPr>
        <w:tabs>
          <w:tab w:val="left" w:pos="7371"/>
        </w:tabs>
      </w:pPr>
      <w:r w:rsidRPr="00A756BA">
        <w:t xml:space="preserve">Глава </w:t>
      </w:r>
      <w:r w:rsidR="00784EA9" w:rsidRPr="00A756BA">
        <w:t>Сеймского</w:t>
      </w:r>
      <w:r w:rsidRPr="00A756BA">
        <w:t xml:space="preserve"> сельсовета</w:t>
      </w:r>
    </w:p>
    <w:p w:rsidR="00542E95" w:rsidRPr="00A756BA" w:rsidRDefault="00784EA9" w:rsidP="003177A4">
      <w:pPr>
        <w:tabs>
          <w:tab w:val="left" w:pos="7371"/>
        </w:tabs>
      </w:pPr>
      <w:r w:rsidRPr="00A756BA">
        <w:t>Мантуровского района</w:t>
      </w:r>
      <w:r w:rsidR="00542E95" w:rsidRPr="00A756BA">
        <w:t xml:space="preserve">                                        </w:t>
      </w:r>
      <w:r w:rsidR="00B159CE" w:rsidRPr="00A756BA">
        <w:t xml:space="preserve">             Уколов А.Н.</w:t>
      </w:r>
      <w:r w:rsidR="00542E95" w:rsidRPr="00A756BA">
        <w:t xml:space="preserve">    </w:t>
      </w:r>
    </w:p>
    <w:p w:rsidR="00542E95" w:rsidRPr="00A756BA" w:rsidRDefault="00542E95" w:rsidP="003177A4">
      <w:pPr>
        <w:tabs>
          <w:tab w:val="left" w:pos="7371"/>
        </w:tabs>
      </w:pPr>
    </w:p>
    <w:p w:rsidR="00542E95" w:rsidRDefault="00542E95" w:rsidP="003177A4">
      <w:pPr>
        <w:tabs>
          <w:tab w:val="left" w:pos="7371"/>
        </w:tabs>
        <w:rPr>
          <w:sz w:val="28"/>
          <w:szCs w:val="28"/>
        </w:rPr>
      </w:pPr>
    </w:p>
    <w:p w:rsidR="00542E95" w:rsidRDefault="00542E95" w:rsidP="003177A4">
      <w:pPr>
        <w:tabs>
          <w:tab w:val="left" w:pos="7371"/>
        </w:tabs>
        <w:rPr>
          <w:sz w:val="28"/>
          <w:szCs w:val="28"/>
        </w:rPr>
      </w:pPr>
    </w:p>
    <w:p w:rsidR="00542E95" w:rsidRDefault="00542E95" w:rsidP="003177A4">
      <w:pPr>
        <w:tabs>
          <w:tab w:val="left" w:pos="7371"/>
        </w:tabs>
        <w:rPr>
          <w:sz w:val="28"/>
          <w:szCs w:val="28"/>
        </w:rPr>
      </w:pPr>
    </w:p>
    <w:p w:rsidR="00542E95" w:rsidRDefault="00542E95" w:rsidP="003177A4">
      <w:pPr>
        <w:tabs>
          <w:tab w:val="left" w:pos="7371"/>
        </w:tabs>
        <w:rPr>
          <w:sz w:val="28"/>
          <w:szCs w:val="28"/>
        </w:rPr>
      </w:pPr>
    </w:p>
    <w:p w:rsidR="00542E95" w:rsidRDefault="00542E95" w:rsidP="003177A4">
      <w:pPr>
        <w:tabs>
          <w:tab w:val="left" w:pos="7371"/>
        </w:tabs>
        <w:rPr>
          <w:sz w:val="28"/>
          <w:szCs w:val="28"/>
        </w:rPr>
      </w:pPr>
    </w:p>
    <w:p w:rsidR="00542E95" w:rsidRDefault="00542E95" w:rsidP="003177A4">
      <w:pPr>
        <w:tabs>
          <w:tab w:val="left" w:pos="7371"/>
        </w:tabs>
        <w:rPr>
          <w:sz w:val="28"/>
          <w:szCs w:val="28"/>
        </w:rPr>
      </w:pPr>
    </w:p>
    <w:p w:rsidR="00542E95" w:rsidRDefault="00542E95" w:rsidP="003177A4">
      <w:pPr>
        <w:tabs>
          <w:tab w:val="left" w:pos="7371"/>
        </w:tabs>
        <w:rPr>
          <w:sz w:val="28"/>
          <w:szCs w:val="28"/>
        </w:rPr>
      </w:pPr>
    </w:p>
    <w:p w:rsidR="00542E95" w:rsidRDefault="00542E95" w:rsidP="003177A4">
      <w:pPr>
        <w:tabs>
          <w:tab w:val="left" w:pos="7371"/>
        </w:tabs>
        <w:rPr>
          <w:sz w:val="28"/>
          <w:szCs w:val="28"/>
        </w:rPr>
      </w:pPr>
    </w:p>
    <w:p w:rsidR="00542E95" w:rsidRDefault="00542E95" w:rsidP="003177A4">
      <w:pPr>
        <w:tabs>
          <w:tab w:val="left" w:pos="7371"/>
        </w:tabs>
        <w:rPr>
          <w:sz w:val="28"/>
          <w:szCs w:val="28"/>
        </w:rPr>
      </w:pPr>
    </w:p>
    <w:p w:rsidR="00542E95" w:rsidRDefault="00542E95" w:rsidP="003177A4">
      <w:pPr>
        <w:tabs>
          <w:tab w:val="left" w:pos="7371"/>
        </w:tabs>
        <w:rPr>
          <w:sz w:val="28"/>
          <w:szCs w:val="28"/>
        </w:rPr>
      </w:pPr>
    </w:p>
    <w:p w:rsidR="00542E95" w:rsidRDefault="00542E95" w:rsidP="003177A4">
      <w:pPr>
        <w:tabs>
          <w:tab w:val="left" w:pos="7371"/>
        </w:tabs>
        <w:rPr>
          <w:sz w:val="28"/>
          <w:szCs w:val="28"/>
        </w:rPr>
      </w:pPr>
    </w:p>
    <w:p w:rsidR="00542E95" w:rsidRDefault="00542E95" w:rsidP="003177A4">
      <w:pPr>
        <w:tabs>
          <w:tab w:val="left" w:pos="7371"/>
        </w:tabs>
        <w:rPr>
          <w:sz w:val="28"/>
          <w:szCs w:val="28"/>
        </w:rPr>
      </w:pPr>
    </w:p>
    <w:p w:rsidR="00542E95" w:rsidRDefault="00542E95" w:rsidP="003177A4">
      <w:pPr>
        <w:tabs>
          <w:tab w:val="left" w:pos="7371"/>
        </w:tabs>
        <w:rPr>
          <w:sz w:val="28"/>
          <w:szCs w:val="28"/>
        </w:rPr>
      </w:pPr>
    </w:p>
    <w:p w:rsidR="00542E95" w:rsidRDefault="00542E95" w:rsidP="003177A4">
      <w:pPr>
        <w:tabs>
          <w:tab w:val="left" w:pos="7371"/>
        </w:tabs>
        <w:rPr>
          <w:sz w:val="28"/>
          <w:szCs w:val="28"/>
        </w:rPr>
      </w:pPr>
    </w:p>
    <w:p w:rsidR="00542E95" w:rsidRDefault="00542E95" w:rsidP="003177A4">
      <w:pPr>
        <w:tabs>
          <w:tab w:val="left" w:pos="7371"/>
        </w:tabs>
        <w:rPr>
          <w:sz w:val="28"/>
          <w:szCs w:val="28"/>
        </w:rPr>
      </w:pPr>
    </w:p>
    <w:p w:rsidR="00542E95" w:rsidRDefault="00542E95" w:rsidP="003177A4">
      <w:pPr>
        <w:tabs>
          <w:tab w:val="left" w:pos="7371"/>
        </w:tabs>
        <w:rPr>
          <w:sz w:val="28"/>
          <w:szCs w:val="28"/>
        </w:rPr>
      </w:pPr>
    </w:p>
    <w:p w:rsidR="00542E95" w:rsidRDefault="00542E95" w:rsidP="003177A4">
      <w:pPr>
        <w:tabs>
          <w:tab w:val="left" w:pos="7371"/>
        </w:tabs>
        <w:rPr>
          <w:sz w:val="28"/>
          <w:szCs w:val="28"/>
        </w:rPr>
      </w:pPr>
    </w:p>
    <w:p w:rsidR="00542E95" w:rsidRDefault="00542E95" w:rsidP="003177A4">
      <w:pPr>
        <w:tabs>
          <w:tab w:val="left" w:pos="7371"/>
        </w:tabs>
        <w:rPr>
          <w:sz w:val="28"/>
          <w:szCs w:val="28"/>
        </w:rPr>
      </w:pPr>
    </w:p>
    <w:p w:rsidR="003448E1" w:rsidRDefault="003448E1" w:rsidP="003177A4">
      <w:pPr>
        <w:tabs>
          <w:tab w:val="left" w:pos="7371"/>
        </w:tabs>
        <w:rPr>
          <w:sz w:val="28"/>
          <w:szCs w:val="28"/>
        </w:rPr>
      </w:pPr>
    </w:p>
    <w:p w:rsidR="003448E1" w:rsidRDefault="003448E1" w:rsidP="003177A4">
      <w:pPr>
        <w:tabs>
          <w:tab w:val="left" w:pos="7371"/>
        </w:tabs>
        <w:rPr>
          <w:sz w:val="28"/>
          <w:szCs w:val="28"/>
        </w:rPr>
      </w:pPr>
    </w:p>
    <w:p w:rsidR="003448E1" w:rsidRDefault="003448E1" w:rsidP="003177A4">
      <w:pPr>
        <w:tabs>
          <w:tab w:val="left" w:pos="7371"/>
        </w:tabs>
        <w:rPr>
          <w:sz w:val="28"/>
          <w:szCs w:val="28"/>
        </w:rPr>
      </w:pPr>
    </w:p>
    <w:p w:rsidR="00542E95" w:rsidRDefault="00542E95" w:rsidP="003177A4">
      <w:pPr>
        <w:tabs>
          <w:tab w:val="left" w:pos="7371"/>
        </w:tabs>
        <w:rPr>
          <w:sz w:val="28"/>
          <w:szCs w:val="28"/>
        </w:rPr>
      </w:pPr>
    </w:p>
    <w:p w:rsidR="00542E95" w:rsidRDefault="00542E95" w:rsidP="003177A4">
      <w:pPr>
        <w:tabs>
          <w:tab w:val="left" w:pos="7371"/>
        </w:tabs>
        <w:rPr>
          <w:sz w:val="28"/>
          <w:szCs w:val="28"/>
        </w:rPr>
      </w:pPr>
    </w:p>
    <w:p w:rsidR="00542E95" w:rsidRDefault="00542E95" w:rsidP="003177A4">
      <w:pPr>
        <w:tabs>
          <w:tab w:val="left" w:pos="7371"/>
        </w:tabs>
        <w:rPr>
          <w:sz w:val="28"/>
          <w:szCs w:val="28"/>
        </w:rPr>
      </w:pPr>
    </w:p>
    <w:p w:rsidR="00542E95" w:rsidRDefault="00542E95" w:rsidP="003177A4">
      <w:pPr>
        <w:tabs>
          <w:tab w:val="left" w:pos="7371"/>
        </w:tabs>
        <w:rPr>
          <w:sz w:val="28"/>
          <w:szCs w:val="28"/>
        </w:rPr>
      </w:pPr>
    </w:p>
    <w:p w:rsidR="00B159CE" w:rsidRDefault="00B159CE" w:rsidP="003F6206"/>
    <w:p w:rsidR="00B159CE" w:rsidRDefault="00B159CE" w:rsidP="00B159CE">
      <w:pPr>
        <w:jc w:val="center"/>
      </w:pPr>
    </w:p>
    <w:p w:rsidR="009D4025" w:rsidRDefault="009D4025" w:rsidP="00B159CE">
      <w:pPr>
        <w:jc w:val="center"/>
      </w:pPr>
    </w:p>
    <w:p w:rsidR="009D4025" w:rsidRDefault="009D4025" w:rsidP="00B159CE">
      <w:pPr>
        <w:jc w:val="center"/>
      </w:pPr>
    </w:p>
    <w:p w:rsidR="009D4025" w:rsidRDefault="009D4025" w:rsidP="00B159CE">
      <w:pPr>
        <w:jc w:val="center"/>
      </w:pPr>
    </w:p>
    <w:p w:rsidR="009D4025" w:rsidRDefault="009D4025" w:rsidP="00B159CE">
      <w:pPr>
        <w:jc w:val="center"/>
      </w:pPr>
    </w:p>
    <w:p w:rsidR="009D4025" w:rsidRDefault="009D4025" w:rsidP="00B159CE">
      <w:pPr>
        <w:jc w:val="center"/>
      </w:pPr>
    </w:p>
    <w:p w:rsidR="009D4025" w:rsidRDefault="009D4025" w:rsidP="00B159CE">
      <w:pPr>
        <w:jc w:val="center"/>
      </w:pPr>
    </w:p>
    <w:p w:rsidR="009D4025" w:rsidRDefault="009D4025" w:rsidP="00B159CE">
      <w:pPr>
        <w:jc w:val="center"/>
      </w:pPr>
    </w:p>
    <w:p w:rsidR="009D4025" w:rsidRPr="00843972" w:rsidRDefault="009D4025" w:rsidP="00B159CE">
      <w:pPr>
        <w:jc w:val="center"/>
      </w:pPr>
    </w:p>
    <w:p w:rsidR="00166E8D" w:rsidRDefault="00542E95" w:rsidP="009157AD">
      <w:pPr>
        <w:rPr>
          <w:rFonts w:ascii="Arial" w:hAnsi="Arial" w:cs="Arial"/>
          <w:sz w:val="18"/>
          <w:szCs w:val="18"/>
        </w:rPr>
      </w:pPr>
      <w:r>
        <w:rPr>
          <w:sz w:val="20"/>
          <w:szCs w:val="20"/>
        </w:rPr>
        <w:t xml:space="preserve">                                                 </w:t>
      </w:r>
      <w:r>
        <w:rPr>
          <w:rFonts w:ascii="Arial" w:hAnsi="Arial" w:cs="Arial"/>
          <w:sz w:val="18"/>
          <w:szCs w:val="18"/>
        </w:rPr>
        <w:t xml:space="preserve">                                             </w:t>
      </w:r>
    </w:p>
    <w:p w:rsidR="00166E8D" w:rsidRDefault="00166E8D" w:rsidP="009157AD">
      <w:pPr>
        <w:rPr>
          <w:rFonts w:ascii="Arial" w:hAnsi="Arial" w:cs="Arial"/>
          <w:sz w:val="18"/>
          <w:szCs w:val="18"/>
        </w:rPr>
      </w:pPr>
    </w:p>
    <w:p w:rsidR="00542E95" w:rsidRPr="009157AD" w:rsidRDefault="00542E95" w:rsidP="00166E8D">
      <w:pPr>
        <w:jc w:val="right"/>
        <w:rPr>
          <w:sz w:val="18"/>
          <w:szCs w:val="18"/>
        </w:rPr>
      </w:pPr>
      <w:r>
        <w:rPr>
          <w:rFonts w:ascii="Arial" w:hAnsi="Arial" w:cs="Arial"/>
          <w:sz w:val="18"/>
          <w:szCs w:val="18"/>
        </w:rPr>
        <w:t xml:space="preserve">      </w:t>
      </w:r>
      <w:r w:rsidRPr="009157AD">
        <w:rPr>
          <w:sz w:val="18"/>
          <w:szCs w:val="18"/>
        </w:rPr>
        <w:t xml:space="preserve">Приложение 1   </w:t>
      </w:r>
    </w:p>
    <w:p w:rsidR="00542E95" w:rsidRPr="009157AD" w:rsidRDefault="00542E95" w:rsidP="009157AD">
      <w:pPr>
        <w:jc w:val="both"/>
        <w:rPr>
          <w:sz w:val="18"/>
          <w:szCs w:val="18"/>
        </w:rPr>
      </w:pPr>
      <w:r w:rsidRPr="009157AD">
        <w:rPr>
          <w:sz w:val="18"/>
          <w:szCs w:val="18"/>
        </w:rPr>
        <w:t xml:space="preserve">                                                                            к  Решению Собрания депутатов </w:t>
      </w:r>
      <w:r w:rsidR="00784EA9">
        <w:rPr>
          <w:sz w:val="18"/>
          <w:szCs w:val="18"/>
        </w:rPr>
        <w:t>Сеймского</w:t>
      </w:r>
      <w:r w:rsidRPr="009157AD">
        <w:rPr>
          <w:sz w:val="18"/>
          <w:szCs w:val="18"/>
        </w:rPr>
        <w:t xml:space="preserve"> сельсовета</w:t>
      </w:r>
    </w:p>
    <w:p w:rsidR="00542E95" w:rsidRPr="009157AD" w:rsidRDefault="00542E95" w:rsidP="009157AD">
      <w:pPr>
        <w:jc w:val="both"/>
        <w:rPr>
          <w:sz w:val="18"/>
          <w:szCs w:val="18"/>
        </w:rPr>
      </w:pPr>
      <w:r w:rsidRPr="009157AD">
        <w:rPr>
          <w:sz w:val="18"/>
          <w:szCs w:val="18"/>
        </w:rPr>
        <w:t xml:space="preserve">                                                                           </w:t>
      </w:r>
      <w:r w:rsidR="00784EA9">
        <w:rPr>
          <w:sz w:val="18"/>
          <w:szCs w:val="18"/>
        </w:rPr>
        <w:t>Мантуровского района</w:t>
      </w:r>
      <w:r w:rsidRPr="009157AD">
        <w:rPr>
          <w:sz w:val="18"/>
          <w:szCs w:val="18"/>
        </w:rPr>
        <w:t xml:space="preserve"> Курской области </w:t>
      </w:r>
    </w:p>
    <w:p w:rsidR="00542E95" w:rsidRPr="009157AD" w:rsidRDefault="00542E95" w:rsidP="009157AD">
      <w:pPr>
        <w:jc w:val="both"/>
        <w:rPr>
          <w:sz w:val="18"/>
          <w:szCs w:val="18"/>
        </w:rPr>
      </w:pPr>
      <w:r w:rsidRPr="009157AD">
        <w:rPr>
          <w:sz w:val="18"/>
          <w:szCs w:val="18"/>
        </w:rPr>
        <w:t xml:space="preserve">                                                                           «О бюджете муниципального образования «</w:t>
      </w:r>
      <w:r w:rsidR="00CB217A">
        <w:rPr>
          <w:sz w:val="18"/>
          <w:szCs w:val="18"/>
        </w:rPr>
        <w:t>Сеймский</w:t>
      </w:r>
      <w:r w:rsidRPr="009157AD">
        <w:rPr>
          <w:sz w:val="18"/>
          <w:szCs w:val="18"/>
        </w:rPr>
        <w:t xml:space="preserve"> </w:t>
      </w:r>
    </w:p>
    <w:p w:rsidR="00542E95" w:rsidRDefault="00542E95" w:rsidP="009157AD">
      <w:pPr>
        <w:jc w:val="both"/>
        <w:rPr>
          <w:sz w:val="18"/>
          <w:szCs w:val="18"/>
        </w:rPr>
      </w:pPr>
      <w:r w:rsidRPr="009157AD">
        <w:rPr>
          <w:sz w:val="18"/>
          <w:szCs w:val="18"/>
        </w:rPr>
        <w:t xml:space="preserve">                                                                           </w:t>
      </w:r>
      <w:r>
        <w:rPr>
          <w:sz w:val="18"/>
          <w:szCs w:val="18"/>
        </w:rPr>
        <w:t>с</w:t>
      </w:r>
      <w:r w:rsidRPr="009157AD">
        <w:rPr>
          <w:sz w:val="18"/>
          <w:szCs w:val="18"/>
        </w:rPr>
        <w:t xml:space="preserve">ельсовет» на 2017г и плановый период 2018 и 2019 годов»   </w:t>
      </w:r>
    </w:p>
    <w:p w:rsidR="00166E8D" w:rsidRPr="009157AD" w:rsidRDefault="00166E8D" w:rsidP="00166E8D">
      <w:pPr>
        <w:jc w:val="right"/>
        <w:rPr>
          <w:sz w:val="18"/>
          <w:szCs w:val="18"/>
        </w:rPr>
      </w:pPr>
    </w:p>
    <w:p w:rsidR="00542E95" w:rsidRDefault="00542E95" w:rsidP="009157AD">
      <w:pPr>
        <w:jc w:val="right"/>
        <w:rPr>
          <w:sz w:val="16"/>
          <w:szCs w:val="16"/>
        </w:rPr>
      </w:pPr>
    </w:p>
    <w:p w:rsidR="00542E95" w:rsidRDefault="00542E95" w:rsidP="009157AD">
      <w:pPr>
        <w:jc w:val="right"/>
        <w:rPr>
          <w:sz w:val="16"/>
          <w:szCs w:val="16"/>
        </w:rPr>
      </w:pPr>
    </w:p>
    <w:p w:rsidR="00542E95" w:rsidRDefault="00542E95" w:rsidP="009157AD">
      <w:pPr>
        <w:jc w:val="both"/>
        <w:rPr>
          <w:sz w:val="20"/>
          <w:szCs w:val="20"/>
        </w:rPr>
      </w:pPr>
    </w:p>
    <w:p w:rsidR="00542E95" w:rsidRDefault="00542E95" w:rsidP="009157AD">
      <w:pPr>
        <w:jc w:val="center"/>
        <w:rPr>
          <w:b/>
          <w:sz w:val="16"/>
          <w:szCs w:val="16"/>
        </w:rPr>
      </w:pPr>
      <w:r>
        <w:rPr>
          <w:b/>
          <w:sz w:val="16"/>
          <w:szCs w:val="16"/>
        </w:rPr>
        <w:t xml:space="preserve">ИСТОЧНИКИ ВНУТРЕННЕГО ФИНАНСИРОВАНИЯ ДЕФИЦИТА БЮДЖЕТА </w:t>
      </w:r>
    </w:p>
    <w:p w:rsidR="00542E95" w:rsidRDefault="00542E95" w:rsidP="009157AD">
      <w:pPr>
        <w:jc w:val="center"/>
        <w:rPr>
          <w:b/>
          <w:sz w:val="16"/>
          <w:szCs w:val="16"/>
        </w:rPr>
      </w:pPr>
      <w:r>
        <w:rPr>
          <w:b/>
          <w:sz w:val="16"/>
          <w:szCs w:val="16"/>
        </w:rPr>
        <w:t>МУНИЦИПАЛЬНОГО ОБРАЗОВАНИЯ  НА 2017 ГОД</w:t>
      </w:r>
    </w:p>
    <w:p w:rsidR="00542E95" w:rsidRDefault="00542E95" w:rsidP="009157AD">
      <w:pPr>
        <w:jc w:val="both"/>
        <w:rPr>
          <w:sz w:val="16"/>
          <w:szCs w:val="16"/>
        </w:rPr>
      </w:pPr>
    </w:p>
    <w:p w:rsidR="00542E95" w:rsidRDefault="00542E95" w:rsidP="009157AD">
      <w:pPr>
        <w:jc w:val="both"/>
        <w:rPr>
          <w:sz w:val="16"/>
          <w:szCs w:val="16"/>
        </w:rPr>
      </w:pPr>
    </w:p>
    <w:p w:rsidR="00542E95" w:rsidRPr="002604AB" w:rsidRDefault="00542E95" w:rsidP="009157AD">
      <w:pPr>
        <w:jc w:val="both"/>
        <w:rPr>
          <w:sz w:val="20"/>
          <w:szCs w:val="20"/>
        </w:rPr>
      </w:pPr>
      <w:r w:rsidRPr="002604AB">
        <w:rPr>
          <w:sz w:val="20"/>
          <w:szCs w:val="20"/>
        </w:rPr>
        <w:t xml:space="preserve">                                                                                                                                                                </w:t>
      </w:r>
      <w:r>
        <w:rPr>
          <w:sz w:val="20"/>
          <w:szCs w:val="20"/>
        </w:rPr>
        <w:t xml:space="preserve">     </w:t>
      </w:r>
      <w:r w:rsidRPr="002604AB">
        <w:rPr>
          <w:sz w:val="20"/>
          <w:szCs w:val="20"/>
        </w:rPr>
        <w:t xml:space="preserve"> ( рублей)</w:t>
      </w:r>
    </w:p>
    <w:tbl>
      <w:tblPr>
        <w:tblW w:w="9369" w:type="dxa"/>
        <w:tblInd w:w="95" w:type="dxa"/>
        <w:tblLook w:val="00A0"/>
      </w:tblPr>
      <w:tblGrid>
        <w:gridCol w:w="2400"/>
        <w:gridCol w:w="5268"/>
        <w:gridCol w:w="1701"/>
      </w:tblGrid>
      <w:tr w:rsidR="00542E95" w:rsidTr="009157AD">
        <w:trPr>
          <w:trHeight w:val="780"/>
        </w:trPr>
        <w:tc>
          <w:tcPr>
            <w:tcW w:w="2400" w:type="dxa"/>
            <w:tcBorders>
              <w:top w:val="single" w:sz="4" w:space="0" w:color="auto"/>
              <w:left w:val="single" w:sz="4" w:space="0" w:color="auto"/>
              <w:bottom w:val="single" w:sz="4" w:space="0" w:color="auto"/>
              <w:right w:val="single" w:sz="4" w:space="0" w:color="auto"/>
            </w:tcBorders>
            <w:vAlign w:val="bottom"/>
          </w:tcPr>
          <w:p w:rsidR="00542E95" w:rsidRPr="002604AB" w:rsidRDefault="00542E95" w:rsidP="009157AD">
            <w:pPr>
              <w:jc w:val="center"/>
              <w:rPr>
                <w:sz w:val="20"/>
                <w:szCs w:val="20"/>
              </w:rPr>
            </w:pPr>
            <w:r w:rsidRPr="002604AB">
              <w:rPr>
                <w:sz w:val="20"/>
                <w:szCs w:val="20"/>
              </w:rPr>
              <w:t>Код бюджетной классификации Российской Федерации</w:t>
            </w:r>
          </w:p>
        </w:tc>
        <w:tc>
          <w:tcPr>
            <w:tcW w:w="5268" w:type="dxa"/>
            <w:tcBorders>
              <w:top w:val="single" w:sz="4" w:space="0" w:color="auto"/>
              <w:left w:val="nil"/>
              <w:bottom w:val="single" w:sz="4" w:space="0" w:color="auto"/>
              <w:right w:val="single" w:sz="4" w:space="0" w:color="auto"/>
            </w:tcBorders>
            <w:vAlign w:val="bottom"/>
          </w:tcPr>
          <w:p w:rsidR="00542E95" w:rsidRPr="002604AB" w:rsidRDefault="00542E95" w:rsidP="009157AD">
            <w:pPr>
              <w:jc w:val="center"/>
              <w:rPr>
                <w:sz w:val="20"/>
                <w:szCs w:val="20"/>
              </w:rPr>
            </w:pPr>
            <w:r w:rsidRPr="002604AB">
              <w:rPr>
                <w:sz w:val="20"/>
                <w:szCs w:val="20"/>
              </w:rPr>
              <w:t>Наименование источников финансирования дефицита бюджета</w:t>
            </w:r>
          </w:p>
        </w:tc>
        <w:tc>
          <w:tcPr>
            <w:tcW w:w="1701" w:type="dxa"/>
            <w:tcBorders>
              <w:top w:val="single" w:sz="4" w:space="0" w:color="auto"/>
              <w:left w:val="nil"/>
              <w:bottom w:val="single" w:sz="4" w:space="0" w:color="auto"/>
              <w:right w:val="single" w:sz="4" w:space="0" w:color="auto"/>
            </w:tcBorders>
          </w:tcPr>
          <w:p w:rsidR="00542E95" w:rsidRPr="002604AB" w:rsidRDefault="00542E95" w:rsidP="009157AD">
            <w:pPr>
              <w:jc w:val="center"/>
              <w:rPr>
                <w:sz w:val="20"/>
                <w:szCs w:val="20"/>
              </w:rPr>
            </w:pPr>
          </w:p>
          <w:p w:rsidR="00542E95" w:rsidRPr="002604AB" w:rsidRDefault="00542E95" w:rsidP="009157AD">
            <w:pPr>
              <w:jc w:val="center"/>
              <w:rPr>
                <w:sz w:val="20"/>
                <w:szCs w:val="20"/>
              </w:rPr>
            </w:pPr>
          </w:p>
          <w:p w:rsidR="00542E95" w:rsidRPr="002604AB" w:rsidRDefault="00542E95" w:rsidP="009157AD">
            <w:pPr>
              <w:jc w:val="center"/>
              <w:rPr>
                <w:sz w:val="20"/>
                <w:szCs w:val="20"/>
              </w:rPr>
            </w:pPr>
          </w:p>
          <w:p w:rsidR="00542E95" w:rsidRPr="002604AB" w:rsidRDefault="00542E95" w:rsidP="009157AD">
            <w:pPr>
              <w:jc w:val="center"/>
              <w:rPr>
                <w:sz w:val="20"/>
                <w:szCs w:val="20"/>
              </w:rPr>
            </w:pPr>
            <w:r>
              <w:rPr>
                <w:sz w:val="20"/>
                <w:szCs w:val="20"/>
              </w:rPr>
              <w:t>2017</w:t>
            </w:r>
            <w:r w:rsidRPr="002604AB">
              <w:rPr>
                <w:sz w:val="20"/>
                <w:szCs w:val="20"/>
              </w:rPr>
              <w:t>г</w:t>
            </w:r>
          </w:p>
        </w:tc>
      </w:tr>
      <w:tr w:rsidR="00542E95" w:rsidTr="009157AD">
        <w:trPr>
          <w:trHeight w:val="780"/>
        </w:trPr>
        <w:tc>
          <w:tcPr>
            <w:tcW w:w="2400" w:type="dxa"/>
            <w:tcBorders>
              <w:top w:val="single" w:sz="4" w:space="0" w:color="auto"/>
              <w:left w:val="single" w:sz="4" w:space="0" w:color="auto"/>
              <w:bottom w:val="single" w:sz="4" w:space="0" w:color="auto"/>
              <w:right w:val="single" w:sz="4" w:space="0" w:color="auto"/>
            </w:tcBorders>
            <w:vAlign w:val="bottom"/>
          </w:tcPr>
          <w:p w:rsidR="00542E95" w:rsidRPr="002604AB" w:rsidRDefault="00542E95" w:rsidP="009157AD">
            <w:pPr>
              <w:rPr>
                <w:b/>
                <w:bCs/>
                <w:sz w:val="20"/>
                <w:szCs w:val="20"/>
              </w:rPr>
            </w:pPr>
            <w:r w:rsidRPr="002604AB">
              <w:rPr>
                <w:b/>
                <w:bCs/>
                <w:sz w:val="20"/>
                <w:szCs w:val="20"/>
              </w:rPr>
              <w:t>01 00 00 00 00 0000 000</w:t>
            </w:r>
          </w:p>
        </w:tc>
        <w:tc>
          <w:tcPr>
            <w:tcW w:w="5268" w:type="dxa"/>
            <w:tcBorders>
              <w:top w:val="single" w:sz="4" w:space="0" w:color="auto"/>
              <w:left w:val="nil"/>
              <w:bottom w:val="single" w:sz="4" w:space="0" w:color="auto"/>
              <w:right w:val="single" w:sz="4" w:space="0" w:color="auto"/>
            </w:tcBorders>
          </w:tcPr>
          <w:p w:rsidR="00542E95" w:rsidRPr="002604AB" w:rsidRDefault="00542E95" w:rsidP="009157AD">
            <w:pPr>
              <w:jc w:val="center"/>
              <w:rPr>
                <w:b/>
                <w:bCs/>
                <w:sz w:val="20"/>
                <w:szCs w:val="20"/>
              </w:rPr>
            </w:pPr>
            <w:r w:rsidRPr="002604AB">
              <w:rPr>
                <w:b/>
                <w:bCs/>
                <w:sz w:val="20"/>
                <w:szCs w:val="20"/>
              </w:rPr>
              <w:t>Источники внутреннего финансирования дефицитов бюджетов</w:t>
            </w:r>
          </w:p>
        </w:tc>
        <w:tc>
          <w:tcPr>
            <w:tcW w:w="1701" w:type="dxa"/>
            <w:tcBorders>
              <w:top w:val="single" w:sz="4" w:space="0" w:color="auto"/>
              <w:left w:val="nil"/>
              <w:bottom w:val="single" w:sz="4" w:space="0" w:color="auto"/>
              <w:right w:val="single" w:sz="4" w:space="0" w:color="auto"/>
            </w:tcBorders>
          </w:tcPr>
          <w:p w:rsidR="00542E95" w:rsidRPr="002604AB" w:rsidRDefault="00B64BAB" w:rsidP="009157AD">
            <w:pPr>
              <w:jc w:val="center"/>
              <w:rPr>
                <w:b/>
                <w:bCs/>
                <w:sz w:val="20"/>
                <w:szCs w:val="20"/>
              </w:rPr>
            </w:pPr>
            <w:r>
              <w:rPr>
                <w:b/>
                <w:bCs/>
                <w:sz w:val="20"/>
                <w:szCs w:val="20"/>
              </w:rPr>
              <w:t>0</w:t>
            </w:r>
          </w:p>
        </w:tc>
      </w:tr>
      <w:tr w:rsidR="00542E95" w:rsidTr="009157AD">
        <w:trPr>
          <w:trHeight w:val="495"/>
        </w:trPr>
        <w:tc>
          <w:tcPr>
            <w:tcW w:w="2400" w:type="dxa"/>
            <w:tcBorders>
              <w:top w:val="nil"/>
              <w:left w:val="single" w:sz="4" w:space="0" w:color="auto"/>
              <w:bottom w:val="single" w:sz="4" w:space="0" w:color="auto"/>
              <w:right w:val="single" w:sz="4" w:space="0" w:color="auto"/>
            </w:tcBorders>
            <w:noWrap/>
            <w:vAlign w:val="bottom"/>
          </w:tcPr>
          <w:p w:rsidR="00542E95" w:rsidRPr="002604AB" w:rsidRDefault="00542E95" w:rsidP="009157AD">
            <w:pPr>
              <w:rPr>
                <w:b/>
                <w:bCs/>
                <w:sz w:val="20"/>
                <w:szCs w:val="20"/>
              </w:rPr>
            </w:pPr>
            <w:r w:rsidRPr="002604AB">
              <w:rPr>
                <w:b/>
                <w:bCs/>
                <w:sz w:val="20"/>
                <w:szCs w:val="20"/>
              </w:rPr>
              <w:t>01 05 00 00 00 0000 000</w:t>
            </w:r>
          </w:p>
        </w:tc>
        <w:tc>
          <w:tcPr>
            <w:tcW w:w="5268" w:type="dxa"/>
            <w:tcBorders>
              <w:top w:val="nil"/>
              <w:left w:val="single" w:sz="8" w:space="0" w:color="auto"/>
              <w:bottom w:val="single" w:sz="8" w:space="0" w:color="auto"/>
              <w:right w:val="single" w:sz="8" w:space="0" w:color="auto"/>
            </w:tcBorders>
          </w:tcPr>
          <w:p w:rsidR="00542E95" w:rsidRPr="002604AB" w:rsidRDefault="00542E95" w:rsidP="009157AD">
            <w:pPr>
              <w:jc w:val="center"/>
              <w:rPr>
                <w:b/>
                <w:bCs/>
                <w:sz w:val="20"/>
                <w:szCs w:val="20"/>
              </w:rPr>
            </w:pPr>
            <w:r w:rsidRPr="002604AB">
              <w:rPr>
                <w:b/>
                <w:bCs/>
                <w:sz w:val="20"/>
                <w:szCs w:val="20"/>
              </w:rPr>
              <w:t>Изменение остатков средств на счетах по учету средств  бюджетов</w:t>
            </w:r>
          </w:p>
        </w:tc>
        <w:tc>
          <w:tcPr>
            <w:tcW w:w="1701" w:type="dxa"/>
            <w:tcBorders>
              <w:top w:val="nil"/>
              <w:left w:val="single" w:sz="4" w:space="0" w:color="auto"/>
              <w:bottom w:val="single" w:sz="4" w:space="0" w:color="auto"/>
              <w:right w:val="single" w:sz="4" w:space="0" w:color="auto"/>
            </w:tcBorders>
          </w:tcPr>
          <w:p w:rsidR="00B64BAB" w:rsidRDefault="00B64BAB" w:rsidP="009157AD">
            <w:pPr>
              <w:jc w:val="center"/>
              <w:rPr>
                <w:sz w:val="20"/>
                <w:szCs w:val="20"/>
              </w:rPr>
            </w:pPr>
          </w:p>
          <w:p w:rsidR="00542E95" w:rsidRPr="00B64BAB" w:rsidRDefault="00B64BAB" w:rsidP="00B64BAB">
            <w:pPr>
              <w:jc w:val="center"/>
              <w:rPr>
                <w:sz w:val="20"/>
                <w:szCs w:val="20"/>
              </w:rPr>
            </w:pPr>
            <w:r>
              <w:rPr>
                <w:sz w:val="20"/>
                <w:szCs w:val="20"/>
              </w:rPr>
              <w:t>0</w:t>
            </w:r>
          </w:p>
        </w:tc>
      </w:tr>
      <w:tr w:rsidR="00542E95" w:rsidTr="009157AD">
        <w:trPr>
          <w:trHeight w:val="255"/>
        </w:trPr>
        <w:tc>
          <w:tcPr>
            <w:tcW w:w="2400" w:type="dxa"/>
            <w:tcBorders>
              <w:top w:val="nil"/>
              <w:left w:val="single" w:sz="4" w:space="0" w:color="auto"/>
              <w:bottom w:val="single" w:sz="4" w:space="0" w:color="auto"/>
              <w:right w:val="single" w:sz="4" w:space="0" w:color="auto"/>
            </w:tcBorders>
            <w:noWrap/>
            <w:vAlign w:val="bottom"/>
          </w:tcPr>
          <w:p w:rsidR="00542E95" w:rsidRPr="002604AB" w:rsidRDefault="00542E95" w:rsidP="009157AD">
            <w:pPr>
              <w:rPr>
                <w:sz w:val="20"/>
                <w:szCs w:val="20"/>
              </w:rPr>
            </w:pPr>
            <w:r w:rsidRPr="002604AB">
              <w:rPr>
                <w:sz w:val="20"/>
                <w:szCs w:val="20"/>
              </w:rPr>
              <w:t>01 05 00 00 00 0000 500</w:t>
            </w:r>
          </w:p>
        </w:tc>
        <w:tc>
          <w:tcPr>
            <w:tcW w:w="5268" w:type="dxa"/>
            <w:tcBorders>
              <w:top w:val="nil"/>
              <w:left w:val="single" w:sz="8" w:space="0" w:color="auto"/>
              <w:bottom w:val="single" w:sz="8" w:space="0" w:color="auto"/>
              <w:right w:val="single" w:sz="8" w:space="0" w:color="auto"/>
            </w:tcBorders>
          </w:tcPr>
          <w:p w:rsidR="00542E95" w:rsidRPr="002604AB" w:rsidRDefault="00542E95" w:rsidP="009157AD">
            <w:pPr>
              <w:jc w:val="center"/>
              <w:rPr>
                <w:sz w:val="20"/>
                <w:szCs w:val="20"/>
              </w:rPr>
            </w:pPr>
            <w:r w:rsidRPr="002604AB">
              <w:rPr>
                <w:sz w:val="20"/>
                <w:szCs w:val="20"/>
              </w:rPr>
              <w:t>Увеличение остатков средств бюджетов</w:t>
            </w:r>
          </w:p>
        </w:tc>
        <w:tc>
          <w:tcPr>
            <w:tcW w:w="1701" w:type="dxa"/>
            <w:tcBorders>
              <w:top w:val="nil"/>
              <w:left w:val="single" w:sz="4" w:space="0" w:color="auto"/>
              <w:bottom w:val="single" w:sz="4" w:space="0" w:color="auto"/>
              <w:right w:val="single" w:sz="4" w:space="0" w:color="auto"/>
            </w:tcBorders>
          </w:tcPr>
          <w:p w:rsidR="00542E95" w:rsidRPr="00E33F94" w:rsidRDefault="00E33F94" w:rsidP="00E33F94">
            <w:pPr>
              <w:tabs>
                <w:tab w:val="center" w:pos="742"/>
              </w:tabs>
              <w:rPr>
                <w:sz w:val="22"/>
                <w:szCs w:val="22"/>
              </w:rPr>
            </w:pPr>
            <w:r>
              <w:rPr>
                <w:sz w:val="22"/>
                <w:szCs w:val="22"/>
              </w:rPr>
              <w:t>-</w:t>
            </w:r>
            <w:r>
              <w:rPr>
                <w:sz w:val="22"/>
                <w:szCs w:val="22"/>
              </w:rPr>
              <w:tab/>
            </w:r>
            <w:r w:rsidRPr="00E33F94">
              <w:rPr>
                <w:sz w:val="22"/>
                <w:szCs w:val="22"/>
              </w:rPr>
              <w:t>7 969 202,40</w:t>
            </w:r>
          </w:p>
        </w:tc>
      </w:tr>
      <w:tr w:rsidR="00542E95" w:rsidTr="009157AD">
        <w:trPr>
          <w:trHeight w:val="255"/>
        </w:trPr>
        <w:tc>
          <w:tcPr>
            <w:tcW w:w="2400" w:type="dxa"/>
            <w:tcBorders>
              <w:top w:val="nil"/>
              <w:left w:val="single" w:sz="4" w:space="0" w:color="auto"/>
              <w:bottom w:val="single" w:sz="4" w:space="0" w:color="auto"/>
              <w:right w:val="single" w:sz="4" w:space="0" w:color="auto"/>
            </w:tcBorders>
            <w:noWrap/>
            <w:vAlign w:val="bottom"/>
          </w:tcPr>
          <w:p w:rsidR="00542E95" w:rsidRPr="002604AB" w:rsidRDefault="00542E95" w:rsidP="009157AD">
            <w:pPr>
              <w:rPr>
                <w:sz w:val="20"/>
                <w:szCs w:val="20"/>
              </w:rPr>
            </w:pPr>
            <w:r w:rsidRPr="002604AB">
              <w:rPr>
                <w:sz w:val="20"/>
                <w:szCs w:val="20"/>
              </w:rPr>
              <w:t>01 05 02 00 00 0000 500</w:t>
            </w:r>
          </w:p>
        </w:tc>
        <w:tc>
          <w:tcPr>
            <w:tcW w:w="5268" w:type="dxa"/>
            <w:tcBorders>
              <w:top w:val="nil"/>
              <w:left w:val="single" w:sz="8" w:space="0" w:color="auto"/>
              <w:bottom w:val="single" w:sz="8" w:space="0" w:color="auto"/>
              <w:right w:val="single" w:sz="8" w:space="0" w:color="auto"/>
            </w:tcBorders>
          </w:tcPr>
          <w:p w:rsidR="00542E95" w:rsidRPr="002604AB" w:rsidRDefault="00542E95" w:rsidP="009157AD">
            <w:pPr>
              <w:jc w:val="center"/>
              <w:rPr>
                <w:sz w:val="20"/>
                <w:szCs w:val="20"/>
              </w:rPr>
            </w:pPr>
            <w:r w:rsidRPr="002604AB">
              <w:rPr>
                <w:sz w:val="20"/>
                <w:szCs w:val="20"/>
              </w:rPr>
              <w:t>Увеличение прочих остатков средств бюджетов</w:t>
            </w:r>
          </w:p>
        </w:tc>
        <w:tc>
          <w:tcPr>
            <w:tcW w:w="1701" w:type="dxa"/>
            <w:tcBorders>
              <w:top w:val="nil"/>
              <w:left w:val="single" w:sz="4" w:space="0" w:color="auto"/>
              <w:bottom w:val="single" w:sz="4" w:space="0" w:color="auto"/>
              <w:right w:val="single" w:sz="4" w:space="0" w:color="auto"/>
            </w:tcBorders>
          </w:tcPr>
          <w:p w:rsidR="00542E95" w:rsidRPr="00E33F94" w:rsidRDefault="00E33F94" w:rsidP="009157AD">
            <w:pPr>
              <w:jc w:val="center"/>
              <w:rPr>
                <w:sz w:val="22"/>
                <w:szCs w:val="22"/>
              </w:rPr>
            </w:pPr>
            <w:r>
              <w:rPr>
                <w:sz w:val="22"/>
                <w:szCs w:val="22"/>
              </w:rPr>
              <w:t xml:space="preserve">- </w:t>
            </w:r>
            <w:r w:rsidRPr="00E33F94">
              <w:rPr>
                <w:sz w:val="22"/>
                <w:szCs w:val="22"/>
              </w:rPr>
              <w:t>7 969 202,40</w:t>
            </w:r>
          </w:p>
        </w:tc>
      </w:tr>
      <w:tr w:rsidR="00542E95" w:rsidTr="009157AD">
        <w:trPr>
          <w:trHeight w:val="255"/>
        </w:trPr>
        <w:tc>
          <w:tcPr>
            <w:tcW w:w="2400" w:type="dxa"/>
            <w:tcBorders>
              <w:top w:val="nil"/>
              <w:left w:val="single" w:sz="4" w:space="0" w:color="auto"/>
              <w:bottom w:val="single" w:sz="4" w:space="0" w:color="auto"/>
              <w:right w:val="single" w:sz="4" w:space="0" w:color="auto"/>
            </w:tcBorders>
            <w:noWrap/>
            <w:vAlign w:val="bottom"/>
          </w:tcPr>
          <w:p w:rsidR="00542E95" w:rsidRPr="002604AB" w:rsidRDefault="00542E95" w:rsidP="009157AD">
            <w:pPr>
              <w:rPr>
                <w:sz w:val="20"/>
                <w:szCs w:val="20"/>
              </w:rPr>
            </w:pPr>
            <w:r w:rsidRPr="002604AB">
              <w:rPr>
                <w:sz w:val="20"/>
                <w:szCs w:val="20"/>
              </w:rPr>
              <w:t>01 05 02 01 00 0000 510</w:t>
            </w:r>
          </w:p>
        </w:tc>
        <w:tc>
          <w:tcPr>
            <w:tcW w:w="5268" w:type="dxa"/>
            <w:tcBorders>
              <w:top w:val="nil"/>
              <w:left w:val="single" w:sz="8" w:space="0" w:color="auto"/>
              <w:bottom w:val="single" w:sz="8" w:space="0" w:color="auto"/>
              <w:right w:val="single" w:sz="8" w:space="0" w:color="auto"/>
            </w:tcBorders>
          </w:tcPr>
          <w:p w:rsidR="00542E95" w:rsidRPr="002604AB" w:rsidRDefault="00542E95" w:rsidP="009157AD">
            <w:pPr>
              <w:jc w:val="center"/>
              <w:rPr>
                <w:sz w:val="20"/>
                <w:szCs w:val="20"/>
              </w:rPr>
            </w:pPr>
            <w:r w:rsidRPr="002604AB">
              <w:rPr>
                <w:sz w:val="20"/>
                <w:szCs w:val="20"/>
              </w:rPr>
              <w:t>Увеличение прочих остатков денежных средств бюджетов</w:t>
            </w:r>
          </w:p>
        </w:tc>
        <w:tc>
          <w:tcPr>
            <w:tcW w:w="1701" w:type="dxa"/>
            <w:tcBorders>
              <w:top w:val="nil"/>
              <w:left w:val="single" w:sz="4" w:space="0" w:color="auto"/>
              <w:bottom w:val="single" w:sz="4" w:space="0" w:color="auto"/>
              <w:right w:val="single" w:sz="4" w:space="0" w:color="auto"/>
            </w:tcBorders>
          </w:tcPr>
          <w:p w:rsidR="00542E95" w:rsidRPr="00E33F94" w:rsidRDefault="00E33F94" w:rsidP="009157AD">
            <w:pPr>
              <w:jc w:val="center"/>
              <w:rPr>
                <w:sz w:val="22"/>
                <w:szCs w:val="22"/>
              </w:rPr>
            </w:pPr>
            <w:r>
              <w:rPr>
                <w:sz w:val="22"/>
                <w:szCs w:val="22"/>
              </w:rPr>
              <w:t xml:space="preserve">- </w:t>
            </w:r>
            <w:r w:rsidRPr="00E33F94">
              <w:rPr>
                <w:sz w:val="22"/>
                <w:szCs w:val="22"/>
              </w:rPr>
              <w:t>7 969 202,40</w:t>
            </w:r>
          </w:p>
        </w:tc>
      </w:tr>
      <w:tr w:rsidR="00542E95" w:rsidTr="009157AD">
        <w:trPr>
          <w:trHeight w:val="495"/>
        </w:trPr>
        <w:tc>
          <w:tcPr>
            <w:tcW w:w="2400" w:type="dxa"/>
            <w:tcBorders>
              <w:top w:val="nil"/>
              <w:left w:val="single" w:sz="4" w:space="0" w:color="auto"/>
              <w:bottom w:val="single" w:sz="4" w:space="0" w:color="auto"/>
              <w:right w:val="single" w:sz="4" w:space="0" w:color="auto"/>
            </w:tcBorders>
            <w:noWrap/>
            <w:vAlign w:val="bottom"/>
          </w:tcPr>
          <w:p w:rsidR="00542E95" w:rsidRPr="002604AB" w:rsidRDefault="00542E95" w:rsidP="009157AD">
            <w:pPr>
              <w:rPr>
                <w:sz w:val="20"/>
                <w:szCs w:val="20"/>
              </w:rPr>
            </w:pPr>
            <w:r w:rsidRPr="002604AB">
              <w:rPr>
                <w:sz w:val="20"/>
                <w:szCs w:val="20"/>
              </w:rPr>
              <w:t>01 05 02 01 10 0000 510</w:t>
            </w:r>
          </w:p>
        </w:tc>
        <w:tc>
          <w:tcPr>
            <w:tcW w:w="5268" w:type="dxa"/>
            <w:tcBorders>
              <w:top w:val="nil"/>
              <w:left w:val="single" w:sz="8" w:space="0" w:color="auto"/>
              <w:bottom w:val="single" w:sz="8" w:space="0" w:color="auto"/>
              <w:right w:val="single" w:sz="8" w:space="0" w:color="auto"/>
            </w:tcBorders>
          </w:tcPr>
          <w:p w:rsidR="00542E95" w:rsidRPr="002604AB" w:rsidRDefault="00542E95" w:rsidP="009157AD">
            <w:pPr>
              <w:jc w:val="center"/>
              <w:rPr>
                <w:sz w:val="20"/>
                <w:szCs w:val="20"/>
              </w:rPr>
            </w:pPr>
            <w:r w:rsidRPr="002604AB">
              <w:rPr>
                <w:sz w:val="20"/>
                <w:szCs w:val="20"/>
              </w:rPr>
              <w:t>Увеличение прочих остатков денежных средств бюджетов сельских поселений</w:t>
            </w:r>
          </w:p>
        </w:tc>
        <w:tc>
          <w:tcPr>
            <w:tcW w:w="1701" w:type="dxa"/>
            <w:tcBorders>
              <w:top w:val="nil"/>
              <w:left w:val="single" w:sz="4" w:space="0" w:color="auto"/>
              <w:bottom w:val="single" w:sz="4" w:space="0" w:color="auto"/>
              <w:right w:val="single" w:sz="4" w:space="0" w:color="auto"/>
            </w:tcBorders>
          </w:tcPr>
          <w:p w:rsidR="00542E95" w:rsidRPr="00E33F94" w:rsidRDefault="00E33F94" w:rsidP="009157AD">
            <w:pPr>
              <w:jc w:val="center"/>
              <w:rPr>
                <w:sz w:val="22"/>
                <w:szCs w:val="22"/>
              </w:rPr>
            </w:pPr>
            <w:r>
              <w:rPr>
                <w:sz w:val="22"/>
                <w:szCs w:val="22"/>
              </w:rPr>
              <w:t xml:space="preserve">- </w:t>
            </w:r>
            <w:r w:rsidRPr="00E33F94">
              <w:rPr>
                <w:sz w:val="22"/>
                <w:szCs w:val="22"/>
              </w:rPr>
              <w:t>7 969 202,40</w:t>
            </w:r>
          </w:p>
        </w:tc>
      </w:tr>
      <w:tr w:rsidR="00542E95" w:rsidTr="009157AD">
        <w:trPr>
          <w:trHeight w:val="255"/>
        </w:trPr>
        <w:tc>
          <w:tcPr>
            <w:tcW w:w="2400" w:type="dxa"/>
            <w:tcBorders>
              <w:top w:val="nil"/>
              <w:left w:val="single" w:sz="4" w:space="0" w:color="auto"/>
              <w:bottom w:val="single" w:sz="4" w:space="0" w:color="auto"/>
              <w:right w:val="single" w:sz="4" w:space="0" w:color="auto"/>
            </w:tcBorders>
            <w:noWrap/>
            <w:vAlign w:val="bottom"/>
          </w:tcPr>
          <w:p w:rsidR="00542E95" w:rsidRPr="002604AB" w:rsidRDefault="00542E95" w:rsidP="009157AD">
            <w:pPr>
              <w:rPr>
                <w:sz w:val="20"/>
                <w:szCs w:val="20"/>
              </w:rPr>
            </w:pPr>
            <w:r w:rsidRPr="002604AB">
              <w:rPr>
                <w:sz w:val="20"/>
                <w:szCs w:val="20"/>
              </w:rPr>
              <w:t>01 05 00 00 00 0000 600</w:t>
            </w:r>
          </w:p>
        </w:tc>
        <w:tc>
          <w:tcPr>
            <w:tcW w:w="5268" w:type="dxa"/>
            <w:tcBorders>
              <w:top w:val="nil"/>
              <w:left w:val="single" w:sz="8" w:space="0" w:color="auto"/>
              <w:bottom w:val="single" w:sz="8" w:space="0" w:color="auto"/>
              <w:right w:val="single" w:sz="8" w:space="0" w:color="auto"/>
            </w:tcBorders>
          </w:tcPr>
          <w:p w:rsidR="00542E95" w:rsidRPr="002604AB" w:rsidRDefault="00542E95" w:rsidP="009157AD">
            <w:pPr>
              <w:jc w:val="center"/>
              <w:rPr>
                <w:sz w:val="20"/>
                <w:szCs w:val="20"/>
              </w:rPr>
            </w:pPr>
            <w:r w:rsidRPr="002604AB">
              <w:rPr>
                <w:sz w:val="20"/>
                <w:szCs w:val="20"/>
              </w:rPr>
              <w:t>Уменьшение остатков средств бюджетов</w:t>
            </w:r>
          </w:p>
        </w:tc>
        <w:tc>
          <w:tcPr>
            <w:tcW w:w="1701" w:type="dxa"/>
            <w:tcBorders>
              <w:top w:val="nil"/>
              <w:left w:val="single" w:sz="4" w:space="0" w:color="auto"/>
              <w:bottom w:val="single" w:sz="4" w:space="0" w:color="auto"/>
              <w:right w:val="single" w:sz="4" w:space="0" w:color="auto"/>
            </w:tcBorders>
          </w:tcPr>
          <w:p w:rsidR="00542E95" w:rsidRPr="00E33F94" w:rsidRDefault="00E33F94" w:rsidP="009157AD">
            <w:pPr>
              <w:jc w:val="center"/>
              <w:rPr>
                <w:sz w:val="22"/>
                <w:szCs w:val="22"/>
              </w:rPr>
            </w:pPr>
            <w:r w:rsidRPr="00E33F94">
              <w:rPr>
                <w:sz w:val="22"/>
                <w:szCs w:val="22"/>
              </w:rPr>
              <w:t>7 969 202,40</w:t>
            </w:r>
          </w:p>
        </w:tc>
      </w:tr>
      <w:tr w:rsidR="00542E95" w:rsidTr="009157AD">
        <w:trPr>
          <w:trHeight w:val="255"/>
        </w:trPr>
        <w:tc>
          <w:tcPr>
            <w:tcW w:w="2400" w:type="dxa"/>
            <w:tcBorders>
              <w:top w:val="nil"/>
              <w:left w:val="single" w:sz="4" w:space="0" w:color="auto"/>
              <w:bottom w:val="single" w:sz="4" w:space="0" w:color="auto"/>
              <w:right w:val="single" w:sz="4" w:space="0" w:color="auto"/>
            </w:tcBorders>
            <w:noWrap/>
            <w:vAlign w:val="bottom"/>
          </w:tcPr>
          <w:p w:rsidR="00542E95" w:rsidRPr="002604AB" w:rsidRDefault="00542E95" w:rsidP="009157AD">
            <w:pPr>
              <w:rPr>
                <w:sz w:val="20"/>
                <w:szCs w:val="20"/>
              </w:rPr>
            </w:pPr>
            <w:r w:rsidRPr="002604AB">
              <w:rPr>
                <w:sz w:val="20"/>
                <w:szCs w:val="20"/>
              </w:rPr>
              <w:t>01 05 02 00 00 0000 600</w:t>
            </w:r>
          </w:p>
        </w:tc>
        <w:tc>
          <w:tcPr>
            <w:tcW w:w="5268" w:type="dxa"/>
            <w:tcBorders>
              <w:top w:val="nil"/>
              <w:left w:val="single" w:sz="8" w:space="0" w:color="auto"/>
              <w:bottom w:val="single" w:sz="8" w:space="0" w:color="auto"/>
              <w:right w:val="single" w:sz="8" w:space="0" w:color="auto"/>
            </w:tcBorders>
          </w:tcPr>
          <w:p w:rsidR="00542E95" w:rsidRPr="002604AB" w:rsidRDefault="00542E95" w:rsidP="009157AD">
            <w:pPr>
              <w:jc w:val="center"/>
              <w:rPr>
                <w:sz w:val="20"/>
                <w:szCs w:val="20"/>
              </w:rPr>
            </w:pPr>
            <w:r w:rsidRPr="002604AB">
              <w:rPr>
                <w:sz w:val="20"/>
                <w:szCs w:val="20"/>
              </w:rPr>
              <w:t>Уменьшение прочих остатков средств бюджетов</w:t>
            </w:r>
          </w:p>
        </w:tc>
        <w:tc>
          <w:tcPr>
            <w:tcW w:w="1701" w:type="dxa"/>
            <w:tcBorders>
              <w:top w:val="nil"/>
              <w:left w:val="single" w:sz="4" w:space="0" w:color="auto"/>
              <w:bottom w:val="single" w:sz="4" w:space="0" w:color="auto"/>
              <w:right w:val="single" w:sz="4" w:space="0" w:color="auto"/>
            </w:tcBorders>
          </w:tcPr>
          <w:p w:rsidR="00542E95" w:rsidRPr="00E33F94" w:rsidRDefault="00E33F94" w:rsidP="009157AD">
            <w:pPr>
              <w:jc w:val="center"/>
              <w:rPr>
                <w:sz w:val="22"/>
                <w:szCs w:val="22"/>
              </w:rPr>
            </w:pPr>
            <w:r w:rsidRPr="00E33F94">
              <w:rPr>
                <w:sz w:val="22"/>
                <w:szCs w:val="22"/>
              </w:rPr>
              <w:t>7 969 202,40</w:t>
            </w:r>
          </w:p>
        </w:tc>
      </w:tr>
      <w:tr w:rsidR="00542E95" w:rsidTr="009157AD">
        <w:trPr>
          <w:trHeight w:val="255"/>
        </w:trPr>
        <w:tc>
          <w:tcPr>
            <w:tcW w:w="2400" w:type="dxa"/>
            <w:tcBorders>
              <w:top w:val="nil"/>
              <w:left w:val="single" w:sz="4" w:space="0" w:color="auto"/>
              <w:bottom w:val="single" w:sz="4" w:space="0" w:color="auto"/>
              <w:right w:val="single" w:sz="4" w:space="0" w:color="auto"/>
            </w:tcBorders>
            <w:noWrap/>
            <w:vAlign w:val="bottom"/>
          </w:tcPr>
          <w:p w:rsidR="00542E95" w:rsidRPr="002604AB" w:rsidRDefault="00542E95" w:rsidP="009157AD">
            <w:pPr>
              <w:rPr>
                <w:sz w:val="20"/>
                <w:szCs w:val="20"/>
              </w:rPr>
            </w:pPr>
            <w:r w:rsidRPr="002604AB">
              <w:rPr>
                <w:sz w:val="20"/>
                <w:szCs w:val="20"/>
              </w:rPr>
              <w:t>01 05 02 01 00 0000 610</w:t>
            </w:r>
          </w:p>
        </w:tc>
        <w:tc>
          <w:tcPr>
            <w:tcW w:w="5268" w:type="dxa"/>
            <w:tcBorders>
              <w:top w:val="nil"/>
              <w:left w:val="single" w:sz="8" w:space="0" w:color="auto"/>
              <w:bottom w:val="single" w:sz="8" w:space="0" w:color="auto"/>
              <w:right w:val="single" w:sz="8" w:space="0" w:color="auto"/>
            </w:tcBorders>
          </w:tcPr>
          <w:p w:rsidR="00542E95" w:rsidRPr="002604AB" w:rsidRDefault="00542E95" w:rsidP="009157AD">
            <w:pPr>
              <w:jc w:val="center"/>
              <w:rPr>
                <w:sz w:val="20"/>
                <w:szCs w:val="20"/>
              </w:rPr>
            </w:pPr>
            <w:r w:rsidRPr="002604AB">
              <w:rPr>
                <w:sz w:val="20"/>
                <w:szCs w:val="20"/>
              </w:rPr>
              <w:t>Уменьшение прочих остатков денежных  средств бюджетов</w:t>
            </w:r>
          </w:p>
        </w:tc>
        <w:tc>
          <w:tcPr>
            <w:tcW w:w="1701" w:type="dxa"/>
            <w:tcBorders>
              <w:top w:val="nil"/>
              <w:left w:val="single" w:sz="4" w:space="0" w:color="auto"/>
              <w:bottom w:val="single" w:sz="4" w:space="0" w:color="auto"/>
              <w:right w:val="single" w:sz="4" w:space="0" w:color="auto"/>
            </w:tcBorders>
          </w:tcPr>
          <w:p w:rsidR="00542E95" w:rsidRPr="00E33F94" w:rsidRDefault="00E33F94" w:rsidP="009157AD">
            <w:pPr>
              <w:jc w:val="center"/>
              <w:rPr>
                <w:sz w:val="22"/>
                <w:szCs w:val="22"/>
              </w:rPr>
            </w:pPr>
            <w:r w:rsidRPr="00E33F94">
              <w:rPr>
                <w:sz w:val="22"/>
                <w:szCs w:val="22"/>
              </w:rPr>
              <w:t>7 969 202,40</w:t>
            </w:r>
          </w:p>
        </w:tc>
      </w:tr>
      <w:tr w:rsidR="00542E95" w:rsidTr="009157AD">
        <w:trPr>
          <w:trHeight w:val="495"/>
        </w:trPr>
        <w:tc>
          <w:tcPr>
            <w:tcW w:w="2400" w:type="dxa"/>
            <w:tcBorders>
              <w:top w:val="nil"/>
              <w:left w:val="single" w:sz="4" w:space="0" w:color="auto"/>
              <w:bottom w:val="single" w:sz="4" w:space="0" w:color="auto"/>
              <w:right w:val="single" w:sz="4" w:space="0" w:color="auto"/>
            </w:tcBorders>
            <w:noWrap/>
            <w:vAlign w:val="bottom"/>
          </w:tcPr>
          <w:p w:rsidR="00542E95" w:rsidRPr="002604AB" w:rsidRDefault="00542E95" w:rsidP="009157AD">
            <w:pPr>
              <w:rPr>
                <w:sz w:val="20"/>
                <w:szCs w:val="20"/>
              </w:rPr>
            </w:pPr>
            <w:r w:rsidRPr="002604AB">
              <w:rPr>
                <w:sz w:val="20"/>
                <w:szCs w:val="20"/>
              </w:rPr>
              <w:t>01 05 02 01 10 0000 610</w:t>
            </w:r>
          </w:p>
        </w:tc>
        <w:tc>
          <w:tcPr>
            <w:tcW w:w="5268" w:type="dxa"/>
            <w:tcBorders>
              <w:top w:val="nil"/>
              <w:left w:val="single" w:sz="8" w:space="0" w:color="auto"/>
              <w:bottom w:val="single" w:sz="8" w:space="0" w:color="auto"/>
              <w:right w:val="single" w:sz="8" w:space="0" w:color="auto"/>
            </w:tcBorders>
          </w:tcPr>
          <w:p w:rsidR="00542E95" w:rsidRPr="002604AB" w:rsidRDefault="00542E95" w:rsidP="009157AD">
            <w:pPr>
              <w:jc w:val="center"/>
              <w:rPr>
                <w:sz w:val="20"/>
                <w:szCs w:val="20"/>
              </w:rPr>
            </w:pPr>
            <w:r w:rsidRPr="002604AB">
              <w:rPr>
                <w:sz w:val="20"/>
                <w:szCs w:val="20"/>
              </w:rPr>
              <w:t>Уменьшение прочих остатков денежных  средств бюджетов сельских поселений</w:t>
            </w:r>
          </w:p>
        </w:tc>
        <w:tc>
          <w:tcPr>
            <w:tcW w:w="1701" w:type="dxa"/>
            <w:tcBorders>
              <w:top w:val="nil"/>
              <w:left w:val="single" w:sz="4" w:space="0" w:color="auto"/>
              <w:bottom w:val="single" w:sz="4" w:space="0" w:color="auto"/>
              <w:right w:val="single" w:sz="4" w:space="0" w:color="auto"/>
            </w:tcBorders>
          </w:tcPr>
          <w:p w:rsidR="00542E95" w:rsidRPr="00E33F94" w:rsidRDefault="00E33F94" w:rsidP="009157AD">
            <w:pPr>
              <w:jc w:val="center"/>
              <w:rPr>
                <w:sz w:val="22"/>
                <w:szCs w:val="22"/>
              </w:rPr>
            </w:pPr>
            <w:r w:rsidRPr="00E33F94">
              <w:rPr>
                <w:sz w:val="22"/>
                <w:szCs w:val="22"/>
              </w:rPr>
              <w:t>7 969 202,40</w:t>
            </w:r>
          </w:p>
        </w:tc>
      </w:tr>
      <w:tr w:rsidR="00542E95" w:rsidTr="009157AD">
        <w:trPr>
          <w:trHeight w:val="255"/>
        </w:trPr>
        <w:tc>
          <w:tcPr>
            <w:tcW w:w="2400" w:type="dxa"/>
            <w:tcBorders>
              <w:top w:val="nil"/>
              <w:left w:val="single" w:sz="4" w:space="0" w:color="auto"/>
              <w:bottom w:val="single" w:sz="4" w:space="0" w:color="auto"/>
              <w:right w:val="single" w:sz="4" w:space="0" w:color="auto"/>
            </w:tcBorders>
            <w:noWrap/>
            <w:vAlign w:val="bottom"/>
          </w:tcPr>
          <w:p w:rsidR="00542E95" w:rsidRPr="002604AB" w:rsidRDefault="00542E95" w:rsidP="009157AD">
            <w:pPr>
              <w:rPr>
                <w:sz w:val="20"/>
                <w:szCs w:val="20"/>
              </w:rPr>
            </w:pPr>
            <w:r w:rsidRPr="002604AB">
              <w:rPr>
                <w:sz w:val="20"/>
                <w:szCs w:val="20"/>
              </w:rPr>
              <w:t> </w:t>
            </w:r>
          </w:p>
        </w:tc>
        <w:tc>
          <w:tcPr>
            <w:tcW w:w="5268" w:type="dxa"/>
            <w:tcBorders>
              <w:top w:val="nil"/>
              <w:left w:val="single" w:sz="8" w:space="0" w:color="auto"/>
              <w:bottom w:val="single" w:sz="8" w:space="0" w:color="auto"/>
              <w:right w:val="single" w:sz="8" w:space="0" w:color="auto"/>
            </w:tcBorders>
          </w:tcPr>
          <w:p w:rsidR="00542E95" w:rsidRPr="002604AB" w:rsidRDefault="00542E95" w:rsidP="009157AD">
            <w:pPr>
              <w:jc w:val="center"/>
              <w:rPr>
                <w:b/>
                <w:bCs/>
                <w:sz w:val="20"/>
                <w:szCs w:val="20"/>
              </w:rPr>
            </w:pPr>
            <w:r w:rsidRPr="002604AB">
              <w:rPr>
                <w:b/>
                <w:bCs/>
                <w:sz w:val="20"/>
                <w:szCs w:val="20"/>
              </w:rPr>
              <w:t>ВСЕГО ИСТОЧНИКОВ ФИНАНСИРОВАНИЯ</w:t>
            </w:r>
          </w:p>
        </w:tc>
        <w:tc>
          <w:tcPr>
            <w:tcW w:w="1701" w:type="dxa"/>
            <w:tcBorders>
              <w:top w:val="nil"/>
              <w:left w:val="single" w:sz="4" w:space="0" w:color="auto"/>
              <w:bottom w:val="single" w:sz="4" w:space="0" w:color="auto"/>
              <w:right w:val="single" w:sz="4" w:space="0" w:color="auto"/>
            </w:tcBorders>
          </w:tcPr>
          <w:p w:rsidR="00542E95" w:rsidRPr="002604AB" w:rsidRDefault="00B64BAB" w:rsidP="009157AD">
            <w:pPr>
              <w:jc w:val="center"/>
              <w:rPr>
                <w:b/>
                <w:bCs/>
                <w:sz w:val="20"/>
                <w:szCs w:val="20"/>
              </w:rPr>
            </w:pPr>
            <w:r>
              <w:rPr>
                <w:b/>
                <w:bCs/>
                <w:sz w:val="20"/>
                <w:szCs w:val="20"/>
              </w:rPr>
              <w:t>0</w:t>
            </w:r>
          </w:p>
        </w:tc>
      </w:tr>
    </w:tbl>
    <w:p w:rsidR="00542E95" w:rsidRDefault="00542E95" w:rsidP="009157AD">
      <w:pPr>
        <w:tabs>
          <w:tab w:val="left" w:pos="720"/>
        </w:tabs>
        <w:jc w:val="both"/>
      </w:pPr>
    </w:p>
    <w:p w:rsidR="00542E95" w:rsidRDefault="00542E95" w:rsidP="009157AD">
      <w:pPr>
        <w:tabs>
          <w:tab w:val="left" w:pos="720"/>
        </w:tabs>
        <w:jc w:val="both"/>
      </w:pPr>
    </w:p>
    <w:p w:rsidR="00542E95" w:rsidRDefault="00542E95" w:rsidP="009157AD"/>
    <w:p w:rsidR="000277E1" w:rsidRDefault="000277E1" w:rsidP="009157AD"/>
    <w:p w:rsidR="000277E1" w:rsidRDefault="000277E1" w:rsidP="009157AD"/>
    <w:p w:rsidR="000277E1" w:rsidRDefault="000277E1" w:rsidP="009157AD"/>
    <w:p w:rsidR="000277E1" w:rsidRDefault="000277E1" w:rsidP="009157AD"/>
    <w:p w:rsidR="000277E1" w:rsidRDefault="000277E1" w:rsidP="009157AD"/>
    <w:p w:rsidR="000277E1" w:rsidRDefault="000277E1" w:rsidP="009157AD"/>
    <w:p w:rsidR="000277E1" w:rsidRDefault="000277E1" w:rsidP="009157AD"/>
    <w:p w:rsidR="000277E1" w:rsidRDefault="000277E1" w:rsidP="009157AD"/>
    <w:p w:rsidR="000277E1" w:rsidRDefault="000277E1" w:rsidP="009157AD"/>
    <w:p w:rsidR="000277E1" w:rsidRDefault="000277E1" w:rsidP="009157AD"/>
    <w:p w:rsidR="000277E1" w:rsidRDefault="000277E1" w:rsidP="009157AD"/>
    <w:p w:rsidR="000277E1" w:rsidRDefault="000277E1" w:rsidP="009157AD"/>
    <w:p w:rsidR="000277E1" w:rsidRDefault="000277E1" w:rsidP="009157AD"/>
    <w:p w:rsidR="000277E1" w:rsidRDefault="000277E1" w:rsidP="009157AD"/>
    <w:p w:rsidR="000277E1" w:rsidRDefault="000277E1" w:rsidP="009157AD"/>
    <w:p w:rsidR="000277E1" w:rsidRDefault="000277E1" w:rsidP="009157AD"/>
    <w:p w:rsidR="000277E1" w:rsidRDefault="000277E1" w:rsidP="009157AD"/>
    <w:p w:rsidR="000277E1" w:rsidRDefault="000277E1" w:rsidP="009157AD"/>
    <w:p w:rsidR="000277E1" w:rsidRDefault="000277E1" w:rsidP="009157AD"/>
    <w:p w:rsidR="000277E1" w:rsidRDefault="000277E1" w:rsidP="009157AD"/>
    <w:p w:rsidR="000277E1" w:rsidRDefault="000277E1" w:rsidP="009157AD"/>
    <w:p w:rsidR="000277E1" w:rsidRPr="003F6206" w:rsidRDefault="000277E1" w:rsidP="009157AD"/>
    <w:p w:rsidR="00542E95" w:rsidRDefault="00542E95" w:rsidP="009157AD">
      <w:pPr>
        <w:rPr>
          <w:rFonts w:ascii="Arial" w:hAnsi="Arial" w:cs="Arial"/>
          <w:sz w:val="18"/>
          <w:szCs w:val="18"/>
        </w:rPr>
      </w:pPr>
      <w:r>
        <w:rPr>
          <w:sz w:val="20"/>
          <w:szCs w:val="20"/>
        </w:rPr>
        <w:t xml:space="preserve">                                             </w:t>
      </w:r>
      <w:r>
        <w:rPr>
          <w:rFonts w:ascii="Arial" w:hAnsi="Arial" w:cs="Arial"/>
          <w:sz w:val="18"/>
          <w:szCs w:val="18"/>
        </w:rPr>
        <w:t xml:space="preserve">                                                   </w:t>
      </w:r>
    </w:p>
    <w:p w:rsidR="00542E95" w:rsidRPr="009157AD" w:rsidRDefault="00542E95" w:rsidP="009157AD">
      <w:pPr>
        <w:rPr>
          <w:sz w:val="18"/>
          <w:szCs w:val="18"/>
        </w:rPr>
      </w:pPr>
      <w:r>
        <w:rPr>
          <w:rFonts w:ascii="Arial" w:hAnsi="Arial" w:cs="Arial"/>
          <w:sz w:val="18"/>
          <w:szCs w:val="18"/>
        </w:rPr>
        <w:t xml:space="preserve">                                                                                                 </w:t>
      </w:r>
      <w:r w:rsidRPr="009157AD">
        <w:rPr>
          <w:sz w:val="18"/>
          <w:szCs w:val="18"/>
        </w:rPr>
        <w:t xml:space="preserve">Приложение </w:t>
      </w:r>
      <w:r>
        <w:rPr>
          <w:sz w:val="18"/>
          <w:szCs w:val="18"/>
        </w:rPr>
        <w:t>2</w:t>
      </w:r>
      <w:r w:rsidRPr="009157AD">
        <w:rPr>
          <w:sz w:val="18"/>
          <w:szCs w:val="18"/>
        </w:rPr>
        <w:t xml:space="preserve">   </w:t>
      </w:r>
    </w:p>
    <w:p w:rsidR="00CB217A" w:rsidRPr="009157AD" w:rsidRDefault="00CB217A" w:rsidP="00CB217A">
      <w:pPr>
        <w:jc w:val="both"/>
        <w:rPr>
          <w:sz w:val="18"/>
          <w:szCs w:val="18"/>
        </w:rPr>
      </w:pPr>
      <w:r>
        <w:rPr>
          <w:sz w:val="18"/>
          <w:szCs w:val="18"/>
        </w:rPr>
        <w:t xml:space="preserve">                                                                           </w:t>
      </w:r>
      <w:r w:rsidRPr="009157AD">
        <w:rPr>
          <w:sz w:val="18"/>
          <w:szCs w:val="18"/>
        </w:rPr>
        <w:t xml:space="preserve">  Решению Собрания депутатов </w:t>
      </w:r>
      <w:r>
        <w:rPr>
          <w:sz w:val="18"/>
          <w:szCs w:val="18"/>
        </w:rPr>
        <w:t>Сеймского</w:t>
      </w:r>
      <w:r w:rsidRPr="009157AD">
        <w:rPr>
          <w:sz w:val="18"/>
          <w:szCs w:val="18"/>
        </w:rPr>
        <w:t xml:space="preserve"> сельсовета</w:t>
      </w:r>
    </w:p>
    <w:p w:rsidR="00CB217A" w:rsidRPr="009157AD" w:rsidRDefault="00CB217A" w:rsidP="00CB217A">
      <w:pPr>
        <w:jc w:val="both"/>
        <w:rPr>
          <w:sz w:val="18"/>
          <w:szCs w:val="18"/>
        </w:rPr>
      </w:pPr>
      <w:r w:rsidRPr="009157AD">
        <w:rPr>
          <w:sz w:val="18"/>
          <w:szCs w:val="18"/>
        </w:rPr>
        <w:t xml:space="preserve">                                                                           </w:t>
      </w:r>
      <w:r>
        <w:rPr>
          <w:sz w:val="18"/>
          <w:szCs w:val="18"/>
        </w:rPr>
        <w:t>Мантуровского района</w:t>
      </w:r>
      <w:r w:rsidRPr="009157AD">
        <w:rPr>
          <w:sz w:val="18"/>
          <w:szCs w:val="18"/>
        </w:rPr>
        <w:t xml:space="preserve"> Курской области </w:t>
      </w:r>
    </w:p>
    <w:p w:rsidR="00CB217A" w:rsidRPr="009157AD" w:rsidRDefault="00CB217A" w:rsidP="00CB217A">
      <w:pPr>
        <w:jc w:val="both"/>
        <w:rPr>
          <w:sz w:val="18"/>
          <w:szCs w:val="18"/>
        </w:rPr>
      </w:pPr>
      <w:r w:rsidRPr="009157AD">
        <w:rPr>
          <w:sz w:val="18"/>
          <w:szCs w:val="18"/>
        </w:rPr>
        <w:t xml:space="preserve">                                                                           «О бюджете муниципального образования «</w:t>
      </w:r>
      <w:r>
        <w:rPr>
          <w:sz w:val="18"/>
          <w:szCs w:val="18"/>
        </w:rPr>
        <w:t>Сеймский</w:t>
      </w:r>
      <w:r w:rsidRPr="009157AD">
        <w:rPr>
          <w:sz w:val="18"/>
          <w:szCs w:val="18"/>
        </w:rPr>
        <w:t xml:space="preserve"> </w:t>
      </w:r>
    </w:p>
    <w:p w:rsidR="00CB217A" w:rsidRPr="009157AD" w:rsidRDefault="00CB217A" w:rsidP="00CB217A">
      <w:pPr>
        <w:jc w:val="both"/>
        <w:rPr>
          <w:sz w:val="18"/>
          <w:szCs w:val="18"/>
        </w:rPr>
      </w:pPr>
      <w:r w:rsidRPr="009157AD">
        <w:rPr>
          <w:sz w:val="18"/>
          <w:szCs w:val="18"/>
        </w:rPr>
        <w:lastRenderedPageBreak/>
        <w:t xml:space="preserve">                                                                           </w:t>
      </w:r>
      <w:r>
        <w:rPr>
          <w:sz w:val="18"/>
          <w:szCs w:val="18"/>
        </w:rPr>
        <w:t>с</w:t>
      </w:r>
      <w:r w:rsidRPr="009157AD">
        <w:rPr>
          <w:sz w:val="18"/>
          <w:szCs w:val="18"/>
        </w:rPr>
        <w:t xml:space="preserve">ельсовет» на 2017г и плановый период 2018 и 2019 годов»   </w:t>
      </w:r>
    </w:p>
    <w:p w:rsidR="00542E95" w:rsidRDefault="00542E95" w:rsidP="009157AD">
      <w:pPr>
        <w:jc w:val="right"/>
        <w:rPr>
          <w:sz w:val="16"/>
          <w:szCs w:val="16"/>
        </w:rPr>
      </w:pPr>
    </w:p>
    <w:p w:rsidR="00542E95" w:rsidRDefault="00542E95" w:rsidP="00742A71">
      <w:pPr>
        <w:jc w:val="center"/>
        <w:rPr>
          <w:b/>
          <w:sz w:val="16"/>
          <w:szCs w:val="16"/>
        </w:rPr>
      </w:pPr>
      <w:r>
        <w:rPr>
          <w:b/>
          <w:sz w:val="16"/>
          <w:szCs w:val="16"/>
        </w:rPr>
        <w:t xml:space="preserve">ИСТОЧНИКИ ВНУТРЕННЕГО ФИНАНСИРОВАНИЯ ДЕФИЦИТА БЮДЖЕТА </w:t>
      </w:r>
    </w:p>
    <w:p w:rsidR="00542E95" w:rsidRDefault="00542E95" w:rsidP="00742A71">
      <w:pPr>
        <w:jc w:val="center"/>
        <w:rPr>
          <w:b/>
          <w:sz w:val="16"/>
          <w:szCs w:val="16"/>
        </w:rPr>
      </w:pPr>
      <w:r>
        <w:rPr>
          <w:b/>
          <w:sz w:val="16"/>
          <w:szCs w:val="16"/>
        </w:rPr>
        <w:t>МУНИЦИПАЛЬНОГО ОБРАЗОВАНИЯ  НА ПЛАНОВЫЙ ПЕРИОД 2018 И 2019 ГОДЫ</w:t>
      </w:r>
    </w:p>
    <w:p w:rsidR="00542E95" w:rsidRDefault="00542E95" w:rsidP="009157AD">
      <w:pPr>
        <w:jc w:val="right"/>
        <w:rPr>
          <w:sz w:val="16"/>
          <w:szCs w:val="16"/>
        </w:rPr>
      </w:pPr>
    </w:p>
    <w:p w:rsidR="00542E95" w:rsidRDefault="00542E95" w:rsidP="009157AD">
      <w:pPr>
        <w:jc w:val="both"/>
        <w:rPr>
          <w:sz w:val="20"/>
          <w:szCs w:val="20"/>
        </w:rPr>
      </w:pPr>
    </w:p>
    <w:p w:rsidR="00542E95" w:rsidRDefault="00542E95" w:rsidP="009157AD">
      <w:pPr>
        <w:jc w:val="both"/>
        <w:rPr>
          <w:sz w:val="16"/>
          <w:szCs w:val="16"/>
        </w:rPr>
      </w:pPr>
    </w:p>
    <w:p w:rsidR="00542E95" w:rsidRPr="002604AB" w:rsidRDefault="00542E95" w:rsidP="009157AD">
      <w:pPr>
        <w:jc w:val="both"/>
        <w:rPr>
          <w:sz w:val="20"/>
          <w:szCs w:val="20"/>
        </w:rPr>
      </w:pPr>
      <w:r w:rsidRPr="002604AB">
        <w:rPr>
          <w:sz w:val="20"/>
          <w:szCs w:val="20"/>
        </w:rPr>
        <w:t xml:space="preserve">                                                                                                                             </w:t>
      </w:r>
      <w:r>
        <w:rPr>
          <w:sz w:val="20"/>
          <w:szCs w:val="20"/>
        </w:rPr>
        <w:t xml:space="preserve">                </w:t>
      </w:r>
      <w:r w:rsidRPr="002604AB">
        <w:rPr>
          <w:sz w:val="20"/>
          <w:szCs w:val="20"/>
        </w:rPr>
        <w:t xml:space="preserve">   </w:t>
      </w:r>
      <w:r>
        <w:rPr>
          <w:sz w:val="20"/>
          <w:szCs w:val="20"/>
        </w:rPr>
        <w:t xml:space="preserve">     </w:t>
      </w:r>
      <w:r w:rsidRPr="002604AB">
        <w:rPr>
          <w:sz w:val="20"/>
          <w:szCs w:val="20"/>
        </w:rPr>
        <w:t xml:space="preserve"> ( рублей)</w:t>
      </w:r>
    </w:p>
    <w:tbl>
      <w:tblPr>
        <w:tblW w:w="10686" w:type="dxa"/>
        <w:tblInd w:w="95" w:type="dxa"/>
        <w:tblLook w:val="00A0"/>
      </w:tblPr>
      <w:tblGrid>
        <w:gridCol w:w="2401"/>
        <w:gridCol w:w="3859"/>
        <w:gridCol w:w="1224"/>
        <w:gridCol w:w="1601"/>
        <w:gridCol w:w="1601"/>
      </w:tblGrid>
      <w:tr w:rsidR="00542E95" w:rsidTr="00E33F94">
        <w:trPr>
          <w:gridAfter w:val="1"/>
          <w:wAfter w:w="1601" w:type="dxa"/>
          <w:trHeight w:val="780"/>
        </w:trPr>
        <w:tc>
          <w:tcPr>
            <w:tcW w:w="2401" w:type="dxa"/>
            <w:tcBorders>
              <w:top w:val="single" w:sz="4" w:space="0" w:color="auto"/>
              <w:left w:val="single" w:sz="4" w:space="0" w:color="auto"/>
              <w:bottom w:val="single" w:sz="4" w:space="0" w:color="auto"/>
              <w:right w:val="single" w:sz="4" w:space="0" w:color="auto"/>
            </w:tcBorders>
            <w:vAlign w:val="bottom"/>
          </w:tcPr>
          <w:p w:rsidR="00542E95" w:rsidRPr="002604AB" w:rsidRDefault="00542E95" w:rsidP="009157AD">
            <w:pPr>
              <w:jc w:val="center"/>
              <w:rPr>
                <w:sz w:val="20"/>
                <w:szCs w:val="20"/>
              </w:rPr>
            </w:pPr>
            <w:r w:rsidRPr="002604AB">
              <w:rPr>
                <w:sz w:val="20"/>
                <w:szCs w:val="20"/>
              </w:rPr>
              <w:t>Код бюджетной классификации Российской Федерации</w:t>
            </w:r>
          </w:p>
        </w:tc>
        <w:tc>
          <w:tcPr>
            <w:tcW w:w="3859" w:type="dxa"/>
            <w:tcBorders>
              <w:top w:val="single" w:sz="4" w:space="0" w:color="auto"/>
              <w:left w:val="nil"/>
              <w:bottom w:val="single" w:sz="4" w:space="0" w:color="auto"/>
              <w:right w:val="single" w:sz="4" w:space="0" w:color="auto"/>
            </w:tcBorders>
            <w:vAlign w:val="bottom"/>
          </w:tcPr>
          <w:p w:rsidR="00542E95" w:rsidRPr="002604AB" w:rsidRDefault="00542E95" w:rsidP="009157AD">
            <w:pPr>
              <w:jc w:val="center"/>
              <w:rPr>
                <w:sz w:val="20"/>
                <w:szCs w:val="20"/>
              </w:rPr>
            </w:pPr>
            <w:r w:rsidRPr="002604AB">
              <w:rPr>
                <w:sz w:val="20"/>
                <w:szCs w:val="20"/>
              </w:rPr>
              <w:t>Наименование источников финансирования дефицита бюджета</w:t>
            </w:r>
          </w:p>
        </w:tc>
        <w:tc>
          <w:tcPr>
            <w:tcW w:w="1224" w:type="dxa"/>
            <w:tcBorders>
              <w:top w:val="single" w:sz="4" w:space="0" w:color="auto"/>
              <w:left w:val="nil"/>
              <w:bottom w:val="single" w:sz="4" w:space="0" w:color="auto"/>
              <w:right w:val="single" w:sz="4" w:space="0" w:color="auto"/>
            </w:tcBorders>
          </w:tcPr>
          <w:p w:rsidR="00542E95" w:rsidRPr="002604AB" w:rsidRDefault="00542E95" w:rsidP="009157AD">
            <w:pPr>
              <w:jc w:val="center"/>
              <w:rPr>
                <w:sz w:val="20"/>
                <w:szCs w:val="20"/>
              </w:rPr>
            </w:pPr>
          </w:p>
          <w:p w:rsidR="00542E95" w:rsidRPr="002604AB" w:rsidRDefault="00542E95" w:rsidP="009157AD">
            <w:pPr>
              <w:jc w:val="center"/>
              <w:rPr>
                <w:sz w:val="20"/>
                <w:szCs w:val="20"/>
              </w:rPr>
            </w:pPr>
          </w:p>
          <w:p w:rsidR="00542E95" w:rsidRPr="002604AB" w:rsidRDefault="00542E95" w:rsidP="009157AD">
            <w:pPr>
              <w:jc w:val="center"/>
              <w:rPr>
                <w:sz w:val="20"/>
                <w:szCs w:val="20"/>
              </w:rPr>
            </w:pPr>
          </w:p>
          <w:p w:rsidR="00542E95" w:rsidRPr="002604AB" w:rsidRDefault="00542E95" w:rsidP="008A3592">
            <w:pPr>
              <w:jc w:val="center"/>
              <w:rPr>
                <w:sz w:val="20"/>
                <w:szCs w:val="20"/>
              </w:rPr>
            </w:pPr>
            <w:r>
              <w:rPr>
                <w:sz w:val="20"/>
                <w:szCs w:val="20"/>
              </w:rPr>
              <w:t>2018</w:t>
            </w:r>
            <w:r w:rsidRPr="002604AB">
              <w:rPr>
                <w:sz w:val="20"/>
                <w:szCs w:val="20"/>
              </w:rPr>
              <w:t>г</w:t>
            </w:r>
          </w:p>
        </w:tc>
        <w:tc>
          <w:tcPr>
            <w:tcW w:w="1601" w:type="dxa"/>
            <w:tcBorders>
              <w:top w:val="single" w:sz="4" w:space="0" w:color="auto"/>
              <w:left w:val="nil"/>
              <w:bottom w:val="single" w:sz="4" w:space="0" w:color="auto"/>
              <w:right w:val="single" w:sz="4" w:space="0" w:color="auto"/>
            </w:tcBorders>
          </w:tcPr>
          <w:p w:rsidR="00542E95" w:rsidRDefault="00542E95" w:rsidP="009157AD">
            <w:pPr>
              <w:jc w:val="center"/>
              <w:rPr>
                <w:sz w:val="20"/>
                <w:szCs w:val="20"/>
              </w:rPr>
            </w:pPr>
          </w:p>
          <w:p w:rsidR="00542E95" w:rsidRDefault="00542E95" w:rsidP="009157AD">
            <w:pPr>
              <w:jc w:val="center"/>
              <w:rPr>
                <w:sz w:val="20"/>
                <w:szCs w:val="20"/>
              </w:rPr>
            </w:pPr>
          </w:p>
          <w:p w:rsidR="00542E95" w:rsidRDefault="00542E95" w:rsidP="009157AD">
            <w:pPr>
              <w:jc w:val="center"/>
              <w:rPr>
                <w:sz w:val="20"/>
                <w:szCs w:val="20"/>
              </w:rPr>
            </w:pPr>
          </w:p>
          <w:p w:rsidR="00542E95" w:rsidRPr="002604AB" w:rsidRDefault="00542E95" w:rsidP="009157AD">
            <w:pPr>
              <w:jc w:val="center"/>
              <w:rPr>
                <w:sz w:val="20"/>
                <w:szCs w:val="20"/>
              </w:rPr>
            </w:pPr>
            <w:r>
              <w:rPr>
                <w:sz w:val="20"/>
                <w:szCs w:val="20"/>
              </w:rPr>
              <w:t>2019г</w:t>
            </w:r>
          </w:p>
        </w:tc>
      </w:tr>
      <w:tr w:rsidR="00542E95" w:rsidTr="00E33F94">
        <w:trPr>
          <w:gridAfter w:val="1"/>
          <w:wAfter w:w="1601" w:type="dxa"/>
          <w:trHeight w:val="780"/>
        </w:trPr>
        <w:tc>
          <w:tcPr>
            <w:tcW w:w="2401" w:type="dxa"/>
            <w:tcBorders>
              <w:top w:val="single" w:sz="4" w:space="0" w:color="auto"/>
              <w:left w:val="single" w:sz="4" w:space="0" w:color="auto"/>
              <w:bottom w:val="single" w:sz="4" w:space="0" w:color="auto"/>
              <w:right w:val="single" w:sz="4" w:space="0" w:color="auto"/>
            </w:tcBorders>
            <w:vAlign w:val="bottom"/>
          </w:tcPr>
          <w:p w:rsidR="00542E95" w:rsidRPr="002604AB" w:rsidRDefault="00542E95" w:rsidP="009157AD">
            <w:pPr>
              <w:rPr>
                <w:b/>
                <w:bCs/>
                <w:sz w:val="20"/>
                <w:szCs w:val="20"/>
              </w:rPr>
            </w:pPr>
            <w:r w:rsidRPr="002604AB">
              <w:rPr>
                <w:b/>
                <w:bCs/>
                <w:sz w:val="20"/>
                <w:szCs w:val="20"/>
              </w:rPr>
              <w:t>01 00 00 00 00 0000 000</w:t>
            </w:r>
          </w:p>
        </w:tc>
        <w:tc>
          <w:tcPr>
            <w:tcW w:w="3859" w:type="dxa"/>
            <w:tcBorders>
              <w:top w:val="single" w:sz="4" w:space="0" w:color="auto"/>
              <w:left w:val="nil"/>
              <w:bottom w:val="single" w:sz="4" w:space="0" w:color="auto"/>
              <w:right w:val="single" w:sz="4" w:space="0" w:color="auto"/>
            </w:tcBorders>
          </w:tcPr>
          <w:p w:rsidR="00542E95" w:rsidRPr="002604AB" w:rsidRDefault="00542E95" w:rsidP="009157AD">
            <w:pPr>
              <w:jc w:val="center"/>
              <w:rPr>
                <w:b/>
                <w:bCs/>
                <w:sz w:val="20"/>
                <w:szCs w:val="20"/>
              </w:rPr>
            </w:pPr>
            <w:r w:rsidRPr="002604AB">
              <w:rPr>
                <w:b/>
                <w:bCs/>
                <w:sz w:val="20"/>
                <w:szCs w:val="20"/>
              </w:rPr>
              <w:t>Источники внутреннего финансирования дефицитов бюджетов</w:t>
            </w:r>
          </w:p>
        </w:tc>
        <w:tc>
          <w:tcPr>
            <w:tcW w:w="1224" w:type="dxa"/>
            <w:tcBorders>
              <w:top w:val="single" w:sz="4" w:space="0" w:color="auto"/>
              <w:left w:val="nil"/>
              <w:bottom w:val="single" w:sz="4" w:space="0" w:color="auto"/>
              <w:right w:val="single" w:sz="4" w:space="0" w:color="auto"/>
            </w:tcBorders>
          </w:tcPr>
          <w:p w:rsidR="00542E95" w:rsidRPr="002604AB" w:rsidRDefault="00B64BAB" w:rsidP="009157AD">
            <w:pPr>
              <w:jc w:val="center"/>
              <w:rPr>
                <w:b/>
                <w:bCs/>
                <w:sz w:val="20"/>
                <w:szCs w:val="20"/>
              </w:rPr>
            </w:pPr>
            <w:r>
              <w:rPr>
                <w:b/>
                <w:bCs/>
                <w:sz w:val="20"/>
                <w:szCs w:val="20"/>
              </w:rPr>
              <w:t>0</w:t>
            </w:r>
          </w:p>
        </w:tc>
        <w:tc>
          <w:tcPr>
            <w:tcW w:w="1601" w:type="dxa"/>
            <w:tcBorders>
              <w:top w:val="single" w:sz="4" w:space="0" w:color="auto"/>
              <w:left w:val="nil"/>
              <w:bottom w:val="single" w:sz="4" w:space="0" w:color="auto"/>
              <w:right w:val="single" w:sz="4" w:space="0" w:color="auto"/>
            </w:tcBorders>
          </w:tcPr>
          <w:p w:rsidR="00542E95" w:rsidRPr="002604AB" w:rsidRDefault="00B64BAB" w:rsidP="009157AD">
            <w:pPr>
              <w:jc w:val="center"/>
              <w:rPr>
                <w:b/>
                <w:bCs/>
                <w:sz w:val="20"/>
                <w:szCs w:val="20"/>
              </w:rPr>
            </w:pPr>
            <w:r>
              <w:rPr>
                <w:b/>
                <w:bCs/>
                <w:sz w:val="20"/>
                <w:szCs w:val="20"/>
              </w:rPr>
              <w:t>0</w:t>
            </w:r>
          </w:p>
        </w:tc>
      </w:tr>
      <w:tr w:rsidR="00542E95" w:rsidTr="00E33F94">
        <w:trPr>
          <w:gridAfter w:val="1"/>
          <w:wAfter w:w="1601" w:type="dxa"/>
          <w:trHeight w:val="495"/>
        </w:trPr>
        <w:tc>
          <w:tcPr>
            <w:tcW w:w="2401" w:type="dxa"/>
            <w:tcBorders>
              <w:top w:val="nil"/>
              <w:left w:val="single" w:sz="4" w:space="0" w:color="auto"/>
              <w:bottom w:val="single" w:sz="4" w:space="0" w:color="auto"/>
              <w:right w:val="single" w:sz="4" w:space="0" w:color="auto"/>
            </w:tcBorders>
            <w:noWrap/>
            <w:vAlign w:val="bottom"/>
          </w:tcPr>
          <w:p w:rsidR="00542E95" w:rsidRPr="002604AB" w:rsidRDefault="00542E95" w:rsidP="009157AD">
            <w:pPr>
              <w:rPr>
                <w:b/>
                <w:bCs/>
                <w:sz w:val="20"/>
                <w:szCs w:val="20"/>
              </w:rPr>
            </w:pPr>
            <w:r w:rsidRPr="002604AB">
              <w:rPr>
                <w:b/>
                <w:bCs/>
                <w:sz w:val="20"/>
                <w:szCs w:val="20"/>
              </w:rPr>
              <w:t>01 05 00 00 00 0000 000</w:t>
            </w:r>
          </w:p>
        </w:tc>
        <w:tc>
          <w:tcPr>
            <w:tcW w:w="3859" w:type="dxa"/>
            <w:tcBorders>
              <w:top w:val="nil"/>
              <w:left w:val="single" w:sz="8" w:space="0" w:color="auto"/>
              <w:bottom w:val="single" w:sz="8" w:space="0" w:color="auto"/>
              <w:right w:val="single" w:sz="8" w:space="0" w:color="auto"/>
            </w:tcBorders>
          </w:tcPr>
          <w:p w:rsidR="00542E95" w:rsidRPr="002604AB" w:rsidRDefault="00542E95" w:rsidP="009157AD">
            <w:pPr>
              <w:jc w:val="center"/>
              <w:rPr>
                <w:b/>
                <w:bCs/>
                <w:sz w:val="20"/>
                <w:szCs w:val="20"/>
              </w:rPr>
            </w:pPr>
            <w:r w:rsidRPr="002604AB">
              <w:rPr>
                <w:b/>
                <w:bCs/>
                <w:sz w:val="20"/>
                <w:szCs w:val="20"/>
              </w:rPr>
              <w:t>Изменение остатков средств на счетах по учету средств  бюджетов</w:t>
            </w:r>
          </w:p>
        </w:tc>
        <w:tc>
          <w:tcPr>
            <w:tcW w:w="1224" w:type="dxa"/>
            <w:tcBorders>
              <w:top w:val="nil"/>
              <w:left w:val="single" w:sz="4" w:space="0" w:color="auto"/>
              <w:bottom w:val="single" w:sz="4" w:space="0" w:color="auto"/>
              <w:right w:val="single" w:sz="4" w:space="0" w:color="auto"/>
            </w:tcBorders>
          </w:tcPr>
          <w:p w:rsidR="00542E95" w:rsidRPr="002604AB" w:rsidRDefault="00B64BAB" w:rsidP="009157AD">
            <w:pPr>
              <w:jc w:val="center"/>
              <w:rPr>
                <w:sz w:val="20"/>
                <w:szCs w:val="20"/>
              </w:rPr>
            </w:pPr>
            <w:r>
              <w:rPr>
                <w:sz w:val="20"/>
                <w:szCs w:val="20"/>
              </w:rPr>
              <w:t>0</w:t>
            </w:r>
          </w:p>
        </w:tc>
        <w:tc>
          <w:tcPr>
            <w:tcW w:w="1601" w:type="dxa"/>
            <w:tcBorders>
              <w:top w:val="nil"/>
              <w:left w:val="single" w:sz="4" w:space="0" w:color="auto"/>
              <w:bottom w:val="single" w:sz="4" w:space="0" w:color="auto"/>
              <w:right w:val="single" w:sz="4" w:space="0" w:color="auto"/>
            </w:tcBorders>
          </w:tcPr>
          <w:p w:rsidR="00542E95" w:rsidRPr="002604AB" w:rsidRDefault="00B64BAB" w:rsidP="009157AD">
            <w:pPr>
              <w:jc w:val="center"/>
              <w:rPr>
                <w:sz w:val="20"/>
                <w:szCs w:val="20"/>
              </w:rPr>
            </w:pPr>
            <w:r>
              <w:rPr>
                <w:sz w:val="20"/>
                <w:szCs w:val="20"/>
              </w:rPr>
              <w:t>0</w:t>
            </w:r>
          </w:p>
        </w:tc>
      </w:tr>
      <w:tr w:rsidR="00542E95" w:rsidTr="00E33F94">
        <w:trPr>
          <w:gridAfter w:val="1"/>
          <w:wAfter w:w="1601" w:type="dxa"/>
          <w:trHeight w:val="255"/>
        </w:trPr>
        <w:tc>
          <w:tcPr>
            <w:tcW w:w="2401" w:type="dxa"/>
            <w:tcBorders>
              <w:top w:val="nil"/>
              <w:left w:val="single" w:sz="4" w:space="0" w:color="auto"/>
              <w:bottom w:val="single" w:sz="4" w:space="0" w:color="auto"/>
              <w:right w:val="single" w:sz="4" w:space="0" w:color="auto"/>
            </w:tcBorders>
            <w:noWrap/>
            <w:vAlign w:val="bottom"/>
          </w:tcPr>
          <w:p w:rsidR="00542E95" w:rsidRPr="002604AB" w:rsidRDefault="00542E95" w:rsidP="009157AD">
            <w:pPr>
              <w:rPr>
                <w:sz w:val="20"/>
                <w:szCs w:val="20"/>
              </w:rPr>
            </w:pPr>
            <w:r w:rsidRPr="002604AB">
              <w:rPr>
                <w:sz w:val="20"/>
                <w:szCs w:val="20"/>
              </w:rPr>
              <w:t>01 05 00 00 00 0000 500</w:t>
            </w:r>
          </w:p>
        </w:tc>
        <w:tc>
          <w:tcPr>
            <w:tcW w:w="3859" w:type="dxa"/>
            <w:tcBorders>
              <w:top w:val="nil"/>
              <w:left w:val="single" w:sz="8" w:space="0" w:color="auto"/>
              <w:bottom w:val="single" w:sz="8" w:space="0" w:color="auto"/>
              <w:right w:val="single" w:sz="8" w:space="0" w:color="auto"/>
            </w:tcBorders>
          </w:tcPr>
          <w:p w:rsidR="00542E95" w:rsidRPr="002604AB" w:rsidRDefault="00542E95" w:rsidP="009157AD">
            <w:pPr>
              <w:jc w:val="center"/>
              <w:rPr>
                <w:sz w:val="20"/>
                <w:szCs w:val="20"/>
              </w:rPr>
            </w:pPr>
            <w:r w:rsidRPr="002604AB">
              <w:rPr>
                <w:sz w:val="20"/>
                <w:szCs w:val="20"/>
              </w:rPr>
              <w:t>Увеличение остатков средств бюджетов</w:t>
            </w:r>
          </w:p>
        </w:tc>
        <w:tc>
          <w:tcPr>
            <w:tcW w:w="1224" w:type="dxa"/>
            <w:tcBorders>
              <w:top w:val="nil"/>
              <w:left w:val="single" w:sz="4" w:space="0" w:color="auto"/>
              <w:bottom w:val="single" w:sz="4" w:space="0" w:color="auto"/>
              <w:right w:val="single" w:sz="4" w:space="0" w:color="auto"/>
            </w:tcBorders>
          </w:tcPr>
          <w:p w:rsidR="00542E95" w:rsidRPr="002604AB" w:rsidRDefault="00B64BAB" w:rsidP="009157AD">
            <w:pPr>
              <w:jc w:val="center"/>
              <w:rPr>
                <w:sz w:val="20"/>
                <w:szCs w:val="20"/>
              </w:rPr>
            </w:pPr>
            <w:r>
              <w:rPr>
                <w:sz w:val="20"/>
                <w:szCs w:val="20"/>
              </w:rPr>
              <w:t>-</w:t>
            </w:r>
            <w:r w:rsidR="00E33F94">
              <w:rPr>
                <w:sz w:val="20"/>
                <w:szCs w:val="20"/>
              </w:rPr>
              <w:t>7 526416</w:t>
            </w:r>
          </w:p>
        </w:tc>
        <w:tc>
          <w:tcPr>
            <w:tcW w:w="1601" w:type="dxa"/>
            <w:tcBorders>
              <w:top w:val="nil"/>
              <w:left w:val="single" w:sz="4" w:space="0" w:color="auto"/>
              <w:bottom w:val="single" w:sz="4" w:space="0" w:color="auto"/>
              <w:right w:val="single" w:sz="4" w:space="0" w:color="auto"/>
            </w:tcBorders>
          </w:tcPr>
          <w:p w:rsidR="00542E95" w:rsidRPr="002604AB" w:rsidRDefault="00B64BAB" w:rsidP="009157AD">
            <w:pPr>
              <w:jc w:val="center"/>
              <w:rPr>
                <w:sz w:val="20"/>
                <w:szCs w:val="20"/>
              </w:rPr>
            </w:pPr>
            <w:r>
              <w:rPr>
                <w:sz w:val="20"/>
                <w:szCs w:val="20"/>
              </w:rPr>
              <w:t>-</w:t>
            </w:r>
            <w:r w:rsidR="00E33F94">
              <w:rPr>
                <w:sz w:val="20"/>
                <w:szCs w:val="20"/>
              </w:rPr>
              <w:t>7 550 308</w:t>
            </w:r>
          </w:p>
        </w:tc>
      </w:tr>
      <w:tr w:rsidR="00E33F94" w:rsidTr="00E33F94">
        <w:trPr>
          <w:gridAfter w:val="1"/>
          <w:wAfter w:w="1601" w:type="dxa"/>
          <w:trHeight w:val="255"/>
        </w:trPr>
        <w:tc>
          <w:tcPr>
            <w:tcW w:w="2401" w:type="dxa"/>
            <w:tcBorders>
              <w:top w:val="nil"/>
              <w:left w:val="single" w:sz="4" w:space="0" w:color="auto"/>
              <w:bottom w:val="single" w:sz="4" w:space="0" w:color="auto"/>
              <w:right w:val="single" w:sz="4" w:space="0" w:color="auto"/>
            </w:tcBorders>
            <w:noWrap/>
            <w:vAlign w:val="bottom"/>
          </w:tcPr>
          <w:p w:rsidR="00E33F94" w:rsidRPr="002604AB" w:rsidRDefault="00E33F94" w:rsidP="009157AD">
            <w:pPr>
              <w:rPr>
                <w:sz w:val="20"/>
                <w:szCs w:val="20"/>
              </w:rPr>
            </w:pPr>
            <w:r w:rsidRPr="002604AB">
              <w:rPr>
                <w:sz w:val="20"/>
                <w:szCs w:val="20"/>
              </w:rPr>
              <w:t>01 05 02 00 00 0000 500</w:t>
            </w:r>
          </w:p>
        </w:tc>
        <w:tc>
          <w:tcPr>
            <w:tcW w:w="3859" w:type="dxa"/>
            <w:tcBorders>
              <w:top w:val="nil"/>
              <w:left w:val="single" w:sz="8" w:space="0" w:color="auto"/>
              <w:bottom w:val="single" w:sz="8" w:space="0" w:color="auto"/>
              <w:right w:val="single" w:sz="8" w:space="0" w:color="auto"/>
            </w:tcBorders>
          </w:tcPr>
          <w:p w:rsidR="00E33F94" w:rsidRPr="002604AB" w:rsidRDefault="00E33F94" w:rsidP="009157AD">
            <w:pPr>
              <w:jc w:val="center"/>
              <w:rPr>
                <w:sz w:val="20"/>
                <w:szCs w:val="20"/>
              </w:rPr>
            </w:pPr>
            <w:r w:rsidRPr="002604AB">
              <w:rPr>
                <w:sz w:val="20"/>
                <w:szCs w:val="20"/>
              </w:rPr>
              <w:t>Увеличение прочих остатков средств бюджетов</w:t>
            </w:r>
          </w:p>
        </w:tc>
        <w:tc>
          <w:tcPr>
            <w:tcW w:w="1224" w:type="dxa"/>
            <w:tcBorders>
              <w:top w:val="nil"/>
              <w:left w:val="single" w:sz="4" w:space="0" w:color="auto"/>
              <w:bottom w:val="single" w:sz="4" w:space="0" w:color="auto"/>
              <w:right w:val="single" w:sz="4" w:space="0" w:color="auto"/>
            </w:tcBorders>
          </w:tcPr>
          <w:p w:rsidR="00E33F94" w:rsidRPr="002604AB" w:rsidRDefault="00B64BAB" w:rsidP="00EC35A1">
            <w:pPr>
              <w:jc w:val="center"/>
              <w:rPr>
                <w:sz w:val="20"/>
                <w:szCs w:val="20"/>
              </w:rPr>
            </w:pPr>
            <w:r>
              <w:rPr>
                <w:sz w:val="20"/>
                <w:szCs w:val="20"/>
              </w:rPr>
              <w:t>-</w:t>
            </w:r>
            <w:r w:rsidR="00E33F94">
              <w:rPr>
                <w:sz w:val="20"/>
                <w:szCs w:val="20"/>
              </w:rPr>
              <w:t>7 526416</w:t>
            </w:r>
          </w:p>
        </w:tc>
        <w:tc>
          <w:tcPr>
            <w:tcW w:w="1601" w:type="dxa"/>
            <w:tcBorders>
              <w:top w:val="nil"/>
              <w:left w:val="single" w:sz="4" w:space="0" w:color="auto"/>
              <w:bottom w:val="single" w:sz="4" w:space="0" w:color="auto"/>
              <w:right w:val="single" w:sz="4" w:space="0" w:color="auto"/>
            </w:tcBorders>
          </w:tcPr>
          <w:p w:rsidR="00E33F94" w:rsidRPr="002604AB" w:rsidRDefault="00B64BAB" w:rsidP="00EC35A1">
            <w:pPr>
              <w:jc w:val="center"/>
              <w:rPr>
                <w:sz w:val="20"/>
                <w:szCs w:val="20"/>
              </w:rPr>
            </w:pPr>
            <w:r>
              <w:rPr>
                <w:sz w:val="20"/>
                <w:szCs w:val="20"/>
              </w:rPr>
              <w:t>-</w:t>
            </w:r>
            <w:r w:rsidR="00E33F94">
              <w:rPr>
                <w:sz w:val="20"/>
                <w:szCs w:val="20"/>
              </w:rPr>
              <w:t>7 550 308</w:t>
            </w:r>
          </w:p>
        </w:tc>
      </w:tr>
      <w:tr w:rsidR="00E33F94" w:rsidTr="00E33F94">
        <w:trPr>
          <w:gridAfter w:val="1"/>
          <w:wAfter w:w="1601" w:type="dxa"/>
          <w:trHeight w:val="255"/>
        </w:trPr>
        <w:tc>
          <w:tcPr>
            <w:tcW w:w="2401" w:type="dxa"/>
            <w:tcBorders>
              <w:top w:val="nil"/>
              <w:left w:val="single" w:sz="4" w:space="0" w:color="auto"/>
              <w:bottom w:val="single" w:sz="4" w:space="0" w:color="auto"/>
              <w:right w:val="single" w:sz="4" w:space="0" w:color="auto"/>
            </w:tcBorders>
            <w:noWrap/>
            <w:vAlign w:val="bottom"/>
          </w:tcPr>
          <w:p w:rsidR="00E33F94" w:rsidRPr="002604AB" w:rsidRDefault="00E33F94" w:rsidP="009157AD">
            <w:pPr>
              <w:rPr>
                <w:sz w:val="20"/>
                <w:szCs w:val="20"/>
              </w:rPr>
            </w:pPr>
            <w:r w:rsidRPr="002604AB">
              <w:rPr>
                <w:sz w:val="20"/>
                <w:szCs w:val="20"/>
              </w:rPr>
              <w:t>01 05 02 01 00 0000 510</w:t>
            </w:r>
          </w:p>
        </w:tc>
        <w:tc>
          <w:tcPr>
            <w:tcW w:w="3859" w:type="dxa"/>
            <w:tcBorders>
              <w:top w:val="nil"/>
              <w:left w:val="single" w:sz="8" w:space="0" w:color="auto"/>
              <w:bottom w:val="single" w:sz="8" w:space="0" w:color="auto"/>
              <w:right w:val="single" w:sz="8" w:space="0" w:color="auto"/>
            </w:tcBorders>
          </w:tcPr>
          <w:p w:rsidR="00E33F94" w:rsidRPr="002604AB" w:rsidRDefault="00E33F94" w:rsidP="009157AD">
            <w:pPr>
              <w:jc w:val="center"/>
              <w:rPr>
                <w:sz w:val="20"/>
                <w:szCs w:val="20"/>
              </w:rPr>
            </w:pPr>
            <w:r w:rsidRPr="002604AB">
              <w:rPr>
                <w:sz w:val="20"/>
                <w:szCs w:val="20"/>
              </w:rPr>
              <w:t>Увеличение прочих остатков денежных средств бюджетов</w:t>
            </w:r>
          </w:p>
        </w:tc>
        <w:tc>
          <w:tcPr>
            <w:tcW w:w="1224" w:type="dxa"/>
            <w:tcBorders>
              <w:top w:val="nil"/>
              <w:left w:val="single" w:sz="4" w:space="0" w:color="auto"/>
              <w:bottom w:val="single" w:sz="4" w:space="0" w:color="auto"/>
              <w:right w:val="single" w:sz="4" w:space="0" w:color="auto"/>
            </w:tcBorders>
          </w:tcPr>
          <w:p w:rsidR="00E33F94" w:rsidRPr="002604AB" w:rsidRDefault="00B64BAB" w:rsidP="00EC35A1">
            <w:pPr>
              <w:jc w:val="center"/>
              <w:rPr>
                <w:sz w:val="20"/>
                <w:szCs w:val="20"/>
              </w:rPr>
            </w:pPr>
            <w:r>
              <w:rPr>
                <w:sz w:val="20"/>
                <w:szCs w:val="20"/>
              </w:rPr>
              <w:t>-</w:t>
            </w:r>
            <w:r w:rsidR="00E33F94">
              <w:rPr>
                <w:sz w:val="20"/>
                <w:szCs w:val="20"/>
              </w:rPr>
              <w:t>7 526416</w:t>
            </w:r>
          </w:p>
        </w:tc>
        <w:tc>
          <w:tcPr>
            <w:tcW w:w="1601" w:type="dxa"/>
            <w:tcBorders>
              <w:top w:val="nil"/>
              <w:left w:val="single" w:sz="4" w:space="0" w:color="auto"/>
              <w:bottom w:val="single" w:sz="4" w:space="0" w:color="auto"/>
              <w:right w:val="single" w:sz="4" w:space="0" w:color="auto"/>
            </w:tcBorders>
          </w:tcPr>
          <w:p w:rsidR="00E33F94" w:rsidRPr="002604AB" w:rsidRDefault="00B64BAB" w:rsidP="00EC35A1">
            <w:pPr>
              <w:jc w:val="center"/>
              <w:rPr>
                <w:sz w:val="20"/>
                <w:szCs w:val="20"/>
              </w:rPr>
            </w:pPr>
            <w:r>
              <w:rPr>
                <w:sz w:val="20"/>
                <w:szCs w:val="20"/>
              </w:rPr>
              <w:t>-</w:t>
            </w:r>
            <w:r w:rsidR="00E33F94">
              <w:rPr>
                <w:sz w:val="20"/>
                <w:szCs w:val="20"/>
              </w:rPr>
              <w:t>7 550 308</w:t>
            </w:r>
          </w:p>
        </w:tc>
      </w:tr>
      <w:tr w:rsidR="00E33F94" w:rsidTr="00E33F94">
        <w:trPr>
          <w:gridAfter w:val="1"/>
          <w:wAfter w:w="1601" w:type="dxa"/>
          <w:trHeight w:val="495"/>
        </w:trPr>
        <w:tc>
          <w:tcPr>
            <w:tcW w:w="2401" w:type="dxa"/>
            <w:tcBorders>
              <w:top w:val="nil"/>
              <w:left w:val="single" w:sz="4" w:space="0" w:color="auto"/>
              <w:bottom w:val="single" w:sz="4" w:space="0" w:color="auto"/>
              <w:right w:val="single" w:sz="4" w:space="0" w:color="auto"/>
            </w:tcBorders>
            <w:noWrap/>
            <w:vAlign w:val="bottom"/>
          </w:tcPr>
          <w:p w:rsidR="00E33F94" w:rsidRPr="002604AB" w:rsidRDefault="00E33F94" w:rsidP="009157AD">
            <w:pPr>
              <w:rPr>
                <w:sz w:val="20"/>
                <w:szCs w:val="20"/>
              </w:rPr>
            </w:pPr>
            <w:r w:rsidRPr="002604AB">
              <w:rPr>
                <w:sz w:val="20"/>
                <w:szCs w:val="20"/>
              </w:rPr>
              <w:t>01 05 02 01 10 0000 510</w:t>
            </w:r>
          </w:p>
        </w:tc>
        <w:tc>
          <w:tcPr>
            <w:tcW w:w="3859" w:type="dxa"/>
            <w:tcBorders>
              <w:top w:val="nil"/>
              <w:left w:val="single" w:sz="8" w:space="0" w:color="auto"/>
              <w:bottom w:val="single" w:sz="8" w:space="0" w:color="auto"/>
              <w:right w:val="single" w:sz="8" w:space="0" w:color="auto"/>
            </w:tcBorders>
          </w:tcPr>
          <w:p w:rsidR="00E33F94" w:rsidRPr="002604AB" w:rsidRDefault="00E33F94" w:rsidP="009157AD">
            <w:pPr>
              <w:jc w:val="center"/>
              <w:rPr>
                <w:sz w:val="20"/>
                <w:szCs w:val="20"/>
              </w:rPr>
            </w:pPr>
            <w:r w:rsidRPr="002604AB">
              <w:rPr>
                <w:sz w:val="20"/>
                <w:szCs w:val="20"/>
              </w:rPr>
              <w:t>Увеличение прочих остатков денежных средств бюджетов сельских поселений</w:t>
            </w:r>
          </w:p>
        </w:tc>
        <w:tc>
          <w:tcPr>
            <w:tcW w:w="1224" w:type="dxa"/>
            <w:tcBorders>
              <w:top w:val="nil"/>
              <w:left w:val="single" w:sz="4" w:space="0" w:color="auto"/>
              <w:bottom w:val="single" w:sz="4" w:space="0" w:color="auto"/>
              <w:right w:val="single" w:sz="4" w:space="0" w:color="auto"/>
            </w:tcBorders>
          </w:tcPr>
          <w:p w:rsidR="00E33F94" w:rsidRPr="002604AB" w:rsidRDefault="00B64BAB" w:rsidP="00EC35A1">
            <w:pPr>
              <w:jc w:val="center"/>
              <w:rPr>
                <w:sz w:val="20"/>
                <w:szCs w:val="20"/>
              </w:rPr>
            </w:pPr>
            <w:r>
              <w:rPr>
                <w:sz w:val="20"/>
                <w:szCs w:val="20"/>
              </w:rPr>
              <w:t>-</w:t>
            </w:r>
            <w:r w:rsidR="00E33F94">
              <w:rPr>
                <w:sz w:val="20"/>
                <w:szCs w:val="20"/>
              </w:rPr>
              <w:t>7 526416</w:t>
            </w:r>
          </w:p>
        </w:tc>
        <w:tc>
          <w:tcPr>
            <w:tcW w:w="1601" w:type="dxa"/>
            <w:tcBorders>
              <w:top w:val="nil"/>
              <w:left w:val="single" w:sz="4" w:space="0" w:color="auto"/>
              <w:bottom w:val="single" w:sz="4" w:space="0" w:color="auto"/>
              <w:right w:val="single" w:sz="4" w:space="0" w:color="auto"/>
            </w:tcBorders>
          </w:tcPr>
          <w:p w:rsidR="00E33F94" w:rsidRPr="002604AB" w:rsidRDefault="00B64BAB" w:rsidP="00EC35A1">
            <w:pPr>
              <w:jc w:val="center"/>
              <w:rPr>
                <w:sz w:val="20"/>
                <w:szCs w:val="20"/>
              </w:rPr>
            </w:pPr>
            <w:r>
              <w:rPr>
                <w:sz w:val="20"/>
                <w:szCs w:val="20"/>
              </w:rPr>
              <w:t>-</w:t>
            </w:r>
            <w:r w:rsidR="00E33F94">
              <w:rPr>
                <w:sz w:val="20"/>
                <w:szCs w:val="20"/>
              </w:rPr>
              <w:t>7 550 308</w:t>
            </w:r>
          </w:p>
        </w:tc>
      </w:tr>
      <w:tr w:rsidR="00E33F94" w:rsidTr="00E33F94">
        <w:trPr>
          <w:gridAfter w:val="1"/>
          <w:wAfter w:w="1601" w:type="dxa"/>
          <w:trHeight w:val="255"/>
        </w:trPr>
        <w:tc>
          <w:tcPr>
            <w:tcW w:w="2401" w:type="dxa"/>
            <w:tcBorders>
              <w:top w:val="nil"/>
              <w:left w:val="single" w:sz="4" w:space="0" w:color="auto"/>
              <w:bottom w:val="single" w:sz="4" w:space="0" w:color="auto"/>
              <w:right w:val="single" w:sz="4" w:space="0" w:color="auto"/>
            </w:tcBorders>
            <w:noWrap/>
            <w:vAlign w:val="bottom"/>
          </w:tcPr>
          <w:p w:rsidR="00E33F94" w:rsidRPr="002604AB" w:rsidRDefault="00E33F94" w:rsidP="009157AD">
            <w:pPr>
              <w:rPr>
                <w:sz w:val="20"/>
                <w:szCs w:val="20"/>
              </w:rPr>
            </w:pPr>
            <w:r w:rsidRPr="002604AB">
              <w:rPr>
                <w:sz w:val="20"/>
                <w:szCs w:val="20"/>
              </w:rPr>
              <w:t>01 05 00 00 00 0000 600</w:t>
            </w:r>
          </w:p>
        </w:tc>
        <w:tc>
          <w:tcPr>
            <w:tcW w:w="3859" w:type="dxa"/>
            <w:tcBorders>
              <w:top w:val="nil"/>
              <w:left w:val="single" w:sz="8" w:space="0" w:color="auto"/>
              <w:bottom w:val="single" w:sz="8" w:space="0" w:color="auto"/>
              <w:right w:val="single" w:sz="8" w:space="0" w:color="auto"/>
            </w:tcBorders>
          </w:tcPr>
          <w:p w:rsidR="00E33F94" w:rsidRPr="002604AB" w:rsidRDefault="00E33F94" w:rsidP="009157AD">
            <w:pPr>
              <w:jc w:val="center"/>
              <w:rPr>
                <w:sz w:val="20"/>
                <w:szCs w:val="20"/>
              </w:rPr>
            </w:pPr>
            <w:r w:rsidRPr="002604AB">
              <w:rPr>
                <w:sz w:val="20"/>
                <w:szCs w:val="20"/>
              </w:rPr>
              <w:t>Уменьшение остатков средств бюджетов</w:t>
            </w:r>
          </w:p>
        </w:tc>
        <w:tc>
          <w:tcPr>
            <w:tcW w:w="1224" w:type="dxa"/>
            <w:tcBorders>
              <w:top w:val="nil"/>
              <w:left w:val="single" w:sz="4" w:space="0" w:color="auto"/>
              <w:bottom w:val="single" w:sz="4" w:space="0" w:color="auto"/>
              <w:right w:val="single" w:sz="4" w:space="0" w:color="auto"/>
            </w:tcBorders>
          </w:tcPr>
          <w:p w:rsidR="00E33F94" w:rsidRPr="002604AB" w:rsidRDefault="00E33F94" w:rsidP="00EC35A1">
            <w:pPr>
              <w:jc w:val="center"/>
              <w:rPr>
                <w:sz w:val="20"/>
                <w:szCs w:val="20"/>
              </w:rPr>
            </w:pPr>
            <w:r>
              <w:rPr>
                <w:sz w:val="20"/>
                <w:szCs w:val="20"/>
              </w:rPr>
              <w:t>7 526416</w:t>
            </w:r>
          </w:p>
        </w:tc>
        <w:tc>
          <w:tcPr>
            <w:tcW w:w="1601" w:type="dxa"/>
            <w:tcBorders>
              <w:top w:val="nil"/>
              <w:left w:val="single" w:sz="4" w:space="0" w:color="auto"/>
              <w:bottom w:val="single" w:sz="4" w:space="0" w:color="auto"/>
              <w:right w:val="single" w:sz="4" w:space="0" w:color="auto"/>
            </w:tcBorders>
          </w:tcPr>
          <w:p w:rsidR="00E33F94" w:rsidRPr="002604AB" w:rsidRDefault="00E33F94" w:rsidP="00EC35A1">
            <w:pPr>
              <w:jc w:val="center"/>
              <w:rPr>
                <w:sz w:val="20"/>
                <w:szCs w:val="20"/>
              </w:rPr>
            </w:pPr>
            <w:r>
              <w:rPr>
                <w:sz w:val="20"/>
                <w:szCs w:val="20"/>
              </w:rPr>
              <w:t>7 550 308</w:t>
            </w:r>
          </w:p>
        </w:tc>
      </w:tr>
      <w:tr w:rsidR="00E33F94" w:rsidTr="00E33F94">
        <w:trPr>
          <w:trHeight w:val="255"/>
        </w:trPr>
        <w:tc>
          <w:tcPr>
            <w:tcW w:w="2401" w:type="dxa"/>
            <w:tcBorders>
              <w:top w:val="nil"/>
              <w:left w:val="single" w:sz="4" w:space="0" w:color="auto"/>
              <w:bottom w:val="single" w:sz="4" w:space="0" w:color="auto"/>
              <w:right w:val="single" w:sz="4" w:space="0" w:color="auto"/>
            </w:tcBorders>
            <w:noWrap/>
            <w:vAlign w:val="bottom"/>
          </w:tcPr>
          <w:p w:rsidR="00E33F94" w:rsidRPr="002604AB" w:rsidRDefault="00E33F94" w:rsidP="009157AD">
            <w:pPr>
              <w:rPr>
                <w:sz w:val="20"/>
                <w:szCs w:val="20"/>
              </w:rPr>
            </w:pPr>
            <w:r w:rsidRPr="002604AB">
              <w:rPr>
                <w:sz w:val="20"/>
                <w:szCs w:val="20"/>
              </w:rPr>
              <w:t>01 05 02 00 00 0000 600</w:t>
            </w:r>
          </w:p>
        </w:tc>
        <w:tc>
          <w:tcPr>
            <w:tcW w:w="3859" w:type="dxa"/>
            <w:tcBorders>
              <w:top w:val="nil"/>
              <w:left w:val="single" w:sz="8" w:space="0" w:color="auto"/>
              <w:bottom w:val="single" w:sz="8" w:space="0" w:color="auto"/>
              <w:right w:val="single" w:sz="8" w:space="0" w:color="auto"/>
            </w:tcBorders>
          </w:tcPr>
          <w:p w:rsidR="00E33F94" w:rsidRPr="002604AB" w:rsidRDefault="00E33F94" w:rsidP="009157AD">
            <w:pPr>
              <w:jc w:val="center"/>
              <w:rPr>
                <w:sz w:val="20"/>
                <w:szCs w:val="20"/>
              </w:rPr>
            </w:pPr>
            <w:r w:rsidRPr="002604AB">
              <w:rPr>
                <w:sz w:val="20"/>
                <w:szCs w:val="20"/>
              </w:rPr>
              <w:t>Уменьшение прочих остатков средств бюджетов</w:t>
            </w:r>
          </w:p>
        </w:tc>
        <w:tc>
          <w:tcPr>
            <w:tcW w:w="1224" w:type="dxa"/>
            <w:tcBorders>
              <w:top w:val="nil"/>
              <w:left w:val="single" w:sz="4" w:space="0" w:color="auto"/>
              <w:bottom w:val="single" w:sz="4" w:space="0" w:color="auto"/>
              <w:right w:val="single" w:sz="4" w:space="0" w:color="auto"/>
            </w:tcBorders>
          </w:tcPr>
          <w:p w:rsidR="00E33F94" w:rsidRPr="002604AB" w:rsidRDefault="00E33F94" w:rsidP="00EC35A1">
            <w:pPr>
              <w:jc w:val="center"/>
              <w:rPr>
                <w:sz w:val="20"/>
                <w:szCs w:val="20"/>
              </w:rPr>
            </w:pPr>
            <w:r>
              <w:rPr>
                <w:sz w:val="20"/>
                <w:szCs w:val="20"/>
              </w:rPr>
              <w:t>7 526416</w:t>
            </w:r>
          </w:p>
        </w:tc>
        <w:tc>
          <w:tcPr>
            <w:tcW w:w="1601" w:type="dxa"/>
            <w:tcBorders>
              <w:top w:val="nil"/>
              <w:left w:val="single" w:sz="4" w:space="0" w:color="auto"/>
              <w:bottom w:val="single" w:sz="4" w:space="0" w:color="auto"/>
              <w:right w:val="single" w:sz="4" w:space="0" w:color="auto"/>
            </w:tcBorders>
          </w:tcPr>
          <w:p w:rsidR="00E33F94" w:rsidRPr="002604AB" w:rsidRDefault="00E33F94" w:rsidP="00EC35A1">
            <w:pPr>
              <w:jc w:val="center"/>
              <w:rPr>
                <w:sz w:val="20"/>
                <w:szCs w:val="20"/>
              </w:rPr>
            </w:pPr>
            <w:r>
              <w:rPr>
                <w:sz w:val="20"/>
                <w:szCs w:val="20"/>
              </w:rPr>
              <w:t>7 550 308</w:t>
            </w:r>
          </w:p>
        </w:tc>
        <w:tc>
          <w:tcPr>
            <w:tcW w:w="1601" w:type="dxa"/>
          </w:tcPr>
          <w:p w:rsidR="00E33F94" w:rsidRPr="002604AB" w:rsidRDefault="00E33F94" w:rsidP="00E33F94">
            <w:pPr>
              <w:rPr>
                <w:sz w:val="20"/>
                <w:szCs w:val="20"/>
              </w:rPr>
            </w:pPr>
          </w:p>
        </w:tc>
      </w:tr>
      <w:tr w:rsidR="00E33F94" w:rsidTr="00E33F94">
        <w:trPr>
          <w:gridAfter w:val="1"/>
          <w:wAfter w:w="1601" w:type="dxa"/>
          <w:trHeight w:val="255"/>
        </w:trPr>
        <w:tc>
          <w:tcPr>
            <w:tcW w:w="2401" w:type="dxa"/>
            <w:tcBorders>
              <w:top w:val="nil"/>
              <w:left w:val="single" w:sz="4" w:space="0" w:color="auto"/>
              <w:bottom w:val="single" w:sz="4" w:space="0" w:color="auto"/>
              <w:right w:val="single" w:sz="4" w:space="0" w:color="auto"/>
            </w:tcBorders>
            <w:noWrap/>
            <w:vAlign w:val="bottom"/>
          </w:tcPr>
          <w:p w:rsidR="00E33F94" w:rsidRPr="002604AB" w:rsidRDefault="00E33F94" w:rsidP="009157AD">
            <w:pPr>
              <w:rPr>
                <w:sz w:val="20"/>
                <w:szCs w:val="20"/>
              </w:rPr>
            </w:pPr>
            <w:r w:rsidRPr="002604AB">
              <w:rPr>
                <w:sz w:val="20"/>
                <w:szCs w:val="20"/>
              </w:rPr>
              <w:t>01 05 02 01 00 0000 610</w:t>
            </w:r>
          </w:p>
        </w:tc>
        <w:tc>
          <w:tcPr>
            <w:tcW w:w="3859" w:type="dxa"/>
            <w:tcBorders>
              <w:top w:val="nil"/>
              <w:left w:val="single" w:sz="8" w:space="0" w:color="auto"/>
              <w:bottom w:val="single" w:sz="8" w:space="0" w:color="auto"/>
              <w:right w:val="single" w:sz="8" w:space="0" w:color="auto"/>
            </w:tcBorders>
          </w:tcPr>
          <w:p w:rsidR="00E33F94" w:rsidRPr="002604AB" w:rsidRDefault="00E33F94" w:rsidP="009157AD">
            <w:pPr>
              <w:jc w:val="center"/>
              <w:rPr>
                <w:sz w:val="20"/>
                <w:szCs w:val="20"/>
              </w:rPr>
            </w:pPr>
            <w:r w:rsidRPr="002604AB">
              <w:rPr>
                <w:sz w:val="20"/>
                <w:szCs w:val="20"/>
              </w:rPr>
              <w:t>Уменьшение прочих остатков денежных  средств бюджетов</w:t>
            </w:r>
          </w:p>
        </w:tc>
        <w:tc>
          <w:tcPr>
            <w:tcW w:w="1224" w:type="dxa"/>
            <w:tcBorders>
              <w:top w:val="nil"/>
              <w:left w:val="single" w:sz="4" w:space="0" w:color="auto"/>
              <w:bottom w:val="single" w:sz="4" w:space="0" w:color="auto"/>
              <w:right w:val="single" w:sz="4" w:space="0" w:color="auto"/>
            </w:tcBorders>
          </w:tcPr>
          <w:p w:rsidR="00E33F94" w:rsidRPr="002604AB" w:rsidRDefault="00E33F94" w:rsidP="00EC35A1">
            <w:pPr>
              <w:jc w:val="center"/>
              <w:rPr>
                <w:sz w:val="20"/>
                <w:szCs w:val="20"/>
              </w:rPr>
            </w:pPr>
            <w:r>
              <w:rPr>
                <w:sz w:val="20"/>
                <w:szCs w:val="20"/>
              </w:rPr>
              <w:t>7 526416</w:t>
            </w:r>
          </w:p>
        </w:tc>
        <w:tc>
          <w:tcPr>
            <w:tcW w:w="1601" w:type="dxa"/>
            <w:tcBorders>
              <w:top w:val="nil"/>
              <w:left w:val="single" w:sz="4" w:space="0" w:color="auto"/>
              <w:bottom w:val="single" w:sz="4" w:space="0" w:color="auto"/>
              <w:right w:val="single" w:sz="4" w:space="0" w:color="auto"/>
            </w:tcBorders>
          </w:tcPr>
          <w:p w:rsidR="00E33F94" w:rsidRPr="002604AB" w:rsidRDefault="00E33F94" w:rsidP="00EC35A1">
            <w:pPr>
              <w:jc w:val="center"/>
              <w:rPr>
                <w:sz w:val="20"/>
                <w:szCs w:val="20"/>
              </w:rPr>
            </w:pPr>
            <w:r>
              <w:rPr>
                <w:sz w:val="20"/>
                <w:szCs w:val="20"/>
              </w:rPr>
              <w:t>7 550 308</w:t>
            </w:r>
          </w:p>
        </w:tc>
      </w:tr>
      <w:tr w:rsidR="00B64BAB" w:rsidTr="00E33F94">
        <w:trPr>
          <w:gridAfter w:val="1"/>
          <w:wAfter w:w="1601" w:type="dxa"/>
          <w:trHeight w:val="495"/>
        </w:trPr>
        <w:tc>
          <w:tcPr>
            <w:tcW w:w="2401" w:type="dxa"/>
            <w:tcBorders>
              <w:top w:val="nil"/>
              <w:left w:val="single" w:sz="4" w:space="0" w:color="auto"/>
              <w:bottom w:val="single" w:sz="4" w:space="0" w:color="auto"/>
              <w:right w:val="single" w:sz="4" w:space="0" w:color="auto"/>
            </w:tcBorders>
            <w:noWrap/>
            <w:vAlign w:val="bottom"/>
          </w:tcPr>
          <w:p w:rsidR="00B64BAB" w:rsidRPr="002604AB" w:rsidRDefault="00B64BAB" w:rsidP="009157AD">
            <w:pPr>
              <w:rPr>
                <w:sz w:val="20"/>
                <w:szCs w:val="20"/>
              </w:rPr>
            </w:pPr>
            <w:r w:rsidRPr="002604AB">
              <w:rPr>
                <w:sz w:val="20"/>
                <w:szCs w:val="20"/>
              </w:rPr>
              <w:t>01 05 02 01 10 0000 610</w:t>
            </w:r>
          </w:p>
        </w:tc>
        <w:tc>
          <w:tcPr>
            <w:tcW w:w="3859" w:type="dxa"/>
            <w:tcBorders>
              <w:top w:val="nil"/>
              <w:left w:val="single" w:sz="8" w:space="0" w:color="auto"/>
              <w:bottom w:val="single" w:sz="8" w:space="0" w:color="auto"/>
              <w:right w:val="single" w:sz="8" w:space="0" w:color="auto"/>
            </w:tcBorders>
          </w:tcPr>
          <w:p w:rsidR="00B64BAB" w:rsidRPr="002604AB" w:rsidRDefault="00B64BAB" w:rsidP="009157AD">
            <w:pPr>
              <w:jc w:val="center"/>
              <w:rPr>
                <w:sz w:val="20"/>
                <w:szCs w:val="20"/>
              </w:rPr>
            </w:pPr>
            <w:r w:rsidRPr="002604AB">
              <w:rPr>
                <w:sz w:val="20"/>
                <w:szCs w:val="20"/>
              </w:rPr>
              <w:t>Уменьшение прочих остатков денежных  средств бюджетов сельских поселений</w:t>
            </w:r>
          </w:p>
        </w:tc>
        <w:tc>
          <w:tcPr>
            <w:tcW w:w="1224" w:type="dxa"/>
            <w:tcBorders>
              <w:top w:val="nil"/>
              <w:left w:val="single" w:sz="4" w:space="0" w:color="auto"/>
              <w:bottom w:val="single" w:sz="4" w:space="0" w:color="auto"/>
              <w:right w:val="single" w:sz="4" w:space="0" w:color="auto"/>
            </w:tcBorders>
          </w:tcPr>
          <w:p w:rsidR="00B64BAB" w:rsidRPr="002604AB" w:rsidRDefault="00B64BAB" w:rsidP="00B4126C">
            <w:pPr>
              <w:jc w:val="center"/>
              <w:rPr>
                <w:sz w:val="20"/>
                <w:szCs w:val="20"/>
              </w:rPr>
            </w:pPr>
            <w:r>
              <w:rPr>
                <w:sz w:val="20"/>
                <w:szCs w:val="20"/>
              </w:rPr>
              <w:t>7 526416</w:t>
            </w:r>
          </w:p>
        </w:tc>
        <w:tc>
          <w:tcPr>
            <w:tcW w:w="1601" w:type="dxa"/>
            <w:tcBorders>
              <w:top w:val="nil"/>
              <w:left w:val="single" w:sz="4" w:space="0" w:color="auto"/>
              <w:bottom w:val="single" w:sz="4" w:space="0" w:color="auto"/>
              <w:right w:val="single" w:sz="4" w:space="0" w:color="auto"/>
            </w:tcBorders>
          </w:tcPr>
          <w:p w:rsidR="00B64BAB" w:rsidRPr="002604AB" w:rsidRDefault="00B64BAB" w:rsidP="00B4126C">
            <w:pPr>
              <w:jc w:val="center"/>
              <w:rPr>
                <w:sz w:val="20"/>
                <w:szCs w:val="20"/>
              </w:rPr>
            </w:pPr>
            <w:r>
              <w:rPr>
                <w:sz w:val="20"/>
                <w:szCs w:val="20"/>
              </w:rPr>
              <w:t>7 550 308</w:t>
            </w:r>
          </w:p>
        </w:tc>
      </w:tr>
      <w:tr w:rsidR="00E33F94" w:rsidTr="00E33F94">
        <w:trPr>
          <w:gridAfter w:val="1"/>
          <w:wAfter w:w="1601" w:type="dxa"/>
          <w:trHeight w:val="255"/>
        </w:trPr>
        <w:tc>
          <w:tcPr>
            <w:tcW w:w="2401" w:type="dxa"/>
            <w:tcBorders>
              <w:top w:val="nil"/>
              <w:left w:val="single" w:sz="4" w:space="0" w:color="auto"/>
              <w:bottom w:val="single" w:sz="4" w:space="0" w:color="auto"/>
              <w:right w:val="single" w:sz="4" w:space="0" w:color="auto"/>
            </w:tcBorders>
            <w:noWrap/>
            <w:vAlign w:val="bottom"/>
          </w:tcPr>
          <w:p w:rsidR="00E33F94" w:rsidRPr="002604AB" w:rsidRDefault="00E33F94" w:rsidP="009157AD">
            <w:pPr>
              <w:rPr>
                <w:sz w:val="20"/>
                <w:szCs w:val="20"/>
              </w:rPr>
            </w:pPr>
            <w:r w:rsidRPr="002604AB">
              <w:rPr>
                <w:sz w:val="20"/>
                <w:szCs w:val="20"/>
              </w:rPr>
              <w:t> </w:t>
            </w:r>
          </w:p>
        </w:tc>
        <w:tc>
          <w:tcPr>
            <w:tcW w:w="3859" w:type="dxa"/>
            <w:tcBorders>
              <w:top w:val="nil"/>
              <w:left w:val="single" w:sz="8" w:space="0" w:color="auto"/>
              <w:bottom w:val="single" w:sz="8" w:space="0" w:color="auto"/>
              <w:right w:val="single" w:sz="8" w:space="0" w:color="auto"/>
            </w:tcBorders>
          </w:tcPr>
          <w:p w:rsidR="00E33F94" w:rsidRPr="002604AB" w:rsidRDefault="00E33F94" w:rsidP="009157AD">
            <w:pPr>
              <w:jc w:val="center"/>
              <w:rPr>
                <w:b/>
                <w:bCs/>
                <w:sz w:val="20"/>
                <w:szCs w:val="20"/>
              </w:rPr>
            </w:pPr>
            <w:r w:rsidRPr="002604AB">
              <w:rPr>
                <w:b/>
                <w:bCs/>
                <w:sz w:val="20"/>
                <w:szCs w:val="20"/>
              </w:rPr>
              <w:t>ВСЕГО ИСТОЧНИКОВ ФИНАНСИРОВАНИЯ</w:t>
            </w:r>
          </w:p>
        </w:tc>
        <w:tc>
          <w:tcPr>
            <w:tcW w:w="1224" w:type="dxa"/>
            <w:tcBorders>
              <w:top w:val="nil"/>
              <w:left w:val="single" w:sz="4" w:space="0" w:color="auto"/>
              <w:bottom w:val="single" w:sz="4" w:space="0" w:color="auto"/>
              <w:right w:val="single" w:sz="4" w:space="0" w:color="auto"/>
            </w:tcBorders>
          </w:tcPr>
          <w:p w:rsidR="00E33F94" w:rsidRPr="002604AB" w:rsidRDefault="00B64BAB" w:rsidP="009157AD">
            <w:pPr>
              <w:jc w:val="center"/>
              <w:rPr>
                <w:b/>
                <w:bCs/>
                <w:sz w:val="20"/>
                <w:szCs w:val="20"/>
              </w:rPr>
            </w:pPr>
            <w:r>
              <w:rPr>
                <w:b/>
                <w:bCs/>
                <w:sz w:val="20"/>
                <w:szCs w:val="20"/>
              </w:rPr>
              <w:t>0</w:t>
            </w:r>
          </w:p>
        </w:tc>
        <w:tc>
          <w:tcPr>
            <w:tcW w:w="1601" w:type="dxa"/>
            <w:tcBorders>
              <w:top w:val="nil"/>
              <w:left w:val="single" w:sz="4" w:space="0" w:color="auto"/>
              <w:bottom w:val="single" w:sz="4" w:space="0" w:color="auto"/>
              <w:right w:val="single" w:sz="4" w:space="0" w:color="auto"/>
            </w:tcBorders>
          </w:tcPr>
          <w:p w:rsidR="00E33F94" w:rsidRPr="002604AB" w:rsidRDefault="00B64BAB" w:rsidP="009157AD">
            <w:pPr>
              <w:jc w:val="center"/>
              <w:rPr>
                <w:b/>
                <w:bCs/>
                <w:sz w:val="20"/>
                <w:szCs w:val="20"/>
              </w:rPr>
            </w:pPr>
            <w:r>
              <w:rPr>
                <w:b/>
                <w:bCs/>
                <w:sz w:val="20"/>
                <w:szCs w:val="20"/>
              </w:rPr>
              <w:t>0</w:t>
            </w:r>
          </w:p>
        </w:tc>
      </w:tr>
    </w:tbl>
    <w:p w:rsidR="00542E95" w:rsidRDefault="00542E95" w:rsidP="009157AD">
      <w:pPr>
        <w:tabs>
          <w:tab w:val="left" w:pos="720"/>
        </w:tabs>
        <w:jc w:val="both"/>
      </w:pPr>
    </w:p>
    <w:p w:rsidR="00542E95" w:rsidRDefault="00542E95" w:rsidP="009157AD">
      <w:pPr>
        <w:tabs>
          <w:tab w:val="left" w:pos="720"/>
        </w:tabs>
        <w:jc w:val="both"/>
      </w:pPr>
    </w:p>
    <w:p w:rsidR="00542E95" w:rsidRPr="003F6206" w:rsidRDefault="00542E95" w:rsidP="008A3592">
      <w:pPr>
        <w:rPr>
          <w:sz w:val="22"/>
        </w:rPr>
      </w:pPr>
    </w:p>
    <w:p w:rsidR="00542E95" w:rsidRDefault="00542E95" w:rsidP="008A3592">
      <w:pPr>
        <w:rPr>
          <w:sz w:val="22"/>
        </w:rPr>
      </w:pPr>
    </w:p>
    <w:p w:rsidR="00542E95" w:rsidRDefault="00542E95" w:rsidP="008A3592">
      <w:pPr>
        <w:rPr>
          <w:sz w:val="22"/>
        </w:rPr>
      </w:pPr>
    </w:p>
    <w:p w:rsidR="000277E1" w:rsidRDefault="000277E1" w:rsidP="008A3592">
      <w:pPr>
        <w:rPr>
          <w:sz w:val="22"/>
        </w:rPr>
      </w:pPr>
    </w:p>
    <w:p w:rsidR="000277E1" w:rsidRDefault="000277E1" w:rsidP="008A3592">
      <w:pPr>
        <w:rPr>
          <w:sz w:val="22"/>
        </w:rPr>
      </w:pPr>
    </w:p>
    <w:p w:rsidR="000277E1" w:rsidRDefault="000277E1" w:rsidP="008A3592">
      <w:pPr>
        <w:rPr>
          <w:sz w:val="22"/>
        </w:rPr>
      </w:pPr>
    </w:p>
    <w:p w:rsidR="000277E1" w:rsidRDefault="000277E1" w:rsidP="008A3592">
      <w:pPr>
        <w:rPr>
          <w:sz w:val="22"/>
        </w:rPr>
      </w:pPr>
    </w:p>
    <w:p w:rsidR="000277E1" w:rsidRDefault="000277E1" w:rsidP="008A3592">
      <w:pPr>
        <w:rPr>
          <w:sz w:val="22"/>
        </w:rPr>
      </w:pPr>
    </w:p>
    <w:p w:rsidR="000277E1" w:rsidRDefault="000277E1" w:rsidP="008A3592">
      <w:pPr>
        <w:rPr>
          <w:sz w:val="22"/>
        </w:rPr>
      </w:pPr>
    </w:p>
    <w:p w:rsidR="000277E1" w:rsidRDefault="000277E1" w:rsidP="008A3592">
      <w:pPr>
        <w:rPr>
          <w:sz w:val="22"/>
        </w:rPr>
      </w:pPr>
    </w:p>
    <w:p w:rsidR="000277E1" w:rsidRDefault="000277E1" w:rsidP="008A3592">
      <w:pPr>
        <w:rPr>
          <w:sz w:val="22"/>
        </w:rPr>
      </w:pPr>
    </w:p>
    <w:p w:rsidR="000277E1" w:rsidRDefault="000277E1" w:rsidP="008A3592">
      <w:pPr>
        <w:rPr>
          <w:sz w:val="22"/>
        </w:rPr>
      </w:pPr>
    </w:p>
    <w:p w:rsidR="000277E1" w:rsidRDefault="000277E1" w:rsidP="008A3592">
      <w:pPr>
        <w:rPr>
          <w:sz w:val="22"/>
        </w:rPr>
      </w:pPr>
    </w:p>
    <w:p w:rsidR="000277E1" w:rsidRDefault="000277E1" w:rsidP="008A3592">
      <w:pPr>
        <w:rPr>
          <w:sz w:val="22"/>
        </w:rPr>
      </w:pPr>
    </w:p>
    <w:p w:rsidR="000277E1" w:rsidRDefault="000277E1" w:rsidP="008A3592">
      <w:pPr>
        <w:rPr>
          <w:sz w:val="22"/>
        </w:rPr>
      </w:pPr>
    </w:p>
    <w:p w:rsidR="000277E1" w:rsidRDefault="000277E1" w:rsidP="008A3592">
      <w:pPr>
        <w:rPr>
          <w:sz w:val="22"/>
        </w:rPr>
      </w:pPr>
    </w:p>
    <w:p w:rsidR="000277E1" w:rsidRDefault="000277E1" w:rsidP="008A3592">
      <w:pPr>
        <w:rPr>
          <w:sz w:val="22"/>
        </w:rPr>
      </w:pPr>
    </w:p>
    <w:p w:rsidR="000277E1" w:rsidRDefault="000277E1" w:rsidP="008A3592">
      <w:pPr>
        <w:rPr>
          <w:sz w:val="22"/>
        </w:rPr>
      </w:pPr>
    </w:p>
    <w:p w:rsidR="000277E1" w:rsidRDefault="000277E1" w:rsidP="008A3592">
      <w:pPr>
        <w:rPr>
          <w:sz w:val="22"/>
        </w:rPr>
      </w:pPr>
    </w:p>
    <w:p w:rsidR="000277E1" w:rsidRDefault="000277E1" w:rsidP="008A3592">
      <w:pPr>
        <w:rPr>
          <w:sz w:val="22"/>
        </w:rPr>
      </w:pPr>
    </w:p>
    <w:p w:rsidR="000277E1" w:rsidRDefault="000277E1" w:rsidP="008A3592">
      <w:pPr>
        <w:rPr>
          <w:sz w:val="22"/>
        </w:rPr>
      </w:pPr>
    </w:p>
    <w:p w:rsidR="000277E1" w:rsidRDefault="000277E1" w:rsidP="008A3592">
      <w:pPr>
        <w:rPr>
          <w:sz w:val="22"/>
        </w:rPr>
      </w:pPr>
    </w:p>
    <w:p w:rsidR="000277E1" w:rsidRDefault="000277E1" w:rsidP="008A3592">
      <w:pPr>
        <w:rPr>
          <w:sz w:val="22"/>
        </w:rPr>
      </w:pPr>
    </w:p>
    <w:p w:rsidR="00542E95" w:rsidRPr="009157AD" w:rsidRDefault="00542E95" w:rsidP="008A3592">
      <w:pPr>
        <w:rPr>
          <w:sz w:val="18"/>
          <w:szCs w:val="18"/>
        </w:rPr>
      </w:pPr>
      <w:r>
        <w:rPr>
          <w:sz w:val="22"/>
        </w:rPr>
        <w:t xml:space="preserve">                                                                                       </w:t>
      </w:r>
      <w:r w:rsidRPr="009157AD">
        <w:rPr>
          <w:sz w:val="18"/>
          <w:szCs w:val="18"/>
        </w:rPr>
        <w:t xml:space="preserve">Приложение </w:t>
      </w:r>
      <w:r>
        <w:rPr>
          <w:sz w:val="18"/>
          <w:szCs w:val="18"/>
        </w:rPr>
        <w:t>3</w:t>
      </w:r>
      <w:r w:rsidRPr="009157AD">
        <w:rPr>
          <w:sz w:val="18"/>
          <w:szCs w:val="18"/>
        </w:rPr>
        <w:t xml:space="preserve">   </w:t>
      </w:r>
    </w:p>
    <w:p w:rsidR="00542E95" w:rsidRPr="009157AD" w:rsidRDefault="00542E95" w:rsidP="008A3592">
      <w:pPr>
        <w:jc w:val="both"/>
        <w:rPr>
          <w:sz w:val="18"/>
          <w:szCs w:val="18"/>
        </w:rPr>
      </w:pPr>
      <w:r w:rsidRPr="009157AD">
        <w:rPr>
          <w:sz w:val="18"/>
          <w:szCs w:val="18"/>
        </w:rPr>
        <w:t xml:space="preserve">                                                                            к  Решению Собрания депутатов </w:t>
      </w:r>
      <w:r w:rsidR="00784EA9">
        <w:rPr>
          <w:sz w:val="18"/>
          <w:szCs w:val="18"/>
        </w:rPr>
        <w:t>Сеймского</w:t>
      </w:r>
      <w:r w:rsidRPr="009157AD">
        <w:rPr>
          <w:sz w:val="18"/>
          <w:szCs w:val="18"/>
        </w:rPr>
        <w:t xml:space="preserve"> сельсовета</w:t>
      </w:r>
    </w:p>
    <w:p w:rsidR="00542E95" w:rsidRPr="009157AD" w:rsidRDefault="00542E95" w:rsidP="008A3592">
      <w:pPr>
        <w:jc w:val="both"/>
        <w:rPr>
          <w:sz w:val="18"/>
          <w:szCs w:val="18"/>
        </w:rPr>
      </w:pPr>
      <w:r w:rsidRPr="009157AD">
        <w:rPr>
          <w:sz w:val="18"/>
          <w:szCs w:val="18"/>
        </w:rPr>
        <w:t xml:space="preserve">                                                                           </w:t>
      </w:r>
      <w:r w:rsidR="00784EA9">
        <w:rPr>
          <w:sz w:val="18"/>
          <w:szCs w:val="18"/>
        </w:rPr>
        <w:t>Мантуровского района</w:t>
      </w:r>
      <w:r w:rsidRPr="009157AD">
        <w:rPr>
          <w:sz w:val="18"/>
          <w:szCs w:val="18"/>
        </w:rPr>
        <w:t xml:space="preserve"> Курской области </w:t>
      </w:r>
    </w:p>
    <w:p w:rsidR="00542E95" w:rsidRPr="009157AD" w:rsidRDefault="00542E95" w:rsidP="008A3592">
      <w:pPr>
        <w:jc w:val="both"/>
        <w:rPr>
          <w:sz w:val="18"/>
          <w:szCs w:val="18"/>
        </w:rPr>
      </w:pPr>
      <w:r w:rsidRPr="009157AD">
        <w:rPr>
          <w:sz w:val="18"/>
          <w:szCs w:val="18"/>
        </w:rPr>
        <w:t xml:space="preserve">                                                                           «О бюджете муниципального образования «</w:t>
      </w:r>
      <w:r w:rsidR="00CB217A">
        <w:rPr>
          <w:sz w:val="18"/>
          <w:szCs w:val="18"/>
        </w:rPr>
        <w:t>Сеймский</w:t>
      </w:r>
      <w:r w:rsidRPr="009157AD">
        <w:rPr>
          <w:sz w:val="18"/>
          <w:szCs w:val="18"/>
        </w:rPr>
        <w:t xml:space="preserve"> </w:t>
      </w:r>
    </w:p>
    <w:p w:rsidR="00542E95" w:rsidRPr="009157AD" w:rsidRDefault="00542E95" w:rsidP="008A3592">
      <w:pPr>
        <w:jc w:val="both"/>
        <w:rPr>
          <w:sz w:val="18"/>
          <w:szCs w:val="18"/>
        </w:rPr>
      </w:pPr>
      <w:r w:rsidRPr="009157AD">
        <w:rPr>
          <w:sz w:val="18"/>
          <w:szCs w:val="18"/>
        </w:rPr>
        <w:t xml:space="preserve">                                                                           </w:t>
      </w:r>
      <w:r>
        <w:rPr>
          <w:sz w:val="18"/>
          <w:szCs w:val="18"/>
        </w:rPr>
        <w:t>с</w:t>
      </w:r>
      <w:r w:rsidRPr="009157AD">
        <w:rPr>
          <w:sz w:val="18"/>
          <w:szCs w:val="18"/>
        </w:rPr>
        <w:t xml:space="preserve">ельсовет» на 2017г и плановый период 2018 и 2019 годов»   </w:t>
      </w:r>
    </w:p>
    <w:p w:rsidR="00542E95" w:rsidRDefault="00542E95" w:rsidP="008A3592">
      <w:pPr>
        <w:jc w:val="right"/>
        <w:rPr>
          <w:sz w:val="16"/>
          <w:szCs w:val="16"/>
        </w:rPr>
      </w:pPr>
      <w:r>
        <w:rPr>
          <w:sz w:val="20"/>
          <w:szCs w:val="20"/>
        </w:rPr>
        <w:lastRenderedPageBreak/>
        <w:t xml:space="preserve">                                         </w:t>
      </w:r>
    </w:p>
    <w:p w:rsidR="00542E95" w:rsidRDefault="00542E95" w:rsidP="003177A4">
      <w:pPr>
        <w:jc w:val="right"/>
        <w:rPr>
          <w:sz w:val="16"/>
          <w:szCs w:val="16"/>
        </w:rPr>
      </w:pPr>
    </w:p>
    <w:p w:rsidR="00542E95" w:rsidRDefault="00542E95" w:rsidP="003177A4">
      <w:pPr>
        <w:jc w:val="right"/>
        <w:rPr>
          <w:sz w:val="16"/>
          <w:szCs w:val="16"/>
        </w:rPr>
      </w:pPr>
      <w:r>
        <w:rPr>
          <w:sz w:val="16"/>
          <w:szCs w:val="16"/>
        </w:rPr>
        <w:t xml:space="preserve">                                                                                                                </w:t>
      </w:r>
    </w:p>
    <w:p w:rsidR="00542E95" w:rsidRDefault="00542E95" w:rsidP="003177A4">
      <w:pPr>
        <w:rPr>
          <w:sz w:val="22"/>
        </w:rPr>
      </w:pPr>
      <w:r>
        <w:rPr>
          <w:sz w:val="20"/>
          <w:szCs w:val="20"/>
        </w:rPr>
        <w:t xml:space="preserve">                                                                                                                                   </w:t>
      </w:r>
    </w:p>
    <w:p w:rsidR="00542E95" w:rsidRPr="00742A71" w:rsidRDefault="00542E95" w:rsidP="003177A4">
      <w:pPr>
        <w:tabs>
          <w:tab w:val="left" w:pos="9921"/>
        </w:tabs>
        <w:ind w:right="140"/>
        <w:jc w:val="center"/>
        <w:rPr>
          <w:b/>
          <w:bCs/>
        </w:rPr>
      </w:pPr>
      <w:r w:rsidRPr="00742A71">
        <w:rPr>
          <w:b/>
          <w:bCs/>
        </w:rPr>
        <w:t xml:space="preserve">Перечень главных администраторов доходов </w:t>
      </w:r>
    </w:p>
    <w:p w:rsidR="00542E95" w:rsidRPr="00742A71" w:rsidRDefault="00542E95" w:rsidP="003177A4">
      <w:pPr>
        <w:tabs>
          <w:tab w:val="left" w:pos="9921"/>
        </w:tabs>
        <w:ind w:right="140"/>
        <w:jc w:val="center"/>
        <w:rPr>
          <w:b/>
          <w:bCs/>
        </w:rPr>
      </w:pPr>
      <w:r w:rsidRPr="00742A71">
        <w:rPr>
          <w:b/>
          <w:bCs/>
        </w:rPr>
        <w:t xml:space="preserve"> бюджета муниципального образования « </w:t>
      </w:r>
      <w:r w:rsidR="00B64BAB">
        <w:rPr>
          <w:b/>
          <w:bCs/>
        </w:rPr>
        <w:t>Сеймский</w:t>
      </w:r>
      <w:r w:rsidRPr="00742A71">
        <w:rPr>
          <w:b/>
          <w:bCs/>
        </w:rPr>
        <w:t xml:space="preserve">  сельсовет» </w:t>
      </w:r>
    </w:p>
    <w:p w:rsidR="00542E95" w:rsidRPr="00742A71" w:rsidRDefault="00542E95" w:rsidP="003177A4">
      <w:pPr>
        <w:tabs>
          <w:tab w:val="left" w:pos="9921"/>
        </w:tabs>
        <w:ind w:right="140"/>
        <w:jc w:val="center"/>
        <w:rPr>
          <w:b/>
          <w:bC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21"/>
        <w:gridCol w:w="2487"/>
        <w:gridCol w:w="6281"/>
      </w:tblGrid>
      <w:tr w:rsidR="00542E95" w:rsidRPr="006D17E7" w:rsidTr="00443F9E">
        <w:tc>
          <w:tcPr>
            <w:tcW w:w="3608" w:type="dxa"/>
            <w:gridSpan w:val="2"/>
          </w:tcPr>
          <w:p w:rsidR="00542E95" w:rsidRPr="006D17E7" w:rsidRDefault="00542E95" w:rsidP="00924FB6">
            <w:pPr>
              <w:jc w:val="center"/>
              <w:rPr>
                <w:b/>
                <w:bCs/>
              </w:rPr>
            </w:pPr>
            <w:r w:rsidRPr="006D17E7">
              <w:rPr>
                <w:snapToGrid w:val="0"/>
                <w:color w:val="000000"/>
              </w:rPr>
              <w:t>Код бюджетной классификации Российской Федерации</w:t>
            </w:r>
          </w:p>
        </w:tc>
        <w:tc>
          <w:tcPr>
            <w:tcW w:w="6281" w:type="dxa"/>
            <w:vMerge w:val="restart"/>
            <w:vAlign w:val="center"/>
          </w:tcPr>
          <w:p w:rsidR="00542E95" w:rsidRPr="006D17E7" w:rsidRDefault="00542E95" w:rsidP="00924FB6">
            <w:pPr>
              <w:jc w:val="center"/>
              <w:rPr>
                <w:bCs/>
              </w:rPr>
            </w:pPr>
            <w:r w:rsidRPr="006D17E7">
              <w:rPr>
                <w:snapToGrid w:val="0"/>
                <w:color w:val="000000"/>
              </w:rPr>
              <w:t xml:space="preserve">Наименование   главного администратора доходов  бюджета </w:t>
            </w:r>
            <w:r w:rsidRPr="006D17E7">
              <w:rPr>
                <w:bCs/>
              </w:rPr>
              <w:t>поселения</w:t>
            </w:r>
          </w:p>
        </w:tc>
      </w:tr>
      <w:tr w:rsidR="00542E95" w:rsidRPr="006D17E7" w:rsidTr="00443F9E">
        <w:trPr>
          <w:trHeight w:val="769"/>
        </w:trPr>
        <w:tc>
          <w:tcPr>
            <w:tcW w:w="1121" w:type="dxa"/>
          </w:tcPr>
          <w:p w:rsidR="00542E95" w:rsidRPr="006D17E7" w:rsidRDefault="00542E95" w:rsidP="00924FB6">
            <w:pPr>
              <w:jc w:val="center"/>
              <w:rPr>
                <w:b/>
                <w:bCs/>
              </w:rPr>
            </w:pPr>
            <w:r w:rsidRPr="006D17E7">
              <w:rPr>
                <w:snapToGrid w:val="0"/>
                <w:color w:val="000000"/>
              </w:rPr>
              <w:t>главного админи-стратора доходов</w:t>
            </w:r>
          </w:p>
        </w:tc>
        <w:tc>
          <w:tcPr>
            <w:tcW w:w="2487" w:type="dxa"/>
          </w:tcPr>
          <w:p w:rsidR="00542E95" w:rsidRPr="006D17E7" w:rsidRDefault="00542E95" w:rsidP="00924FB6">
            <w:pPr>
              <w:jc w:val="center"/>
              <w:rPr>
                <w:b/>
                <w:bCs/>
              </w:rPr>
            </w:pPr>
            <w:r w:rsidRPr="006D17E7">
              <w:rPr>
                <w:snapToGrid w:val="0"/>
                <w:color w:val="000000"/>
              </w:rPr>
              <w:t>доходов местного бюджета</w:t>
            </w:r>
          </w:p>
        </w:tc>
        <w:tc>
          <w:tcPr>
            <w:tcW w:w="6281" w:type="dxa"/>
            <w:vMerge/>
          </w:tcPr>
          <w:p w:rsidR="00542E95" w:rsidRPr="006D17E7" w:rsidRDefault="00542E95" w:rsidP="00924FB6">
            <w:pPr>
              <w:jc w:val="center"/>
              <w:rPr>
                <w:b/>
                <w:bCs/>
              </w:rPr>
            </w:pPr>
          </w:p>
        </w:tc>
      </w:tr>
    </w:tbl>
    <w:p w:rsidR="00542E95" w:rsidRPr="003A121D" w:rsidRDefault="00542E95" w:rsidP="003177A4">
      <w:pPr>
        <w:jc w:val="center"/>
        <w:rPr>
          <w:b/>
          <w:bCs/>
          <w:sz w:val="2"/>
          <w:szCs w:val="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01"/>
        <w:gridCol w:w="2693"/>
        <w:gridCol w:w="6095"/>
      </w:tblGrid>
      <w:tr w:rsidR="008904DF" w:rsidTr="00571657">
        <w:trPr>
          <w:trHeight w:val="171"/>
          <w:tblHeader/>
        </w:trPr>
        <w:tc>
          <w:tcPr>
            <w:tcW w:w="1101" w:type="dxa"/>
          </w:tcPr>
          <w:p w:rsidR="008904DF" w:rsidRPr="00A63A4D" w:rsidRDefault="008904DF" w:rsidP="00571657">
            <w:pPr>
              <w:jc w:val="center"/>
              <w:rPr>
                <w:snapToGrid w:val="0"/>
                <w:color w:val="000000"/>
              </w:rPr>
            </w:pPr>
            <w:r w:rsidRPr="00A63A4D">
              <w:rPr>
                <w:snapToGrid w:val="0"/>
                <w:color w:val="000000"/>
              </w:rPr>
              <w:t>1</w:t>
            </w:r>
          </w:p>
        </w:tc>
        <w:tc>
          <w:tcPr>
            <w:tcW w:w="2693" w:type="dxa"/>
          </w:tcPr>
          <w:p w:rsidR="008904DF" w:rsidRPr="00A63A4D" w:rsidRDefault="008904DF" w:rsidP="00571657">
            <w:pPr>
              <w:jc w:val="center"/>
              <w:rPr>
                <w:snapToGrid w:val="0"/>
                <w:color w:val="000000"/>
              </w:rPr>
            </w:pPr>
            <w:r w:rsidRPr="00A63A4D">
              <w:rPr>
                <w:snapToGrid w:val="0"/>
                <w:color w:val="000000"/>
              </w:rPr>
              <w:t>2</w:t>
            </w:r>
          </w:p>
        </w:tc>
        <w:tc>
          <w:tcPr>
            <w:tcW w:w="6095" w:type="dxa"/>
          </w:tcPr>
          <w:p w:rsidR="008904DF" w:rsidRPr="00A63A4D" w:rsidRDefault="008904DF" w:rsidP="00571657">
            <w:pPr>
              <w:ind w:right="-390"/>
              <w:jc w:val="center"/>
              <w:rPr>
                <w:snapToGrid w:val="0"/>
                <w:color w:val="000000"/>
              </w:rPr>
            </w:pPr>
            <w:r w:rsidRPr="00A63A4D">
              <w:rPr>
                <w:snapToGrid w:val="0"/>
                <w:color w:val="000000"/>
              </w:rPr>
              <w:t>3</w:t>
            </w:r>
          </w:p>
        </w:tc>
      </w:tr>
      <w:tr w:rsidR="008904DF" w:rsidRPr="00216310" w:rsidTr="00571657">
        <w:trPr>
          <w:trHeight w:val="218"/>
        </w:trPr>
        <w:tc>
          <w:tcPr>
            <w:tcW w:w="1101" w:type="dxa"/>
            <w:vAlign w:val="center"/>
          </w:tcPr>
          <w:p w:rsidR="008904DF" w:rsidRPr="00B537AF" w:rsidRDefault="008904DF" w:rsidP="00571657">
            <w:pPr>
              <w:jc w:val="center"/>
              <w:rPr>
                <w:snapToGrid w:val="0"/>
                <w:color w:val="000000"/>
              </w:rPr>
            </w:pPr>
            <w:r>
              <w:rPr>
                <w:snapToGrid w:val="0"/>
                <w:color w:val="000000"/>
                <w:sz w:val="22"/>
                <w:szCs w:val="22"/>
              </w:rPr>
              <w:t>001</w:t>
            </w:r>
          </w:p>
        </w:tc>
        <w:tc>
          <w:tcPr>
            <w:tcW w:w="2693" w:type="dxa"/>
            <w:vAlign w:val="center"/>
          </w:tcPr>
          <w:p w:rsidR="008904DF" w:rsidRPr="004A7A74" w:rsidRDefault="008904DF" w:rsidP="00571657">
            <w:pPr>
              <w:jc w:val="center"/>
              <w:rPr>
                <w:snapToGrid w:val="0"/>
                <w:color w:val="000000"/>
              </w:rPr>
            </w:pPr>
          </w:p>
        </w:tc>
        <w:tc>
          <w:tcPr>
            <w:tcW w:w="6095" w:type="dxa"/>
          </w:tcPr>
          <w:p w:rsidR="008904DF" w:rsidRPr="00610720" w:rsidRDefault="008904DF" w:rsidP="00C5615A">
            <w:pPr>
              <w:rPr>
                <w:b/>
                <w:snapToGrid w:val="0"/>
                <w:color w:val="000000"/>
              </w:rPr>
            </w:pPr>
            <w:r w:rsidRPr="00610720">
              <w:rPr>
                <w:b/>
                <w:snapToGrid w:val="0"/>
                <w:color w:val="000000"/>
              </w:rPr>
              <w:t>Администрация</w:t>
            </w:r>
            <w:r>
              <w:rPr>
                <w:b/>
                <w:snapToGrid w:val="0"/>
                <w:color w:val="000000"/>
              </w:rPr>
              <w:t xml:space="preserve">   </w:t>
            </w:r>
            <w:r w:rsidR="00C5615A">
              <w:rPr>
                <w:b/>
                <w:snapToGrid w:val="0"/>
                <w:color w:val="000000"/>
              </w:rPr>
              <w:t>Сеймского</w:t>
            </w:r>
            <w:r>
              <w:rPr>
                <w:b/>
                <w:snapToGrid w:val="0"/>
                <w:color w:val="000000"/>
              </w:rPr>
              <w:t xml:space="preserve"> сельсовета Мантуровского района Курской области</w:t>
            </w:r>
          </w:p>
        </w:tc>
      </w:tr>
      <w:tr w:rsidR="008904DF" w:rsidRPr="00216310" w:rsidTr="00571657">
        <w:trPr>
          <w:trHeight w:val="421"/>
        </w:trPr>
        <w:tc>
          <w:tcPr>
            <w:tcW w:w="1101" w:type="dxa"/>
            <w:vAlign w:val="center"/>
          </w:tcPr>
          <w:p w:rsidR="008904DF" w:rsidRPr="00DC514E" w:rsidRDefault="008904DF" w:rsidP="00571657">
            <w:pPr>
              <w:autoSpaceDE w:val="0"/>
              <w:autoSpaceDN w:val="0"/>
              <w:jc w:val="center"/>
              <w:rPr>
                <w:snapToGrid w:val="0"/>
                <w:color w:val="000000"/>
                <w:sz w:val="20"/>
                <w:szCs w:val="20"/>
              </w:rPr>
            </w:pPr>
            <w:r w:rsidRPr="00DC514E">
              <w:rPr>
                <w:snapToGrid w:val="0"/>
                <w:color w:val="000000"/>
                <w:sz w:val="20"/>
                <w:szCs w:val="20"/>
              </w:rPr>
              <w:t>001</w:t>
            </w:r>
          </w:p>
        </w:tc>
        <w:tc>
          <w:tcPr>
            <w:tcW w:w="2693" w:type="dxa"/>
            <w:vAlign w:val="center"/>
          </w:tcPr>
          <w:p w:rsidR="008904DF" w:rsidRPr="00DC514E" w:rsidRDefault="008904DF" w:rsidP="00571657">
            <w:pPr>
              <w:autoSpaceDE w:val="0"/>
              <w:autoSpaceDN w:val="0"/>
              <w:jc w:val="center"/>
              <w:rPr>
                <w:snapToGrid w:val="0"/>
                <w:color w:val="000000"/>
                <w:sz w:val="20"/>
                <w:szCs w:val="20"/>
              </w:rPr>
            </w:pPr>
            <w:r w:rsidRPr="00DC514E">
              <w:rPr>
                <w:snapToGrid w:val="0"/>
                <w:color w:val="000000"/>
                <w:sz w:val="20"/>
                <w:szCs w:val="20"/>
              </w:rPr>
              <w:t xml:space="preserve">1 08 04020 01 </w:t>
            </w:r>
            <w:r>
              <w:rPr>
                <w:snapToGrid w:val="0"/>
                <w:color w:val="000000"/>
                <w:sz w:val="20"/>
                <w:szCs w:val="20"/>
                <w:lang w:val="en-US"/>
              </w:rPr>
              <w:t>0</w:t>
            </w:r>
            <w:r w:rsidRPr="00DC514E">
              <w:rPr>
                <w:snapToGrid w:val="0"/>
                <w:color w:val="000000"/>
                <w:sz w:val="20"/>
                <w:szCs w:val="20"/>
              </w:rPr>
              <w:t>000 110</w:t>
            </w:r>
          </w:p>
        </w:tc>
        <w:tc>
          <w:tcPr>
            <w:tcW w:w="6095" w:type="dxa"/>
          </w:tcPr>
          <w:p w:rsidR="008904DF" w:rsidRPr="00DC514E" w:rsidRDefault="008904DF" w:rsidP="00571657">
            <w:pPr>
              <w:autoSpaceDE w:val="0"/>
              <w:autoSpaceDN w:val="0"/>
              <w:rPr>
                <w:snapToGrid w:val="0"/>
                <w:color w:val="000000"/>
                <w:sz w:val="20"/>
                <w:szCs w:val="20"/>
              </w:rPr>
            </w:pPr>
            <w:r w:rsidRPr="00DC514E">
              <w:rPr>
                <w:snapToGrid w:val="0"/>
                <w:color w:val="000000"/>
                <w:sz w:val="20"/>
                <w:szCs w:val="20"/>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r>
      <w:tr w:rsidR="008904DF" w:rsidRPr="00216310" w:rsidTr="00571657">
        <w:trPr>
          <w:trHeight w:val="421"/>
        </w:trPr>
        <w:tc>
          <w:tcPr>
            <w:tcW w:w="1101" w:type="dxa"/>
            <w:vAlign w:val="center"/>
          </w:tcPr>
          <w:p w:rsidR="008904DF" w:rsidRPr="00DC514E" w:rsidRDefault="008904DF" w:rsidP="00571657">
            <w:pPr>
              <w:autoSpaceDE w:val="0"/>
              <w:autoSpaceDN w:val="0"/>
              <w:jc w:val="center"/>
              <w:rPr>
                <w:snapToGrid w:val="0"/>
                <w:color w:val="000000"/>
                <w:sz w:val="20"/>
                <w:szCs w:val="20"/>
              </w:rPr>
            </w:pPr>
            <w:r w:rsidRPr="00DC514E">
              <w:rPr>
                <w:snapToGrid w:val="0"/>
                <w:color w:val="000000"/>
                <w:sz w:val="20"/>
                <w:szCs w:val="20"/>
              </w:rPr>
              <w:t>001</w:t>
            </w:r>
          </w:p>
        </w:tc>
        <w:tc>
          <w:tcPr>
            <w:tcW w:w="2693" w:type="dxa"/>
            <w:vAlign w:val="center"/>
          </w:tcPr>
          <w:p w:rsidR="008904DF" w:rsidRPr="00DC514E" w:rsidRDefault="008904DF" w:rsidP="00571657">
            <w:pPr>
              <w:autoSpaceDE w:val="0"/>
              <w:autoSpaceDN w:val="0"/>
              <w:jc w:val="center"/>
              <w:rPr>
                <w:snapToGrid w:val="0"/>
                <w:color w:val="000000"/>
                <w:sz w:val="20"/>
                <w:szCs w:val="20"/>
              </w:rPr>
            </w:pPr>
            <w:r w:rsidRPr="00DC514E">
              <w:rPr>
                <w:snapToGrid w:val="0"/>
                <w:color w:val="000000"/>
                <w:sz w:val="20"/>
                <w:szCs w:val="20"/>
              </w:rPr>
              <w:t>1 11 01050 10 0000 120</w:t>
            </w:r>
          </w:p>
        </w:tc>
        <w:tc>
          <w:tcPr>
            <w:tcW w:w="6095" w:type="dxa"/>
          </w:tcPr>
          <w:p w:rsidR="008904DF" w:rsidRPr="00DC514E" w:rsidRDefault="008904DF" w:rsidP="00571657">
            <w:pPr>
              <w:autoSpaceDE w:val="0"/>
              <w:autoSpaceDN w:val="0"/>
              <w:rPr>
                <w:snapToGrid w:val="0"/>
                <w:color w:val="000000"/>
                <w:sz w:val="20"/>
                <w:szCs w:val="20"/>
              </w:rPr>
            </w:pPr>
            <w:r w:rsidRPr="00DC514E">
              <w:rPr>
                <w:snapToGrid w:val="0"/>
                <w:color w:val="000000"/>
                <w:sz w:val="20"/>
                <w:szCs w:val="20"/>
              </w:rPr>
              <w:t xml:space="preserve">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w:t>
            </w:r>
            <w:r>
              <w:rPr>
                <w:snapToGrid w:val="0"/>
                <w:color w:val="000000"/>
                <w:sz w:val="20"/>
                <w:szCs w:val="20"/>
              </w:rPr>
              <w:t xml:space="preserve">сельским </w:t>
            </w:r>
            <w:r w:rsidRPr="00DC514E">
              <w:rPr>
                <w:snapToGrid w:val="0"/>
                <w:color w:val="000000"/>
                <w:sz w:val="20"/>
                <w:szCs w:val="20"/>
              </w:rPr>
              <w:t>поселениям</w:t>
            </w:r>
          </w:p>
        </w:tc>
      </w:tr>
      <w:tr w:rsidR="008904DF" w:rsidRPr="00216310" w:rsidTr="00571657">
        <w:trPr>
          <w:trHeight w:val="421"/>
        </w:trPr>
        <w:tc>
          <w:tcPr>
            <w:tcW w:w="1101" w:type="dxa"/>
            <w:vAlign w:val="center"/>
          </w:tcPr>
          <w:p w:rsidR="008904DF" w:rsidRPr="00DC514E" w:rsidRDefault="008904DF" w:rsidP="00571657">
            <w:pPr>
              <w:autoSpaceDE w:val="0"/>
              <w:autoSpaceDN w:val="0"/>
              <w:jc w:val="center"/>
              <w:rPr>
                <w:snapToGrid w:val="0"/>
                <w:color w:val="000000"/>
                <w:sz w:val="20"/>
                <w:szCs w:val="20"/>
              </w:rPr>
            </w:pPr>
            <w:r w:rsidRPr="00DC514E">
              <w:rPr>
                <w:snapToGrid w:val="0"/>
                <w:color w:val="000000"/>
                <w:sz w:val="20"/>
                <w:szCs w:val="20"/>
              </w:rPr>
              <w:t>001</w:t>
            </w:r>
          </w:p>
        </w:tc>
        <w:tc>
          <w:tcPr>
            <w:tcW w:w="2693" w:type="dxa"/>
            <w:vAlign w:val="center"/>
          </w:tcPr>
          <w:p w:rsidR="008904DF" w:rsidRPr="00DC514E" w:rsidRDefault="008904DF" w:rsidP="00571657">
            <w:pPr>
              <w:autoSpaceDE w:val="0"/>
              <w:autoSpaceDN w:val="0"/>
              <w:jc w:val="center"/>
              <w:rPr>
                <w:snapToGrid w:val="0"/>
                <w:color w:val="000000"/>
                <w:sz w:val="20"/>
                <w:szCs w:val="20"/>
              </w:rPr>
            </w:pPr>
            <w:r w:rsidRPr="00DC514E">
              <w:rPr>
                <w:snapToGrid w:val="0"/>
                <w:color w:val="000000"/>
                <w:sz w:val="20"/>
                <w:szCs w:val="20"/>
              </w:rPr>
              <w:t>1 11 02085 10 0000 120</w:t>
            </w:r>
          </w:p>
        </w:tc>
        <w:tc>
          <w:tcPr>
            <w:tcW w:w="6095" w:type="dxa"/>
          </w:tcPr>
          <w:p w:rsidR="008904DF" w:rsidRPr="00DC514E" w:rsidRDefault="008904DF" w:rsidP="00571657">
            <w:pPr>
              <w:autoSpaceDE w:val="0"/>
              <w:autoSpaceDN w:val="0"/>
              <w:rPr>
                <w:snapToGrid w:val="0"/>
                <w:color w:val="000000"/>
                <w:sz w:val="20"/>
                <w:szCs w:val="20"/>
              </w:rPr>
            </w:pPr>
            <w:r w:rsidRPr="00DC514E">
              <w:rPr>
                <w:snapToGrid w:val="0"/>
                <w:color w:val="000000"/>
                <w:sz w:val="20"/>
                <w:szCs w:val="20"/>
              </w:rPr>
              <w:t xml:space="preserve">Доходы от размещения сумм, аккумулируемых в ходе проведения аукционов по продаже акций, находящихся в собственности </w:t>
            </w:r>
            <w:r>
              <w:rPr>
                <w:snapToGrid w:val="0"/>
                <w:color w:val="000000"/>
                <w:sz w:val="20"/>
                <w:szCs w:val="20"/>
              </w:rPr>
              <w:t xml:space="preserve">сельских </w:t>
            </w:r>
            <w:r w:rsidRPr="00DC514E">
              <w:rPr>
                <w:snapToGrid w:val="0"/>
                <w:color w:val="000000"/>
                <w:sz w:val="20"/>
                <w:szCs w:val="20"/>
              </w:rPr>
              <w:t>поселений</w:t>
            </w:r>
          </w:p>
        </w:tc>
      </w:tr>
      <w:tr w:rsidR="008904DF" w:rsidRPr="00216310" w:rsidTr="00571657">
        <w:trPr>
          <w:trHeight w:val="421"/>
        </w:trPr>
        <w:tc>
          <w:tcPr>
            <w:tcW w:w="1101" w:type="dxa"/>
            <w:vAlign w:val="center"/>
          </w:tcPr>
          <w:p w:rsidR="008904DF" w:rsidRPr="00DC514E" w:rsidRDefault="008904DF" w:rsidP="00571657">
            <w:pPr>
              <w:autoSpaceDE w:val="0"/>
              <w:autoSpaceDN w:val="0"/>
              <w:jc w:val="center"/>
              <w:rPr>
                <w:snapToGrid w:val="0"/>
                <w:color w:val="000000"/>
                <w:sz w:val="20"/>
                <w:szCs w:val="20"/>
              </w:rPr>
            </w:pPr>
            <w:r w:rsidRPr="00DC514E">
              <w:rPr>
                <w:snapToGrid w:val="0"/>
                <w:color w:val="000000"/>
                <w:sz w:val="20"/>
                <w:szCs w:val="20"/>
              </w:rPr>
              <w:t>001</w:t>
            </w:r>
          </w:p>
        </w:tc>
        <w:tc>
          <w:tcPr>
            <w:tcW w:w="2693" w:type="dxa"/>
            <w:vAlign w:val="center"/>
          </w:tcPr>
          <w:p w:rsidR="008904DF" w:rsidRPr="00DC514E" w:rsidRDefault="008904DF" w:rsidP="00571657">
            <w:pPr>
              <w:autoSpaceDE w:val="0"/>
              <w:autoSpaceDN w:val="0"/>
              <w:jc w:val="center"/>
              <w:rPr>
                <w:snapToGrid w:val="0"/>
                <w:color w:val="000000"/>
                <w:sz w:val="20"/>
                <w:szCs w:val="20"/>
              </w:rPr>
            </w:pPr>
            <w:r w:rsidRPr="00DC514E">
              <w:rPr>
                <w:snapToGrid w:val="0"/>
                <w:color w:val="000000"/>
                <w:sz w:val="20"/>
                <w:szCs w:val="20"/>
              </w:rPr>
              <w:t>1 11 03050 10 0000 120</w:t>
            </w:r>
          </w:p>
        </w:tc>
        <w:tc>
          <w:tcPr>
            <w:tcW w:w="6095" w:type="dxa"/>
          </w:tcPr>
          <w:p w:rsidR="008904DF" w:rsidRPr="00DC514E" w:rsidRDefault="008904DF" w:rsidP="00571657">
            <w:pPr>
              <w:autoSpaceDE w:val="0"/>
              <w:autoSpaceDN w:val="0"/>
              <w:rPr>
                <w:snapToGrid w:val="0"/>
                <w:color w:val="000000"/>
                <w:sz w:val="20"/>
                <w:szCs w:val="20"/>
              </w:rPr>
            </w:pPr>
            <w:r w:rsidRPr="00DC514E">
              <w:rPr>
                <w:snapToGrid w:val="0"/>
                <w:color w:val="000000"/>
                <w:sz w:val="20"/>
                <w:szCs w:val="20"/>
              </w:rPr>
              <w:t xml:space="preserve">Проценты, полученные от предоставления бюджетных кредитов внутри страны за счет средств бюджетов </w:t>
            </w:r>
            <w:r>
              <w:rPr>
                <w:snapToGrid w:val="0"/>
                <w:color w:val="000000"/>
                <w:sz w:val="20"/>
                <w:szCs w:val="20"/>
              </w:rPr>
              <w:t xml:space="preserve">сельских </w:t>
            </w:r>
            <w:r w:rsidRPr="00DC514E">
              <w:rPr>
                <w:snapToGrid w:val="0"/>
                <w:color w:val="000000"/>
                <w:sz w:val="20"/>
                <w:szCs w:val="20"/>
              </w:rPr>
              <w:t>поселений</w:t>
            </w:r>
          </w:p>
        </w:tc>
      </w:tr>
      <w:tr w:rsidR="008904DF" w:rsidRPr="00216310" w:rsidTr="00571657">
        <w:trPr>
          <w:trHeight w:val="421"/>
        </w:trPr>
        <w:tc>
          <w:tcPr>
            <w:tcW w:w="1101" w:type="dxa"/>
            <w:vAlign w:val="center"/>
          </w:tcPr>
          <w:p w:rsidR="008904DF" w:rsidRDefault="008904DF" w:rsidP="00571657">
            <w:pPr>
              <w:autoSpaceDE w:val="0"/>
              <w:autoSpaceDN w:val="0"/>
              <w:jc w:val="center"/>
              <w:rPr>
                <w:snapToGrid w:val="0"/>
                <w:color w:val="000000"/>
                <w:sz w:val="20"/>
                <w:szCs w:val="20"/>
              </w:rPr>
            </w:pPr>
            <w:r>
              <w:rPr>
                <w:snapToGrid w:val="0"/>
                <w:color w:val="000000"/>
                <w:sz w:val="20"/>
                <w:szCs w:val="20"/>
              </w:rPr>
              <w:t>001</w:t>
            </w:r>
          </w:p>
        </w:tc>
        <w:tc>
          <w:tcPr>
            <w:tcW w:w="2693" w:type="dxa"/>
            <w:vAlign w:val="center"/>
          </w:tcPr>
          <w:p w:rsidR="008904DF" w:rsidRPr="00E76962" w:rsidRDefault="008904DF" w:rsidP="00571657">
            <w:pPr>
              <w:autoSpaceDE w:val="0"/>
              <w:autoSpaceDN w:val="0"/>
              <w:jc w:val="center"/>
              <w:rPr>
                <w:snapToGrid w:val="0"/>
                <w:color w:val="000000"/>
                <w:sz w:val="20"/>
                <w:szCs w:val="20"/>
              </w:rPr>
            </w:pPr>
            <w:r w:rsidRPr="00E76962">
              <w:rPr>
                <w:sz w:val="20"/>
                <w:szCs w:val="20"/>
              </w:rPr>
              <w:t>1 11 05013 10 0000 120</w:t>
            </w:r>
          </w:p>
        </w:tc>
        <w:tc>
          <w:tcPr>
            <w:tcW w:w="6095" w:type="dxa"/>
          </w:tcPr>
          <w:p w:rsidR="008904DF" w:rsidRPr="00DB24B9" w:rsidRDefault="008904DF" w:rsidP="00571657">
            <w:pPr>
              <w:rPr>
                <w:sz w:val="20"/>
                <w:szCs w:val="20"/>
              </w:rPr>
            </w:pPr>
            <w:r w:rsidRPr="00DB24B9">
              <w:rPr>
                <w:sz w:val="20"/>
                <w:szCs w:val="2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а также средства от продажи права на заключение договоров аренды указанных земельных участков</w:t>
            </w:r>
          </w:p>
          <w:p w:rsidR="008904DF" w:rsidRDefault="008904DF" w:rsidP="00571657">
            <w:pPr>
              <w:autoSpaceDE w:val="0"/>
              <w:autoSpaceDN w:val="0"/>
              <w:rPr>
                <w:snapToGrid w:val="0"/>
                <w:color w:val="000000"/>
                <w:sz w:val="20"/>
                <w:szCs w:val="20"/>
              </w:rPr>
            </w:pPr>
          </w:p>
        </w:tc>
      </w:tr>
      <w:tr w:rsidR="008904DF" w:rsidRPr="00216310" w:rsidTr="00571657">
        <w:trPr>
          <w:trHeight w:val="421"/>
        </w:trPr>
        <w:tc>
          <w:tcPr>
            <w:tcW w:w="1101" w:type="dxa"/>
            <w:vAlign w:val="center"/>
          </w:tcPr>
          <w:p w:rsidR="008904DF" w:rsidRPr="00DC514E" w:rsidRDefault="008904DF" w:rsidP="00571657">
            <w:pPr>
              <w:autoSpaceDE w:val="0"/>
              <w:autoSpaceDN w:val="0"/>
              <w:jc w:val="center"/>
              <w:rPr>
                <w:snapToGrid w:val="0"/>
                <w:color w:val="000000"/>
                <w:sz w:val="20"/>
                <w:szCs w:val="20"/>
              </w:rPr>
            </w:pPr>
            <w:r w:rsidRPr="00DC514E">
              <w:rPr>
                <w:snapToGrid w:val="0"/>
                <w:color w:val="000000"/>
                <w:sz w:val="20"/>
                <w:szCs w:val="20"/>
              </w:rPr>
              <w:t>001</w:t>
            </w:r>
          </w:p>
        </w:tc>
        <w:tc>
          <w:tcPr>
            <w:tcW w:w="2693" w:type="dxa"/>
            <w:vAlign w:val="center"/>
          </w:tcPr>
          <w:p w:rsidR="008904DF" w:rsidRPr="00DC514E" w:rsidRDefault="008904DF" w:rsidP="00571657">
            <w:pPr>
              <w:autoSpaceDE w:val="0"/>
              <w:autoSpaceDN w:val="0"/>
              <w:jc w:val="center"/>
              <w:rPr>
                <w:snapToGrid w:val="0"/>
                <w:color w:val="000000"/>
                <w:sz w:val="20"/>
                <w:szCs w:val="20"/>
              </w:rPr>
            </w:pPr>
            <w:r w:rsidRPr="00DC514E">
              <w:rPr>
                <w:snapToGrid w:val="0"/>
                <w:color w:val="000000"/>
                <w:sz w:val="20"/>
                <w:szCs w:val="20"/>
              </w:rPr>
              <w:t>1 11 05025 10 0000 120</w:t>
            </w:r>
          </w:p>
        </w:tc>
        <w:tc>
          <w:tcPr>
            <w:tcW w:w="6095" w:type="dxa"/>
          </w:tcPr>
          <w:p w:rsidR="008904DF" w:rsidRPr="00DC514E" w:rsidRDefault="008904DF" w:rsidP="00571657">
            <w:pPr>
              <w:autoSpaceDE w:val="0"/>
              <w:autoSpaceDN w:val="0"/>
              <w:rPr>
                <w:snapToGrid w:val="0"/>
                <w:color w:val="000000"/>
                <w:sz w:val="20"/>
                <w:szCs w:val="20"/>
              </w:rPr>
            </w:pPr>
            <w:r w:rsidRPr="00DC514E">
              <w:rPr>
                <w:snapToGrid w:val="0"/>
                <w:color w:val="000000"/>
                <w:sz w:val="20"/>
                <w:szCs w:val="20"/>
              </w:rPr>
              <w:t xml:space="preserve">Доходы, получаемые в виде арендной платы, а   также средства от продажи права    на заключение  договоров  аренды за земли,  находящиеся в собственности </w:t>
            </w:r>
            <w:r>
              <w:rPr>
                <w:snapToGrid w:val="0"/>
                <w:color w:val="000000"/>
                <w:sz w:val="20"/>
                <w:szCs w:val="20"/>
              </w:rPr>
              <w:t xml:space="preserve">сельских </w:t>
            </w:r>
            <w:r w:rsidRPr="00DC514E">
              <w:rPr>
                <w:snapToGrid w:val="0"/>
                <w:color w:val="000000"/>
                <w:sz w:val="20"/>
                <w:szCs w:val="20"/>
              </w:rPr>
              <w:t xml:space="preserve">поселений (за исключением земельных участков муниципальных </w:t>
            </w:r>
            <w:r>
              <w:rPr>
                <w:snapToGrid w:val="0"/>
                <w:color w:val="000000"/>
                <w:sz w:val="20"/>
                <w:szCs w:val="20"/>
              </w:rPr>
              <w:t xml:space="preserve">бюджетных и </w:t>
            </w:r>
            <w:r w:rsidRPr="00DC514E">
              <w:rPr>
                <w:snapToGrid w:val="0"/>
                <w:color w:val="000000"/>
                <w:sz w:val="20"/>
                <w:szCs w:val="20"/>
              </w:rPr>
              <w:t>автономных учреждений)</w:t>
            </w:r>
          </w:p>
        </w:tc>
      </w:tr>
      <w:tr w:rsidR="008904DF" w:rsidRPr="00216310" w:rsidTr="00571657">
        <w:trPr>
          <w:trHeight w:val="421"/>
        </w:trPr>
        <w:tc>
          <w:tcPr>
            <w:tcW w:w="1101" w:type="dxa"/>
            <w:vAlign w:val="center"/>
          </w:tcPr>
          <w:p w:rsidR="008904DF" w:rsidRPr="00E9640C" w:rsidRDefault="008904DF" w:rsidP="00571657">
            <w:pPr>
              <w:autoSpaceDE w:val="0"/>
              <w:autoSpaceDN w:val="0"/>
              <w:jc w:val="center"/>
              <w:rPr>
                <w:snapToGrid w:val="0"/>
                <w:sz w:val="20"/>
                <w:szCs w:val="20"/>
              </w:rPr>
            </w:pPr>
            <w:r w:rsidRPr="00E9640C">
              <w:rPr>
                <w:snapToGrid w:val="0"/>
                <w:sz w:val="20"/>
                <w:szCs w:val="20"/>
              </w:rPr>
              <w:t>001</w:t>
            </w:r>
          </w:p>
        </w:tc>
        <w:tc>
          <w:tcPr>
            <w:tcW w:w="2693" w:type="dxa"/>
            <w:vAlign w:val="center"/>
          </w:tcPr>
          <w:p w:rsidR="008904DF" w:rsidRPr="00E9640C" w:rsidRDefault="008904DF" w:rsidP="00571657">
            <w:pPr>
              <w:autoSpaceDE w:val="0"/>
              <w:autoSpaceDN w:val="0"/>
              <w:jc w:val="center"/>
              <w:rPr>
                <w:snapToGrid w:val="0"/>
                <w:sz w:val="20"/>
                <w:szCs w:val="20"/>
              </w:rPr>
            </w:pPr>
            <w:r w:rsidRPr="00E9640C">
              <w:rPr>
                <w:snapToGrid w:val="0"/>
                <w:sz w:val="20"/>
                <w:szCs w:val="20"/>
              </w:rPr>
              <w:t>111 05027 10 0000 120</w:t>
            </w:r>
          </w:p>
        </w:tc>
        <w:tc>
          <w:tcPr>
            <w:tcW w:w="6095" w:type="dxa"/>
          </w:tcPr>
          <w:p w:rsidR="008904DF" w:rsidRPr="00E9640C" w:rsidRDefault="008904DF" w:rsidP="00571657">
            <w:pPr>
              <w:autoSpaceDE w:val="0"/>
              <w:autoSpaceDN w:val="0"/>
              <w:rPr>
                <w:snapToGrid w:val="0"/>
                <w:sz w:val="20"/>
                <w:szCs w:val="20"/>
              </w:rPr>
            </w:pPr>
            <w:r w:rsidRPr="00E9640C">
              <w:rPr>
                <w:sz w:val="20"/>
                <w:szCs w:val="20"/>
              </w:rPr>
              <w:t>Доходы, получаемые в виде арендной платы за земельные участки, расположенные в полосе отвода автомобильных дорог общего пользования местного значения, находящихся в собственности сельских поселений</w:t>
            </w:r>
          </w:p>
        </w:tc>
      </w:tr>
      <w:tr w:rsidR="008904DF" w:rsidRPr="00216310" w:rsidTr="00571657">
        <w:trPr>
          <w:trHeight w:val="421"/>
        </w:trPr>
        <w:tc>
          <w:tcPr>
            <w:tcW w:w="1101" w:type="dxa"/>
            <w:vAlign w:val="center"/>
          </w:tcPr>
          <w:p w:rsidR="008904DF" w:rsidRPr="00DC514E" w:rsidRDefault="008904DF" w:rsidP="00571657">
            <w:pPr>
              <w:autoSpaceDE w:val="0"/>
              <w:autoSpaceDN w:val="0"/>
              <w:jc w:val="center"/>
              <w:rPr>
                <w:snapToGrid w:val="0"/>
                <w:color w:val="000000"/>
                <w:sz w:val="20"/>
                <w:szCs w:val="20"/>
              </w:rPr>
            </w:pPr>
            <w:r w:rsidRPr="00DC514E">
              <w:rPr>
                <w:snapToGrid w:val="0"/>
                <w:color w:val="000000"/>
                <w:sz w:val="20"/>
                <w:szCs w:val="20"/>
              </w:rPr>
              <w:t>001</w:t>
            </w:r>
          </w:p>
        </w:tc>
        <w:tc>
          <w:tcPr>
            <w:tcW w:w="2693" w:type="dxa"/>
            <w:vAlign w:val="center"/>
          </w:tcPr>
          <w:p w:rsidR="008904DF" w:rsidRPr="00DC514E" w:rsidRDefault="008904DF" w:rsidP="00571657">
            <w:pPr>
              <w:autoSpaceDE w:val="0"/>
              <w:autoSpaceDN w:val="0"/>
              <w:jc w:val="center"/>
              <w:rPr>
                <w:snapToGrid w:val="0"/>
                <w:color w:val="000000"/>
                <w:sz w:val="20"/>
                <w:szCs w:val="20"/>
              </w:rPr>
            </w:pPr>
            <w:r w:rsidRPr="00DC514E">
              <w:rPr>
                <w:snapToGrid w:val="0"/>
                <w:color w:val="000000"/>
                <w:sz w:val="20"/>
                <w:szCs w:val="20"/>
              </w:rPr>
              <w:t>1 11 05035 10 0000 120</w:t>
            </w:r>
          </w:p>
        </w:tc>
        <w:tc>
          <w:tcPr>
            <w:tcW w:w="6095" w:type="dxa"/>
          </w:tcPr>
          <w:p w:rsidR="008904DF" w:rsidRPr="00DC514E" w:rsidRDefault="008904DF" w:rsidP="00571657">
            <w:pPr>
              <w:autoSpaceDE w:val="0"/>
              <w:autoSpaceDN w:val="0"/>
              <w:rPr>
                <w:snapToGrid w:val="0"/>
                <w:color w:val="000000"/>
                <w:sz w:val="20"/>
                <w:szCs w:val="20"/>
              </w:rPr>
            </w:pPr>
            <w:r w:rsidRPr="00DC514E">
              <w:rPr>
                <w:snapToGrid w:val="0"/>
                <w:color w:val="000000"/>
                <w:sz w:val="20"/>
                <w:szCs w:val="20"/>
              </w:rPr>
              <w:t xml:space="preserve">Доходы от сдачи в аренду имущества, находящегося в оперативном управлении органов управления </w:t>
            </w:r>
            <w:r>
              <w:rPr>
                <w:snapToGrid w:val="0"/>
                <w:color w:val="000000"/>
                <w:sz w:val="20"/>
                <w:szCs w:val="20"/>
              </w:rPr>
              <w:t xml:space="preserve">сельских </w:t>
            </w:r>
            <w:r w:rsidRPr="00DC514E">
              <w:rPr>
                <w:snapToGrid w:val="0"/>
                <w:color w:val="000000"/>
                <w:sz w:val="20"/>
                <w:szCs w:val="20"/>
              </w:rPr>
              <w:t xml:space="preserve">поселений и созданных ими учреждений (за исключением имущества муниципальных </w:t>
            </w:r>
            <w:r>
              <w:rPr>
                <w:snapToGrid w:val="0"/>
                <w:color w:val="000000"/>
                <w:sz w:val="20"/>
                <w:szCs w:val="20"/>
              </w:rPr>
              <w:t xml:space="preserve">бюджетных и </w:t>
            </w:r>
            <w:r w:rsidRPr="00DC514E">
              <w:rPr>
                <w:snapToGrid w:val="0"/>
                <w:color w:val="000000"/>
                <w:sz w:val="20"/>
                <w:szCs w:val="20"/>
              </w:rPr>
              <w:t>автономных учреждений)</w:t>
            </w:r>
          </w:p>
        </w:tc>
      </w:tr>
      <w:tr w:rsidR="008904DF" w:rsidRPr="00216310" w:rsidTr="00571657">
        <w:trPr>
          <w:trHeight w:val="421"/>
        </w:trPr>
        <w:tc>
          <w:tcPr>
            <w:tcW w:w="1101" w:type="dxa"/>
            <w:vAlign w:val="center"/>
          </w:tcPr>
          <w:p w:rsidR="008904DF" w:rsidRPr="00E9640C" w:rsidRDefault="008904DF" w:rsidP="00571657">
            <w:pPr>
              <w:autoSpaceDE w:val="0"/>
              <w:autoSpaceDN w:val="0"/>
              <w:jc w:val="center"/>
              <w:rPr>
                <w:snapToGrid w:val="0"/>
                <w:sz w:val="20"/>
                <w:szCs w:val="20"/>
              </w:rPr>
            </w:pPr>
            <w:r w:rsidRPr="00E9640C">
              <w:rPr>
                <w:snapToGrid w:val="0"/>
                <w:sz w:val="20"/>
                <w:szCs w:val="20"/>
              </w:rPr>
              <w:t>001</w:t>
            </w:r>
          </w:p>
        </w:tc>
        <w:tc>
          <w:tcPr>
            <w:tcW w:w="2693" w:type="dxa"/>
            <w:vAlign w:val="center"/>
          </w:tcPr>
          <w:p w:rsidR="008904DF" w:rsidRPr="00E9640C" w:rsidRDefault="008904DF" w:rsidP="00571657">
            <w:pPr>
              <w:autoSpaceDE w:val="0"/>
              <w:autoSpaceDN w:val="0"/>
              <w:jc w:val="center"/>
              <w:rPr>
                <w:snapToGrid w:val="0"/>
                <w:sz w:val="20"/>
                <w:szCs w:val="20"/>
              </w:rPr>
            </w:pPr>
            <w:r w:rsidRPr="00E9640C">
              <w:rPr>
                <w:snapToGrid w:val="0"/>
                <w:sz w:val="20"/>
                <w:szCs w:val="20"/>
              </w:rPr>
              <w:t>111 05075 10 0000 120</w:t>
            </w:r>
          </w:p>
        </w:tc>
        <w:tc>
          <w:tcPr>
            <w:tcW w:w="6095" w:type="dxa"/>
          </w:tcPr>
          <w:p w:rsidR="008904DF" w:rsidRPr="00E9640C" w:rsidRDefault="008904DF" w:rsidP="00571657">
            <w:pPr>
              <w:autoSpaceDE w:val="0"/>
              <w:autoSpaceDN w:val="0"/>
              <w:rPr>
                <w:snapToGrid w:val="0"/>
                <w:sz w:val="20"/>
                <w:szCs w:val="20"/>
              </w:rPr>
            </w:pPr>
            <w:r w:rsidRPr="00E9640C">
              <w:rPr>
                <w:sz w:val="20"/>
                <w:szCs w:val="20"/>
              </w:rPr>
              <w:t>Доходы от сдачи в аренду имущества, составляющего казну сельских поселений (за исключением земельных участков)</w:t>
            </w:r>
          </w:p>
        </w:tc>
      </w:tr>
      <w:tr w:rsidR="008904DF" w:rsidRPr="00216310" w:rsidTr="00571657">
        <w:trPr>
          <w:trHeight w:val="421"/>
        </w:trPr>
        <w:tc>
          <w:tcPr>
            <w:tcW w:w="1101" w:type="dxa"/>
            <w:vAlign w:val="center"/>
          </w:tcPr>
          <w:p w:rsidR="008904DF" w:rsidRPr="00E9640C" w:rsidRDefault="008904DF" w:rsidP="00571657">
            <w:pPr>
              <w:autoSpaceDE w:val="0"/>
              <w:autoSpaceDN w:val="0"/>
              <w:jc w:val="center"/>
              <w:rPr>
                <w:snapToGrid w:val="0"/>
                <w:sz w:val="20"/>
                <w:szCs w:val="20"/>
              </w:rPr>
            </w:pPr>
            <w:r w:rsidRPr="00E9640C">
              <w:rPr>
                <w:snapToGrid w:val="0"/>
                <w:sz w:val="20"/>
                <w:szCs w:val="20"/>
              </w:rPr>
              <w:t>001</w:t>
            </w:r>
          </w:p>
        </w:tc>
        <w:tc>
          <w:tcPr>
            <w:tcW w:w="2693" w:type="dxa"/>
            <w:vAlign w:val="center"/>
          </w:tcPr>
          <w:p w:rsidR="008904DF" w:rsidRPr="00E9640C" w:rsidRDefault="008904DF" w:rsidP="00571657">
            <w:pPr>
              <w:autoSpaceDE w:val="0"/>
              <w:autoSpaceDN w:val="0"/>
              <w:jc w:val="center"/>
              <w:rPr>
                <w:snapToGrid w:val="0"/>
                <w:sz w:val="20"/>
                <w:szCs w:val="20"/>
              </w:rPr>
            </w:pPr>
            <w:r w:rsidRPr="00E9640C">
              <w:rPr>
                <w:snapToGrid w:val="0"/>
                <w:sz w:val="20"/>
                <w:szCs w:val="20"/>
              </w:rPr>
              <w:t>111 05093 10 0000 120</w:t>
            </w:r>
          </w:p>
        </w:tc>
        <w:tc>
          <w:tcPr>
            <w:tcW w:w="6095" w:type="dxa"/>
          </w:tcPr>
          <w:p w:rsidR="008904DF" w:rsidRPr="00E9640C" w:rsidRDefault="008904DF" w:rsidP="00571657">
            <w:pPr>
              <w:autoSpaceDE w:val="0"/>
              <w:autoSpaceDN w:val="0"/>
              <w:rPr>
                <w:snapToGrid w:val="0"/>
                <w:sz w:val="20"/>
                <w:szCs w:val="20"/>
              </w:rPr>
            </w:pPr>
            <w:r w:rsidRPr="00E9640C">
              <w:rPr>
                <w:sz w:val="20"/>
                <w:szCs w:val="20"/>
              </w:rPr>
              <w:t>Доходы от предоставления на платной основе парковок (парковочных мест), расположенных на автомобильных дорогах общего пользования местного значения и местах внеуличной дорожной сети, относящихся к собственности сельских поселений</w:t>
            </w:r>
          </w:p>
        </w:tc>
      </w:tr>
      <w:tr w:rsidR="008904DF" w:rsidRPr="00216310" w:rsidTr="00571657">
        <w:trPr>
          <w:trHeight w:val="421"/>
        </w:trPr>
        <w:tc>
          <w:tcPr>
            <w:tcW w:w="1101" w:type="dxa"/>
            <w:vAlign w:val="center"/>
          </w:tcPr>
          <w:p w:rsidR="008904DF" w:rsidRPr="00DC514E" w:rsidRDefault="008904DF" w:rsidP="00571657">
            <w:pPr>
              <w:autoSpaceDE w:val="0"/>
              <w:autoSpaceDN w:val="0"/>
              <w:jc w:val="center"/>
              <w:rPr>
                <w:snapToGrid w:val="0"/>
                <w:color w:val="000000"/>
                <w:sz w:val="20"/>
                <w:szCs w:val="20"/>
              </w:rPr>
            </w:pPr>
            <w:r w:rsidRPr="00DC514E">
              <w:rPr>
                <w:snapToGrid w:val="0"/>
                <w:color w:val="000000"/>
                <w:sz w:val="20"/>
                <w:szCs w:val="20"/>
              </w:rPr>
              <w:t>001</w:t>
            </w:r>
          </w:p>
        </w:tc>
        <w:tc>
          <w:tcPr>
            <w:tcW w:w="2693" w:type="dxa"/>
            <w:vAlign w:val="center"/>
          </w:tcPr>
          <w:p w:rsidR="008904DF" w:rsidRPr="00DC514E" w:rsidRDefault="008904DF" w:rsidP="00571657">
            <w:pPr>
              <w:autoSpaceDE w:val="0"/>
              <w:autoSpaceDN w:val="0"/>
              <w:jc w:val="center"/>
              <w:rPr>
                <w:snapToGrid w:val="0"/>
                <w:color w:val="000000"/>
                <w:sz w:val="20"/>
                <w:szCs w:val="20"/>
              </w:rPr>
            </w:pPr>
            <w:r w:rsidRPr="00DC514E">
              <w:rPr>
                <w:snapToGrid w:val="0"/>
                <w:color w:val="000000"/>
                <w:sz w:val="20"/>
                <w:szCs w:val="20"/>
              </w:rPr>
              <w:t>1 11 07015 10 0000 120</w:t>
            </w:r>
          </w:p>
        </w:tc>
        <w:tc>
          <w:tcPr>
            <w:tcW w:w="6095" w:type="dxa"/>
          </w:tcPr>
          <w:p w:rsidR="008904DF" w:rsidRPr="00DC514E" w:rsidRDefault="008904DF" w:rsidP="00571657">
            <w:pPr>
              <w:autoSpaceDE w:val="0"/>
              <w:autoSpaceDN w:val="0"/>
              <w:rPr>
                <w:snapToGrid w:val="0"/>
                <w:color w:val="000000"/>
                <w:sz w:val="20"/>
                <w:szCs w:val="20"/>
              </w:rPr>
            </w:pPr>
            <w:r w:rsidRPr="00DC514E">
              <w:rPr>
                <w:snapToGrid w:val="0"/>
                <w:color w:val="000000"/>
                <w:sz w:val="20"/>
                <w:szCs w:val="20"/>
              </w:rPr>
              <w:t xml:space="preserve">Доходы от перечисления части прибыли, остающейся после уплаты налогов и иных обязательных платежей муниципальных унитарных предприятий, созданных </w:t>
            </w:r>
            <w:r>
              <w:rPr>
                <w:snapToGrid w:val="0"/>
                <w:color w:val="000000"/>
                <w:sz w:val="20"/>
                <w:szCs w:val="20"/>
              </w:rPr>
              <w:t xml:space="preserve">сельскими </w:t>
            </w:r>
            <w:r w:rsidRPr="00DC514E">
              <w:rPr>
                <w:snapToGrid w:val="0"/>
                <w:color w:val="000000"/>
                <w:sz w:val="20"/>
                <w:szCs w:val="20"/>
              </w:rPr>
              <w:t>поселениями</w:t>
            </w:r>
          </w:p>
        </w:tc>
      </w:tr>
      <w:tr w:rsidR="008904DF" w:rsidRPr="00216310" w:rsidTr="00571657">
        <w:trPr>
          <w:trHeight w:val="838"/>
        </w:trPr>
        <w:tc>
          <w:tcPr>
            <w:tcW w:w="1101" w:type="dxa"/>
            <w:vAlign w:val="center"/>
          </w:tcPr>
          <w:p w:rsidR="008904DF" w:rsidRPr="00DC514E" w:rsidRDefault="008904DF" w:rsidP="00571657">
            <w:pPr>
              <w:autoSpaceDE w:val="0"/>
              <w:autoSpaceDN w:val="0"/>
              <w:jc w:val="center"/>
              <w:rPr>
                <w:snapToGrid w:val="0"/>
                <w:color w:val="000000"/>
                <w:sz w:val="20"/>
                <w:szCs w:val="20"/>
              </w:rPr>
            </w:pPr>
            <w:r w:rsidRPr="00DC514E">
              <w:rPr>
                <w:snapToGrid w:val="0"/>
                <w:color w:val="000000"/>
                <w:sz w:val="20"/>
                <w:szCs w:val="20"/>
              </w:rPr>
              <w:t>001</w:t>
            </w:r>
          </w:p>
        </w:tc>
        <w:tc>
          <w:tcPr>
            <w:tcW w:w="2693" w:type="dxa"/>
            <w:vAlign w:val="center"/>
          </w:tcPr>
          <w:p w:rsidR="008904DF" w:rsidRPr="00DC514E" w:rsidRDefault="008904DF" w:rsidP="00571657">
            <w:pPr>
              <w:autoSpaceDE w:val="0"/>
              <w:autoSpaceDN w:val="0"/>
              <w:jc w:val="center"/>
              <w:rPr>
                <w:snapToGrid w:val="0"/>
                <w:color w:val="000000"/>
                <w:sz w:val="20"/>
                <w:szCs w:val="20"/>
              </w:rPr>
            </w:pPr>
            <w:r w:rsidRPr="00DC514E">
              <w:rPr>
                <w:snapToGrid w:val="0"/>
                <w:color w:val="000000"/>
                <w:sz w:val="20"/>
                <w:szCs w:val="20"/>
              </w:rPr>
              <w:t>1 11 08050 10 0000 120</w:t>
            </w:r>
          </w:p>
        </w:tc>
        <w:tc>
          <w:tcPr>
            <w:tcW w:w="6095" w:type="dxa"/>
          </w:tcPr>
          <w:p w:rsidR="008904DF" w:rsidRPr="00DC514E" w:rsidRDefault="008904DF" w:rsidP="00571657">
            <w:pPr>
              <w:autoSpaceDE w:val="0"/>
              <w:autoSpaceDN w:val="0"/>
              <w:rPr>
                <w:snapToGrid w:val="0"/>
                <w:color w:val="000000"/>
                <w:sz w:val="20"/>
                <w:szCs w:val="20"/>
              </w:rPr>
            </w:pPr>
            <w:r w:rsidRPr="00DC514E">
              <w:rPr>
                <w:snapToGrid w:val="0"/>
                <w:color w:val="000000"/>
                <w:sz w:val="20"/>
                <w:szCs w:val="20"/>
              </w:rPr>
              <w:t xml:space="preserve">Средства, получаемые  от передачи имущества, находящегося в собственности </w:t>
            </w:r>
            <w:r>
              <w:rPr>
                <w:snapToGrid w:val="0"/>
                <w:color w:val="000000"/>
                <w:sz w:val="20"/>
                <w:szCs w:val="20"/>
              </w:rPr>
              <w:t xml:space="preserve">сельских </w:t>
            </w:r>
            <w:r w:rsidRPr="00DC514E">
              <w:rPr>
                <w:snapToGrid w:val="0"/>
                <w:color w:val="000000"/>
                <w:sz w:val="20"/>
                <w:szCs w:val="20"/>
              </w:rPr>
              <w:t xml:space="preserve">поселений (за исключением имущества муниципальных </w:t>
            </w:r>
            <w:r>
              <w:rPr>
                <w:snapToGrid w:val="0"/>
                <w:color w:val="000000"/>
                <w:sz w:val="20"/>
                <w:szCs w:val="20"/>
              </w:rPr>
              <w:t xml:space="preserve"> бюджетных и </w:t>
            </w:r>
            <w:r w:rsidRPr="00DC514E">
              <w:rPr>
                <w:snapToGrid w:val="0"/>
                <w:color w:val="000000"/>
                <w:sz w:val="20"/>
                <w:szCs w:val="20"/>
              </w:rPr>
              <w:t>автономных учреждений, а также имущества муниципальных унитарных предприятий, в том числе казенных),  в залог, в доверительное управление</w:t>
            </w:r>
          </w:p>
        </w:tc>
      </w:tr>
      <w:tr w:rsidR="008904DF" w:rsidRPr="00216310" w:rsidTr="00571657">
        <w:trPr>
          <w:trHeight w:val="421"/>
        </w:trPr>
        <w:tc>
          <w:tcPr>
            <w:tcW w:w="1101" w:type="dxa"/>
            <w:vAlign w:val="center"/>
          </w:tcPr>
          <w:p w:rsidR="008904DF" w:rsidRPr="00DC514E" w:rsidRDefault="008904DF" w:rsidP="00571657">
            <w:pPr>
              <w:autoSpaceDE w:val="0"/>
              <w:autoSpaceDN w:val="0"/>
              <w:jc w:val="center"/>
              <w:rPr>
                <w:snapToGrid w:val="0"/>
                <w:color w:val="000000"/>
                <w:sz w:val="20"/>
                <w:szCs w:val="20"/>
              </w:rPr>
            </w:pPr>
            <w:r w:rsidRPr="00DC514E">
              <w:rPr>
                <w:snapToGrid w:val="0"/>
                <w:color w:val="000000"/>
                <w:sz w:val="20"/>
                <w:szCs w:val="20"/>
              </w:rPr>
              <w:t>001</w:t>
            </w:r>
          </w:p>
        </w:tc>
        <w:tc>
          <w:tcPr>
            <w:tcW w:w="2693" w:type="dxa"/>
            <w:vAlign w:val="center"/>
          </w:tcPr>
          <w:p w:rsidR="008904DF" w:rsidRPr="00DC514E" w:rsidRDefault="008904DF" w:rsidP="00571657">
            <w:pPr>
              <w:autoSpaceDE w:val="0"/>
              <w:autoSpaceDN w:val="0"/>
              <w:jc w:val="center"/>
              <w:rPr>
                <w:snapToGrid w:val="0"/>
                <w:color w:val="000000"/>
                <w:sz w:val="20"/>
                <w:szCs w:val="20"/>
              </w:rPr>
            </w:pPr>
            <w:r w:rsidRPr="00DC514E">
              <w:rPr>
                <w:snapToGrid w:val="0"/>
                <w:color w:val="000000"/>
                <w:sz w:val="20"/>
                <w:szCs w:val="20"/>
              </w:rPr>
              <w:t>1 11 09015 10 0000 120</w:t>
            </w:r>
          </w:p>
        </w:tc>
        <w:tc>
          <w:tcPr>
            <w:tcW w:w="6095" w:type="dxa"/>
          </w:tcPr>
          <w:p w:rsidR="008904DF" w:rsidRPr="00DC514E" w:rsidRDefault="008904DF" w:rsidP="00571657">
            <w:pPr>
              <w:autoSpaceDE w:val="0"/>
              <w:autoSpaceDN w:val="0"/>
              <w:rPr>
                <w:snapToGrid w:val="0"/>
                <w:color w:val="000000"/>
                <w:sz w:val="20"/>
                <w:szCs w:val="20"/>
              </w:rPr>
            </w:pPr>
            <w:r w:rsidRPr="00DC514E">
              <w:rPr>
                <w:snapToGrid w:val="0"/>
                <w:color w:val="000000"/>
                <w:sz w:val="20"/>
                <w:szCs w:val="20"/>
              </w:rPr>
              <w:t xml:space="preserve">Доходы от распоряжения правами на результаты интеллектуальной деятельности военного, специального и двойного назначения, </w:t>
            </w:r>
            <w:r w:rsidRPr="00DC514E">
              <w:rPr>
                <w:snapToGrid w:val="0"/>
                <w:color w:val="000000"/>
                <w:sz w:val="20"/>
                <w:szCs w:val="20"/>
              </w:rPr>
              <w:lastRenderedPageBreak/>
              <w:t xml:space="preserve">находящимися в собственности </w:t>
            </w:r>
            <w:r>
              <w:rPr>
                <w:snapToGrid w:val="0"/>
                <w:color w:val="000000"/>
                <w:sz w:val="20"/>
                <w:szCs w:val="20"/>
              </w:rPr>
              <w:t xml:space="preserve">сельских </w:t>
            </w:r>
            <w:r w:rsidRPr="00DC514E">
              <w:rPr>
                <w:snapToGrid w:val="0"/>
                <w:color w:val="000000"/>
                <w:sz w:val="20"/>
                <w:szCs w:val="20"/>
              </w:rPr>
              <w:t>поселений</w:t>
            </w:r>
          </w:p>
        </w:tc>
      </w:tr>
      <w:tr w:rsidR="008904DF" w:rsidRPr="00216310" w:rsidTr="00571657">
        <w:trPr>
          <w:trHeight w:val="421"/>
        </w:trPr>
        <w:tc>
          <w:tcPr>
            <w:tcW w:w="1101" w:type="dxa"/>
            <w:vAlign w:val="center"/>
          </w:tcPr>
          <w:p w:rsidR="008904DF" w:rsidRPr="00DC514E" w:rsidRDefault="008904DF" w:rsidP="00571657">
            <w:pPr>
              <w:autoSpaceDE w:val="0"/>
              <w:autoSpaceDN w:val="0"/>
              <w:jc w:val="center"/>
              <w:rPr>
                <w:snapToGrid w:val="0"/>
                <w:color w:val="000000"/>
                <w:sz w:val="20"/>
                <w:szCs w:val="20"/>
              </w:rPr>
            </w:pPr>
            <w:r w:rsidRPr="00DC514E">
              <w:rPr>
                <w:snapToGrid w:val="0"/>
                <w:color w:val="000000"/>
                <w:sz w:val="20"/>
                <w:szCs w:val="20"/>
              </w:rPr>
              <w:lastRenderedPageBreak/>
              <w:t>001</w:t>
            </w:r>
          </w:p>
        </w:tc>
        <w:tc>
          <w:tcPr>
            <w:tcW w:w="2693" w:type="dxa"/>
            <w:vAlign w:val="center"/>
          </w:tcPr>
          <w:p w:rsidR="008904DF" w:rsidRPr="00DC514E" w:rsidRDefault="008904DF" w:rsidP="00571657">
            <w:pPr>
              <w:autoSpaceDE w:val="0"/>
              <w:autoSpaceDN w:val="0"/>
              <w:jc w:val="center"/>
              <w:rPr>
                <w:snapToGrid w:val="0"/>
                <w:color w:val="000000"/>
                <w:sz w:val="20"/>
                <w:szCs w:val="20"/>
              </w:rPr>
            </w:pPr>
            <w:r w:rsidRPr="00DC514E">
              <w:rPr>
                <w:snapToGrid w:val="0"/>
                <w:color w:val="000000"/>
                <w:sz w:val="20"/>
                <w:szCs w:val="20"/>
              </w:rPr>
              <w:t>1 11 09025 10 0000 120</w:t>
            </w:r>
          </w:p>
        </w:tc>
        <w:tc>
          <w:tcPr>
            <w:tcW w:w="6095" w:type="dxa"/>
          </w:tcPr>
          <w:p w:rsidR="008904DF" w:rsidRPr="00DC514E" w:rsidRDefault="008904DF" w:rsidP="00571657">
            <w:pPr>
              <w:autoSpaceDE w:val="0"/>
              <w:autoSpaceDN w:val="0"/>
              <w:rPr>
                <w:snapToGrid w:val="0"/>
                <w:color w:val="000000"/>
                <w:sz w:val="20"/>
                <w:szCs w:val="20"/>
              </w:rPr>
            </w:pPr>
            <w:r w:rsidRPr="00DC514E">
              <w:rPr>
                <w:snapToGrid w:val="0"/>
                <w:color w:val="000000"/>
                <w:sz w:val="20"/>
                <w:szCs w:val="20"/>
              </w:rPr>
              <w:t xml:space="preserve">Доходы от распоряжения правами на результаты научно-технической деятельности, находящимися в собственности </w:t>
            </w:r>
            <w:r>
              <w:rPr>
                <w:snapToGrid w:val="0"/>
                <w:color w:val="000000"/>
                <w:sz w:val="20"/>
                <w:szCs w:val="20"/>
              </w:rPr>
              <w:t xml:space="preserve">сельских </w:t>
            </w:r>
            <w:r w:rsidRPr="00DC514E">
              <w:rPr>
                <w:snapToGrid w:val="0"/>
                <w:color w:val="000000"/>
                <w:sz w:val="20"/>
                <w:szCs w:val="20"/>
              </w:rPr>
              <w:t>поселений</w:t>
            </w:r>
          </w:p>
        </w:tc>
      </w:tr>
      <w:tr w:rsidR="008904DF" w:rsidRPr="00216310" w:rsidTr="00571657">
        <w:trPr>
          <w:trHeight w:val="421"/>
        </w:trPr>
        <w:tc>
          <w:tcPr>
            <w:tcW w:w="1101" w:type="dxa"/>
            <w:vAlign w:val="center"/>
          </w:tcPr>
          <w:p w:rsidR="008904DF" w:rsidRPr="00DC514E" w:rsidRDefault="008904DF" w:rsidP="00571657">
            <w:pPr>
              <w:autoSpaceDE w:val="0"/>
              <w:autoSpaceDN w:val="0"/>
              <w:jc w:val="center"/>
              <w:rPr>
                <w:snapToGrid w:val="0"/>
                <w:color w:val="000000"/>
                <w:sz w:val="20"/>
                <w:szCs w:val="20"/>
              </w:rPr>
            </w:pPr>
            <w:r w:rsidRPr="00DC514E">
              <w:rPr>
                <w:snapToGrid w:val="0"/>
                <w:color w:val="000000"/>
                <w:sz w:val="20"/>
                <w:szCs w:val="20"/>
              </w:rPr>
              <w:t>001</w:t>
            </w:r>
          </w:p>
        </w:tc>
        <w:tc>
          <w:tcPr>
            <w:tcW w:w="2693" w:type="dxa"/>
            <w:vAlign w:val="center"/>
          </w:tcPr>
          <w:p w:rsidR="008904DF" w:rsidRPr="00DC514E" w:rsidRDefault="008904DF" w:rsidP="00571657">
            <w:pPr>
              <w:autoSpaceDE w:val="0"/>
              <w:autoSpaceDN w:val="0"/>
              <w:jc w:val="center"/>
              <w:rPr>
                <w:snapToGrid w:val="0"/>
                <w:color w:val="000000"/>
                <w:sz w:val="20"/>
                <w:szCs w:val="20"/>
              </w:rPr>
            </w:pPr>
            <w:r w:rsidRPr="00DC514E">
              <w:rPr>
                <w:snapToGrid w:val="0"/>
                <w:color w:val="000000"/>
                <w:sz w:val="20"/>
                <w:szCs w:val="20"/>
              </w:rPr>
              <w:t>1 11 09035 10 0000 120</w:t>
            </w:r>
          </w:p>
        </w:tc>
        <w:tc>
          <w:tcPr>
            <w:tcW w:w="6095" w:type="dxa"/>
          </w:tcPr>
          <w:p w:rsidR="008904DF" w:rsidRPr="00DC514E" w:rsidRDefault="008904DF" w:rsidP="00571657">
            <w:pPr>
              <w:autoSpaceDE w:val="0"/>
              <w:autoSpaceDN w:val="0"/>
              <w:rPr>
                <w:snapToGrid w:val="0"/>
                <w:color w:val="000000"/>
                <w:sz w:val="20"/>
                <w:szCs w:val="20"/>
              </w:rPr>
            </w:pPr>
            <w:r w:rsidRPr="00DC514E">
              <w:rPr>
                <w:snapToGrid w:val="0"/>
                <w:color w:val="000000"/>
                <w:sz w:val="20"/>
                <w:szCs w:val="20"/>
              </w:rPr>
              <w:t xml:space="preserve">Доходы от эксплуатации и использования имущества автомобильных дорог, находящихся в собственности </w:t>
            </w:r>
            <w:r>
              <w:rPr>
                <w:snapToGrid w:val="0"/>
                <w:color w:val="000000"/>
                <w:sz w:val="20"/>
                <w:szCs w:val="20"/>
              </w:rPr>
              <w:t xml:space="preserve">сельских </w:t>
            </w:r>
            <w:r w:rsidRPr="00DC514E">
              <w:rPr>
                <w:snapToGrid w:val="0"/>
                <w:color w:val="000000"/>
                <w:sz w:val="20"/>
                <w:szCs w:val="20"/>
              </w:rPr>
              <w:t>поселений</w:t>
            </w:r>
          </w:p>
        </w:tc>
      </w:tr>
      <w:tr w:rsidR="008904DF" w:rsidRPr="00216310" w:rsidTr="00571657">
        <w:trPr>
          <w:trHeight w:val="421"/>
        </w:trPr>
        <w:tc>
          <w:tcPr>
            <w:tcW w:w="1101" w:type="dxa"/>
            <w:vAlign w:val="center"/>
          </w:tcPr>
          <w:p w:rsidR="008904DF" w:rsidRPr="00DC514E" w:rsidRDefault="008904DF" w:rsidP="00571657">
            <w:pPr>
              <w:autoSpaceDE w:val="0"/>
              <w:autoSpaceDN w:val="0"/>
              <w:jc w:val="center"/>
              <w:rPr>
                <w:snapToGrid w:val="0"/>
                <w:color w:val="000000"/>
                <w:sz w:val="20"/>
                <w:szCs w:val="20"/>
              </w:rPr>
            </w:pPr>
            <w:r w:rsidRPr="00DC514E">
              <w:rPr>
                <w:snapToGrid w:val="0"/>
                <w:color w:val="000000"/>
                <w:sz w:val="20"/>
                <w:szCs w:val="20"/>
              </w:rPr>
              <w:t>001</w:t>
            </w:r>
          </w:p>
        </w:tc>
        <w:tc>
          <w:tcPr>
            <w:tcW w:w="2693" w:type="dxa"/>
            <w:vAlign w:val="center"/>
          </w:tcPr>
          <w:p w:rsidR="008904DF" w:rsidRPr="00DC514E" w:rsidRDefault="008904DF" w:rsidP="00571657">
            <w:pPr>
              <w:autoSpaceDE w:val="0"/>
              <w:autoSpaceDN w:val="0"/>
              <w:jc w:val="center"/>
              <w:rPr>
                <w:snapToGrid w:val="0"/>
                <w:color w:val="000000"/>
                <w:sz w:val="20"/>
                <w:szCs w:val="20"/>
              </w:rPr>
            </w:pPr>
            <w:r w:rsidRPr="00DC514E">
              <w:rPr>
                <w:snapToGrid w:val="0"/>
                <w:color w:val="000000"/>
                <w:sz w:val="20"/>
                <w:szCs w:val="20"/>
              </w:rPr>
              <w:t>1 11 09045 10 0000 120</w:t>
            </w:r>
          </w:p>
        </w:tc>
        <w:tc>
          <w:tcPr>
            <w:tcW w:w="6095" w:type="dxa"/>
          </w:tcPr>
          <w:p w:rsidR="008904DF" w:rsidRPr="00DC514E" w:rsidRDefault="008904DF" w:rsidP="00571657">
            <w:pPr>
              <w:autoSpaceDE w:val="0"/>
              <w:autoSpaceDN w:val="0"/>
              <w:rPr>
                <w:snapToGrid w:val="0"/>
                <w:color w:val="000000"/>
                <w:sz w:val="20"/>
                <w:szCs w:val="20"/>
              </w:rPr>
            </w:pPr>
            <w:r w:rsidRPr="00DC514E">
              <w:rPr>
                <w:snapToGrid w:val="0"/>
                <w:color w:val="000000"/>
                <w:sz w:val="20"/>
                <w:szCs w:val="20"/>
              </w:rPr>
              <w:t xml:space="preserve">Прочие поступления от использования имущества, находящегося в собственности </w:t>
            </w:r>
            <w:r>
              <w:rPr>
                <w:snapToGrid w:val="0"/>
                <w:color w:val="000000"/>
                <w:sz w:val="20"/>
                <w:szCs w:val="20"/>
              </w:rPr>
              <w:t xml:space="preserve">сельских </w:t>
            </w:r>
            <w:r w:rsidRPr="00DC514E">
              <w:rPr>
                <w:snapToGrid w:val="0"/>
                <w:color w:val="000000"/>
                <w:sz w:val="20"/>
                <w:szCs w:val="20"/>
              </w:rPr>
              <w:t xml:space="preserve">поселений (за исключением имущества муниципальных </w:t>
            </w:r>
            <w:r>
              <w:rPr>
                <w:snapToGrid w:val="0"/>
                <w:color w:val="000000"/>
                <w:sz w:val="20"/>
                <w:szCs w:val="20"/>
              </w:rPr>
              <w:t xml:space="preserve"> бюджетных и </w:t>
            </w:r>
            <w:r w:rsidRPr="00DC514E">
              <w:rPr>
                <w:snapToGrid w:val="0"/>
                <w:color w:val="000000"/>
                <w:sz w:val="20"/>
                <w:szCs w:val="20"/>
              </w:rPr>
              <w:t xml:space="preserve">автономных учреждений, а также имущества муниципальных унитарных предприятий, в том числе казенных)  </w:t>
            </w:r>
          </w:p>
        </w:tc>
      </w:tr>
      <w:tr w:rsidR="008904DF" w:rsidRPr="00216310" w:rsidTr="00571657">
        <w:trPr>
          <w:trHeight w:val="421"/>
        </w:trPr>
        <w:tc>
          <w:tcPr>
            <w:tcW w:w="1101" w:type="dxa"/>
            <w:vAlign w:val="center"/>
          </w:tcPr>
          <w:p w:rsidR="008904DF" w:rsidRPr="00E9640C" w:rsidRDefault="008904DF" w:rsidP="00571657">
            <w:pPr>
              <w:autoSpaceDE w:val="0"/>
              <w:autoSpaceDN w:val="0"/>
              <w:jc w:val="center"/>
              <w:rPr>
                <w:snapToGrid w:val="0"/>
                <w:sz w:val="20"/>
                <w:szCs w:val="20"/>
              </w:rPr>
            </w:pPr>
            <w:r w:rsidRPr="00E9640C">
              <w:rPr>
                <w:snapToGrid w:val="0"/>
                <w:sz w:val="20"/>
                <w:szCs w:val="20"/>
              </w:rPr>
              <w:t>001</w:t>
            </w:r>
          </w:p>
        </w:tc>
        <w:tc>
          <w:tcPr>
            <w:tcW w:w="2693" w:type="dxa"/>
            <w:vAlign w:val="center"/>
          </w:tcPr>
          <w:p w:rsidR="008904DF" w:rsidRPr="00E9640C" w:rsidRDefault="008904DF" w:rsidP="00571657">
            <w:pPr>
              <w:autoSpaceDE w:val="0"/>
              <w:autoSpaceDN w:val="0"/>
              <w:jc w:val="center"/>
              <w:rPr>
                <w:snapToGrid w:val="0"/>
                <w:sz w:val="20"/>
                <w:szCs w:val="20"/>
              </w:rPr>
            </w:pPr>
            <w:r w:rsidRPr="00E9640C">
              <w:rPr>
                <w:snapToGrid w:val="0"/>
                <w:sz w:val="20"/>
                <w:szCs w:val="20"/>
              </w:rPr>
              <w:t>112 05050 10 0000 120</w:t>
            </w:r>
          </w:p>
        </w:tc>
        <w:tc>
          <w:tcPr>
            <w:tcW w:w="6095" w:type="dxa"/>
          </w:tcPr>
          <w:p w:rsidR="008904DF" w:rsidRPr="00E9640C" w:rsidRDefault="008904DF" w:rsidP="00571657">
            <w:pPr>
              <w:autoSpaceDE w:val="0"/>
              <w:autoSpaceDN w:val="0"/>
              <w:rPr>
                <w:snapToGrid w:val="0"/>
                <w:sz w:val="20"/>
                <w:szCs w:val="20"/>
              </w:rPr>
            </w:pPr>
            <w:r w:rsidRPr="00E9640C">
              <w:rPr>
                <w:sz w:val="20"/>
                <w:szCs w:val="20"/>
              </w:rPr>
              <w:t>Плата за пользование водными объектами, находящимися в собственности сельских поселений</w:t>
            </w:r>
          </w:p>
        </w:tc>
      </w:tr>
      <w:tr w:rsidR="008904DF" w:rsidRPr="00216310" w:rsidTr="00571657">
        <w:trPr>
          <w:trHeight w:val="421"/>
        </w:trPr>
        <w:tc>
          <w:tcPr>
            <w:tcW w:w="1101" w:type="dxa"/>
            <w:vAlign w:val="center"/>
          </w:tcPr>
          <w:p w:rsidR="008904DF" w:rsidRPr="00E9640C" w:rsidRDefault="008904DF" w:rsidP="00571657">
            <w:pPr>
              <w:autoSpaceDE w:val="0"/>
              <w:autoSpaceDN w:val="0"/>
              <w:jc w:val="center"/>
              <w:rPr>
                <w:snapToGrid w:val="0"/>
                <w:sz w:val="20"/>
                <w:szCs w:val="20"/>
              </w:rPr>
            </w:pPr>
            <w:r w:rsidRPr="00E9640C">
              <w:rPr>
                <w:snapToGrid w:val="0"/>
                <w:sz w:val="20"/>
                <w:szCs w:val="20"/>
              </w:rPr>
              <w:t>001</w:t>
            </w:r>
          </w:p>
        </w:tc>
        <w:tc>
          <w:tcPr>
            <w:tcW w:w="2693" w:type="dxa"/>
            <w:vAlign w:val="center"/>
          </w:tcPr>
          <w:p w:rsidR="008904DF" w:rsidRPr="00E9640C" w:rsidRDefault="008904DF" w:rsidP="00571657">
            <w:pPr>
              <w:autoSpaceDE w:val="0"/>
              <w:autoSpaceDN w:val="0"/>
              <w:jc w:val="center"/>
              <w:rPr>
                <w:snapToGrid w:val="0"/>
                <w:sz w:val="20"/>
                <w:szCs w:val="20"/>
              </w:rPr>
            </w:pPr>
            <w:r w:rsidRPr="00E9640C">
              <w:rPr>
                <w:snapToGrid w:val="0"/>
                <w:sz w:val="20"/>
                <w:szCs w:val="20"/>
              </w:rPr>
              <w:t>113 01076 10 0000 130</w:t>
            </w:r>
          </w:p>
        </w:tc>
        <w:tc>
          <w:tcPr>
            <w:tcW w:w="6095" w:type="dxa"/>
          </w:tcPr>
          <w:p w:rsidR="008904DF" w:rsidRPr="00E9640C" w:rsidRDefault="008904DF" w:rsidP="00571657">
            <w:pPr>
              <w:autoSpaceDE w:val="0"/>
              <w:autoSpaceDN w:val="0"/>
              <w:rPr>
                <w:snapToGrid w:val="0"/>
                <w:sz w:val="20"/>
                <w:szCs w:val="20"/>
              </w:rPr>
            </w:pPr>
            <w:r w:rsidRPr="00E9640C">
              <w:rPr>
                <w:sz w:val="20"/>
                <w:szCs w:val="20"/>
              </w:rPr>
              <w:t>Доходы от оказания информационных услуг органами местного самоуправления сельских поселений, казенными учреждениями сельских поселений</w:t>
            </w:r>
          </w:p>
        </w:tc>
      </w:tr>
      <w:tr w:rsidR="008904DF" w:rsidRPr="00216310" w:rsidTr="00571657">
        <w:trPr>
          <w:trHeight w:val="421"/>
        </w:trPr>
        <w:tc>
          <w:tcPr>
            <w:tcW w:w="1101" w:type="dxa"/>
            <w:vAlign w:val="center"/>
          </w:tcPr>
          <w:p w:rsidR="008904DF" w:rsidRPr="00E9640C" w:rsidRDefault="008904DF" w:rsidP="00571657">
            <w:pPr>
              <w:autoSpaceDE w:val="0"/>
              <w:autoSpaceDN w:val="0"/>
              <w:jc w:val="center"/>
              <w:rPr>
                <w:snapToGrid w:val="0"/>
                <w:sz w:val="20"/>
                <w:szCs w:val="20"/>
              </w:rPr>
            </w:pPr>
            <w:r w:rsidRPr="00E9640C">
              <w:rPr>
                <w:snapToGrid w:val="0"/>
                <w:sz w:val="20"/>
                <w:szCs w:val="20"/>
              </w:rPr>
              <w:t>001</w:t>
            </w:r>
          </w:p>
        </w:tc>
        <w:tc>
          <w:tcPr>
            <w:tcW w:w="2693" w:type="dxa"/>
            <w:vAlign w:val="center"/>
          </w:tcPr>
          <w:p w:rsidR="008904DF" w:rsidRPr="00E9640C" w:rsidRDefault="008904DF" w:rsidP="00571657">
            <w:pPr>
              <w:autoSpaceDE w:val="0"/>
              <w:autoSpaceDN w:val="0"/>
              <w:jc w:val="center"/>
              <w:rPr>
                <w:snapToGrid w:val="0"/>
                <w:sz w:val="20"/>
                <w:szCs w:val="20"/>
              </w:rPr>
            </w:pPr>
            <w:r w:rsidRPr="00E9640C">
              <w:rPr>
                <w:snapToGrid w:val="0"/>
                <w:sz w:val="20"/>
                <w:szCs w:val="20"/>
              </w:rPr>
              <w:t>113 01540 10 0000 130</w:t>
            </w:r>
          </w:p>
        </w:tc>
        <w:tc>
          <w:tcPr>
            <w:tcW w:w="6095" w:type="dxa"/>
          </w:tcPr>
          <w:p w:rsidR="008904DF" w:rsidRPr="00E9640C" w:rsidRDefault="008904DF" w:rsidP="00571657">
            <w:pPr>
              <w:autoSpaceDE w:val="0"/>
              <w:autoSpaceDN w:val="0"/>
              <w:rPr>
                <w:snapToGrid w:val="0"/>
                <w:sz w:val="20"/>
                <w:szCs w:val="20"/>
              </w:rPr>
            </w:pPr>
            <w:r w:rsidRPr="00E9640C">
              <w:rPr>
                <w:sz w:val="20"/>
                <w:szCs w:val="20"/>
              </w:rPr>
              <w:t>Плата за оказание услуг по присоединению объектов дорожного сервиса к автомобильным дорогам общего пользования местного значения, зачисляемая в бюджеты сельских  поселений</w:t>
            </w:r>
          </w:p>
        </w:tc>
      </w:tr>
      <w:tr w:rsidR="008904DF" w:rsidRPr="00216310" w:rsidTr="00571657">
        <w:trPr>
          <w:trHeight w:val="421"/>
        </w:trPr>
        <w:tc>
          <w:tcPr>
            <w:tcW w:w="1101" w:type="dxa"/>
            <w:vAlign w:val="center"/>
          </w:tcPr>
          <w:p w:rsidR="008904DF" w:rsidRPr="00DC514E" w:rsidRDefault="008904DF" w:rsidP="00571657">
            <w:pPr>
              <w:autoSpaceDE w:val="0"/>
              <w:autoSpaceDN w:val="0"/>
              <w:jc w:val="center"/>
              <w:rPr>
                <w:snapToGrid w:val="0"/>
                <w:color w:val="000000"/>
                <w:sz w:val="20"/>
                <w:szCs w:val="20"/>
              </w:rPr>
            </w:pPr>
            <w:r w:rsidRPr="00DC514E">
              <w:rPr>
                <w:snapToGrid w:val="0"/>
                <w:color w:val="000000"/>
                <w:sz w:val="20"/>
                <w:szCs w:val="20"/>
              </w:rPr>
              <w:t>001</w:t>
            </w:r>
          </w:p>
        </w:tc>
        <w:tc>
          <w:tcPr>
            <w:tcW w:w="2693" w:type="dxa"/>
            <w:vAlign w:val="center"/>
          </w:tcPr>
          <w:p w:rsidR="008904DF" w:rsidRPr="00DC514E" w:rsidRDefault="008904DF" w:rsidP="00571657">
            <w:pPr>
              <w:autoSpaceDE w:val="0"/>
              <w:autoSpaceDN w:val="0"/>
              <w:jc w:val="center"/>
              <w:rPr>
                <w:snapToGrid w:val="0"/>
                <w:color w:val="000000"/>
                <w:sz w:val="20"/>
                <w:szCs w:val="20"/>
              </w:rPr>
            </w:pPr>
            <w:r w:rsidRPr="00DC514E">
              <w:rPr>
                <w:snapToGrid w:val="0"/>
                <w:color w:val="000000"/>
                <w:sz w:val="20"/>
                <w:szCs w:val="20"/>
              </w:rPr>
              <w:t>113 0</w:t>
            </w:r>
            <w:r>
              <w:rPr>
                <w:snapToGrid w:val="0"/>
                <w:color w:val="000000"/>
                <w:sz w:val="20"/>
                <w:szCs w:val="20"/>
              </w:rPr>
              <w:t>1995</w:t>
            </w:r>
            <w:r w:rsidRPr="00DC514E">
              <w:rPr>
                <w:snapToGrid w:val="0"/>
                <w:color w:val="000000"/>
                <w:sz w:val="20"/>
                <w:szCs w:val="20"/>
              </w:rPr>
              <w:t xml:space="preserve"> 10 0000 130</w:t>
            </w:r>
          </w:p>
        </w:tc>
        <w:tc>
          <w:tcPr>
            <w:tcW w:w="6095" w:type="dxa"/>
          </w:tcPr>
          <w:p w:rsidR="008904DF" w:rsidRPr="00DC514E" w:rsidRDefault="008904DF" w:rsidP="00571657">
            <w:pPr>
              <w:autoSpaceDE w:val="0"/>
              <w:autoSpaceDN w:val="0"/>
              <w:rPr>
                <w:snapToGrid w:val="0"/>
                <w:color w:val="000000"/>
                <w:sz w:val="20"/>
                <w:szCs w:val="20"/>
              </w:rPr>
            </w:pPr>
            <w:r w:rsidRPr="00DC514E">
              <w:rPr>
                <w:snapToGrid w:val="0"/>
                <w:color w:val="000000"/>
                <w:sz w:val="20"/>
                <w:szCs w:val="20"/>
              </w:rPr>
              <w:t>Прочие доходы от оказания платных услуг</w:t>
            </w:r>
            <w:r>
              <w:rPr>
                <w:snapToGrid w:val="0"/>
                <w:color w:val="000000"/>
                <w:sz w:val="20"/>
                <w:szCs w:val="20"/>
              </w:rPr>
              <w:t xml:space="preserve"> (работ)</w:t>
            </w:r>
            <w:r w:rsidRPr="00DC514E">
              <w:rPr>
                <w:snapToGrid w:val="0"/>
                <w:color w:val="000000"/>
                <w:sz w:val="20"/>
                <w:szCs w:val="20"/>
              </w:rPr>
              <w:t xml:space="preserve"> получателями средств бюджетов </w:t>
            </w:r>
            <w:r>
              <w:rPr>
                <w:snapToGrid w:val="0"/>
                <w:color w:val="000000"/>
                <w:sz w:val="20"/>
                <w:szCs w:val="20"/>
              </w:rPr>
              <w:t xml:space="preserve">сельских </w:t>
            </w:r>
            <w:r w:rsidRPr="00DC514E">
              <w:rPr>
                <w:snapToGrid w:val="0"/>
                <w:color w:val="000000"/>
                <w:sz w:val="20"/>
                <w:szCs w:val="20"/>
              </w:rPr>
              <w:t xml:space="preserve">поселений  </w:t>
            </w:r>
          </w:p>
        </w:tc>
      </w:tr>
      <w:tr w:rsidR="008904DF" w:rsidRPr="00216310" w:rsidTr="00571657">
        <w:trPr>
          <w:trHeight w:val="421"/>
        </w:trPr>
        <w:tc>
          <w:tcPr>
            <w:tcW w:w="1101" w:type="dxa"/>
            <w:vAlign w:val="center"/>
          </w:tcPr>
          <w:p w:rsidR="008904DF" w:rsidRPr="00E9640C" w:rsidRDefault="008904DF" w:rsidP="00571657">
            <w:pPr>
              <w:autoSpaceDE w:val="0"/>
              <w:autoSpaceDN w:val="0"/>
              <w:jc w:val="center"/>
              <w:rPr>
                <w:snapToGrid w:val="0"/>
                <w:sz w:val="20"/>
                <w:szCs w:val="20"/>
              </w:rPr>
            </w:pPr>
            <w:r w:rsidRPr="00E9640C">
              <w:rPr>
                <w:snapToGrid w:val="0"/>
                <w:sz w:val="20"/>
                <w:szCs w:val="20"/>
              </w:rPr>
              <w:t>001</w:t>
            </w:r>
          </w:p>
        </w:tc>
        <w:tc>
          <w:tcPr>
            <w:tcW w:w="2693" w:type="dxa"/>
            <w:vAlign w:val="center"/>
          </w:tcPr>
          <w:p w:rsidR="008904DF" w:rsidRPr="00E9640C" w:rsidRDefault="008904DF" w:rsidP="00571657">
            <w:pPr>
              <w:autoSpaceDE w:val="0"/>
              <w:autoSpaceDN w:val="0"/>
              <w:jc w:val="center"/>
              <w:rPr>
                <w:snapToGrid w:val="0"/>
                <w:sz w:val="20"/>
                <w:szCs w:val="20"/>
              </w:rPr>
            </w:pPr>
            <w:r w:rsidRPr="00E9640C">
              <w:rPr>
                <w:snapToGrid w:val="0"/>
                <w:sz w:val="20"/>
                <w:szCs w:val="20"/>
              </w:rPr>
              <w:t>113 02065 10 0000 130</w:t>
            </w:r>
          </w:p>
        </w:tc>
        <w:tc>
          <w:tcPr>
            <w:tcW w:w="6095" w:type="dxa"/>
          </w:tcPr>
          <w:p w:rsidR="008904DF" w:rsidRPr="00E9640C" w:rsidRDefault="008904DF" w:rsidP="00571657">
            <w:pPr>
              <w:autoSpaceDE w:val="0"/>
              <w:autoSpaceDN w:val="0"/>
              <w:rPr>
                <w:snapToGrid w:val="0"/>
                <w:sz w:val="20"/>
                <w:szCs w:val="20"/>
              </w:rPr>
            </w:pPr>
            <w:r w:rsidRPr="00E9640C">
              <w:rPr>
                <w:sz w:val="20"/>
                <w:szCs w:val="20"/>
              </w:rPr>
              <w:t>Доходы, поступающие в порядке возмещения расходов, понесенных в связи с эксплуатацией имущества сельских поселений</w:t>
            </w:r>
          </w:p>
        </w:tc>
      </w:tr>
      <w:tr w:rsidR="008904DF" w:rsidRPr="00216310" w:rsidTr="00571657">
        <w:trPr>
          <w:trHeight w:val="421"/>
        </w:trPr>
        <w:tc>
          <w:tcPr>
            <w:tcW w:w="1101" w:type="dxa"/>
            <w:vAlign w:val="center"/>
          </w:tcPr>
          <w:p w:rsidR="008904DF" w:rsidRPr="00E9640C" w:rsidRDefault="008904DF" w:rsidP="00571657">
            <w:pPr>
              <w:autoSpaceDE w:val="0"/>
              <w:autoSpaceDN w:val="0"/>
              <w:jc w:val="center"/>
              <w:rPr>
                <w:snapToGrid w:val="0"/>
                <w:sz w:val="20"/>
                <w:szCs w:val="20"/>
              </w:rPr>
            </w:pPr>
            <w:r w:rsidRPr="00E9640C">
              <w:rPr>
                <w:snapToGrid w:val="0"/>
                <w:sz w:val="20"/>
                <w:szCs w:val="20"/>
              </w:rPr>
              <w:t>001</w:t>
            </w:r>
          </w:p>
        </w:tc>
        <w:tc>
          <w:tcPr>
            <w:tcW w:w="2693" w:type="dxa"/>
            <w:vAlign w:val="center"/>
          </w:tcPr>
          <w:p w:rsidR="008904DF" w:rsidRPr="00E9640C" w:rsidRDefault="008904DF" w:rsidP="00571657">
            <w:pPr>
              <w:autoSpaceDE w:val="0"/>
              <w:autoSpaceDN w:val="0"/>
              <w:jc w:val="center"/>
              <w:rPr>
                <w:snapToGrid w:val="0"/>
                <w:sz w:val="20"/>
                <w:szCs w:val="20"/>
              </w:rPr>
            </w:pPr>
            <w:r w:rsidRPr="00E9640C">
              <w:rPr>
                <w:snapToGrid w:val="0"/>
                <w:sz w:val="20"/>
                <w:szCs w:val="20"/>
              </w:rPr>
              <w:t>113 02995 10 0000 130</w:t>
            </w:r>
          </w:p>
        </w:tc>
        <w:tc>
          <w:tcPr>
            <w:tcW w:w="6095" w:type="dxa"/>
          </w:tcPr>
          <w:p w:rsidR="008904DF" w:rsidRPr="00E9640C" w:rsidRDefault="008904DF" w:rsidP="00571657">
            <w:pPr>
              <w:autoSpaceDE w:val="0"/>
              <w:autoSpaceDN w:val="0"/>
              <w:rPr>
                <w:snapToGrid w:val="0"/>
                <w:sz w:val="20"/>
                <w:szCs w:val="20"/>
              </w:rPr>
            </w:pPr>
            <w:r w:rsidRPr="00E9640C">
              <w:rPr>
                <w:sz w:val="20"/>
                <w:szCs w:val="20"/>
              </w:rPr>
              <w:t>Прочие доходы от компенсации затрат бюджетов сельских поселений</w:t>
            </w:r>
          </w:p>
        </w:tc>
      </w:tr>
      <w:tr w:rsidR="008904DF" w:rsidRPr="00216310" w:rsidTr="00571657">
        <w:trPr>
          <w:trHeight w:val="421"/>
        </w:trPr>
        <w:tc>
          <w:tcPr>
            <w:tcW w:w="1101" w:type="dxa"/>
            <w:vAlign w:val="center"/>
          </w:tcPr>
          <w:p w:rsidR="008904DF" w:rsidRPr="00DC514E" w:rsidRDefault="008904DF" w:rsidP="00571657">
            <w:pPr>
              <w:autoSpaceDE w:val="0"/>
              <w:autoSpaceDN w:val="0"/>
              <w:jc w:val="center"/>
              <w:rPr>
                <w:snapToGrid w:val="0"/>
                <w:color w:val="000000"/>
                <w:sz w:val="20"/>
                <w:szCs w:val="20"/>
              </w:rPr>
            </w:pPr>
            <w:r w:rsidRPr="00DC514E">
              <w:rPr>
                <w:snapToGrid w:val="0"/>
                <w:color w:val="000000"/>
                <w:sz w:val="20"/>
                <w:szCs w:val="20"/>
              </w:rPr>
              <w:t>001</w:t>
            </w:r>
          </w:p>
        </w:tc>
        <w:tc>
          <w:tcPr>
            <w:tcW w:w="2693" w:type="dxa"/>
            <w:vAlign w:val="center"/>
          </w:tcPr>
          <w:p w:rsidR="008904DF" w:rsidRPr="00DC514E" w:rsidRDefault="008904DF" w:rsidP="00571657">
            <w:pPr>
              <w:autoSpaceDE w:val="0"/>
              <w:autoSpaceDN w:val="0"/>
              <w:jc w:val="center"/>
              <w:rPr>
                <w:snapToGrid w:val="0"/>
                <w:color w:val="000000"/>
                <w:sz w:val="20"/>
                <w:szCs w:val="20"/>
              </w:rPr>
            </w:pPr>
            <w:r w:rsidRPr="00DC514E">
              <w:rPr>
                <w:snapToGrid w:val="0"/>
                <w:color w:val="000000"/>
                <w:sz w:val="20"/>
                <w:szCs w:val="20"/>
              </w:rPr>
              <w:t>1 14 01050 10 0000 410</w:t>
            </w:r>
          </w:p>
        </w:tc>
        <w:tc>
          <w:tcPr>
            <w:tcW w:w="6095" w:type="dxa"/>
          </w:tcPr>
          <w:p w:rsidR="008904DF" w:rsidRPr="00DC514E" w:rsidRDefault="008904DF" w:rsidP="00571657">
            <w:pPr>
              <w:autoSpaceDE w:val="0"/>
              <w:autoSpaceDN w:val="0"/>
              <w:rPr>
                <w:snapToGrid w:val="0"/>
                <w:color w:val="000000"/>
                <w:sz w:val="20"/>
                <w:szCs w:val="20"/>
              </w:rPr>
            </w:pPr>
            <w:r w:rsidRPr="00DC514E">
              <w:rPr>
                <w:snapToGrid w:val="0"/>
                <w:color w:val="000000"/>
                <w:sz w:val="20"/>
                <w:szCs w:val="20"/>
              </w:rPr>
              <w:t xml:space="preserve">Доходы от продажи квартир, находящихся в собственности </w:t>
            </w:r>
            <w:r>
              <w:rPr>
                <w:snapToGrid w:val="0"/>
                <w:color w:val="000000"/>
                <w:sz w:val="20"/>
                <w:szCs w:val="20"/>
              </w:rPr>
              <w:t xml:space="preserve">сельских </w:t>
            </w:r>
            <w:r w:rsidRPr="00DC514E">
              <w:rPr>
                <w:snapToGrid w:val="0"/>
                <w:color w:val="000000"/>
                <w:sz w:val="20"/>
                <w:szCs w:val="20"/>
              </w:rPr>
              <w:t>поселений</w:t>
            </w:r>
          </w:p>
        </w:tc>
      </w:tr>
      <w:tr w:rsidR="008904DF" w:rsidRPr="00216310" w:rsidTr="00571657">
        <w:trPr>
          <w:trHeight w:val="421"/>
        </w:trPr>
        <w:tc>
          <w:tcPr>
            <w:tcW w:w="1101" w:type="dxa"/>
            <w:vAlign w:val="center"/>
          </w:tcPr>
          <w:p w:rsidR="008904DF" w:rsidRPr="00DC514E" w:rsidRDefault="008904DF" w:rsidP="00571657">
            <w:pPr>
              <w:autoSpaceDE w:val="0"/>
              <w:autoSpaceDN w:val="0"/>
              <w:jc w:val="center"/>
              <w:rPr>
                <w:snapToGrid w:val="0"/>
                <w:color w:val="000000"/>
                <w:sz w:val="20"/>
                <w:szCs w:val="20"/>
              </w:rPr>
            </w:pPr>
            <w:r w:rsidRPr="00DC514E">
              <w:rPr>
                <w:snapToGrid w:val="0"/>
                <w:color w:val="000000"/>
                <w:sz w:val="20"/>
                <w:szCs w:val="20"/>
              </w:rPr>
              <w:t>001</w:t>
            </w:r>
          </w:p>
        </w:tc>
        <w:tc>
          <w:tcPr>
            <w:tcW w:w="2693" w:type="dxa"/>
            <w:vAlign w:val="center"/>
          </w:tcPr>
          <w:p w:rsidR="008904DF" w:rsidRPr="00DC514E" w:rsidRDefault="008904DF" w:rsidP="00571657">
            <w:pPr>
              <w:autoSpaceDE w:val="0"/>
              <w:autoSpaceDN w:val="0"/>
              <w:jc w:val="center"/>
              <w:rPr>
                <w:snapToGrid w:val="0"/>
                <w:color w:val="000000"/>
                <w:sz w:val="20"/>
                <w:szCs w:val="20"/>
              </w:rPr>
            </w:pPr>
            <w:r w:rsidRPr="00DC514E">
              <w:rPr>
                <w:snapToGrid w:val="0"/>
                <w:color w:val="000000"/>
                <w:sz w:val="20"/>
                <w:szCs w:val="20"/>
              </w:rPr>
              <w:t>1 14 020</w:t>
            </w:r>
            <w:r>
              <w:rPr>
                <w:snapToGrid w:val="0"/>
                <w:color w:val="000000"/>
                <w:sz w:val="20"/>
                <w:szCs w:val="20"/>
              </w:rPr>
              <w:t>5</w:t>
            </w:r>
            <w:r w:rsidRPr="00DC514E">
              <w:rPr>
                <w:snapToGrid w:val="0"/>
                <w:color w:val="000000"/>
                <w:sz w:val="20"/>
                <w:szCs w:val="20"/>
              </w:rPr>
              <w:t>2 10 0000 410</w:t>
            </w:r>
          </w:p>
        </w:tc>
        <w:tc>
          <w:tcPr>
            <w:tcW w:w="6095" w:type="dxa"/>
          </w:tcPr>
          <w:p w:rsidR="008904DF" w:rsidRPr="00DC514E" w:rsidRDefault="008904DF" w:rsidP="00571657">
            <w:pPr>
              <w:autoSpaceDE w:val="0"/>
              <w:autoSpaceDN w:val="0"/>
              <w:rPr>
                <w:snapToGrid w:val="0"/>
                <w:color w:val="000000"/>
                <w:sz w:val="20"/>
                <w:szCs w:val="20"/>
              </w:rPr>
            </w:pPr>
            <w:r w:rsidRPr="00DC514E">
              <w:rPr>
                <w:snapToGrid w:val="0"/>
                <w:color w:val="000000"/>
                <w:sz w:val="20"/>
                <w:szCs w:val="20"/>
              </w:rPr>
              <w:t xml:space="preserve">Доходы от реализации имущества, находящегося в оперативном управлении учреждений, находящихся в ведении органов управления </w:t>
            </w:r>
            <w:r>
              <w:rPr>
                <w:snapToGrid w:val="0"/>
                <w:color w:val="000000"/>
                <w:sz w:val="20"/>
                <w:szCs w:val="20"/>
              </w:rPr>
              <w:t xml:space="preserve">сельских </w:t>
            </w:r>
            <w:r w:rsidRPr="00DC514E">
              <w:rPr>
                <w:snapToGrid w:val="0"/>
                <w:color w:val="000000"/>
                <w:sz w:val="20"/>
                <w:szCs w:val="20"/>
              </w:rPr>
              <w:t xml:space="preserve">поселений (за исключением имущества муниципальных </w:t>
            </w:r>
            <w:r>
              <w:rPr>
                <w:snapToGrid w:val="0"/>
                <w:color w:val="000000"/>
                <w:sz w:val="20"/>
                <w:szCs w:val="20"/>
              </w:rPr>
              <w:t xml:space="preserve">бюджетных и </w:t>
            </w:r>
            <w:r w:rsidRPr="00DC514E">
              <w:rPr>
                <w:snapToGrid w:val="0"/>
                <w:color w:val="000000"/>
                <w:sz w:val="20"/>
                <w:szCs w:val="20"/>
              </w:rPr>
              <w:t>автономных учреждений), в части реализации основных средств по указанному имуществу</w:t>
            </w:r>
          </w:p>
        </w:tc>
      </w:tr>
      <w:tr w:rsidR="008904DF" w:rsidRPr="00216310" w:rsidTr="00571657">
        <w:trPr>
          <w:trHeight w:val="421"/>
        </w:trPr>
        <w:tc>
          <w:tcPr>
            <w:tcW w:w="1101" w:type="dxa"/>
            <w:vAlign w:val="center"/>
          </w:tcPr>
          <w:p w:rsidR="008904DF" w:rsidRPr="00DC514E" w:rsidRDefault="008904DF" w:rsidP="00571657">
            <w:pPr>
              <w:autoSpaceDE w:val="0"/>
              <w:autoSpaceDN w:val="0"/>
              <w:jc w:val="center"/>
              <w:rPr>
                <w:snapToGrid w:val="0"/>
                <w:color w:val="000000"/>
                <w:sz w:val="20"/>
                <w:szCs w:val="20"/>
              </w:rPr>
            </w:pPr>
            <w:r w:rsidRPr="00DC514E">
              <w:rPr>
                <w:snapToGrid w:val="0"/>
                <w:color w:val="000000"/>
                <w:sz w:val="20"/>
                <w:szCs w:val="20"/>
              </w:rPr>
              <w:t>001</w:t>
            </w:r>
          </w:p>
        </w:tc>
        <w:tc>
          <w:tcPr>
            <w:tcW w:w="2693" w:type="dxa"/>
            <w:vAlign w:val="center"/>
          </w:tcPr>
          <w:p w:rsidR="008904DF" w:rsidRPr="00DC514E" w:rsidRDefault="008904DF" w:rsidP="00571657">
            <w:pPr>
              <w:autoSpaceDE w:val="0"/>
              <w:autoSpaceDN w:val="0"/>
              <w:jc w:val="center"/>
              <w:rPr>
                <w:snapToGrid w:val="0"/>
                <w:color w:val="000000"/>
                <w:sz w:val="20"/>
                <w:szCs w:val="20"/>
              </w:rPr>
            </w:pPr>
            <w:r w:rsidRPr="00DC514E">
              <w:rPr>
                <w:snapToGrid w:val="0"/>
                <w:color w:val="000000"/>
                <w:sz w:val="20"/>
                <w:szCs w:val="20"/>
              </w:rPr>
              <w:t>1 14 020</w:t>
            </w:r>
            <w:r>
              <w:rPr>
                <w:snapToGrid w:val="0"/>
                <w:color w:val="000000"/>
                <w:sz w:val="20"/>
                <w:szCs w:val="20"/>
              </w:rPr>
              <w:t>5</w:t>
            </w:r>
            <w:r w:rsidRPr="00DC514E">
              <w:rPr>
                <w:snapToGrid w:val="0"/>
                <w:color w:val="000000"/>
                <w:sz w:val="20"/>
                <w:szCs w:val="20"/>
              </w:rPr>
              <w:t>2 10 0000 440</w:t>
            </w:r>
          </w:p>
        </w:tc>
        <w:tc>
          <w:tcPr>
            <w:tcW w:w="6095" w:type="dxa"/>
          </w:tcPr>
          <w:p w:rsidR="008904DF" w:rsidRPr="00DC514E" w:rsidRDefault="008904DF" w:rsidP="00571657">
            <w:pPr>
              <w:autoSpaceDE w:val="0"/>
              <w:autoSpaceDN w:val="0"/>
              <w:rPr>
                <w:snapToGrid w:val="0"/>
                <w:color w:val="000000"/>
                <w:sz w:val="20"/>
                <w:szCs w:val="20"/>
              </w:rPr>
            </w:pPr>
            <w:r w:rsidRPr="00DC514E">
              <w:rPr>
                <w:snapToGrid w:val="0"/>
                <w:color w:val="000000"/>
                <w:sz w:val="20"/>
                <w:szCs w:val="20"/>
              </w:rPr>
              <w:t xml:space="preserve">Доходы от реализации имущества, находящегося в оперативном управлении учреждений, находящихся в ведении органов управления </w:t>
            </w:r>
            <w:r>
              <w:rPr>
                <w:snapToGrid w:val="0"/>
                <w:color w:val="000000"/>
                <w:sz w:val="20"/>
                <w:szCs w:val="20"/>
              </w:rPr>
              <w:t xml:space="preserve">сельских </w:t>
            </w:r>
            <w:r w:rsidRPr="00DC514E">
              <w:rPr>
                <w:snapToGrid w:val="0"/>
                <w:color w:val="000000"/>
                <w:sz w:val="20"/>
                <w:szCs w:val="20"/>
              </w:rPr>
              <w:t>поселений (за исключением имущества муниципальных</w:t>
            </w:r>
            <w:r>
              <w:rPr>
                <w:snapToGrid w:val="0"/>
                <w:color w:val="000000"/>
                <w:sz w:val="20"/>
                <w:szCs w:val="20"/>
              </w:rPr>
              <w:t xml:space="preserve"> бюджетных и </w:t>
            </w:r>
            <w:r w:rsidRPr="00DC514E">
              <w:rPr>
                <w:snapToGrid w:val="0"/>
                <w:color w:val="000000"/>
                <w:sz w:val="20"/>
                <w:szCs w:val="20"/>
              </w:rPr>
              <w:t xml:space="preserve"> автономных учреждений), в части реализации материальных запасов по указанному имуществу</w:t>
            </w:r>
          </w:p>
        </w:tc>
      </w:tr>
      <w:tr w:rsidR="008904DF" w:rsidRPr="00216310" w:rsidTr="00571657">
        <w:trPr>
          <w:trHeight w:val="421"/>
        </w:trPr>
        <w:tc>
          <w:tcPr>
            <w:tcW w:w="1101" w:type="dxa"/>
            <w:vAlign w:val="center"/>
          </w:tcPr>
          <w:p w:rsidR="008904DF" w:rsidRPr="00DC514E" w:rsidRDefault="008904DF" w:rsidP="00571657">
            <w:pPr>
              <w:autoSpaceDE w:val="0"/>
              <w:autoSpaceDN w:val="0"/>
              <w:jc w:val="center"/>
              <w:rPr>
                <w:snapToGrid w:val="0"/>
                <w:color w:val="000000"/>
                <w:sz w:val="20"/>
                <w:szCs w:val="20"/>
              </w:rPr>
            </w:pPr>
            <w:r w:rsidRPr="00DC514E">
              <w:rPr>
                <w:snapToGrid w:val="0"/>
                <w:color w:val="000000"/>
                <w:sz w:val="20"/>
                <w:szCs w:val="20"/>
              </w:rPr>
              <w:t>001</w:t>
            </w:r>
          </w:p>
        </w:tc>
        <w:tc>
          <w:tcPr>
            <w:tcW w:w="2693" w:type="dxa"/>
            <w:vAlign w:val="center"/>
          </w:tcPr>
          <w:p w:rsidR="008904DF" w:rsidRPr="00DC514E" w:rsidRDefault="008904DF" w:rsidP="00571657">
            <w:pPr>
              <w:autoSpaceDE w:val="0"/>
              <w:autoSpaceDN w:val="0"/>
              <w:jc w:val="center"/>
              <w:rPr>
                <w:snapToGrid w:val="0"/>
                <w:color w:val="000000"/>
                <w:sz w:val="20"/>
                <w:szCs w:val="20"/>
              </w:rPr>
            </w:pPr>
            <w:r w:rsidRPr="00DC514E">
              <w:rPr>
                <w:snapToGrid w:val="0"/>
                <w:color w:val="000000"/>
                <w:sz w:val="20"/>
                <w:szCs w:val="20"/>
              </w:rPr>
              <w:t>1 14 020</w:t>
            </w:r>
            <w:r>
              <w:rPr>
                <w:snapToGrid w:val="0"/>
                <w:color w:val="000000"/>
                <w:sz w:val="20"/>
                <w:szCs w:val="20"/>
              </w:rPr>
              <w:t>5</w:t>
            </w:r>
            <w:r w:rsidRPr="00DC514E">
              <w:rPr>
                <w:snapToGrid w:val="0"/>
                <w:color w:val="000000"/>
                <w:sz w:val="20"/>
                <w:szCs w:val="20"/>
              </w:rPr>
              <w:t>3 10 0000 410</w:t>
            </w:r>
          </w:p>
        </w:tc>
        <w:tc>
          <w:tcPr>
            <w:tcW w:w="6095" w:type="dxa"/>
          </w:tcPr>
          <w:p w:rsidR="008904DF" w:rsidRPr="00DC514E" w:rsidRDefault="008904DF" w:rsidP="00571657">
            <w:pPr>
              <w:autoSpaceDE w:val="0"/>
              <w:autoSpaceDN w:val="0"/>
              <w:rPr>
                <w:snapToGrid w:val="0"/>
                <w:color w:val="000000"/>
                <w:sz w:val="20"/>
                <w:szCs w:val="20"/>
              </w:rPr>
            </w:pPr>
            <w:r w:rsidRPr="00DC514E">
              <w:rPr>
                <w:snapToGrid w:val="0"/>
                <w:color w:val="000000"/>
                <w:sz w:val="20"/>
                <w:szCs w:val="20"/>
              </w:rPr>
              <w:t xml:space="preserve">Доходы от реализации иного имущества, находящегося в собственности </w:t>
            </w:r>
            <w:r>
              <w:rPr>
                <w:snapToGrid w:val="0"/>
                <w:color w:val="000000"/>
                <w:sz w:val="20"/>
                <w:szCs w:val="20"/>
              </w:rPr>
              <w:t xml:space="preserve">сельских </w:t>
            </w:r>
            <w:r w:rsidRPr="00DC514E">
              <w:rPr>
                <w:snapToGrid w:val="0"/>
                <w:color w:val="000000"/>
                <w:sz w:val="20"/>
                <w:szCs w:val="20"/>
              </w:rPr>
              <w:t xml:space="preserve">поселений (за исключением имущества муниципальных </w:t>
            </w:r>
            <w:r>
              <w:rPr>
                <w:snapToGrid w:val="0"/>
                <w:color w:val="000000"/>
                <w:sz w:val="20"/>
                <w:szCs w:val="20"/>
              </w:rPr>
              <w:t xml:space="preserve"> бюджетных и </w:t>
            </w:r>
            <w:r w:rsidRPr="00DC514E">
              <w:rPr>
                <w:snapToGrid w:val="0"/>
                <w:color w:val="000000"/>
                <w:sz w:val="20"/>
                <w:szCs w:val="20"/>
              </w:rPr>
              <w:t>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rsidR="008904DF" w:rsidRPr="00216310" w:rsidTr="00571657">
        <w:trPr>
          <w:trHeight w:val="421"/>
        </w:trPr>
        <w:tc>
          <w:tcPr>
            <w:tcW w:w="1101" w:type="dxa"/>
            <w:vAlign w:val="center"/>
          </w:tcPr>
          <w:p w:rsidR="008904DF" w:rsidRPr="00DC514E" w:rsidRDefault="008904DF" w:rsidP="00571657">
            <w:pPr>
              <w:autoSpaceDE w:val="0"/>
              <w:autoSpaceDN w:val="0"/>
              <w:jc w:val="center"/>
              <w:rPr>
                <w:snapToGrid w:val="0"/>
                <w:color w:val="000000"/>
                <w:sz w:val="20"/>
                <w:szCs w:val="20"/>
              </w:rPr>
            </w:pPr>
            <w:r w:rsidRPr="00DC514E">
              <w:rPr>
                <w:snapToGrid w:val="0"/>
                <w:color w:val="000000"/>
                <w:sz w:val="20"/>
                <w:szCs w:val="20"/>
              </w:rPr>
              <w:t>001</w:t>
            </w:r>
          </w:p>
        </w:tc>
        <w:tc>
          <w:tcPr>
            <w:tcW w:w="2693" w:type="dxa"/>
            <w:vAlign w:val="center"/>
          </w:tcPr>
          <w:p w:rsidR="008904DF" w:rsidRPr="00DC514E" w:rsidRDefault="008904DF" w:rsidP="00571657">
            <w:pPr>
              <w:autoSpaceDE w:val="0"/>
              <w:autoSpaceDN w:val="0"/>
              <w:jc w:val="center"/>
              <w:rPr>
                <w:snapToGrid w:val="0"/>
                <w:color w:val="000000"/>
                <w:sz w:val="20"/>
                <w:szCs w:val="20"/>
              </w:rPr>
            </w:pPr>
            <w:r w:rsidRPr="00DC514E">
              <w:rPr>
                <w:snapToGrid w:val="0"/>
                <w:color w:val="000000"/>
                <w:sz w:val="20"/>
                <w:szCs w:val="20"/>
              </w:rPr>
              <w:t>1 14 020</w:t>
            </w:r>
            <w:r>
              <w:rPr>
                <w:snapToGrid w:val="0"/>
                <w:color w:val="000000"/>
                <w:sz w:val="20"/>
                <w:szCs w:val="20"/>
              </w:rPr>
              <w:t>5</w:t>
            </w:r>
            <w:r w:rsidRPr="00DC514E">
              <w:rPr>
                <w:snapToGrid w:val="0"/>
                <w:color w:val="000000"/>
                <w:sz w:val="20"/>
                <w:szCs w:val="20"/>
              </w:rPr>
              <w:t>3 10 0000 440</w:t>
            </w:r>
          </w:p>
        </w:tc>
        <w:tc>
          <w:tcPr>
            <w:tcW w:w="6095" w:type="dxa"/>
          </w:tcPr>
          <w:p w:rsidR="008904DF" w:rsidRPr="00DC514E" w:rsidRDefault="008904DF" w:rsidP="00571657">
            <w:pPr>
              <w:autoSpaceDE w:val="0"/>
              <w:autoSpaceDN w:val="0"/>
              <w:rPr>
                <w:snapToGrid w:val="0"/>
                <w:color w:val="000000"/>
                <w:sz w:val="20"/>
                <w:szCs w:val="20"/>
              </w:rPr>
            </w:pPr>
            <w:r w:rsidRPr="00DC514E">
              <w:rPr>
                <w:snapToGrid w:val="0"/>
                <w:color w:val="000000"/>
                <w:sz w:val="20"/>
                <w:szCs w:val="20"/>
              </w:rPr>
              <w:t xml:space="preserve">Доходы от реализации иного имущества, находящегося в собственности </w:t>
            </w:r>
            <w:r>
              <w:rPr>
                <w:snapToGrid w:val="0"/>
                <w:color w:val="000000"/>
                <w:sz w:val="20"/>
                <w:szCs w:val="20"/>
              </w:rPr>
              <w:t xml:space="preserve">сельских </w:t>
            </w:r>
            <w:r w:rsidRPr="00DC514E">
              <w:rPr>
                <w:snapToGrid w:val="0"/>
                <w:color w:val="000000"/>
                <w:sz w:val="20"/>
                <w:szCs w:val="20"/>
              </w:rPr>
              <w:t xml:space="preserve">поселений (за исключением имущества муниципальных </w:t>
            </w:r>
            <w:r>
              <w:rPr>
                <w:snapToGrid w:val="0"/>
                <w:color w:val="000000"/>
                <w:sz w:val="20"/>
                <w:szCs w:val="20"/>
              </w:rPr>
              <w:t xml:space="preserve"> бюджетных и </w:t>
            </w:r>
            <w:r w:rsidRPr="00DC514E">
              <w:rPr>
                <w:snapToGrid w:val="0"/>
                <w:color w:val="000000"/>
                <w:sz w:val="20"/>
                <w:szCs w:val="20"/>
              </w:rPr>
              <w:t>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r>
      <w:tr w:rsidR="008904DF" w:rsidRPr="00216310" w:rsidTr="00571657">
        <w:trPr>
          <w:trHeight w:val="421"/>
        </w:trPr>
        <w:tc>
          <w:tcPr>
            <w:tcW w:w="1101" w:type="dxa"/>
            <w:vAlign w:val="center"/>
          </w:tcPr>
          <w:p w:rsidR="008904DF" w:rsidRPr="00E9640C" w:rsidRDefault="008904DF" w:rsidP="00571657">
            <w:pPr>
              <w:autoSpaceDE w:val="0"/>
              <w:autoSpaceDN w:val="0"/>
              <w:jc w:val="center"/>
              <w:rPr>
                <w:snapToGrid w:val="0"/>
                <w:sz w:val="20"/>
                <w:szCs w:val="20"/>
              </w:rPr>
            </w:pPr>
            <w:r w:rsidRPr="00E9640C">
              <w:rPr>
                <w:snapToGrid w:val="0"/>
                <w:sz w:val="20"/>
                <w:szCs w:val="20"/>
              </w:rPr>
              <w:t>001</w:t>
            </w:r>
          </w:p>
        </w:tc>
        <w:tc>
          <w:tcPr>
            <w:tcW w:w="2693" w:type="dxa"/>
            <w:vAlign w:val="center"/>
          </w:tcPr>
          <w:p w:rsidR="008904DF" w:rsidRPr="00E9640C" w:rsidRDefault="008904DF" w:rsidP="00571657">
            <w:pPr>
              <w:autoSpaceDE w:val="0"/>
              <w:autoSpaceDN w:val="0"/>
              <w:jc w:val="center"/>
              <w:rPr>
                <w:snapToGrid w:val="0"/>
                <w:sz w:val="20"/>
                <w:szCs w:val="20"/>
              </w:rPr>
            </w:pPr>
            <w:r w:rsidRPr="00E9640C">
              <w:rPr>
                <w:snapToGrid w:val="0"/>
                <w:sz w:val="20"/>
                <w:szCs w:val="20"/>
              </w:rPr>
              <w:t>114 02058 10 0000 410</w:t>
            </w:r>
          </w:p>
        </w:tc>
        <w:tc>
          <w:tcPr>
            <w:tcW w:w="6095" w:type="dxa"/>
          </w:tcPr>
          <w:p w:rsidR="008904DF" w:rsidRPr="00E9640C" w:rsidRDefault="008904DF" w:rsidP="00571657">
            <w:pPr>
              <w:autoSpaceDE w:val="0"/>
              <w:autoSpaceDN w:val="0"/>
              <w:rPr>
                <w:snapToGrid w:val="0"/>
                <w:sz w:val="20"/>
                <w:szCs w:val="20"/>
              </w:rPr>
            </w:pPr>
            <w:r w:rsidRPr="00E9640C">
              <w:rPr>
                <w:sz w:val="20"/>
                <w:szCs w:val="20"/>
              </w:rPr>
              <w:t>Доходы от реализации недвижимого имущества бюджетных, автономных учреждений, находящегося в собственности сельских поселений, в части реализации основных средств</w:t>
            </w:r>
          </w:p>
        </w:tc>
      </w:tr>
      <w:tr w:rsidR="008904DF" w:rsidRPr="00216310" w:rsidTr="00571657">
        <w:trPr>
          <w:trHeight w:val="421"/>
        </w:trPr>
        <w:tc>
          <w:tcPr>
            <w:tcW w:w="1101" w:type="dxa"/>
            <w:vAlign w:val="center"/>
          </w:tcPr>
          <w:p w:rsidR="008904DF" w:rsidRPr="00DC514E" w:rsidRDefault="008904DF" w:rsidP="00571657">
            <w:pPr>
              <w:autoSpaceDE w:val="0"/>
              <w:autoSpaceDN w:val="0"/>
              <w:jc w:val="center"/>
              <w:rPr>
                <w:snapToGrid w:val="0"/>
                <w:color w:val="000000"/>
                <w:sz w:val="20"/>
                <w:szCs w:val="20"/>
              </w:rPr>
            </w:pPr>
            <w:r w:rsidRPr="00DC514E">
              <w:rPr>
                <w:snapToGrid w:val="0"/>
                <w:color w:val="000000"/>
                <w:sz w:val="20"/>
                <w:szCs w:val="20"/>
              </w:rPr>
              <w:t>001</w:t>
            </w:r>
          </w:p>
        </w:tc>
        <w:tc>
          <w:tcPr>
            <w:tcW w:w="2693" w:type="dxa"/>
            <w:vAlign w:val="center"/>
          </w:tcPr>
          <w:p w:rsidR="008904DF" w:rsidRPr="00DC514E" w:rsidRDefault="008904DF" w:rsidP="00571657">
            <w:pPr>
              <w:autoSpaceDE w:val="0"/>
              <w:autoSpaceDN w:val="0"/>
              <w:jc w:val="center"/>
              <w:rPr>
                <w:snapToGrid w:val="0"/>
                <w:color w:val="000000"/>
                <w:sz w:val="20"/>
                <w:szCs w:val="20"/>
              </w:rPr>
            </w:pPr>
            <w:r w:rsidRPr="00DC514E">
              <w:rPr>
                <w:snapToGrid w:val="0"/>
                <w:color w:val="000000"/>
                <w:sz w:val="20"/>
                <w:szCs w:val="20"/>
              </w:rPr>
              <w:t>1 14 03050 10 0000 410</w:t>
            </w:r>
          </w:p>
        </w:tc>
        <w:tc>
          <w:tcPr>
            <w:tcW w:w="6095" w:type="dxa"/>
          </w:tcPr>
          <w:p w:rsidR="008904DF" w:rsidRPr="00DC514E" w:rsidRDefault="008904DF" w:rsidP="00571657">
            <w:pPr>
              <w:autoSpaceDE w:val="0"/>
              <w:autoSpaceDN w:val="0"/>
              <w:rPr>
                <w:snapToGrid w:val="0"/>
                <w:color w:val="000000"/>
                <w:sz w:val="20"/>
                <w:szCs w:val="20"/>
              </w:rPr>
            </w:pPr>
            <w:r w:rsidRPr="00DC514E">
              <w:rPr>
                <w:snapToGrid w:val="0"/>
                <w:color w:val="000000"/>
                <w:sz w:val="20"/>
                <w:szCs w:val="20"/>
              </w:rPr>
              <w:t xml:space="preserve">Средства от распоряжения и реализации конфискованного и иного имущества, обращенного в доходы </w:t>
            </w:r>
            <w:r>
              <w:rPr>
                <w:snapToGrid w:val="0"/>
                <w:color w:val="000000"/>
                <w:sz w:val="20"/>
                <w:szCs w:val="20"/>
              </w:rPr>
              <w:t xml:space="preserve">сельских </w:t>
            </w:r>
            <w:r w:rsidRPr="00DC514E">
              <w:rPr>
                <w:snapToGrid w:val="0"/>
                <w:color w:val="000000"/>
                <w:sz w:val="20"/>
                <w:szCs w:val="20"/>
              </w:rPr>
              <w:t>поселений (в части реализации основных средств по указанному имуществу)</w:t>
            </w:r>
          </w:p>
        </w:tc>
      </w:tr>
      <w:tr w:rsidR="008904DF" w:rsidRPr="00216310" w:rsidTr="00571657">
        <w:trPr>
          <w:trHeight w:val="421"/>
        </w:trPr>
        <w:tc>
          <w:tcPr>
            <w:tcW w:w="1101" w:type="dxa"/>
            <w:vAlign w:val="center"/>
          </w:tcPr>
          <w:p w:rsidR="008904DF" w:rsidRPr="00DC514E" w:rsidRDefault="008904DF" w:rsidP="00571657">
            <w:pPr>
              <w:autoSpaceDE w:val="0"/>
              <w:autoSpaceDN w:val="0"/>
              <w:jc w:val="center"/>
              <w:rPr>
                <w:snapToGrid w:val="0"/>
                <w:color w:val="000000"/>
                <w:sz w:val="20"/>
                <w:szCs w:val="20"/>
              </w:rPr>
            </w:pPr>
            <w:r w:rsidRPr="00DC514E">
              <w:rPr>
                <w:snapToGrid w:val="0"/>
                <w:color w:val="000000"/>
                <w:sz w:val="20"/>
                <w:szCs w:val="20"/>
              </w:rPr>
              <w:t>001</w:t>
            </w:r>
          </w:p>
        </w:tc>
        <w:tc>
          <w:tcPr>
            <w:tcW w:w="2693" w:type="dxa"/>
            <w:vAlign w:val="center"/>
          </w:tcPr>
          <w:p w:rsidR="008904DF" w:rsidRPr="00DC514E" w:rsidRDefault="008904DF" w:rsidP="00571657">
            <w:pPr>
              <w:autoSpaceDE w:val="0"/>
              <w:autoSpaceDN w:val="0"/>
              <w:jc w:val="center"/>
              <w:rPr>
                <w:snapToGrid w:val="0"/>
                <w:color w:val="000000"/>
                <w:sz w:val="20"/>
                <w:szCs w:val="20"/>
              </w:rPr>
            </w:pPr>
            <w:r w:rsidRPr="00DC514E">
              <w:rPr>
                <w:snapToGrid w:val="0"/>
                <w:color w:val="000000"/>
                <w:sz w:val="20"/>
                <w:szCs w:val="20"/>
              </w:rPr>
              <w:t>1 14 03050 10 0000 440</w:t>
            </w:r>
          </w:p>
        </w:tc>
        <w:tc>
          <w:tcPr>
            <w:tcW w:w="6095" w:type="dxa"/>
          </w:tcPr>
          <w:p w:rsidR="008904DF" w:rsidRPr="00DC514E" w:rsidRDefault="008904DF" w:rsidP="00571657">
            <w:pPr>
              <w:autoSpaceDE w:val="0"/>
              <w:autoSpaceDN w:val="0"/>
              <w:rPr>
                <w:snapToGrid w:val="0"/>
                <w:color w:val="000000"/>
                <w:sz w:val="20"/>
                <w:szCs w:val="20"/>
              </w:rPr>
            </w:pPr>
            <w:r w:rsidRPr="00DC514E">
              <w:rPr>
                <w:snapToGrid w:val="0"/>
                <w:color w:val="000000"/>
                <w:sz w:val="20"/>
                <w:szCs w:val="20"/>
              </w:rPr>
              <w:t xml:space="preserve">Средства от распоряжения и реализации конфискованного и иного имущества, обращенного в доходы </w:t>
            </w:r>
            <w:r>
              <w:rPr>
                <w:snapToGrid w:val="0"/>
                <w:color w:val="000000"/>
                <w:sz w:val="20"/>
                <w:szCs w:val="20"/>
              </w:rPr>
              <w:t xml:space="preserve">сельских </w:t>
            </w:r>
            <w:r w:rsidRPr="00DC514E">
              <w:rPr>
                <w:snapToGrid w:val="0"/>
                <w:color w:val="000000"/>
                <w:sz w:val="20"/>
                <w:szCs w:val="20"/>
              </w:rPr>
              <w:t>поселений (в части реализации материальных запасов по указанному имуществу)</w:t>
            </w:r>
          </w:p>
        </w:tc>
      </w:tr>
      <w:tr w:rsidR="008904DF" w:rsidRPr="00216310" w:rsidTr="00571657">
        <w:trPr>
          <w:trHeight w:val="421"/>
        </w:trPr>
        <w:tc>
          <w:tcPr>
            <w:tcW w:w="1101" w:type="dxa"/>
            <w:vAlign w:val="center"/>
          </w:tcPr>
          <w:p w:rsidR="008904DF" w:rsidRPr="00DC514E" w:rsidRDefault="008904DF" w:rsidP="00571657">
            <w:pPr>
              <w:autoSpaceDE w:val="0"/>
              <w:autoSpaceDN w:val="0"/>
              <w:jc w:val="center"/>
              <w:rPr>
                <w:snapToGrid w:val="0"/>
                <w:color w:val="000000"/>
                <w:sz w:val="20"/>
                <w:szCs w:val="20"/>
              </w:rPr>
            </w:pPr>
            <w:r w:rsidRPr="00DC514E">
              <w:rPr>
                <w:snapToGrid w:val="0"/>
                <w:color w:val="000000"/>
                <w:sz w:val="20"/>
                <w:szCs w:val="20"/>
              </w:rPr>
              <w:t>001</w:t>
            </w:r>
          </w:p>
        </w:tc>
        <w:tc>
          <w:tcPr>
            <w:tcW w:w="2693" w:type="dxa"/>
            <w:vAlign w:val="center"/>
          </w:tcPr>
          <w:p w:rsidR="008904DF" w:rsidRPr="00DC514E" w:rsidRDefault="008904DF" w:rsidP="00571657">
            <w:pPr>
              <w:autoSpaceDE w:val="0"/>
              <w:autoSpaceDN w:val="0"/>
              <w:jc w:val="center"/>
              <w:rPr>
                <w:snapToGrid w:val="0"/>
                <w:color w:val="000000"/>
                <w:sz w:val="20"/>
                <w:szCs w:val="20"/>
              </w:rPr>
            </w:pPr>
            <w:r w:rsidRPr="00DC514E">
              <w:rPr>
                <w:snapToGrid w:val="0"/>
                <w:color w:val="000000"/>
                <w:sz w:val="20"/>
                <w:szCs w:val="20"/>
              </w:rPr>
              <w:t>1 14 04050 10 0000 420</w:t>
            </w:r>
          </w:p>
        </w:tc>
        <w:tc>
          <w:tcPr>
            <w:tcW w:w="6095" w:type="dxa"/>
          </w:tcPr>
          <w:p w:rsidR="008904DF" w:rsidRPr="00DC514E" w:rsidRDefault="008904DF" w:rsidP="00571657">
            <w:pPr>
              <w:autoSpaceDE w:val="0"/>
              <w:autoSpaceDN w:val="0"/>
              <w:rPr>
                <w:snapToGrid w:val="0"/>
                <w:color w:val="000000"/>
                <w:sz w:val="20"/>
                <w:szCs w:val="20"/>
              </w:rPr>
            </w:pPr>
            <w:r w:rsidRPr="00DC514E">
              <w:rPr>
                <w:snapToGrid w:val="0"/>
                <w:color w:val="000000"/>
                <w:sz w:val="20"/>
                <w:szCs w:val="20"/>
              </w:rPr>
              <w:t xml:space="preserve">Доходы от продажи нематериальных активов, находящихся в собственности </w:t>
            </w:r>
            <w:r>
              <w:rPr>
                <w:snapToGrid w:val="0"/>
                <w:color w:val="000000"/>
                <w:sz w:val="20"/>
                <w:szCs w:val="20"/>
              </w:rPr>
              <w:t xml:space="preserve">сельских </w:t>
            </w:r>
            <w:r w:rsidRPr="00DC514E">
              <w:rPr>
                <w:snapToGrid w:val="0"/>
                <w:color w:val="000000"/>
                <w:sz w:val="20"/>
                <w:szCs w:val="20"/>
              </w:rPr>
              <w:t xml:space="preserve">поселений </w:t>
            </w:r>
          </w:p>
        </w:tc>
      </w:tr>
      <w:tr w:rsidR="008904DF" w:rsidRPr="00216310" w:rsidTr="00571657">
        <w:trPr>
          <w:trHeight w:val="421"/>
        </w:trPr>
        <w:tc>
          <w:tcPr>
            <w:tcW w:w="1101" w:type="dxa"/>
            <w:vAlign w:val="center"/>
          </w:tcPr>
          <w:p w:rsidR="008904DF" w:rsidRDefault="008904DF" w:rsidP="00571657">
            <w:pPr>
              <w:autoSpaceDE w:val="0"/>
              <w:autoSpaceDN w:val="0"/>
              <w:jc w:val="center"/>
              <w:rPr>
                <w:snapToGrid w:val="0"/>
                <w:color w:val="000000"/>
                <w:sz w:val="20"/>
                <w:szCs w:val="20"/>
              </w:rPr>
            </w:pPr>
            <w:r>
              <w:rPr>
                <w:snapToGrid w:val="0"/>
                <w:color w:val="000000"/>
                <w:sz w:val="20"/>
                <w:szCs w:val="20"/>
              </w:rPr>
              <w:t>001</w:t>
            </w:r>
          </w:p>
        </w:tc>
        <w:tc>
          <w:tcPr>
            <w:tcW w:w="2693" w:type="dxa"/>
            <w:vAlign w:val="center"/>
          </w:tcPr>
          <w:p w:rsidR="008904DF" w:rsidRDefault="008904DF" w:rsidP="00571657">
            <w:pPr>
              <w:autoSpaceDE w:val="0"/>
              <w:autoSpaceDN w:val="0"/>
              <w:jc w:val="center"/>
              <w:rPr>
                <w:snapToGrid w:val="0"/>
                <w:color w:val="000000"/>
                <w:sz w:val="20"/>
                <w:szCs w:val="20"/>
              </w:rPr>
            </w:pPr>
            <w:r w:rsidRPr="00DB24B9">
              <w:rPr>
                <w:sz w:val="20"/>
                <w:szCs w:val="20"/>
              </w:rPr>
              <w:t>1 14 06013 10 0000 430</w:t>
            </w:r>
          </w:p>
        </w:tc>
        <w:tc>
          <w:tcPr>
            <w:tcW w:w="6095" w:type="dxa"/>
          </w:tcPr>
          <w:p w:rsidR="008904DF" w:rsidRPr="00DB24B9" w:rsidRDefault="008904DF" w:rsidP="00571657">
            <w:pPr>
              <w:widowControl w:val="0"/>
              <w:autoSpaceDE w:val="0"/>
              <w:autoSpaceDN w:val="0"/>
              <w:adjustRightInd w:val="0"/>
              <w:rPr>
                <w:sz w:val="20"/>
                <w:szCs w:val="20"/>
              </w:rPr>
            </w:pPr>
            <w:r w:rsidRPr="00DB24B9">
              <w:rPr>
                <w:sz w:val="20"/>
                <w:szCs w:val="20"/>
              </w:rPr>
              <w:t xml:space="preserve">Доходы от продажи земельных участков, государственная собственность на которые не разграничена и которые расположены </w:t>
            </w:r>
            <w:r w:rsidRPr="00DB24B9">
              <w:rPr>
                <w:sz w:val="20"/>
                <w:szCs w:val="20"/>
              </w:rPr>
              <w:lastRenderedPageBreak/>
              <w:t>в границах сельских поселений</w:t>
            </w:r>
          </w:p>
          <w:p w:rsidR="008904DF" w:rsidRDefault="008904DF" w:rsidP="00571657">
            <w:pPr>
              <w:autoSpaceDE w:val="0"/>
              <w:autoSpaceDN w:val="0"/>
              <w:rPr>
                <w:snapToGrid w:val="0"/>
                <w:color w:val="000000"/>
                <w:sz w:val="20"/>
                <w:szCs w:val="20"/>
              </w:rPr>
            </w:pPr>
          </w:p>
        </w:tc>
      </w:tr>
      <w:tr w:rsidR="008904DF" w:rsidRPr="00216310" w:rsidTr="00571657">
        <w:trPr>
          <w:trHeight w:val="145"/>
        </w:trPr>
        <w:tc>
          <w:tcPr>
            <w:tcW w:w="1101" w:type="dxa"/>
            <w:vAlign w:val="center"/>
          </w:tcPr>
          <w:p w:rsidR="008904DF" w:rsidRPr="005B358D" w:rsidRDefault="008904DF" w:rsidP="00571657">
            <w:pPr>
              <w:autoSpaceDE w:val="0"/>
              <w:autoSpaceDN w:val="0"/>
              <w:jc w:val="center"/>
              <w:rPr>
                <w:snapToGrid w:val="0"/>
                <w:sz w:val="20"/>
                <w:szCs w:val="20"/>
              </w:rPr>
            </w:pPr>
            <w:r w:rsidRPr="005B358D">
              <w:rPr>
                <w:snapToGrid w:val="0"/>
                <w:sz w:val="20"/>
                <w:szCs w:val="20"/>
              </w:rPr>
              <w:lastRenderedPageBreak/>
              <w:t>001</w:t>
            </w:r>
          </w:p>
        </w:tc>
        <w:tc>
          <w:tcPr>
            <w:tcW w:w="2693" w:type="dxa"/>
            <w:vAlign w:val="center"/>
          </w:tcPr>
          <w:p w:rsidR="008904DF" w:rsidRPr="005B358D" w:rsidRDefault="008904DF" w:rsidP="00571657">
            <w:pPr>
              <w:autoSpaceDE w:val="0"/>
              <w:autoSpaceDN w:val="0"/>
              <w:jc w:val="center"/>
              <w:rPr>
                <w:snapToGrid w:val="0"/>
                <w:sz w:val="20"/>
                <w:szCs w:val="20"/>
              </w:rPr>
            </w:pPr>
            <w:r w:rsidRPr="005B358D">
              <w:rPr>
                <w:snapToGrid w:val="0"/>
                <w:sz w:val="20"/>
                <w:szCs w:val="20"/>
              </w:rPr>
              <w:t>1 14 06025 10 0000 430</w:t>
            </w:r>
          </w:p>
        </w:tc>
        <w:tc>
          <w:tcPr>
            <w:tcW w:w="6095" w:type="dxa"/>
          </w:tcPr>
          <w:p w:rsidR="008904DF" w:rsidRPr="005B358D" w:rsidRDefault="008904DF" w:rsidP="00571657">
            <w:pPr>
              <w:autoSpaceDE w:val="0"/>
              <w:autoSpaceDN w:val="0"/>
              <w:rPr>
                <w:snapToGrid w:val="0"/>
                <w:sz w:val="20"/>
                <w:szCs w:val="20"/>
              </w:rPr>
            </w:pPr>
            <w:r w:rsidRPr="005B358D">
              <w:rPr>
                <w:snapToGrid w:val="0"/>
                <w:sz w:val="20"/>
                <w:szCs w:val="20"/>
              </w:rPr>
              <w:t xml:space="preserve">Доходы  от продажи земельных участков, находящихся в собственности  </w:t>
            </w:r>
            <w:r>
              <w:rPr>
                <w:snapToGrid w:val="0"/>
                <w:sz w:val="20"/>
                <w:szCs w:val="20"/>
              </w:rPr>
              <w:t xml:space="preserve">сельских </w:t>
            </w:r>
            <w:r w:rsidRPr="005B358D">
              <w:rPr>
                <w:snapToGrid w:val="0"/>
                <w:sz w:val="20"/>
                <w:szCs w:val="20"/>
              </w:rPr>
              <w:t>поселений (за исключением земельных участков муниципальных бюджетных и  автономных учреждений)</w:t>
            </w:r>
          </w:p>
        </w:tc>
      </w:tr>
      <w:tr w:rsidR="008904DF" w:rsidRPr="00216310" w:rsidTr="00571657">
        <w:trPr>
          <w:trHeight w:val="145"/>
        </w:trPr>
        <w:tc>
          <w:tcPr>
            <w:tcW w:w="1101" w:type="dxa"/>
            <w:vAlign w:val="center"/>
          </w:tcPr>
          <w:p w:rsidR="008904DF" w:rsidRPr="00DC514E" w:rsidRDefault="008904DF" w:rsidP="00571657">
            <w:pPr>
              <w:autoSpaceDE w:val="0"/>
              <w:autoSpaceDN w:val="0"/>
              <w:jc w:val="center"/>
              <w:rPr>
                <w:snapToGrid w:val="0"/>
                <w:color w:val="000000"/>
                <w:sz w:val="20"/>
                <w:szCs w:val="20"/>
              </w:rPr>
            </w:pPr>
            <w:r w:rsidRPr="00DC514E">
              <w:rPr>
                <w:snapToGrid w:val="0"/>
                <w:color w:val="000000"/>
                <w:sz w:val="20"/>
                <w:szCs w:val="20"/>
              </w:rPr>
              <w:t>001</w:t>
            </w:r>
          </w:p>
        </w:tc>
        <w:tc>
          <w:tcPr>
            <w:tcW w:w="2693" w:type="dxa"/>
            <w:vAlign w:val="center"/>
          </w:tcPr>
          <w:p w:rsidR="008904DF" w:rsidRPr="00DC514E" w:rsidRDefault="008904DF" w:rsidP="00571657">
            <w:pPr>
              <w:autoSpaceDE w:val="0"/>
              <w:autoSpaceDN w:val="0"/>
              <w:jc w:val="center"/>
              <w:rPr>
                <w:snapToGrid w:val="0"/>
                <w:color w:val="000000"/>
                <w:sz w:val="20"/>
                <w:szCs w:val="20"/>
              </w:rPr>
            </w:pPr>
            <w:r w:rsidRPr="00DC514E">
              <w:rPr>
                <w:snapToGrid w:val="0"/>
                <w:color w:val="000000"/>
                <w:sz w:val="20"/>
                <w:szCs w:val="20"/>
              </w:rPr>
              <w:t>115 02050 10 0000 140</w:t>
            </w:r>
          </w:p>
        </w:tc>
        <w:tc>
          <w:tcPr>
            <w:tcW w:w="6095" w:type="dxa"/>
          </w:tcPr>
          <w:p w:rsidR="008904DF" w:rsidRPr="00DC514E" w:rsidRDefault="008904DF" w:rsidP="00571657">
            <w:pPr>
              <w:autoSpaceDE w:val="0"/>
              <w:autoSpaceDN w:val="0"/>
              <w:rPr>
                <w:snapToGrid w:val="0"/>
                <w:color w:val="000000"/>
                <w:sz w:val="20"/>
                <w:szCs w:val="20"/>
              </w:rPr>
            </w:pPr>
            <w:r w:rsidRPr="00DC514E">
              <w:rPr>
                <w:snapToGrid w:val="0"/>
                <w:color w:val="000000"/>
                <w:sz w:val="20"/>
                <w:szCs w:val="20"/>
              </w:rPr>
              <w:t xml:space="preserve">Платежи, взимаемые </w:t>
            </w:r>
            <w:r>
              <w:rPr>
                <w:snapToGrid w:val="0"/>
                <w:color w:val="000000"/>
                <w:sz w:val="20"/>
                <w:szCs w:val="20"/>
              </w:rPr>
              <w:t>органами  местного самоуправления (</w:t>
            </w:r>
            <w:r w:rsidRPr="00DC514E">
              <w:rPr>
                <w:snapToGrid w:val="0"/>
                <w:color w:val="000000"/>
                <w:sz w:val="20"/>
                <w:szCs w:val="20"/>
              </w:rPr>
              <w:t xml:space="preserve">организациями </w:t>
            </w:r>
            <w:r>
              <w:rPr>
                <w:snapToGrid w:val="0"/>
                <w:color w:val="000000"/>
                <w:sz w:val="20"/>
                <w:szCs w:val="20"/>
              </w:rPr>
              <w:t xml:space="preserve">) сельских </w:t>
            </w:r>
            <w:r w:rsidRPr="00DC514E">
              <w:rPr>
                <w:snapToGrid w:val="0"/>
                <w:color w:val="000000"/>
                <w:sz w:val="20"/>
                <w:szCs w:val="20"/>
              </w:rPr>
              <w:t>поселений за выполнение определенных функций</w:t>
            </w:r>
          </w:p>
        </w:tc>
      </w:tr>
      <w:tr w:rsidR="008904DF" w:rsidRPr="00216310" w:rsidTr="00571657">
        <w:trPr>
          <w:trHeight w:val="145"/>
        </w:trPr>
        <w:tc>
          <w:tcPr>
            <w:tcW w:w="1101" w:type="dxa"/>
            <w:vAlign w:val="center"/>
          </w:tcPr>
          <w:p w:rsidR="008904DF" w:rsidRPr="00DC514E" w:rsidRDefault="008904DF" w:rsidP="00571657">
            <w:pPr>
              <w:autoSpaceDE w:val="0"/>
              <w:autoSpaceDN w:val="0"/>
              <w:jc w:val="center"/>
              <w:rPr>
                <w:snapToGrid w:val="0"/>
                <w:color w:val="000000"/>
                <w:sz w:val="20"/>
                <w:szCs w:val="20"/>
              </w:rPr>
            </w:pPr>
            <w:r w:rsidRPr="00DC514E">
              <w:rPr>
                <w:snapToGrid w:val="0"/>
                <w:color w:val="000000"/>
                <w:sz w:val="20"/>
                <w:szCs w:val="20"/>
              </w:rPr>
              <w:t>001</w:t>
            </w:r>
          </w:p>
        </w:tc>
        <w:tc>
          <w:tcPr>
            <w:tcW w:w="2693" w:type="dxa"/>
            <w:vAlign w:val="center"/>
          </w:tcPr>
          <w:p w:rsidR="008904DF" w:rsidRPr="00DC514E" w:rsidRDefault="008904DF" w:rsidP="00571657">
            <w:pPr>
              <w:autoSpaceDE w:val="0"/>
              <w:autoSpaceDN w:val="0"/>
              <w:jc w:val="center"/>
              <w:rPr>
                <w:snapToGrid w:val="0"/>
                <w:color w:val="000000"/>
                <w:sz w:val="20"/>
                <w:szCs w:val="20"/>
              </w:rPr>
            </w:pPr>
            <w:r w:rsidRPr="00DC514E">
              <w:rPr>
                <w:snapToGrid w:val="0"/>
                <w:color w:val="000000"/>
                <w:sz w:val="20"/>
                <w:szCs w:val="20"/>
              </w:rPr>
              <w:t>1 16 18050 10 0000 140</w:t>
            </w:r>
          </w:p>
        </w:tc>
        <w:tc>
          <w:tcPr>
            <w:tcW w:w="6095" w:type="dxa"/>
          </w:tcPr>
          <w:p w:rsidR="008904DF" w:rsidRPr="00DC514E" w:rsidRDefault="008904DF" w:rsidP="00571657">
            <w:pPr>
              <w:autoSpaceDE w:val="0"/>
              <w:autoSpaceDN w:val="0"/>
              <w:rPr>
                <w:snapToGrid w:val="0"/>
                <w:color w:val="000000"/>
                <w:sz w:val="20"/>
                <w:szCs w:val="20"/>
              </w:rPr>
            </w:pPr>
            <w:r w:rsidRPr="00DC514E">
              <w:rPr>
                <w:snapToGrid w:val="0"/>
                <w:color w:val="000000"/>
                <w:sz w:val="20"/>
                <w:szCs w:val="20"/>
              </w:rPr>
              <w:t xml:space="preserve">Денежные взыскания (штрафы) за нарушение бюджетного законодательства (в части бюджетов </w:t>
            </w:r>
            <w:r>
              <w:rPr>
                <w:snapToGrid w:val="0"/>
                <w:color w:val="000000"/>
                <w:sz w:val="20"/>
                <w:szCs w:val="20"/>
              </w:rPr>
              <w:t xml:space="preserve">сельских </w:t>
            </w:r>
            <w:r w:rsidRPr="00DC514E">
              <w:rPr>
                <w:snapToGrid w:val="0"/>
                <w:color w:val="000000"/>
                <w:sz w:val="20"/>
                <w:szCs w:val="20"/>
              </w:rPr>
              <w:t>поселений)</w:t>
            </w:r>
          </w:p>
        </w:tc>
      </w:tr>
      <w:tr w:rsidR="008904DF" w:rsidRPr="00216310" w:rsidTr="00571657">
        <w:trPr>
          <w:trHeight w:val="145"/>
        </w:trPr>
        <w:tc>
          <w:tcPr>
            <w:tcW w:w="1101" w:type="dxa"/>
            <w:vAlign w:val="center"/>
          </w:tcPr>
          <w:p w:rsidR="008904DF" w:rsidRPr="00DC514E" w:rsidRDefault="008904DF" w:rsidP="00571657">
            <w:pPr>
              <w:autoSpaceDE w:val="0"/>
              <w:autoSpaceDN w:val="0"/>
              <w:jc w:val="center"/>
              <w:rPr>
                <w:snapToGrid w:val="0"/>
                <w:color w:val="000000"/>
                <w:sz w:val="20"/>
                <w:szCs w:val="20"/>
              </w:rPr>
            </w:pPr>
            <w:r w:rsidRPr="00DC514E">
              <w:rPr>
                <w:snapToGrid w:val="0"/>
                <w:color w:val="000000"/>
                <w:sz w:val="20"/>
                <w:szCs w:val="20"/>
              </w:rPr>
              <w:t>001</w:t>
            </w:r>
          </w:p>
        </w:tc>
        <w:tc>
          <w:tcPr>
            <w:tcW w:w="2693" w:type="dxa"/>
            <w:vAlign w:val="center"/>
          </w:tcPr>
          <w:p w:rsidR="008904DF" w:rsidRPr="00DC514E" w:rsidRDefault="008904DF" w:rsidP="00571657">
            <w:pPr>
              <w:autoSpaceDE w:val="0"/>
              <w:autoSpaceDN w:val="0"/>
              <w:jc w:val="center"/>
              <w:rPr>
                <w:snapToGrid w:val="0"/>
                <w:color w:val="000000"/>
                <w:sz w:val="20"/>
                <w:szCs w:val="20"/>
              </w:rPr>
            </w:pPr>
            <w:r w:rsidRPr="00DC514E">
              <w:rPr>
                <w:snapToGrid w:val="0"/>
                <w:color w:val="000000"/>
                <w:sz w:val="20"/>
                <w:szCs w:val="20"/>
              </w:rPr>
              <w:t>116 2305</w:t>
            </w:r>
            <w:r>
              <w:rPr>
                <w:snapToGrid w:val="0"/>
                <w:color w:val="000000"/>
                <w:sz w:val="20"/>
                <w:szCs w:val="20"/>
              </w:rPr>
              <w:t>1</w:t>
            </w:r>
            <w:r w:rsidRPr="00DC514E">
              <w:rPr>
                <w:snapToGrid w:val="0"/>
                <w:color w:val="000000"/>
                <w:sz w:val="20"/>
                <w:szCs w:val="20"/>
              </w:rPr>
              <w:t xml:space="preserve"> 10 0000 140</w:t>
            </w:r>
          </w:p>
        </w:tc>
        <w:tc>
          <w:tcPr>
            <w:tcW w:w="6095" w:type="dxa"/>
          </w:tcPr>
          <w:p w:rsidR="008904DF" w:rsidRPr="00DC514E" w:rsidRDefault="008904DF" w:rsidP="00571657">
            <w:pPr>
              <w:autoSpaceDE w:val="0"/>
              <w:autoSpaceDN w:val="0"/>
              <w:rPr>
                <w:snapToGrid w:val="0"/>
                <w:color w:val="000000"/>
                <w:sz w:val="20"/>
                <w:szCs w:val="20"/>
              </w:rPr>
            </w:pPr>
            <w:r w:rsidRPr="00DC514E">
              <w:rPr>
                <w:snapToGrid w:val="0"/>
                <w:color w:val="000000"/>
                <w:sz w:val="20"/>
                <w:szCs w:val="20"/>
              </w:rPr>
              <w:t>Доходы от возмещения ущерба при возникновении страховых случаев</w:t>
            </w:r>
            <w:r>
              <w:rPr>
                <w:snapToGrid w:val="0"/>
                <w:color w:val="000000"/>
                <w:sz w:val="20"/>
                <w:szCs w:val="20"/>
              </w:rPr>
              <w:t xml:space="preserve"> по обязательному страхованию гражданской ответственности</w:t>
            </w:r>
            <w:r w:rsidRPr="00DC514E">
              <w:rPr>
                <w:snapToGrid w:val="0"/>
                <w:color w:val="000000"/>
                <w:sz w:val="20"/>
                <w:szCs w:val="20"/>
              </w:rPr>
              <w:t>, когда выгодоприобр</w:t>
            </w:r>
            <w:r>
              <w:rPr>
                <w:snapToGrid w:val="0"/>
                <w:color w:val="000000"/>
                <w:sz w:val="20"/>
                <w:szCs w:val="20"/>
              </w:rPr>
              <w:t>е</w:t>
            </w:r>
            <w:r w:rsidRPr="00DC514E">
              <w:rPr>
                <w:snapToGrid w:val="0"/>
                <w:color w:val="000000"/>
                <w:sz w:val="20"/>
                <w:szCs w:val="20"/>
              </w:rPr>
              <w:t xml:space="preserve">тателями выступают получатели средств бюджетов </w:t>
            </w:r>
            <w:r>
              <w:rPr>
                <w:snapToGrid w:val="0"/>
                <w:color w:val="000000"/>
                <w:sz w:val="20"/>
                <w:szCs w:val="20"/>
              </w:rPr>
              <w:t xml:space="preserve">сельских </w:t>
            </w:r>
            <w:r w:rsidRPr="00DC514E">
              <w:rPr>
                <w:snapToGrid w:val="0"/>
                <w:color w:val="000000"/>
                <w:sz w:val="20"/>
                <w:szCs w:val="20"/>
              </w:rPr>
              <w:t>поселений</w:t>
            </w:r>
          </w:p>
        </w:tc>
      </w:tr>
      <w:tr w:rsidR="008904DF" w:rsidRPr="00216310" w:rsidTr="00571657">
        <w:trPr>
          <w:trHeight w:val="145"/>
        </w:trPr>
        <w:tc>
          <w:tcPr>
            <w:tcW w:w="1101" w:type="dxa"/>
            <w:vAlign w:val="center"/>
          </w:tcPr>
          <w:p w:rsidR="008904DF" w:rsidRPr="00DC514E" w:rsidRDefault="008904DF" w:rsidP="00571657">
            <w:pPr>
              <w:autoSpaceDE w:val="0"/>
              <w:autoSpaceDN w:val="0"/>
              <w:jc w:val="center"/>
              <w:rPr>
                <w:snapToGrid w:val="0"/>
                <w:color w:val="000000"/>
                <w:sz w:val="20"/>
                <w:szCs w:val="20"/>
              </w:rPr>
            </w:pPr>
            <w:r>
              <w:rPr>
                <w:snapToGrid w:val="0"/>
                <w:color w:val="000000"/>
                <w:sz w:val="20"/>
                <w:szCs w:val="20"/>
              </w:rPr>
              <w:t>001</w:t>
            </w:r>
          </w:p>
        </w:tc>
        <w:tc>
          <w:tcPr>
            <w:tcW w:w="2693" w:type="dxa"/>
            <w:vAlign w:val="center"/>
          </w:tcPr>
          <w:p w:rsidR="008904DF" w:rsidRPr="00DC514E" w:rsidRDefault="008904DF" w:rsidP="00571657">
            <w:pPr>
              <w:autoSpaceDE w:val="0"/>
              <w:autoSpaceDN w:val="0"/>
              <w:jc w:val="center"/>
              <w:rPr>
                <w:snapToGrid w:val="0"/>
                <w:color w:val="000000"/>
                <w:sz w:val="20"/>
                <w:szCs w:val="20"/>
              </w:rPr>
            </w:pPr>
            <w:r>
              <w:rPr>
                <w:snapToGrid w:val="0"/>
                <w:color w:val="000000"/>
                <w:sz w:val="20"/>
                <w:szCs w:val="20"/>
              </w:rPr>
              <w:t>116 23052 10 0000 140</w:t>
            </w:r>
          </w:p>
        </w:tc>
        <w:tc>
          <w:tcPr>
            <w:tcW w:w="6095" w:type="dxa"/>
          </w:tcPr>
          <w:p w:rsidR="008904DF" w:rsidRPr="00DC514E" w:rsidRDefault="008904DF" w:rsidP="00571657">
            <w:pPr>
              <w:autoSpaceDE w:val="0"/>
              <w:autoSpaceDN w:val="0"/>
              <w:rPr>
                <w:snapToGrid w:val="0"/>
                <w:color w:val="000000"/>
                <w:sz w:val="20"/>
                <w:szCs w:val="20"/>
              </w:rPr>
            </w:pPr>
            <w:r>
              <w:rPr>
                <w:snapToGrid w:val="0"/>
                <w:color w:val="000000"/>
                <w:sz w:val="20"/>
                <w:szCs w:val="20"/>
              </w:rPr>
              <w:t>Доходы от возмещения  ущерба при возникновении иных страховых случаев, когда</w:t>
            </w:r>
            <w:r w:rsidRPr="00DC514E">
              <w:rPr>
                <w:snapToGrid w:val="0"/>
                <w:color w:val="000000"/>
                <w:sz w:val="20"/>
                <w:szCs w:val="20"/>
              </w:rPr>
              <w:t xml:space="preserve"> выгодоприобритателями выступаю</w:t>
            </w:r>
            <w:r>
              <w:rPr>
                <w:snapToGrid w:val="0"/>
                <w:color w:val="000000"/>
                <w:sz w:val="20"/>
                <w:szCs w:val="20"/>
              </w:rPr>
              <w:t>т получатели средств бюджетов сельских по</w:t>
            </w:r>
            <w:r w:rsidRPr="00DC514E">
              <w:rPr>
                <w:snapToGrid w:val="0"/>
                <w:color w:val="000000"/>
                <w:sz w:val="20"/>
                <w:szCs w:val="20"/>
              </w:rPr>
              <w:t>селений</w:t>
            </w:r>
          </w:p>
        </w:tc>
      </w:tr>
      <w:tr w:rsidR="008904DF" w:rsidRPr="00216310" w:rsidTr="00571657">
        <w:trPr>
          <w:trHeight w:val="145"/>
        </w:trPr>
        <w:tc>
          <w:tcPr>
            <w:tcW w:w="1101" w:type="dxa"/>
            <w:vAlign w:val="center"/>
          </w:tcPr>
          <w:p w:rsidR="008904DF" w:rsidRPr="00DC514E" w:rsidRDefault="008904DF" w:rsidP="00571657">
            <w:pPr>
              <w:autoSpaceDE w:val="0"/>
              <w:autoSpaceDN w:val="0"/>
              <w:jc w:val="center"/>
              <w:rPr>
                <w:snapToGrid w:val="0"/>
                <w:color w:val="000000"/>
                <w:sz w:val="20"/>
                <w:szCs w:val="20"/>
              </w:rPr>
            </w:pPr>
            <w:r w:rsidRPr="00DC514E">
              <w:rPr>
                <w:snapToGrid w:val="0"/>
                <w:color w:val="000000"/>
                <w:sz w:val="20"/>
                <w:szCs w:val="20"/>
              </w:rPr>
              <w:t>001</w:t>
            </w:r>
          </w:p>
        </w:tc>
        <w:tc>
          <w:tcPr>
            <w:tcW w:w="2693" w:type="dxa"/>
            <w:vAlign w:val="center"/>
          </w:tcPr>
          <w:p w:rsidR="008904DF" w:rsidRPr="00DC514E" w:rsidRDefault="008904DF" w:rsidP="00571657">
            <w:pPr>
              <w:autoSpaceDE w:val="0"/>
              <w:autoSpaceDN w:val="0"/>
              <w:jc w:val="center"/>
              <w:rPr>
                <w:snapToGrid w:val="0"/>
                <w:color w:val="000000"/>
                <w:sz w:val="20"/>
                <w:szCs w:val="20"/>
              </w:rPr>
            </w:pPr>
            <w:r w:rsidRPr="00DC514E">
              <w:rPr>
                <w:snapToGrid w:val="0"/>
                <w:color w:val="000000"/>
                <w:sz w:val="20"/>
                <w:szCs w:val="20"/>
              </w:rPr>
              <w:t>1 16 32000 10 0000 140</w:t>
            </w:r>
          </w:p>
        </w:tc>
        <w:tc>
          <w:tcPr>
            <w:tcW w:w="6095" w:type="dxa"/>
          </w:tcPr>
          <w:p w:rsidR="008904DF" w:rsidRPr="00DC514E" w:rsidRDefault="008904DF" w:rsidP="00571657">
            <w:pPr>
              <w:autoSpaceDE w:val="0"/>
              <w:autoSpaceDN w:val="0"/>
              <w:rPr>
                <w:snapToGrid w:val="0"/>
                <w:color w:val="000000"/>
                <w:sz w:val="20"/>
                <w:szCs w:val="20"/>
              </w:rPr>
            </w:pPr>
            <w:r w:rsidRPr="00DC514E">
              <w:rPr>
                <w:snapToGrid w:val="0"/>
                <w:color w:val="000000"/>
                <w:sz w:val="20"/>
                <w:szCs w:val="20"/>
              </w:rPr>
              <w:t xml:space="preserve">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w:t>
            </w:r>
            <w:r>
              <w:rPr>
                <w:snapToGrid w:val="0"/>
                <w:color w:val="000000"/>
                <w:sz w:val="20"/>
                <w:szCs w:val="20"/>
              </w:rPr>
              <w:t xml:space="preserve">сельских </w:t>
            </w:r>
            <w:r w:rsidRPr="00DC514E">
              <w:rPr>
                <w:snapToGrid w:val="0"/>
                <w:color w:val="000000"/>
                <w:sz w:val="20"/>
                <w:szCs w:val="20"/>
              </w:rPr>
              <w:t>поселений)</w:t>
            </w:r>
          </w:p>
        </w:tc>
      </w:tr>
      <w:tr w:rsidR="008904DF" w:rsidRPr="00216310" w:rsidTr="00571657">
        <w:trPr>
          <w:trHeight w:val="145"/>
        </w:trPr>
        <w:tc>
          <w:tcPr>
            <w:tcW w:w="1101" w:type="dxa"/>
            <w:vAlign w:val="center"/>
          </w:tcPr>
          <w:p w:rsidR="008904DF" w:rsidRPr="0004208B" w:rsidRDefault="008904DF" w:rsidP="00571657">
            <w:pPr>
              <w:autoSpaceDE w:val="0"/>
              <w:autoSpaceDN w:val="0"/>
              <w:jc w:val="center"/>
              <w:rPr>
                <w:snapToGrid w:val="0"/>
                <w:sz w:val="20"/>
                <w:szCs w:val="20"/>
              </w:rPr>
            </w:pPr>
            <w:r w:rsidRPr="0004208B">
              <w:rPr>
                <w:snapToGrid w:val="0"/>
                <w:sz w:val="20"/>
                <w:szCs w:val="20"/>
              </w:rPr>
              <w:t>001</w:t>
            </w:r>
          </w:p>
        </w:tc>
        <w:tc>
          <w:tcPr>
            <w:tcW w:w="2693" w:type="dxa"/>
            <w:vAlign w:val="center"/>
          </w:tcPr>
          <w:p w:rsidR="008904DF" w:rsidRPr="0004208B" w:rsidRDefault="008904DF" w:rsidP="00571657">
            <w:pPr>
              <w:autoSpaceDE w:val="0"/>
              <w:autoSpaceDN w:val="0"/>
              <w:jc w:val="center"/>
              <w:rPr>
                <w:snapToGrid w:val="0"/>
                <w:sz w:val="20"/>
                <w:szCs w:val="20"/>
              </w:rPr>
            </w:pPr>
            <w:r w:rsidRPr="0004208B">
              <w:rPr>
                <w:snapToGrid w:val="0"/>
                <w:sz w:val="20"/>
                <w:szCs w:val="20"/>
              </w:rPr>
              <w:t>1 16 33050 10 0000 140</w:t>
            </w:r>
          </w:p>
        </w:tc>
        <w:tc>
          <w:tcPr>
            <w:tcW w:w="6095" w:type="dxa"/>
          </w:tcPr>
          <w:p w:rsidR="008904DF" w:rsidRPr="0004208B" w:rsidRDefault="008904DF" w:rsidP="00571657">
            <w:pPr>
              <w:autoSpaceDE w:val="0"/>
              <w:autoSpaceDN w:val="0"/>
              <w:rPr>
                <w:snapToGrid w:val="0"/>
                <w:sz w:val="20"/>
                <w:szCs w:val="20"/>
              </w:rPr>
            </w:pPr>
            <w:r w:rsidRPr="0004208B">
              <w:rPr>
                <w:snapToGrid w:val="0"/>
                <w:sz w:val="20"/>
                <w:szCs w:val="20"/>
              </w:rPr>
              <w:t>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w:t>
            </w:r>
            <w:r>
              <w:rPr>
                <w:snapToGrid w:val="0"/>
                <w:sz w:val="20"/>
                <w:szCs w:val="20"/>
              </w:rPr>
              <w:t xml:space="preserve"> и муниципальных нужд </w:t>
            </w:r>
            <w:r w:rsidRPr="0004208B">
              <w:rPr>
                <w:snapToGrid w:val="0"/>
                <w:sz w:val="20"/>
                <w:szCs w:val="20"/>
              </w:rPr>
              <w:t xml:space="preserve">для нужд </w:t>
            </w:r>
            <w:r>
              <w:rPr>
                <w:snapToGrid w:val="0"/>
                <w:sz w:val="20"/>
                <w:szCs w:val="20"/>
              </w:rPr>
              <w:t xml:space="preserve">сельских </w:t>
            </w:r>
            <w:r w:rsidRPr="0004208B">
              <w:rPr>
                <w:snapToGrid w:val="0"/>
                <w:sz w:val="20"/>
                <w:szCs w:val="20"/>
              </w:rPr>
              <w:t>поселений</w:t>
            </w:r>
          </w:p>
        </w:tc>
      </w:tr>
      <w:tr w:rsidR="008904DF" w:rsidRPr="00216310" w:rsidTr="00571657">
        <w:trPr>
          <w:trHeight w:val="145"/>
        </w:trPr>
        <w:tc>
          <w:tcPr>
            <w:tcW w:w="1101" w:type="dxa"/>
            <w:vAlign w:val="center"/>
          </w:tcPr>
          <w:p w:rsidR="008904DF" w:rsidRPr="00E9640C" w:rsidRDefault="008904DF" w:rsidP="00571657">
            <w:pPr>
              <w:autoSpaceDE w:val="0"/>
              <w:autoSpaceDN w:val="0"/>
              <w:jc w:val="center"/>
              <w:rPr>
                <w:snapToGrid w:val="0"/>
                <w:sz w:val="20"/>
                <w:szCs w:val="20"/>
              </w:rPr>
            </w:pPr>
            <w:r w:rsidRPr="00E9640C">
              <w:rPr>
                <w:snapToGrid w:val="0"/>
                <w:sz w:val="20"/>
                <w:szCs w:val="20"/>
              </w:rPr>
              <w:t>001</w:t>
            </w:r>
          </w:p>
        </w:tc>
        <w:tc>
          <w:tcPr>
            <w:tcW w:w="2693" w:type="dxa"/>
            <w:vAlign w:val="center"/>
          </w:tcPr>
          <w:p w:rsidR="008904DF" w:rsidRPr="00E9640C" w:rsidRDefault="008904DF" w:rsidP="00571657">
            <w:pPr>
              <w:autoSpaceDE w:val="0"/>
              <w:autoSpaceDN w:val="0"/>
              <w:jc w:val="center"/>
              <w:rPr>
                <w:snapToGrid w:val="0"/>
                <w:sz w:val="20"/>
                <w:szCs w:val="20"/>
              </w:rPr>
            </w:pPr>
            <w:r w:rsidRPr="00E9640C">
              <w:rPr>
                <w:snapToGrid w:val="0"/>
                <w:sz w:val="20"/>
                <w:szCs w:val="20"/>
              </w:rPr>
              <w:t>116 37040 10 0000 140</w:t>
            </w:r>
          </w:p>
        </w:tc>
        <w:tc>
          <w:tcPr>
            <w:tcW w:w="6095" w:type="dxa"/>
          </w:tcPr>
          <w:p w:rsidR="008904DF" w:rsidRPr="00E9640C" w:rsidRDefault="008904DF" w:rsidP="00571657">
            <w:pPr>
              <w:autoSpaceDE w:val="0"/>
              <w:autoSpaceDN w:val="0"/>
              <w:rPr>
                <w:snapToGrid w:val="0"/>
                <w:sz w:val="20"/>
                <w:szCs w:val="20"/>
              </w:rPr>
            </w:pPr>
            <w:r w:rsidRPr="00E9640C">
              <w:rPr>
                <w:sz w:val="20"/>
                <w:szCs w:val="20"/>
              </w:rPr>
              <w:t>Поступления сумм в возмещение вреда, причиняемого автомобильным дорогам местного значения транспортными средствами, осуществляющими перевозки тяжеловесных и (или) крупногабаритных грузов, зачисляемые в бюджеты сельских поселений</w:t>
            </w:r>
          </w:p>
        </w:tc>
      </w:tr>
      <w:tr w:rsidR="008904DF" w:rsidRPr="00216310" w:rsidTr="00571657">
        <w:trPr>
          <w:trHeight w:val="145"/>
        </w:trPr>
        <w:tc>
          <w:tcPr>
            <w:tcW w:w="1101" w:type="dxa"/>
            <w:vAlign w:val="center"/>
          </w:tcPr>
          <w:p w:rsidR="008904DF" w:rsidRPr="00E9640C" w:rsidRDefault="008904DF" w:rsidP="00571657">
            <w:pPr>
              <w:autoSpaceDE w:val="0"/>
              <w:autoSpaceDN w:val="0"/>
              <w:jc w:val="center"/>
              <w:rPr>
                <w:snapToGrid w:val="0"/>
                <w:sz w:val="20"/>
                <w:szCs w:val="20"/>
              </w:rPr>
            </w:pPr>
            <w:r w:rsidRPr="00E9640C">
              <w:rPr>
                <w:snapToGrid w:val="0"/>
                <w:sz w:val="20"/>
                <w:szCs w:val="20"/>
              </w:rPr>
              <w:t>001</w:t>
            </w:r>
          </w:p>
        </w:tc>
        <w:tc>
          <w:tcPr>
            <w:tcW w:w="2693" w:type="dxa"/>
            <w:vAlign w:val="center"/>
          </w:tcPr>
          <w:p w:rsidR="008904DF" w:rsidRPr="00E9640C" w:rsidRDefault="008904DF" w:rsidP="00571657">
            <w:pPr>
              <w:autoSpaceDE w:val="0"/>
              <w:autoSpaceDN w:val="0"/>
              <w:jc w:val="center"/>
              <w:rPr>
                <w:snapToGrid w:val="0"/>
                <w:sz w:val="20"/>
                <w:szCs w:val="20"/>
              </w:rPr>
            </w:pPr>
            <w:r w:rsidRPr="00E9640C">
              <w:rPr>
                <w:snapToGrid w:val="0"/>
                <w:sz w:val="20"/>
                <w:szCs w:val="20"/>
              </w:rPr>
              <w:t>116 42050 10 0000 140</w:t>
            </w:r>
          </w:p>
        </w:tc>
        <w:tc>
          <w:tcPr>
            <w:tcW w:w="6095" w:type="dxa"/>
          </w:tcPr>
          <w:p w:rsidR="008904DF" w:rsidRPr="00E9640C" w:rsidRDefault="008904DF" w:rsidP="00571657">
            <w:pPr>
              <w:widowControl w:val="0"/>
              <w:autoSpaceDE w:val="0"/>
              <w:autoSpaceDN w:val="0"/>
              <w:adjustRightInd w:val="0"/>
              <w:jc w:val="both"/>
              <w:rPr>
                <w:sz w:val="20"/>
                <w:szCs w:val="20"/>
              </w:rPr>
            </w:pPr>
            <w:r w:rsidRPr="00E9640C">
              <w:rPr>
                <w:sz w:val="20"/>
                <w:szCs w:val="20"/>
              </w:rPr>
              <w:t>Денежные взыскания (штрафы) за нарушение условий договоров (соглашений) о предоставлении бюджетных кредитов за счет средств бюджетов сельских поселений</w:t>
            </w:r>
          </w:p>
        </w:tc>
      </w:tr>
      <w:tr w:rsidR="008904DF" w:rsidRPr="00216310" w:rsidTr="00571657">
        <w:trPr>
          <w:trHeight w:val="145"/>
        </w:trPr>
        <w:tc>
          <w:tcPr>
            <w:tcW w:w="1101" w:type="dxa"/>
            <w:vAlign w:val="center"/>
          </w:tcPr>
          <w:p w:rsidR="008904DF" w:rsidRPr="00E9640C" w:rsidRDefault="008904DF" w:rsidP="00571657">
            <w:pPr>
              <w:autoSpaceDE w:val="0"/>
              <w:autoSpaceDN w:val="0"/>
              <w:jc w:val="center"/>
              <w:rPr>
                <w:snapToGrid w:val="0"/>
                <w:sz w:val="20"/>
                <w:szCs w:val="20"/>
              </w:rPr>
            </w:pPr>
            <w:r w:rsidRPr="00E9640C">
              <w:rPr>
                <w:snapToGrid w:val="0"/>
                <w:sz w:val="20"/>
                <w:szCs w:val="20"/>
              </w:rPr>
              <w:t>001</w:t>
            </w:r>
          </w:p>
        </w:tc>
        <w:tc>
          <w:tcPr>
            <w:tcW w:w="2693" w:type="dxa"/>
            <w:vAlign w:val="center"/>
          </w:tcPr>
          <w:p w:rsidR="008904DF" w:rsidRPr="00E9640C" w:rsidRDefault="008904DF" w:rsidP="00571657">
            <w:pPr>
              <w:autoSpaceDE w:val="0"/>
              <w:autoSpaceDN w:val="0"/>
              <w:jc w:val="center"/>
              <w:rPr>
                <w:snapToGrid w:val="0"/>
                <w:sz w:val="20"/>
                <w:szCs w:val="20"/>
              </w:rPr>
            </w:pPr>
            <w:r w:rsidRPr="00E9640C">
              <w:rPr>
                <w:snapToGrid w:val="0"/>
                <w:sz w:val="20"/>
                <w:szCs w:val="20"/>
              </w:rPr>
              <w:t>116 46000 10 0000 140</w:t>
            </w:r>
          </w:p>
        </w:tc>
        <w:tc>
          <w:tcPr>
            <w:tcW w:w="6095" w:type="dxa"/>
          </w:tcPr>
          <w:p w:rsidR="008904DF" w:rsidRPr="00E9640C" w:rsidRDefault="008904DF" w:rsidP="00571657">
            <w:pPr>
              <w:autoSpaceDE w:val="0"/>
              <w:autoSpaceDN w:val="0"/>
              <w:rPr>
                <w:snapToGrid w:val="0"/>
                <w:sz w:val="20"/>
                <w:szCs w:val="20"/>
              </w:rPr>
            </w:pPr>
            <w:r w:rsidRPr="00E9640C">
              <w:rPr>
                <w:sz w:val="20"/>
                <w:szCs w:val="20"/>
              </w:rPr>
              <w:t>Поступления сумм в возмещение ущерба в связи с нарушением исполнителем (подрядчиком) условий государственных контрактов или иных договоров, финансируемых за счет средств муниципальных дорожных фондов сельских поселений, либо в связи с уклонением от заключения таких контрактов или иных договоров</w:t>
            </w:r>
          </w:p>
        </w:tc>
      </w:tr>
      <w:tr w:rsidR="008904DF" w:rsidRPr="00216310" w:rsidTr="00571657">
        <w:trPr>
          <w:trHeight w:val="145"/>
        </w:trPr>
        <w:tc>
          <w:tcPr>
            <w:tcW w:w="1101" w:type="dxa"/>
            <w:vAlign w:val="center"/>
          </w:tcPr>
          <w:p w:rsidR="008904DF" w:rsidRPr="00E9640C" w:rsidRDefault="008904DF" w:rsidP="00571657">
            <w:pPr>
              <w:autoSpaceDE w:val="0"/>
              <w:autoSpaceDN w:val="0"/>
              <w:jc w:val="center"/>
              <w:rPr>
                <w:snapToGrid w:val="0"/>
                <w:sz w:val="20"/>
                <w:szCs w:val="20"/>
              </w:rPr>
            </w:pPr>
            <w:r w:rsidRPr="00E9640C">
              <w:rPr>
                <w:snapToGrid w:val="0"/>
                <w:sz w:val="20"/>
                <w:szCs w:val="20"/>
              </w:rPr>
              <w:t>001</w:t>
            </w:r>
          </w:p>
        </w:tc>
        <w:tc>
          <w:tcPr>
            <w:tcW w:w="2693" w:type="dxa"/>
            <w:vAlign w:val="center"/>
          </w:tcPr>
          <w:p w:rsidR="008904DF" w:rsidRPr="00E9640C" w:rsidRDefault="008904DF" w:rsidP="00571657">
            <w:pPr>
              <w:autoSpaceDE w:val="0"/>
              <w:autoSpaceDN w:val="0"/>
              <w:jc w:val="center"/>
              <w:rPr>
                <w:snapToGrid w:val="0"/>
                <w:sz w:val="20"/>
                <w:szCs w:val="20"/>
              </w:rPr>
            </w:pPr>
            <w:r w:rsidRPr="00E9640C">
              <w:rPr>
                <w:snapToGrid w:val="0"/>
                <w:sz w:val="20"/>
                <w:szCs w:val="20"/>
              </w:rPr>
              <w:t>116 51040 02 0000 140</w:t>
            </w:r>
          </w:p>
        </w:tc>
        <w:tc>
          <w:tcPr>
            <w:tcW w:w="6095" w:type="dxa"/>
          </w:tcPr>
          <w:p w:rsidR="008904DF" w:rsidRPr="00E9640C" w:rsidRDefault="008904DF" w:rsidP="00571657">
            <w:pPr>
              <w:autoSpaceDE w:val="0"/>
              <w:autoSpaceDN w:val="0"/>
              <w:rPr>
                <w:snapToGrid w:val="0"/>
                <w:sz w:val="20"/>
                <w:szCs w:val="20"/>
              </w:rPr>
            </w:pPr>
            <w:r w:rsidRPr="00E9640C">
              <w:rPr>
                <w:sz w:val="20"/>
                <w:szCs w:val="20"/>
              </w:rPr>
              <w:t>Денежные взыскания (штрафы), установленные законами субъектов Российской Федерации за несоблюдение муниципальных правовых актов, зачисляемые в бюджеты поселений</w:t>
            </w:r>
          </w:p>
        </w:tc>
      </w:tr>
      <w:tr w:rsidR="008904DF" w:rsidRPr="00216310" w:rsidTr="00571657">
        <w:trPr>
          <w:trHeight w:val="145"/>
        </w:trPr>
        <w:tc>
          <w:tcPr>
            <w:tcW w:w="1101" w:type="dxa"/>
            <w:vAlign w:val="center"/>
          </w:tcPr>
          <w:p w:rsidR="008904DF" w:rsidRPr="00E9640C" w:rsidRDefault="008904DF" w:rsidP="00571657">
            <w:pPr>
              <w:autoSpaceDE w:val="0"/>
              <w:autoSpaceDN w:val="0"/>
              <w:jc w:val="center"/>
              <w:rPr>
                <w:snapToGrid w:val="0"/>
                <w:sz w:val="20"/>
                <w:szCs w:val="20"/>
              </w:rPr>
            </w:pPr>
            <w:r w:rsidRPr="00E9640C">
              <w:rPr>
                <w:snapToGrid w:val="0"/>
                <w:sz w:val="20"/>
                <w:szCs w:val="20"/>
              </w:rPr>
              <w:t>001</w:t>
            </w:r>
          </w:p>
        </w:tc>
        <w:tc>
          <w:tcPr>
            <w:tcW w:w="2693" w:type="dxa"/>
            <w:vAlign w:val="center"/>
          </w:tcPr>
          <w:p w:rsidR="008904DF" w:rsidRPr="00E9640C" w:rsidRDefault="008904DF" w:rsidP="00571657">
            <w:pPr>
              <w:autoSpaceDE w:val="0"/>
              <w:autoSpaceDN w:val="0"/>
              <w:jc w:val="center"/>
              <w:rPr>
                <w:snapToGrid w:val="0"/>
                <w:sz w:val="20"/>
                <w:szCs w:val="20"/>
              </w:rPr>
            </w:pPr>
            <w:r w:rsidRPr="00E9640C">
              <w:rPr>
                <w:snapToGrid w:val="0"/>
                <w:sz w:val="20"/>
                <w:szCs w:val="20"/>
              </w:rPr>
              <w:t>116 90050 10 0000 140</w:t>
            </w:r>
          </w:p>
        </w:tc>
        <w:tc>
          <w:tcPr>
            <w:tcW w:w="6095" w:type="dxa"/>
          </w:tcPr>
          <w:p w:rsidR="008904DF" w:rsidRPr="00E9640C" w:rsidRDefault="008904DF" w:rsidP="00571657">
            <w:pPr>
              <w:autoSpaceDE w:val="0"/>
              <w:autoSpaceDN w:val="0"/>
              <w:rPr>
                <w:snapToGrid w:val="0"/>
                <w:sz w:val="20"/>
                <w:szCs w:val="20"/>
              </w:rPr>
            </w:pPr>
            <w:r w:rsidRPr="00E9640C">
              <w:rPr>
                <w:sz w:val="20"/>
                <w:szCs w:val="20"/>
              </w:rPr>
              <w:t>Прочие поступления от денежных взысканий (штрафов) и иных сумм в возмещение ущерба, зачисляемые в бюджеты сельских  поселений</w:t>
            </w:r>
          </w:p>
        </w:tc>
      </w:tr>
      <w:tr w:rsidR="008904DF" w:rsidRPr="00216310" w:rsidTr="00571657">
        <w:trPr>
          <w:trHeight w:val="145"/>
        </w:trPr>
        <w:tc>
          <w:tcPr>
            <w:tcW w:w="1101" w:type="dxa"/>
            <w:vAlign w:val="center"/>
          </w:tcPr>
          <w:p w:rsidR="008904DF" w:rsidRPr="00DC514E" w:rsidRDefault="008904DF" w:rsidP="00571657">
            <w:pPr>
              <w:autoSpaceDE w:val="0"/>
              <w:autoSpaceDN w:val="0"/>
              <w:jc w:val="center"/>
              <w:rPr>
                <w:snapToGrid w:val="0"/>
                <w:color w:val="000000"/>
                <w:sz w:val="20"/>
                <w:szCs w:val="20"/>
              </w:rPr>
            </w:pPr>
            <w:r w:rsidRPr="00DC514E">
              <w:rPr>
                <w:snapToGrid w:val="0"/>
                <w:color w:val="000000"/>
                <w:sz w:val="20"/>
                <w:szCs w:val="20"/>
              </w:rPr>
              <w:t>001</w:t>
            </w:r>
          </w:p>
        </w:tc>
        <w:tc>
          <w:tcPr>
            <w:tcW w:w="2693" w:type="dxa"/>
            <w:vAlign w:val="center"/>
          </w:tcPr>
          <w:p w:rsidR="008904DF" w:rsidRPr="00DC514E" w:rsidRDefault="008904DF" w:rsidP="00571657">
            <w:pPr>
              <w:autoSpaceDE w:val="0"/>
              <w:autoSpaceDN w:val="0"/>
              <w:jc w:val="center"/>
              <w:rPr>
                <w:snapToGrid w:val="0"/>
                <w:color w:val="000000"/>
                <w:sz w:val="20"/>
                <w:szCs w:val="20"/>
              </w:rPr>
            </w:pPr>
            <w:r w:rsidRPr="00DC514E">
              <w:rPr>
                <w:snapToGrid w:val="0"/>
                <w:color w:val="000000"/>
                <w:sz w:val="20"/>
                <w:szCs w:val="20"/>
              </w:rPr>
              <w:t>1 17 01050 10 0000 180</w:t>
            </w:r>
          </w:p>
        </w:tc>
        <w:tc>
          <w:tcPr>
            <w:tcW w:w="6095" w:type="dxa"/>
          </w:tcPr>
          <w:p w:rsidR="008904DF" w:rsidRPr="00DC514E" w:rsidRDefault="008904DF" w:rsidP="00571657">
            <w:pPr>
              <w:autoSpaceDE w:val="0"/>
              <w:autoSpaceDN w:val="0"/>
              <w:rPr>
                <w:snapToGrid w:val="0"/>
                <w:color w:val="000000"/>
                <w:sz w:val="20"/>
                <w:szCs w:val="20"/>
              </w:rPr>
            </w:pPr>
            <w:r w:rsidRPr="00DC514E">
              <w:rPr>
                <w:snapToGrid w:val="0"/>
                <w:color w:val="000000"/>
                <w:sz w:val="20"/>
                <w:szCs w:val="20"/>
              </w:rPr>
              <w:t xml:space="preserve">Невыясненные поступления, зачисляемые в бюджеты </w:t>
            </w:r>
            <w:r>
              <w:rPr>
                <w:snapToGrid w:val="0"/>
                <w:color w:val="000000"/>
                <w:sz w:val="20"/>
                <w:szCs w:val="20"/>
              </w:rPr>
              <w:t xml:space="preserve">сельских </w:t>
            </w:r>
            <w:r w:rsidRPr="00DC514E">
              <w:rPr>
                <w:snapToGrid w:val="0"/>
                <w:color w:val="000000"/>
                <w:sz w:val="20"/>
                <w:szCs w:val="20"/>
              </w:rPr>
              <w:t>поселений</w:t>
            </w:r>
          </w:p>
        </w:tc>
      </w:tr>
      <w:tr w:rsidR="008904DF" w:rsidRPr="00216310" w:rsidTr="00571657">
        <w:trPr>
          <w:trHeight w:val="145"/>
        </w:trPr>
        <w:tc>
          <w:tcPr>
            <w:tcW w:w="1101" w:type="dxa"/>
            <w:vAlign w:val="center"/>
          </w:tcPr>
          <w:p w:rsidR="008904DF" w:rsidRPr="00DC514E" w:rsidRDefault="008904DF" w:rsidP="00571657">
            <w:pPr>
              <w:autoSpaceDE w:val="0"/>
              <w:autoSpaceDN w:val="0"/>
              <w:jc w:val="center"/>
              <w:rPr>
                <w:snapToGrid w:val="0"/>
                <w:color w:val="000000"/>
                <w:sz w:val="20"/>
                <w:szCs w:val="20"/>
              </w:rPr>
            </w:pPr>
            <w:r w:rsidRPr="00DC514E">
              <w:rPr>
                <w:snapToGrid w:val="0"/>
                <w:color w:val="000000"/>
                <w:sz w:val="20"/>
                <w:szCs w:val="20"/>
              </w:rPr>
              <w:t>001</w:t>
            </w:r>
          </w:p>
        </w:tc>
        <w:tc>
          <w:tcPr>
            <w:tcW w:w="2693" w:type="dxa"/>
            <w:vAlign w:val="center"/>
          </w:tcPr>
          <w:p w:rsidR="008904DF" w:rsidRPr="00DC514E" w:rsidRDefault="008904DF" w:rsidP="00571657">
            <w:pPr>
              <w:autoSpaceDE w:val="0"/>
              <w:autoSpaceDN w:val="0"/>
              <w:jc w:val="center"/>
              <w:rPr>
                <w:snapToGrid w:val="0"/>
                <w:color w:val="000000"/>
                <w:sz w:val="20"/>
                <w:szCs w:val="20"/>
              </w:rPr>
            </w:pPr>
            <w:r w:rsidRPr="00DC514E">
              <w:rPr>
                <w:snapToGrid w:val="0"/>
                <w:color w:val="000000"/>
                <w:sz w:val="20"/>
                <w:szCs w:val="20"/>
              </w:rPr>
              <w:t>1 17 020</w:t>
            </w:r>
            <w:r>
              <w:rPr>
                <w:snapToGrid w:val="0"/>
                <w:color w:val="000000"/>
                <w:sz w:val="20"/>
                <w:szCs w:val="20"/>
              </w:rPr>
              <w:t>2</w:t>
            </w:r>
            <w:r w:rsidRPr="00DC514E">
              <w:rPr>
                <w:snapToGrid w:val="0"/>
                <w:color w:val="000000"/>
                <w:sz w:val="20"/>
                <w:szCs w:val="20"/>
              </w:rPr>
              <w:t>0 10 0000 180</w:t>
            </w:r>
          </w:p>
        </w:tc>
        <w:tc>
          <w:tcPr>
            <w:tcW w:w="6095" w:type="dxa"/>
          </w:tcPr>
          <w:p w:rsidR="008904DF" w:rsidRPr="00DC514E" w:rsidRDefault="008904DF" w:rsidP="00571657">
            <w:pPr>
              <w:autoSpaceDE w:val="0"/>
              <w:autoSpaceDN w:val="0"/>
              <w:rPr>
                <w:snapToGrid w:val="0"/>
                <w:color w:val="000000"/>
                <w:sz w:val="20"/>
                <w:szCs w:val="20"/>
              </w:rPr>
            </w:pPr>
            <w:r w:rsidRPr="00DC514E">
              <w:rPr>
                <w:snapToGrid w:val="0"/>
                <w:color w:val="000000"/>
                <w:sz w:val="20"/>
                <w:szCs w:val="20"/>
              </w:rPr>
              <w:t xml:space="preserve">Возмещение потерь сельскохозяйственного производства, связанных с изъятием сельскохозяйственных угодий, расположенных на территориях </w:t>
            </w:r>
            <w:r>
              <w:rPr>
                <w:snapToGrid w:val="0"/>
                <w:color w:val="000000"/>
                <w:sz w:val="20"/>
                <w:szCs w:val="20"/>
              </w:rPr>
              <w:t xml:space="preserve">сельских </w:t>
            </w:r>
            <w:r w:rsidRPr="00DC514E">
              <w:rPr>
                <w:snapToGrid w:val="0"/>
                <w:color w:val="000000"/>
                <w:sz w:val="20"/>
                <w:szCs w:val="20"/>
              </w:rPr>
              <w:t>поселений (по обязательствам, возникшим до 1 января 2008 года)</w:t>
            </w:r>
          </w:p>
        </w:tc>
      </w:tr>
      <w:tr w:rsidR="008904DF" w:rsidRPr="00216310" w:rsidTr="00571657">
        <w:trPr>
          <w:trHeight w:val="421"/>
        </w:trPr>
        <w:tc>
          <w:tcPr>
            <w:tcW w:w="1101" w:type="dxa"/>
            <w:vAlign w:val="center"/>
          </w:tcPr>
          <w:p w:rsidR="008904DF" w:rsidRPr="00DC514E" w:rsidRDefault="008904DF" w:rsidP="00571657">
            <w:pPr>
              <w:autoSpaceDE w:val="0"/>
              <w:autoSpaceDN w:val="0"/>
              <w:jc w:val="center"/>
              <w:rPr>
                <w:snapToGrid w:val="0"/>
                <w:color w:val="000000"/>
                <w:sz w:val="20"/>
                <w:szCs w:val="20"/>
              </w:rPr>
            </w:pPr>
            <w:r w:rsidRPr="00DC514E">
              <w:rPr>
                <w:snapToGrid w:val="0"/>
                <w:color w:val="000000"/>
                <w:sz w:val="20"/>
                <w:szCs w:val="20"/>
              </w:rPr>
              <w:t>001</w:t>
            </w:r>
          </w:p>
        </w:tc>
        <w:tc>
          <w:tcPr>
            <w:tcW w:w="2693" w:type="dxa"/>
            <w:vAlign w:val="center"/>
          </w:tcPr>
          <w:p w:rsidR="008904DF" w:rsidRPr="00DC514E" w:rsidRDefault="008904DF" w:rsidP="00571657">
            <w:pPr>
              <w:autoSpaceDE w:val="0"/>
              <w:autoSpaceDN w:val="0"/>
              <w:jc w:val="center"/>
              <w:rPr>
                <w:snapToGrid w:val="0"/>
                <w:color w:val="000000"/>
                <w:sz w:val="20"/>
                <w:szCs w:val="20"/>
              </w:rPr>
            </w:pPr>
            <w:r w:rsidRPr="00DC514E">
              <w:rPr>
                <w:snapToGrid w:val="0"/>
                <w:color w:val="000000"/>
                <w:sz w:val="20"/>
                <w:szCs w:val="20"/>
              </w:rPr>
              <w:t>1 17 05050 10 0000 180</w:t>
            </w:r>
          </w:p>
        </w:tc>
        <w:tc>
          <w:tcPr>
            <w:tcW w:w="6095" w:type="dxa"/>
          </w:tcPr>
          <w:p w:rsidR="008904DF" w:rsidRPr="00DC514E" w:rsidRDefault="008904DF" w:rsidP="00571657">
            <w:pPr>
              <w:autoSpaceDE w:val="0"/>
              <w:autoSpaceDN w:val="0"/>
              <w:rPr>
                <w:snapToGrid w:val="0"/>
                <w:color w:val="000000"/>
                <w:sz w:val="20"/>
                <w:szCs w:val="20"/>
              </w:rPr>
            </w:pPr>
            <w:r w:rsidRPr="00DC514E">
              <w:rPr>
                <w:snapToGrid w:val="0"/>
                <w:color w:val="000000"/>
                <w:sz w:val="20"/>
                <w:szCs w:val="20"/>
              </w:rPr>
              <w:t xml:space="preserve">Прочие неналоговые доходы бюджетов </w:t>
            </w:r>
            <w:r>
              <w:rPr>
                <w:snapToGrid w:val="0"/>
                <w:color w:val="000000"/>
                <w:sz w:val="20"/>
                <w:szCs w:val="20"/>
              </w:rPr>
              <w:t xml:space="preserve">сельских </w:t>
            </w:r>
            <w:r w:rsidRPr="00DC514E">
              <w:rPr>
                <w:snapToGrid w:val="0"/>
                <w:color w:val="000000"/>
                <w:sz w:val="20"/>
                <w:szCs w:val="20"/>
              </w:rPr>
              <w:t>поселений</w:t>
            </w:r>
          </w:p>
        </w:tc>
      </w:tr>
      <w:tr w:rsidR="008904DF" w:rsidRPr="00216310" w:rsidTr="00571657">
        <w:trPr>
          <w:trHeight w:val="421"/>
        </w:trPr>
        <w:tc>
          <w:tcPr>
            <w:tcW w:w="1101" w:type="dxa"/>
            <w:vAlign w:val="center"/>
          </w:tcPr>
          <w:p w:rsidR="008904DF" w:rsidRPr="00E9640C" w:rsidRDefault="008904DF" w:rsidP="00571657">
            <w:pPr>
              <w:autoSpaceDE w:val="0"/>
              <w:autoSpaceDN w:val="0"/>
              <w:jc w:val="center"/>
              <w:rPr>
                <w:snapToGrid w:val="0"/>
                <w:sz w:val="20"/>
                <w:szCs w:val="20"/>
              </w:rPr>
            </w:pPr>
            <w:r w:rsidRPr="00E9640C">
              <w:rPr>
                <w:snapToGrid w:val="0"/>
                <w:sz w:val="20"/>
                <w:szCs w:val="20"/>
              </w:rPr>
              <w:t>001</w:t>
            </w:r>
          </w:p>
        </w:tc>
        <w:tc>
          <w:tcPr>
            <w:tcW w:w="2693" w:type="dxa"/>
            <w:vAlign w:val="center"/>
          </w:tcPr>
          <w:p w:rsidR="008904DF" w:rsidRPr="00E9640C" w:rsidRDefault="008904DF" w:rsidP="00571657">
            <w:pPr>
              <w:autoSpaceDE w:val="0"/>
              <w:autoSpaceDN w:val="0"/>
              <w:jc w:val="center"/>
              <w:rPr>
                <w:snapToGrid w:val="0"/>
                <w:sz w:val="20"/>
                <w:szCs w:val="20"/>
              </w:rPr>
            </w:pPr>
            <w:r w:rsidRPr="00E9640C">
              <w:rPr>
                <w:snapToGrid w:val="0"/>
                <w:sz w:val="20"/>
                <w:szCs w:val="20"/>
              </w:rPr>
              <w:t>117 14030 10 0000 180</w:t>
            </w:r>
          </w:p>
        </w:tc>
        <w:tc>
          <w:tcPr>
            <w:tcW w:w="6095" w:type="dxa"/>
          </w:tcPr>
          <w:p w:rsidR="008904DF" w:rsidRPr="00E9640C" w:rsidRDefault="008904DF" w:rsidP="00571657">
            <w:pPr>
              <w:autoSpaceDE w:val="0"/>
              <w:autoSpaceDN w:val="0"/>
              <w:rPr>
                <w:snapToGrid w:val="0"/>
                <w:sz w:val="20"/>
                <w:szCs w:val="20"/>
              </w:rPr>
            </w:pPr>
            <w:r w:rsidRPr="00E9640C">
              <w:rPr>
                <w:sz w:val="20"/>
                <w:szCs w:val="20"/>
              </w:rPr>
              <w:t>Средства самообложения граждан, зачисляемые в бюджеты сельских  поселений</w:t>
            </w:r>
          </w:p>
        </w:tc>
      </w:tr>
      <w:tr w:rsidR="008904DF" w:rsidRPr="00216310" w:rsidTr="00571657">
        <w:trPr>
          <w:trHeight w:val="421"/>
        </w:trPr>
        <w:tc>
          <w:tcPr>
            <w:tcW w:w="1101" w:type="dxa"/>
            <w:vAlign w:val="center"/>
          </w:tcPr>
          <w:p w:rsidR="008904DF" w:rsidRPr="00DC514E" w:rsidRDefault="008904DF" w:rsidP="00571657">
            <w:pPr>
              <w:autoSpaceDE w:val="0"/>
              <w:autoSpaceDN w:val="0"/>
              <w:jc w:val="center"/>
              <w:rPr>
                <w:snapToGrid w:val="0"/>
                <w:color w:val="000000"/>
                <w:sz w:val="20"/>
                <w:szCs w:val="20"/>
              </w:rPr>
            </w:pPr>
            <w:r>
              <w:rPr>
                <w:snapToGrid w:val="0"/>
                <w:color w:val="000000"/>
                <w:sz w:val="20"/>
                <w:szCs w:val="20"/>
              </w:rPr>
              <w:t>001</w:t>
            </w:r>
          </w:p>
        </w:tc>
        <w:tc>
          <w:tcPr>
            <w:tcW w:w="2693" w:type="dxa"/>
            <w:vAlign w:val="center"/>
          </w:tcPr>
          <w:p w:rsidR="008904DF" w:rsidRDefault="008904DF" w:rsidP="00571657">
            <w:pPr>
              <w:autoSpaceDE w:val="0"/>
              <w:autoSpaceDN w:val="0"/>
              <w:jc w:val="center"/>
              <w:rPr>
                <w:snapToGrid w:val="0"/>
                <w:color w:val="000000"/>
                <w:sz w:val="20"/>
                <w:szCs w:val="20"/>
              </w:rPr>
            </w:pPr>
            <w:r>
              <w:rPr>
                <w:snapToGrid w:val="0"/>
                <w:color w:val="000000"/>
                <w:sz w:val="20"/>
                <w:szCs w:val="20"/>
              </w:rPr>
              <w:t>200 00000 00 0000 000</w:t>
            </w:r>
          </w:p>
        </w:tc>
        <w:tc>
          <w:tcPr>
            <w:tcW w:w="6095" w:type="dxa"/>
          </w:tcPr>
          <w:p w:rsidR="008904DF" w:rsidRPr="00DC514E" w:rsidRDefault="008904DF" w:rsidP="00571657">
            <w:pPr>
              <w:autoSpaceDE w:val="0"/>
              <w:autoSpaceDN w:val="0"/>
              <w:rPr>
                <w:snapToGrid w:val="0"/>
                <w:color w:val="000000"/>
                <w:sz w:val="20"/>
                <w:szCs w:val="20"/>
              </w:rPr>
            </w:pPr>
            <w:r>
              <w:rPr>
                <w:snapToGrid w:val="0"/>
                <w:color w:val="000000"/>
                <w:sz w:val="20"/>
                <w:szCs w:val="20"/>
              </w:rPr>
              <w:t>Безвозмездные поступления</w:t>
            </w:r>
            <w:r>
              <w:t>**</w:t>
            </w:r>
          </w:p>
        </w:tc>
      </w:tr>
      <w:tr w:rsidR="008904DF" w:rsidRPr="00216310" w:rsidTr="00571657">
        <w:trPr>
          <w:trHeight w:val="421"/>
        </w:trPr>
        <w:tc>
          <w:tcPr>
            <w:tcW w:w="1101" w:type="dxa"/>
            <w:vAlign w:val="center"/>
          </w:tcPr>
          <w:p w:rsidR="008904DF" w:rsidRPr="00DC514E" w:rsidRDefault="008904DF" w:rsidP="00571657">
            <w:pPr>
              <w:autoSpaceDE w:val="0"/>
              <w:autoSpaceDN w:val="0"/>
              <w:jc w:val="center"/>
              <w:rPr>
                <w:snapToGrid w:val="0"/>
                <w:color w:val="000000"/>
                <w:sz w:val="20"/>
                <w:szCs w:val="20"/>
              </w:rPr>
            </w:pPr>
            <w:r w:rsidRPr="00DC514E">
              <w:rPr>
                <w:snapToGrid w:val="0"/>
                <w:color w:val="000000"/>
                <w:sz w:val="20"/>
                <w:szCs w:val="20"/>
              </w:rPr>
              <w:t>001</w:t>
            </w:r>
          </w:p>
        </w:tc>
        <w:tc>
          <w:tcPr>
            <w:tcW w:w="2693" w:type="dxa"/>
            <w:vAlign w:val="center"/>
          </w:tcPr>
          <w:p w:rsidR="008904DF" w:rsidRPr="008904DF" w:rsidRDefault="008904DF" w:rsidP="00571657">
            <w:pPr>
              <w:autoSpaceDE w:val="0"/>
              <w:autoSpaceDN w:val="0"/>
              <w:jc w:val="center"/>
              <w:rPr>
                <w:snapToGrid w:val="0"/>
                <w:sz w:val="20"/>
                <w:szCs w:val="20"/>
              </w:rPr>
            </w:pPr>
          </w:p>
          <w:p w:rsidR="008904DF" w:rsidRPr="008904DF" w:rsidRDefault="008904DF" w:rsidP="00571657">
            <w:pPr>
              <w:autoSpaceDE w:val="0"/>
              <w:autoSpaceDN w:val="0"/>
              <w:jc w:val="center"/>
              <w:rPr>
                <w:snapToGrid w:val="0"/>
                <w:sz w:val="20"/>
                <w:szCs w:val="20"/>
              </w:rPr>
            </w:pPr>
            <w:r w:rsidRPr="008904DF">
              <w:rPr>
                <w:snapToGrid w:val="0"/>
                <w:sz w:val="20"/>
                <w:szCs w:val="20"/>
              </w:rPr>
              <w:t xml:space="preserve"> 2 02 15001  10 0000 151</w:t>
            </w:r>
          </w:p>
        </w:tc>
        <w:tc>
          <w:tcPr>
            <w:tcW w:w="6095" w:type="dxa"/>
          </w:tcPr>
          <w:p w:rsidR="008904DF" w:rsidRPr="00DC514E" w:rsidRDefault="008904DF" w:rsidP="00571657">
            <w:pPr>
              <w:autoSpaceDE w:val="0"/>
              <w:autoSpaceDN w:val="0"/>
              <w:rPr>
                <w:snapToGrid w:val="0"/>
                <w:color w:val="000000"/>
                <w:sz w:val="20"/>
                <w:szCs w:val="20"/>
              </w:rPr>
            </w:pPr>
            <w:r w:rsidRPr="00DC514E">
              <w:rPr>
                <w:snapToGrid w:val="0"/>
                <w:color w:val="000000"/>
                <w:sz w:val="20"/>
                <w:szCs w:val="20"/>
              </w:rPr>
              <w:t xml:space="preserve">Дотации бюджетам </w:t>
            </w:r>
            <w:r>
              <w:rPr>
                <w:snapToGrid w:val="0"/>
                <w:color w:val="000000"/>
                <w:sz w:val="20"/>
                <w:szCs w:val="20"/>
              </w:rPr>
              <w:t xml:space="preserve">сельских </w:t>
            </w:r>
            <w:r w:rsidRPr="00DC514E">
              <w:rPr>
                <w:snapToGrid w:val="0"/>
                <w:color w:val="000000"/>
                <w:sz w:val="20"/>
                <w:szCs w:val="20"/>
              </w:rPr>
              <w:t>поселений на выравнивание  бюджетной обеспеченности</w:t>
            </w:r>
          </w:p>
        </w:tc>
      </w:tr>
      <w:tr w:rsidR="008904DF" w:rsidRPr="00216310" w:rsidTr="00571657">
        <w:trPr>
          <w:trHeight w:val="421"/>
        </w:trPr>
        <w:tc>
          <w:tcPr>
            <w:tcW w:w="1101" w:type="dxa"/>
            <w:vAlign w:val="center"/>
          </w:tcPr>
          <w:p w:rsidR="008904DF" w:rsidRPr="005B358D" w:rsidRDefault="008904DF" w:rsidP="00571657">
            <w:pPr>
              <w:autoSpaceDE w:val="0"/>
              <w:autoSpaceDN w:val="0"/>
              <w:jc w:val="center"/>
              <w:rPr>
                <w:snapToGrid w:val="0"/>
                <w:sz w:val="20"/>
                <w:szCs w:val="20"/>
              </w:rPr>
            </w:pPr>
            <w:r w:rsidRPr="005B358D">
              <w:rPr>
                <w:snapToGrid w:val="0"/>
                <w:sz w:val="20"/>
                <w:szCs w:val="20"/>
              </w:rPr>
              <w:t>001</w:t>
            </w:r>
          </w:p>
        </w:tc>
        <w:tc>
          <w:tcPr>
            <w:tcW w:w="2693" w:type="dxa"/>
            <w:vAlign w:val="center"/>
          </w:tcPr>
          <w:p w:rsidR="008904DF" w:rsidRPr="008904DF" w:rsidRDefault="008904DF" w:rsidP="00571657">
            <w:pPr>
              <w:autoSpaceDE w:val="0"/>
              <w:autoSpaceDN w:val="0"/>
              <w:jc w:val="center"/>
              <w:rPr>
                <w:snapToGrid w:val="0"/>
                <w:sz w:val="20"/>
                <w:szCs w:val="20"/>
              </w:rPr>
            </w:pPr>
          </w:p>
          <w:p w:rsidR="008904DF" w:rsidRPr="008904DF" w:rsidRDefault="008904DF" w:rsidP="00571657">
            <w:pPr>
              <w:autoSpaceDE w:val="0"/>
              <w:autoSpaceDN w:val="0"/>
              <w:jc w:val="center"/>
              <w:rPr>
                <w:snapToGrid w:val="0"/>
                <w:sz w:val="20"/>
                <w:szCs w:val="20"/>
              </w:rPr>
            </w:pPr>
            <w:r w:rsidRPr="008904DF">
              <w:rPr>
                <w:snapToGrid w:val="0"/>
                <w:sz w:val="20"/>
                <w:szCs w:val="20"/>
              </w:rPr>
              <w:t>2 02 15002 10 0000  151</w:t>
            </w:r>
          </w:p>
        </w:tc>
        <w:tc>
          <w:tcPr>
            <w:tcW w:w="6095" w:type="dxa"/>
          </w:tcPr>
          <w:p w:rsidR="008904DF" w:rsidRPr="005B358D" w:rsidRDefault="008904DF" w:rsidP="00571657">
            <w:pPr>
              <w:autoSpaceDE w:val="0"/>
              <w:autoSpaceDN w:val="0"/>
              <w:rPr>
                <w:snapToGrid w:val="0"/>
                <w:sz w:val="20"/>
                <w:szCs w:val="20"/>
              </w:rPr>
            </w:pPr>
            <w:r w:rsidRPr="005B358D">
              <w:rPr>
                <w:snapToGrid w:val="0"/>
                <w:sz w:val="20"/>
                <w:szCs w:val="20"/>
              </w:rPr>
              <w:t xml:space="preserve">Дотации бюджетам </w:t>
            </w:r>
            <w:r>
              <w:rPr>
                <w:snapToGrid w:val="0"/>
                <w:sz w:val="20"/>
                <w:szCs w:val="20"/>
              </w:rPr>
              <w:t xml:space="preserve">сельских </w:t>
            </w:r>
            <w:r w:rsidRPr="005B358D">
              <w:rPr>
                <w:snapToGrid w:val="0"/>
                <w:sz w:val="20"/>
                <w:szCs w:val="20"/>
              </w:rPr>
              <w:t>поселений на поддержку мер по  обеспечению сбалансированности бюджетов</w:t>
            </w:r>
          </w:p>
        </w:tc>
      </w:tr>
      <w:tr w:rsidR="008904DF" w:rsidRPr="00216310" w:rsidTr="00571657">
        <w:trPr>
          <w:trHeight w:val="421"/>
        </w:trPr>
        <w:tc>
          <w:tcPr>
            <w:tcW w:w="1101" w:type="dxa"/>
            <w:vAlign w:val="center"/>
          </w:tcPr>
          <w:p w:rsidR="008904DF" w:rsidRPr="005B358D" w:rsidRDefault="008904DF" w:rsidP="00571657">
            <w:pPr>
              <w:autoSpaceDE w:val="0"/>
              <w:autoSpaceDN w:val="0"/>
              <w:jc w:val="center"/>
              <w:rPr>
                <w:snapToGrid w:val="0"/>
                <w:sz w:val="20"/>
                <w:szCs w:val="20"/>
              </w:rPr>
            </w:pPr>
            <w:r w:rsidRPr="005B358D">
              <w:rPr>
                <w:snapToGrid w:val="0"/>
                <w:sz w:val="20"/>
                <w:szCs w:val="20"/>
              </w:rPr>
              <w:t>001</w:t>
            </w:r>
          </w:p>
        </w:tc>
        <w:tc>
          <w:tcPr>
            <w:tcW w:w="2693" w:type="dxa"/>
            <w:vAlign w:val="center"/>
          </w:tcPr>
          <w:p w:rsidR="008904DF" w:rsidRPr="008904DF" w:rsidRDefault="008904DF" w:rsidP="00571657">
            <w:pPr>
              <w:autoSpaceDE w:val="0"/>
              <w:autoSpaceDN w:val="0"/>
              <w:jc w:val="center"/>
              <w:rPr>
                <w:snapToGrid w:val="0"/>
                <w:sz w:val="20"/>
                <w:szCs w:val="20"/>
              </w:rPr>
            </w:pPr>
          </w:p>
          <w:p w:rsidR="008904DF" w:rsidRPr="008904DF" w:rsidRDefault="008904DF" w:rsidP="00571657">
            <w:pPr>
              <w:autoSpaceDE w:val="0"/>
              <w:autoSpaceDN w:val="0"/>
              <w:jc w:val="center"/>
              <w:rPr>
                <w:snapToGrid w:val="0"/>
                <w:sz w:val="20"/>
                <w:szCs w:val="20"/>
              </w:rPr>
            </w:pPr>
            <w:r w:rsidRPr="008904DF">
              <w:rPr>
                <w:snapToGrid w:val="0"/>
                <w:sz w:val="20"/>
                <w:szCs w:val="20"/>
              </w:rPr>
              <w:t>2 02 29999 10 0000 151</w:t>
            </w:r>
          </w:p>
        </w:tc>
        <w:tc>
          <w:tcPr>
            <w:tcW w:w="6095" w:type="dxa"/>
          </w:tcPr>
          <w:p w:rsidR="008904DF" w:rsidRPr="005B358D" w:rsidRDefault="008904DF" w:rsidP="00571657">
            <w:pPr>
              <w:autoSpaceDE w:val="0"/>
              <w:autoSpaceDN w:val="0"/>
              <w:rPr>
                <w:snapToGrid w:val="0"/>
                <w:sz w:val="20"/>
                <w:szCs w:val="20"/>
              </w:rPr>
            </w:pPr>
          </w:p>
          <w:p w:rsidR="008904DF" w:rsidRPr="005B358D" w:rsidRDefault="008904DF" w:rsidP="00571657">
            <w:pPr>
              <w:autoSpaceDE w:val="0"/>
              <w:autoSpaceDN w:val="0"/>
              <w:rPr>
                <w:snapToGrid w:val="0"/>
                <w:sz w:val="20"/>
                <w:szCs w:val="20"/>
              </w:rPr>
            </w:pPr>
            <w:r>
              <w:rPr>
                <w:snapToGrid w:val="0"/>
                <w:sz w:val="20"/>
                <w:szCs w:val="20"/>
              </w:rPr>
              <w:t xml:space="preserve">Прочие субсидии </w:t>
            </w:r>
            <w:r w:rsidRPr="005B358D">
              <w:rPr>
                <w:snapToGrid w:val="0"/>
                <w:sz w:val="20"/>
                <w:szCs w:val="20"/>
              </w:rPr>
              <w:t xml:space="preserve">бюджетам </w:t>
            </w:r>
            <w:r>
              <w:rPr>
                <w:snapToGrid w:val="0"/>
                <w:sz w:val="20"/>
                <w:szCs w:val="20"/>
              </w:rPr>
              <w:t xml:space="preserve">сельских </w:t>
            </w:r>
            <w:r w:rsidRPr="005B358D">
              <w:rPr>
                <w:snapToGrid w:val="0"/>
                <w:sz w:val="20"/>
                <w:szCs w:val="20"/>
              </w:rPr>
              <w:t>поселений</w:t>
            </w:r>
          </w:p>
        </w:tc>
      </w:tr>
      <w:tr w:rsidR="008904DF" w:rsidRPr="00216310" w:rsidTr="00571657">
        <w:trPr>
          <w:trHeight w:val="421"/>
        </w:trPr>
        <w:tc>
          <w:tcPr>
            <w:tcW w:w="1101" w:type="dxa"/>
            <w:vAlign w:val="center"/>
          </w:tcPr>
          <w:p w:rsidR="008904DF" w:rsidRPr="005B358D" w:rsidRDefault="008904DF" w:rsidP="00571657">
            <w:pPr>
              <w:autoSpaceDE w:val="0"/>
              <w:autoSpaceDN w:val="0"/>
              <w:jc w:val="center"/>
              <w:rPr>
                <w:snapToGrid w:val="0"/>
                <w:sz w:val="20"/>
                <w:szCs w:val="20"/>
              </w:rPr>
            </w:pPr>
            <w:r>
              <w:rPr>
                <w:snapToGrid w:val="0"/>
                <w:sz w:val="20"/>
                <w:szCs w:val="20"/>
              </w:rPr>
              <w:lastRenderedPageBreak/>
              <w:t>001</w:t>
            </w:r>
          </w:p>
        </w:tc>
        <w:tc>
          <w:tcPr>
            <w:tcW w:w="2693" w:type="dxa"/>
            <w:vAlign w:val="center"/>
          </w:tcPr>
          <w:p w:rsidR="008904DF" w:rsidRPr="008904DF" w:rsidRDefault="008904DF" w:rsidP="00571657">
            <w:pPr>
              <w:autoSpaceDE w:val="0"/>
              <w:autoSpaceDN w:val="0"/>
              <w:jc w:val="center"/>
              <w:rPr>
                <w:snapToGrid w:val="0"/>
                <w:sz w:val="20"/>
                <w:szCs w:val="20"/>
              </w:rPr>
            </w:pPr>
            <w:r w:rsidRPr="008904DF">
              <w:rPr>
                <w:snapToGrid w:val="0"/>
                <w:sz w:val="20"/>
                <w:szCs w:val="20"/>
              </w:rPr>
              <w:t>202 35118 10 0000 151</w:t>
            </w:r>
          </w:p>
        </w:tc>
        <w:tc>
          <w:tcPr>
            <w:tcW w:w="6095" w:type="dxa"/>
          </w:tcPr>
          <w:p w:rsidR="008904DF" w:rsidRPr="004E4FBF" w:rsidRDefault="008904DF" w:rsidP="00571657">
            <w:pPr>
              <w:rPr>
                <w:bCs/>
                <w:color w:val="000000"/>
                <w:sz w:val="20"/>
                <w:szCs w:val="20"/>
              </w:rPr>
            </w:pPr>
            <w:r w:rsidRPr="004E4FBF">
              <w:rPr>
                <w:bCs/>
                <w:color w:val="000000"/>
                <w:sz w:val="20"/>
                <w:szCs w:val="20"/>
              </w:rPr>
              <w:t xml:space="preserve">Субвенции бюджетам </w:t>
            </w:r>
            <w:r>
              <w:rPr>
                <w:bCs/>
                <w:color w:val="000000"/>
                <w:sz w:val="20"/>
                <w:szCs w:val="20"/>
              </w:rPr>
              <w:t xml:space="preserve">сельских поселений </w:t>
            </w:r>
            <w:r w:rsidRPr="004E4FBF">
              <w:rPr>
                <w:bCs/>
                <w:color w:val="000000"/>
                <w:sz w:val="20"/>
                <w:szCs w:val="20"/>
              </w:rPr>
              <w:t>на осуществление первичного воинского учета на территориях, где отсутствуют военные комиссариаты</w:t>
            </w:r>
          </w:p>
        </w:tc>
      </w:tr>
      <w:tr w:rsidR="008904DF" w:rsidRPr="00216310" w:rsidTr="00571657">
        <w:trPr>
          <w:trHeight w:val="421"/>
        </w:trPr>
        <w:tc>
          <w:tcPr>
            <w:tcW w:w="1101" w:type="dxa"/>
            <w:vAlign w:val="center"/>
          </w:tcPr>
          <w:p w:rsidR="008904DF" w:rsidRPr="005B358D" w:rsidRDefault="008904DF" w:rsidP="00571657">
            <w:pPr>
              <w:autoSpaceDE w:val="0"/>
              <w:autoSpaceDN w:val="0"/>
              <w:jc w:val="center"/>
              <w:rPr>
                <w:snapToGrid w:val="0"/>
                <w:sz w:val="20"/>
                <w:szCs w:val="20"/>
              </w:rPr>
            </w:pPr>
            <w:r w:rsidRPr="005B358D">
              <w:rPr>
                <w:snapToGrid w:val="0"/>
                <w:sz w:val="20"/>
                <w:szCs w:val="20"/>
              </w:rPr>
              <w:t>001</w:t>
            </w:r>
          </w:p>
        </w:tc>
        <w:tc>
          <w:tcPr>
            <w:tcW w:w="2693" w:type="dxa"/>
            <w:vAlign w:val="center"/>
          </w:tcPr>
          <w:p w:rsidR="008904DF" w:rsidRPr="008904DF" w:rsidRDefault="008904DF" w:rsidP="00571657">
            <w:pPr>
              <w:autoSpaceDE w:val="0"/>
              <w:autoSpaceDN w:val="0"/>
              <w:jc w:val="center"/>
              <w:rPr>
                <w:snapToGrid w:val="0"/>
                <w:sz w:val="20"/>
                <w:szCs w:val="20"/>
              </w:rPr>
            </w:pPr>
          </w:p>
          <w:p w:rsidR="008904DF" w:rsidRPr="008904DF" w:rsidRDefault="008904DF" w:rsidP="00571657">
            <w:pPr>
              <w:autoSpaceDE w:val="0"/>
              <w:autoSpaceDN w:val="0"/>
              <w:jc w:val="center"/>
              <w:rPr>
                <w:snapToGrid w:val="0"/>
                <w:sz w:val="20"/>
                <w:szCs w:val="20"/>
              </w:rPr>
            </w:pPr>
            <w:r w:rsidRPr="008904DF">
              <w:rPr>
                <w:snapToGrid w:val="0"/>
                <w:sz w:val="20"/>
                <w:szCs w:val="20"/>
              </w:rPr>
              <w:t>2 02  30022 10 0000 151</w:t>
            </w:r>
          </w:p>
        </w:tc>
        <w:tc>
          <w:tcPr>
            <w:tcW w:w="6095" w:type="dxa"/>
          </w:tcPr>
          <w:p w:rsidR="008904DF" w:rsidRPr="005B358D" w:rsidRDefault="008904DF" w:rsidP="00571657">
            <w:pPr>
              <w:autoSpaceDE w:val="0"/>
              <w:autoSpaceDN w:val="0"/>
              <w:rPr>
                <w:snapToGrid w:val="0"/>
                <w:sz w:val="20"/>
                <w:szCs w:val="20"/>
              </w:rPr>
            </w:pPr>
            <w:r w:rsidRPr="005B358D">
              <w:rPr>
                <w:snapToGrid w:val="0"/>
                <w:sz w:val="20"/>
                <w:szCs w:val="20"/>
              </w:rPr>
              <w:t xml:space="preserve">Субвенции бюджетам </w:t>
            </w:r>
            <w:r>
              <w:rPr>
                <w:snapToGrid w:val="0"/>
                <w:sz w:val="20"/>
                <w:szCs w:val="20"/>
              </w:rPr>
              <w:t xml:space="preserve">сельских </w:t>
            </w:r>
            <w:r w:rsidRPr="005B358D">
              <w:rPr>
                <w:snapToGrid w:val="0"/>
                <w:sz w:val="20"/>
                <w:szCs w:val="20"/>
              </w:rPr>
              <w:t>поселений на предоставление гражданам субсидий на оплату жилого помещения и коммунальных услуг</w:t>
            </w:r>
          </w:p>
        </w:tc>
      </w:tr>
      <w:tr w:rsidR="008904DF" w:rsidRPr="00216310" w:rsidTr="00571657">
        <w:trPr>
          <w:trHeight w:val="421"/>
        </w:trPr>
        <w:tc>
          <w:tcPr>
            <w:tcW w:w="1101" w:type="dxa"/>
            <w:vAlign w:val="center"/>
          </w:tcPr>
          <w:p w:rsidR="008904DF" w:rsidRPr="005B358D" w:rsidRDefault="008904DF" w:rsidP="00571657">
            <w:pPr>
              <w:autoSpaceDE w:val="0"/>
              <w:autoSpaceDN w:val="0"/>
              <w:jc w:val="center"/>
              <w:rPr>
                <w:snapToGrid w:val="0"/>
                <w:sz w:val="20"/>
                <w:szCs w:val="20"/>
              </w:rPr>
            </w:pPr>
            <w:r w:rsidRPr="005B358D">
              <w:rPr>
                <w:snapToGrid w:val="0"/>
                <w:sz w:val="20"/>
                <w:szCs w:val="20"/>
              </w:rPr>
              <w:t>001</w:t>
            </w:r>
          </w:p>
        </w:tc>
        <w:tc>
          <w:tcPr>
            <w:tcW w:w="2693" w:type="dxa"/>
            <w:vAlign w:val="center"/>
          </w:tcPr>
          <w:p w:rsidR="008904DF" w:rsidRPr="008904DF" w:rsidRDefault="008904DF" w:rsidP="00571657">
            <w:pPr>
              <w:autoSpaceDE w:val="0"/>
              <w:autoSpaceDN w:val="0"/>
              <w:jc w:val="center"/>
              <w:rPr>
                <w:snapToGrid w:val="0"/>
                <w:sz w:val="20"/>
                <w:szCs w:val="20"/>
              </w:rPr>
            </w:pPr>
          </w:p>
          <w:p w:rsidR="008904DF" w:rsidRPr="008904DF" w:rsidRDefault="008904DF" w:rsidP="00571657">
            <w:pPr>
              <w:autoSpaceDE w:val="0"/>
              <w:autoSpaceDN w:val="0"/>
              <w:jc w:val="center"/>
              <w:rPr>
                <w:snapToGrid w:val="0"/>
                <w:sz w:val="20"/>
                <w:szCs w:val="20"/>
              </w:rPr>
            </w:pPr>
            <w:r w:rsidRPr="008904DF">
              <w:rPr>
                <w:snapToGrid w:val="0"/>
                <w:sz w:val="20"/>
                <w:szCs w:val="20"/>
              </w:rPr>
              <w:t>2 02 39999 10 0000 151</w:t>
            </w:r>
          </w:p>
        </w:tc>
        <w:tc>
          <w:tcPr>
            <w:tcW w:w="6095" w:type="dxa"/>
          </w:tcPr>
          <w:p w:rsidR="008904DF" w:rsidRPr="005B358D" w:rsidRDefault="008904DF" w:rsidP="00571657">
            <w:pPr>
              <w:autoSpaceDE w:val="0"/>
              <w:autoSpaceDN w:val="0"/>
              <w:rPr>
                <w:snapToGrid w:val="0"/>
                <w:sz w:val="20"/>
                <w:szCs w:val="20"/>
              </w:rPr>
            </w:pPr>
          </w:p>
          <w:p w:rsidR="008904DF" w:rsidRPr="005B358D" w:rsidRDefault="008904DF" w:rsidP="00571657">
            <w:pPr>
              <w:autoSpaceDE w:val="0"/>
              <w:autoSpaceDN w:val="0"/>
              <w:rPr>
                <w:snapToGrid w:val="0"/>
                <w:sz w:val="20"/>
                <w:szCs w:val="20"/>
              </w:rPr>
            </w:pPr>
            <w:r w:rsidRPr="005B358D">
              <w:rPr>
                <w:snapToGrid w:val="0"/>
                <w:sz w:val="20"/>
                <w:szCs w:val="20"/>
              </w:rPr>
              <w:t xml:space="preserve">Прочие субвенции бюджетам </w:t>
            </w:r>
            <w:r>
              <w:rPr>
                <w:snapToGrid w:val="0"/>
                <w:sz w:val="20"/>
                <w:szCs w:val="20"/>
              </w:rPr>
              <w:t xml:space="preserve">сельских </w:t>
            </w:r>
            <w:r w:rsidRPr="005B358D">
              <w:rPr>
                <w:snapToGrid w:val="0"/>
                <w:sz w:val="20"/>
                <w:szCs w:val="20"/>
              </w:rPr>
              <w:t>поселений</w:t>
            </w:r>
          </w:p>
        </w:tc>
      </w:tr>
      <w:tr w:rsidR="008904DF" w:rsidRPr="00216310" w:rsidTr="00571657">
        <w:trPr>
          <w:trHeight w:val="421"/>
        </w:trPr>
        <w:tc>
          <w:tcPr>
            <w:tcW w:w="1101" w:type="dxa"/>
            <w:vAlign w:val="center"/>
          </w:tcPr>
          <w:p w:rsidR="008904DF" w:rsidRDefault="008904DF" w:rsidP="00571657">
            <w:pPr>
              <w:autoSpaceDE w:val="0"/>
              <w:autoSpaceDN w:val="0"/>
              <w:jc w:val="center"/>
              <w:rPr>
                <w:snapToGrid w:val="0"/>
                <w:color w:val="000000"/>
                <w:sz w:val="20"/>
                <w:szCs w:val="20"/>
              </w:rPr>
            </w:pPr>
            <w:r>
              <w:rPr>
                <w:snapToGrid w:val="0"/>
                <w:color w:val="000000"/>
                <w:sz w:val="20"/>
                <w:szCs w:val="20"/>
              </w:rPr>
              <w:t>001</w:t>
            </w:r>
          </w:p>
        </w:tc>
        <w:tc>
          <w:tcPr>
            <w:tcW w:w="2693" w:type="dxa"/>
            <w:vAlign w:val="center"/>
          </w:tcPr>
          <w:p w:rsidR="008904DF" w:rsidRPr="008904DF" w:rsidRDefault="008904DF" w:rsidP="00571657">
            <w:pPr>
              <w:autoSpaceDE w:val="0"/>
              <w:autoSpaceDN w:val="0"/>
              <w:jc w:val="center"/>
              <w:rPr>
                <w:snapToGrid w:val="0"/>
                <w:sz w:val="20"/>
                <w:szCs w:val="20"/>
              </w:rPr>
            </w:pPr>
            <w:r w:rsidRPr="008904DF">
              <w:rPr>
                <w:sz w:val="20"/>
                <w:szCs w:val="20"/>
              </w:rPr>
              <w:t>2 02 40014 10 0000 151</w:t>
            </w:r>
          </w:p>
        </w:tc>
        <w:tc>
          <w:tcPr>
            <w:tcW w:w="6095" w:type="dxa"/>
          </w:tcPr>
          <w:p w:rsidR="008904DF" w:rsidRPr="00910355" w:rsidRDefault="008904DF" w:rsidP="00571657">
            <w:pPr>
              <w:autoSpaceDE w:val="0"/>
              <w:autoSpaceDN w:val="0"/>
              <w:rPr>
                <w:snapToGrid w:val="0"/>
                <w:color w:val="000000"/>
                <w:sz w:val="20"/>
                <w:szCs w:val="20"/>
              </w:rPr>
            </w:pPr>
            <w:r w:rsidRPr="00910355">
              <w:rPr>
                <w:color w:val="000000"/>
                <w:sz w:val="20"/>
                <w:szCs w:val="20"/>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r>
      <w:tr w:rsidR="008904DF" w:rsidRPr="00216310" w:rsidTr="00571657">
        <w:trPr>
          <w:trHeight w:val="421"/>
        </w:trPr>
        <w:tc>
          <w:tcPr>
            <w:tcW w:w="1101" w:type="dxa"/>
            <w:vAlign w:val="center"/>
          </w:tcPr>
          <w:p w:rsidR="008904DF" w:rsidRPr="00DC514E" w:rsidRDefault="008904DF" w:rsidP="00571657">
            <w:pPr>
              <w:autoSpaceDE w:val="0"/>
              <w:autoSpaceDN w:val="0"/>
              <w:jc w:val="center"/>
              <w:rPr>
                <w:snapToGrid w:val="0"/>
                <w:color w:val="000000"/>
                <w:sz w:val="20"/>
                <w:szCs w:val="20"/>
              </w:rPr>
            </w:pPr>
            <w:r w:rsidRPr="00DC514E">
              <w:rPr>
                <w:snapToGrid w:val="0"/>
                <w:color w:val="000000"/>
                <w:sz w:val="20"/>
                <w:szCs w:val="20"/>
              </w:rPr>
              <w:t>001</w:t>
            </w:r>
          </w:p>
        </w:tc>
        <w:tc>
          <w:tcPr>
            <w:tcW w:w="2693" w:type="dxa"/>
            <w:vAlign w:val="center"/>
          </w:tcPr>
          <w:p w:rsidR="008904DF" w:rsidRPr="00DC514E" w:rsidRDefault="008904DF" w:rsidP="00571657">
            <w:pPr>
              <w:autoSpaceDE w:val="0"/>
              <w:autoSpaceDN w:val="0"/>
              <w:jc w:val="center"/>
              <w:rPr>
                <w:snapToGrid w:val="0"/>
                <w:color w:val="000000"/>
                <w:sz w:val="20"/>
                <w:szCs w:val="20"/>
              </w:rPr>
            </w:pPr>
          </w:p>
          <w:p w:rsidR="008904DF" w:rsidRPr="00DC514E" w:rsidRDefault="008904DF" w:rsidP="00571657">
            <w:pPr>
              <w:autoSpaceDE w:val="0"/>
              <w:autoSpaceDN w:val="0"/>
              <w:jc w:val="center"/>
              <w:rPr>
                <w:snapToGrid w:val="0"/>
                <w:color w:val="000000"/>
                <w:sz w:val="20"/>
                <w:szCs w:val="20"/>
              </w:rPr>
            </w:pPr>
            <w:r>
              <w:rPr>
                <w:snapToGrid w:val="0"/>
                <w:color w:val="000000"/>
                <w:sz w:val="20"/>
                <w:szCs w:val="20"/>
              </w:rPr>
              <w:t>2 07 0503</w:t>
            </w:r>
            <w:r w:rsidRPr="00DC514E">
              <w:rPr>
                <w:snapToGrid w:val="0"/>
                <w:color w:val="000000"/>
                <w:sz w:val="20"/>
                <w:szCs w:val="20"/>
              </w:rPr>
              <w:t>0 10 0000 180</w:t>
            </w:r>
          </w:p>
        </w:tc>
        <w:tc>
          <w:tcPr>
            <w:tcW w:w="6095" w:type="dxa"/>
          </w:tcPr>
          <w:p w:rsidR="008904DF" w:rsidRPr="00DC514E" w:rsidRDefault="008904DF" w:rsidP="00571657">
            <w:pPr>
              <w:autoSpaceDE w:val="0"/>
              <w:autoSpaceDN w:val="0"/>
              <w:rPr>
                <w:snapToGrid w:val="0"/>
                <w:color w:val="000000"/>
                <w:sz w:val="20"/>
                <w:szCs w:val="20"/>
              </w:rPr>
            </w:pPr>
          </w:p>
          <w:p w:rsidR="008904DF" w:rsidRPr="00DC514E" w:rsidRDefault="008904DF" w:rsidP="00571657">
            <w:pPr>
              <w:autoSpaceDE w:val="0"/>
              <w:autoSpaceDN w:val="0"/>
              <w:rPr>
                <w:snapToGrid w:val="0"/>
                <w:color w:val="000000"/>
                <w:sz w:val="20"/>
                <w:szCs w:val="20"/>
              </w:rPr>
            </w:pPr>
            <w:r w:rsidRPr="00DC514E">
              <w:rPr>
                <w:snapToGrid w:val="0"/>
                <w:color w:val="000000"/>
                <w:sz w:val="20"/>
                <w:szCs w:val="20"/>
              </w:rPr>
              <w:t xml:space="preserve">Прочие безвозмездные поступления в бюджеты </w:t>
            </w:r>
            <w:r>
              <w:rPr>
                <w:snapToGrid w:val="0"/>
                <w:color w:val="000000"/>
                <w:sz w:val="20"/>
                <w:szCs w:val="20"/>
              </w:rPr>
              <w:t xml:space="preserve">сельских </w:t>
            </w:r>
            <w:r w:rsidRPr="00DC514E">
              <w:rPr>
                <w:snapToGrid w:val="0"/>
                <w:color w:val="000000"/>
                <w:sz w:val="20"/>
                <w:szCs w:val="20"/>
              </w:rPr>
              <w:t>поселений</w:t>
            </w:r>
          </w:p>
        </w:tc>
      </w:tr>
      <w:tr w:rsidR="008904DF" w:rsidRPr="00216310" w:rsidTr="00571657">
        <w:trPr>
          <w:trHeight w:val="421"/>
        </w:trPr>
        <w:tc>
          <w:tcPr>
            <w:tcW w:w="1101" w:type="dxa"/>
            <w:vAlign w:val="center"/>
          </w:tcPr>
          <w:p w:rsidR="008904DF" w:rsidRPr="00DC514E" w:rsidRDefault="008904DF" w:rsidP="00571657">
            <w:pPr>
              <w:autoSpaceDE w:val="0"/>
              <w:autoSpaceDN w:val="0"/>
              <w:jc w:val="center"/>
              <w:rPr>
                <w:snapToGrid w:val="0"/>
                <w:color w:val="000000"/>
                <w:sz w:val="20"/>
                <w:szCs w:val="20"/>
              </w:rPr>
            </w:pPr>
            <w:r w:rsidRPr="00DC514E">
              <w:rPr>
                <w:snapToGrid w:val="0"/>
                <w:color w:val="000000"/>
                <w:sz w:val="20"/>
                <w:szCs w:val="20"/>
              </w:rPr>
              <w:t>001</w:t>
            </w:r>
          </w:p>
        </w:tc>
        <w:tc>
          <w:tcPr>
            <w:tcW w:w="2693" w:type="dxa"/>
            <w:vAlign w:val="center"/>
          </w:tcPr>
          <w:p w:rsidR="008904DF" w:rsidRPr="00DC514E" w:rsidRDefault="008904DF" w:rsidP="00571657">
            <w:pPr>
              <w:autoSpaceDE w:val="0"/>
              <w:autoSpaceDN w:val="0"/>
              <w:jc w:val="center"/>
              <w:rPr>
                <w:snapToGrid w:val="0"/>
                <w:color w:val="000000"/>
                <w:sz w:val="20"/>
                <w:szCs w:val="20"/>
              </w:rPr>
            </w:pPr>
            <w:r w:rsidRPr="00DC514E">
              <w:rPr>
                <w:snapToGrid w:val="0"/>
                <w:color w:val="000000"/>
                <w:sz w:val="20"/>
                <w:szCs w:val="20"/>
              </w:rPr>
              <w:t>2 08 05000 10 0000 180</w:t>
            </w:r>
          </w:p>
          <w:p w:rsidR="008904DF" w:rsidRPr="00DC514E" w:rsidRDefault="008904DF" w:rsidP="00571657">
            <w:pPr>
              <w:autoSpaceDE w:val="0"/>
              <w:autoSpaceDN w:val="0"/>
              <w:jc w:val="center"/>
              <w:rPr>
                <w:snapToGrid w:val="0"/>
                <w:color w:val="000000"/>
                <w:sz w:val="20"/>
                <w:szCs w:val="20"/>
              </w:rPr>
            </w:pPr>
          </w:p>
        </w:tc>
        <w:tc>
          <w:tcPr>
            <w:tcW w:w="6095" w:type="dxa"/>
          </w:tcPr>
          <w:p w:rsidR="008904DF" w:rsidRPr="00DC514E" w:rsidRDefault="008904DF" w:rsidP="00571657">
            <w:pPr>
              <w:autoSpaceDE w:val="0"/>
              <w:autoSpaceDN w:val="0"/>
              <w:rPr>
                <w:snapToGrid w:val="0"/>
                <w:color w:val="000000"/>
                <w:sz w:val="20"/>
                <w:szCs w:val="20"/>
              </w:rPr>
            </w:pPr>
            <w:r w:rsidRPr="00DC514E">
              <w:rPr>
                <w:snapToGrid w:val="0"/>
                <w:color w:val="000000"/>
                <w:sz w:val="20"/>
                <w:szCs w:val="20"/>
              </w:rPr>
              <w:t xml:space="preserve">Перечисления из бюджетов </w:t>
            </w:r>
            <w:r>
              <w:rPr>
                <w:snapToGrid w:val="0"/>
                <w:color w:val="000000"/>
                <w:sz w:val="20"/>
                <w:szCs w:val="20"/>
              </w:rPr>
              <w:t xml:space="preserve">сельских </w:t>
            </w:r>
            <w:r w:rsidRPr="00DC514E">
              <w:rPr>
                <w:snapToGrid w:val="0"/>
                <w:color w:val="000000"/>
                <w:sz w:val="20"/>
                <w:szCs w:val="20"/>
              </w:rPr>
              <w:t>поселений (в бюджеты поселений)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8904DF" w:rsidRPr="00216310" w:rsidTr="00571657">
        <w:trPr>
          <w:trHeight w:val="421"/>
        </w:trPr>
        <w:tc>
          <w:tcPr>
            <w:tcW w:w="1101" w:type="dxa"/>
            <w:vAlign w:val="center"/>
          </w:tcPr>
          <w:p w:rsidR="008904DF" w:rsidRPr="00DC514E" w:rsidRDefault="008904DF" w:rsidP="00571657">
            <w:pPr>
              <w:autoSpaceDE w:val="0"/>
              <w:autoSpaceDN w:val="0"/>
              <w:jc w:val="center"/>
              <w:rPr>
                <w:snapToGrid w:val="0"/>
                <w:color w:val="000000"/>
                <w:sz w:val="20"/>
                <w:szCs w:val="20"/>
              </w:rPr>
            </w:pPr>
            <w:r w:rsidRPr="00DC514E">
              <w:rPr>
                <w:snapToGrid w:val="0"/>
                <w:color w:val="000000"/>
                <w:sz w:val="20"/>
                <w:szCs w:val="20"/>
              </w:rPr>
              <w:t xml:space="preserve">001 </w:t>
            </w:r>
          </w:p>
        </w:tc>
        <w:tc>
          <w:tcPr>
            <w:tcW w:w="2693" w:type="dxa"/>
            <w:vAlign w:val="center"/>
          </w:tcPr>
          <w:p w:rsidR="008904DF" w:rsidRPr="00AC534E" w:rsidRDefault="008904DF" w:rsidP="00571657">
            <w:pPr>
              <w:autoSpaceDE w:val="0"/>
              <w:autoSpaceDN w:val="0"/>
              <w:jc w:val="center"/>
              <w:rPr>
                <w:snapToGrid w:val="0"/>
                <w:sz w:val="20"/>
                <w:szCs w:val="20"/>
              </w:rPr>
            </w:pPr>
            <w:r w:rsidRPr="00AC534E">
              <w:rPr>
                <w:snapToGrid w:val="0"/>
                <w:sz w:val="20"/>
                <w:szCs w:val="20"/>
              </w:rPr>
              <w:t>2 19 60010 10 0000 151</w:t>
            </w:r>
          </w:p>
        </w:tc>
        <w:tc>
          <w:tcPr>
            <w:tcW w:w="6095" w:type="dxa"/>
          </w:tcPr>
          <w:p w:rsidR="008904DF" w:rsidRPr="00DC514E" w:rsidRDefault="008904DF" w:rsidP="00571657">
            <w:pPr>
              <w:autoSpaceDE w:val="0"/>
              <w:autoSpaceDN w:val="0"/>
              <w:rPr>
                <w:snapToGrid w:val="0"/>
                <w:color w:val="000000"/>
                <w:sz w:val="20"/>
                <w:szCs w:val="20"/>
              </w:rPr>
            </w:pPr>
            <w:r w:rsidRPr="00DC514E">
              <w:rPr>
                <w:snapToGrid w:val="0"/>
                <w:color w:val="000000"/>
                <w:sz w:val="20"/>
                <w:szCs w:val="20"/>
              </w:rPr>
              <w:t xml:space="preserve">Возврат остатков субсидий, субвенций и иных межбюджетных трансфертов, имеющих целевое назначение, прошлых лет из бюджетов </w:t>
            </w:r>
            <w:r>
              <w:rPr>
                <w:snapToGrid w:val="0"/>
                <w:color w:val="000000"/>
                <w:sz w:val="20"/>
                <w:szCs w:val="20"/>
              </w:rPr>
              <w:t xml:space="preserve">сельских </w:t>
            </w:r>
            <w:r w:rsidRPr="00DC514E">
              <w:rPr>
                <w:snapToGrid w:val="0"/>
                <w:color w:val="000000"/>
                <w:sz w:val="20"/>
                <w:szCs w:val="20"/>
              </w:rPr>
              <w:t>поселений</w:t>
            </w:r>
          </w:p>
        </w:tc>
      </w:tr>
      <w:tr w:rsidR="008904DF" w:rsidRPr="00216310" w:rsidTr="00571657">
        <w:trPr>
          <w:trHeight w:val="421"/>
        </w:trPr>
        <w:tc>
          <w:tcPr>
            <w:tcW w:w="1101" w:type="dxa"/>
            <w:vAlign w:val="center"/>
          </w:tcPr>
          <w:p w:rsidR="008904DF" w:rsidRPr="00DC514E" w:rsidRDefault="008904DF" w:rsidP="00571657">
            <w:pPr>
              <w:autoSpaceDE w:val="0"/>
              <w:autoSpaceDN w:val="0"/>
              <w:jc w:val="center"/>
              <w:rPr>
                <w:snapToGrid w:val="0"/>
                <w:color w:val="000000"/>
                <w:sz w:val="20"/>
                <w:szCs w:val="20"/>
              </w:rPr>
            </w:pPr>
            <w:r w:rsidRPr="00DC514E">
              <w:rPr>
                <w:snapToGrid w:val="0"/>
                <w:color w:val="000000"/>
                <w:sz w:val="20"/>
                <w:szCs w:val="20"/>
              </w:rPr>
              <w:t>001</w:t>
            </w:r>
          </w:p>
        </w:tc>
        <w:tc>
          <w:tcPr>
            <w:tcW w:w="2693" w:type="dxa"/>
            <w:vAlign w:val="center"/>
          </w:tcPr>
          <w:p w:rsidR="008904DF" w:rsidRPr="00DC514E" w:rsidRDefault="008904DF" w:rsidP="00571657">
            <w:pPr>
              <w:autoSpaceDE w:val="0"/>
              <w:autoSpaceDN w:val="0"/>
              <w:jc w:val="center"/>
              <w:rPr>
                <w:snapToGrid w:val="0"/>
                <w:color w:val="000000"/>
                <w:sz w:val="20"/>
                <w:szCs w:val="20"/>
              </w:rPr>
            </w:pPr>
            <w:r w:rsidRPr="00DC514E">
              <w:rPr>
                <w:snapToGrid w:val="0"/>
                <w:color w:val="000000"/>
                <w:sz w:val="20"/>
                <w:szCs w:val="20"/>
              </w:rPr>
              <w:t>3 01 01050 10 0000 120</w:t>
            </w:r>
          </w:p>
        </w:tc>
        <w:tc>
          <w:tcPr>
            <w:tcW w:w="6095" w:type="dxa"/>
          </w:tcPr>
          <w:p w:rsidR="008904DF" w:rsidRPr="00DC514E" w:rsidRDefault="008904DF" w:rsidP="00571657">
            <w:pPr>
              <w:autoSpaceDE w:val="0"/>
              <w:autoSpaceDN w:val="0"/>
              <w:rPr>
                <w:snapToGrid w:val="0"/>
                <w:color w:val="000000"/>
                <w:sz w:val="20"/>
                <w:szCs w:val="20"/>
              </w:rPr>
            </w:pPr>
            <w:r w:rsidRPr="00DC514E">
              <w:rPr>
                <w:snapToGrid w:val="0"/>
                <w:color w:val="000000"/>
                <w:sz w:val="20"/>
                <w:szCs w:val="20"/>
              </w:rPr>
              <w:t xml:space="preserve">Доходы от размещения средств, получаемых учреждениями, находящимися в ведении органов местного самоуправления </w:t>
            </w:r>
            <w:r>
              <w:rPr>
                <w:snapToGrid w:val="0"/>
                <w:color w:val="000000"/>
                <w:sz w:val="20"/>
                <w:szCs w:val="20"/>
              </w:rPr>
              <w:t xml:space="preserve">сельских </w:t>
            </w:r>
            <w:r w:rsidRPr="00DC514E">
              <w:rPr>
                <w:snapToGrid w:val="0"/>
                <w:color w:val="000000"/>
                <w:sz w:val="20"/>
                <w:szCs w:val="20"/>
              </w:rPr>
              <w:t>поселений</w:t>
            </w:r>
          </w:p>
        </w:tc>
      </w:tr>
      <w:tr w:rsidR="008904DF" w:rsidRPr="00216310" w:rsidTr="00571657">
        <w:trPr>
          <w:trHeight w:val="421"/>
        </w:trPr>
        <w:tc>
          <w:tcPr>
            <w:tcW w:w="1101" w:type="dxa"/>
            <w:vAlign w:val="center"/>
          </w:tcPr>
          <w:p w:rsidR="008904DF" w:rsidRPr="00DC514E" w:rsidRDefault="008904DF" w:rsidP="00571657">
            <w:pPr>
              <w:autoSpaceDE w:val="0"/>
              <w:autoSpaceDN w:val="0"/>
              <w:jc w:val="center"/>
              <w:rPr>
                <w:snapToGrid w:val="0"/>
                <w:color w:val="000000"/>
                <w:sz w:val="20"/>
                <w:szCs w:val="20"/>
              </w:rPr>
            </w:pPr>
            <w:r w:rsidRPr="00DC514E">
              <w:rPr>
                <w:snapToGrid w:val="0"/>
                <w:color w:val="000000"/>
                <w:sz w:val="20"/>
                <w:szCs w:val="20"/>
              </w:rPr>
              <w:t>001</w:t>
            </w:r>
          </w:p>
        </w:tc>
        <w:tc>
          <w:tcPr>
            <w:tcW w:w="2693" w:type="dxa"/>
            <w:vAlign w:val="center"/>
          </w:tcPr>
          <w:p w:rsidR="008904DF" w:rsidRPr="00DC514E" w:rsidRDefault="008904DF" w:rsidP="00571657">
            <w:pPr>
              <w:autoSpaceDE w:val="0"/>
              <w:autoSpaceDN w:val="0"/>
              <w:jc w:val="center"/>
              <w:rPr>
                <w:snapToGrid w:val="0"/>
                <w:color w:val="000000"/>
                <w:sz w:val="20"/>
                <w:szCs w:val="20"/>
              </w:rPr>
            </w:pPr>
            <w:r w:rsidRPr="00DC514E">
              <w:rPr>
                <w:snapToGrid w:val="0"/>
                <w:color w:val="000000"/>
                <w:sz w:val="20"/>
                <w:szCs w:val="20"/>
              </w:rPr>
              <w:t>3 01 02050 10 0000 120</w:t>
            </w:r>
          </w:p>
        </w:tc>
        <w:tc>
          <w:tcPr>
            <w:tcW w:w="6095" w:type="dxa"/>
          </w:tcPr>
          <w:p w:rsidR="008904DF" w:rsidRPr="00DC514E" w:rsidRDefault="008904DF" w:rsidP="00571657">
            <w:pPr>
              <w:autoSpaceDE w:val="0"/>
              <w:autoSpaceDN w:val="0"/>
              <w:rPr>
                <w:snapToGrid w:val="0"/>
                <w:color w:val="000000"/>
                <w:sz w:val="20"/>
                <w:szCs w:val="20"/>
              </w:rPr>
            </w:pPr>
            <w:r w:rsidRPr="00DC514E">
              <w:rPr>
                <w:snapToGrid w:val="0"/>
                <w:color w:val="000000"/>
                <w:sz w:val="20"/>
                <w:szCs w:val="20"/>
              </w:rPr>
              <w:t xml:space="preserve">Прочие доходы от собственности, получаемые учреждениями, находящимися в ведении органов местного самоуправления </w:t>
            </w:r>
            <w:r>
              <w:rPr>
                <w:snapToGrid w:val="0"/>
                <w:color w:val="000000"/>
                <w:sz w:val="20"/>
                <w:szCs w:val="20"/>
              </w:rPr>
              <w:t xml:space="preserve">сельских </w:t>
            </w:r>
            <w:r w:rsidRPr="00DC514E">
              <w:rPr>
                <w:snapToGrid w:val="0"/>
                <w:color w:val="000000"/>
                <w:sz w:val="20"/>
                <w:szCs w:val="20"/>
              </w:rPr>
              <w:t>поселений</w:t>
            </w:r>
          </w:p>
        </w:tc>
      </w:tr>
      <w:tr w:rsidR="008904DF" w:rsidRPr="00216310" w:rsidTr="00571657">
        <w:trPr>
          <w:trHeight w:val="421"/>
        </w:trPr>
        <w:tc>
          <w:tcPr>
            <w:tcW w:w="1101" w:type="dxa"/>
            <w:vAlign w:val="center"/>
          </w:tcPr>
          <w:p w:rsidR="008904DF" w:rsidRPr="00DC514E" w:rsidRDefault="008904DF" w:rsidP="00571657">
            <w:pPr>
              <w:autoSpaceDE w:val="0"/>
              <w:autoSpaceDN w:val="0"/>
              <w:jc w:val="center"/>
              <w:rPr>
                <w:snapToGrid w:val="0"/>
                <w:color w:val="000000"/>
                <w:sz w:val="20"/>
                <w:szCs w:val="20"/>
              </w:rPr>
            </w:pPr>
            <w:r w:rsidRPr="00DC514E">
              <w:rPr>
                <w:snapToGrid w:val="0"/>
                <w:color w:val="000000"/>
                <w:sz w:val="20"/>
                <w:szCs w:val="20"/>
              </w:rPr>
              <w:t>00</w:t>
            </w:r>
            <w:r>
              <w:rPr>
                <w:snapToGrid w:val="0"/>
                <w:color w:val="000000"/>
                <w:sz w:val="20"/>
                <w:szCs w:val="20"/>
              </w:rPr>
              <w:t>1</w:t>
            </w:r>
          </w:p>
        </w:tc>
        <w:tc>
          <w:tcPr>
            <w:tcW w:w="2693" w:type="dxa"/>
            <w:vAlign w:val="center"/>
          </w:tcPr>
          <w:p w:rsidR="008904DF" w:rsidRPr="00DC514E" w:rsidRDefault="008904DF" w:rsidP="00571657">
            <w:pPr>
              <w:autoSpaceDE w:val="0"/>
              <w:autoSpaceDN w:val="0"/>
              <w:jc w:val="center"/>
              <w:rPr>
                <w:snapToGrid w:val="0"/>
                <w:color w:val="000000"/>
                <w:sz w:val="20"/>
                <w:szCs w:val="20"/>
              </w:rPr>
            </w:pPr>
            <w:r w:rsidRPr="00DC514E">
              <w:rPr>
                <w:snapToGrid w:val="0"/>
                <w:color w:val="000000"/>
                <w:sz w:val="20"/>
                <w:szCs w:val="20"/>
              </w:rPr>
              <w:t>3 02 01050 10 0000 130</w:t>
            </w:r>
          </w:p>
        </w:tc>
        <w:tc>
          <w:tcPr>
            <w:tcW w:w="6095" w:type="dxa"/>
          </w:tcPr>
          <w:p w:rsidR="008904DF" w:rsidRPr="00DC514E" w:rsidRDefault="008904DF" w:rsidP="00571657">
            <w:pPr>
              <w:autoSpaceDE w:val="0"/>
              <w:autoSpaceDN w:val="0"/>
              <w:rPr>
                <w:snapToGrid w:val="0"/>
                <w:color w:val="000000"/>
                <w:sz w:val="20"/>
                <w:szCs w:val="20"/>
              </w:rPr>
            </w:pPr>
            <w:r w:rsidRPr="00DC514E">
              <w:rPr>
                <w:snapToGrid w:val="0"/>
                <w:color w:val="000000"/>
                <w:sz w:val="20"/>
                <w:szCs w:val="20"/>
              </w:rPr>
              <w:t xml:space="preserve">Доходы от оказания услуг учреждениями, находящимися в ведении органов местного самоуправления </w:t>
            </w:r>
            <w:r>
              <w:rPr>
                <w:snapToGrid w:val="0"/>
                <w:color w:val="000000"/>
                <w:sz w:val="20"/>
                <w:szCs w:val="20"/>
              </w:rPr>
              <w:t xml:space="preserve">сельских </w:t>
            </w:r>
            <w:r w:rsidRPr="00DC514E">
              <w:rPr>
                <w:snapToGrid w:val="0"/>
                <w:color w:val="000000"/>
                <w:sz w:val="20"/>
                <w:szCs w:val="20"/>
              </w:rPr>
              <w:t>поселений</w:t>
            </w:r>
          </w:p>
        </w:tc>
      </w:tr>
      <w:tr w:rsidR="008904DF" w:rsidRPr="00216310" w:rsidTr="00571657">
        <w:trPr>
          <w:trHeight w:val="421"/>
        </w:trPr>
        <w:tc>
          <w:tcPr>
            <w:tcW w:w="1101" w:type="dxa"/>
            <w:vAlign w:val="center"/>
          </w:tcPr>
          <w:p w:rsidR="008904DF" w:rsidRPr="00DC514E" w:rsidRDefault="008904DF" w:rsidP="00571657">
            <w:pPr>
              <w:autoSpaceDE w:val="0"/>
              <w:autoSpaceDN w:val="0"/>
              <w:jc w:val="center"/>
              <w:rPr>
                <w:snapToGrid w:val="0"/>
                <w:color w:val="000000"/>
                <w:sz w:val="20"/>
                <w:szCs w:val="20"/>
              </w:rPr>
            </w:pPr>
            <w:r w:rsidRPr="00DC514E">
              <w:rPr>
                <w:snapToGrid w:val="0"/>
                <w:color w:val="000000"/>
                <w:sz w:val="20"/>
                <w:szCs w:val="20"/>
              </w:rPr>
              <w:t>00</w:t>
            </w:r>
            <w:r>
              <w:rPr>
                <w:snapToGrid w:val="0"/>
                <w:color w:val="000000"/>
                <w:sz w:val="20"/>
                <w:szCs w:val="20"/>
              </w:rPr>
              <w:t>1</w:t>
            </w:r>
          </w:p>
        </w:tc>
        <w:tc>
          <w:tcPr>
            <w:tcW w:w="2693" w:type="dxa"/>
            <w:vAlign w:val="center"/>
          </w:tcPr>
          <w:p w:rsidR="008904DF" w:rsidRPr="00DC514E" w:rsidRDefault="008904DF" w:rsidP="00571657">
            <w:pPr>
              <w:autoSpaceDE w:val="0"/>
              <w:autoSpaceDN w:val="0"/>
              <w:jc w:val="center"/>
              <w:rPr>
                <w:snapToGrid w:val="0"/>
                <w:color w:val="000000"/>
                <w:sz w:val="20"/>
                <w:szCs w:val="20"/>
              </w:rPr>
            </w:pPr>
            <w:r w:rsidRPr="00DC514E">
              <w:rPr>
                <w:snapToGrid w:val="0"/>
                <w:color w:val="000000"/>
                <w:sz w:val="20"/>
                <w:szCs w:val="20"/>
              </w:rPr>
              <w:t>3 02 02015 10 0000 410</w:t>
            </w:r>
          </w:p>
        </w:tc>
        <w:tc>
          <w:tcPr>
            <w:tcW w:w="6095" w:type="dxa"/>
          </w:tcPr>
          <w:p w:rsidR="008904DF" w:rsidRPr="00DC514E" w:rsidRDefault="008904DF" w:rsidP="00571657">
            <w:pPr>
              <w:autoSpaceDE w:val="0"/>
              <w:autoSpaceDN w:val="0"/>
              <w:rPr>
                <w:snapToGrid w:val="0"/>
                <w:color w:val="000000"/>
                <w:sz w:val="20"/>
                <w:szCs w:val="20"/>
              </w:rPr>
            </w:pPr>
            <w:r w:rsidRPr="00DC514E">
              <w:rPr>
                <w:snapToGrid w:val="0"/>
                <w:color w:val="000000"/>
                <w:sz w:val="20"/>
                <w:szCs w:val="20"/>
              </w:rPr>
              <w:t xml:space="preserve">Доходы от реализации активов, осуществляемой учреждениями, находящимися в ведении органов местного самоуправления </w:t>
            </w:r>
            <w:r>
              <w:rPr>
                <w:snapToGrid w:val="0"/>
                <w:color w:val="000000"/>
                <w:sz w:val="20"/>
                <w:szCs w:val="20"/>
              </w:rPr>
              <w:t xml:space="preserve">сельских </w:t>
            </w:r>
            <w:r w:rsidRPr="00DC514E">
              <w:rPr>
                <w:snapToGrid w:val="0"/>
                <w:color w:val="000000"/>
                <w:sz w:val="20"/>
                <w:szCs w:val="20"/>
              </w:rPr>
              <w:t>поселений (в части реализации основных средств по указанному имуществу)</w:t>
            </w:r>
          </w:p>
        </w:tc>
      </w:tr>
      <w:tr w:rsidR="008904DF" w:rsidRPr="00216310" w:rsidTr="00571657">
        <w:trPr>
          <w:trHeight w:val="421"/>
        </w:trPr>
        <w:tc>
          <w:tcPr>
            <w:tcW w:w="1101" w:type="dxa"/>
            <w:vAlign w:val="center"/>
          </w:tcPr>
          <w:p w:rsidR="008904DF" w:rsidRPr="00DC514E" w:rsidRDefault="008904DF" w:rsidP="00571657">
            <w:pPr>
              <w:autoSpaceDE w:val="0"/>
              <w:autoSpaceDN w:val="0"/>
              <w:jc w:val="center"/>
              <w:rPr>
                <w:snapToGrid w:val="0"/>
                <w:color w:val="000000"/>
                <w:sz w:val="20"/>
                <w:szCs w:val="20"/>
              </w:rPr>
            </w:pPr>
            <w:r w:rsidRPr="00DC514E">
              <w:rPr>
                <w:snapToGrid w:val="0"/>
                <w:color w:val="000000"/>
                <w:sz w:val="20"/>
                <w:szCs w:val="20"/>
              </w:rPr>
              <w:t>00</w:t>
            </w:r>
            <w:r>
              <w:rPr>
                <w:snapToGrid w:val="0"/>
                <w:color w:val="000000"/>
                <w:sz w:val="20"/>
                <w:szCs w:val="20"/>
              </w:rPr>
              <w:t>1</w:t>
            </w:r>
          </w:p>
        </w:tc>
        <w:tc>
          <w:tcPr>
            <w:tcW w:w="2693" w:type="dxa"/>
            <w:vAlign w:val="center"/>
          </w:tcPr>
          <w:p w:rsidR="008904DF" w:rsidRPr="00DC514E" w:rsidRDefault="008904DF" w:rsidP="00571657">
            <w:pPr>
              <w:autoSpaceDE w:val="0"/>
              <w:autoSpaceDN w:val="0"/>
              <w:jc w:val="center"/>
              <w:rPr>
                <w:snapToGrid w:val="0"/>
                <w:color w:val="000000"/>
                <w:sz w:val="20"/>
                <w:szCs w:val="20"/>
              </w:rPr>
            </w:pPr>
            <w:r w:rsidRPr="00DC514E">
              <w:rPr>
                <w:snapToGrid w:val="0"/>
                <w:color w:val="000000"/>
                <w:sz w:val="20"/>
                <w:szCs w:val="20"/>
              </w:rPr>
              <w:t>3 02 02025 10 0000 420</w:t>
            </w:r>
          </w:p>
        </w:tc>
        <w:tc>
          <w:tcPr>
            <w:tcW w:w="6095" w:type="dxa"/>
          </w:tcPr>
          <w:p w:rsidR="008904DF" w:rsidRPr="00DC514E" w:rsidRDefault="008904DF" w:rsidP="00571657">
            <w:pPr>
              <w:autoSpaceDE w:val="0"/>
              <w:autoSpaceDN w:val="0"/>
              <w:rPr>
                <w:snapToGrid w:val="0"/>
                <w:color w:val="000000"/>
                <w:sz w:val="20"/>
                <w:szCs w:val="20"/>
              </w:rPr>
            </w:pPr>
            <w:r w:rsidRPr="00DC514E">
              <w:rPr>
                <w:snapToGrid w:val="0"/>
                <w:color w:val="000000"/>
                <w:sz w:val="20"/>
                <w:szCs w:val="20"/>
              </w:rPr>
              <w:t xml:space="preserve">Доходы от реализации нематериальных активов, осуществляемой учреждениями, находящимися в ведении органов местного самоуправления </w:t>
            </w:r>
            <w:r>
              <w:rPr>
                <w:snapToGrid w:val="0"/>
                <w:color w:val="000000"/>
                <w:sz w:val="20"/>
                <w:szCs w:val="20"/>
              </w:rPr>
              <w:t xml:space="preserve">сельских </w:t>
            </w:r>
            <w:r w:rsidRPr="00DC514E">
              <w:rPr>
                <w:snapToGrid w:val="0"/>
                <w:color w:val="000000"/>
                <w:sz w:val="20"/>
                <w:szCs w:val="20"/>
              </w:rPr>
              <w:t>поселений</w:t>
            </w:r>
          </w:p>
        </w:tc>
      </w:tr>
      <w:tr w:rsidR="008904DF" w:rsidRPr="00216310" w:rsidTr="00571657">
        <w:trPr>
          <w:trHeight w:val="421"/>
        </w:trPr>
        <w:tc>
          <w:tcPr>
            <w:tcW w:w="1101" w:type="dxa"/>
            <w:vAlign w:val="center"/>
          </w:tcPr>
          <w:p w:rsidR="008904DF" w:rsidRPr="00DC514E" w:rsidRDefault="008904DF" w:rsidP="00571657">
            <w:pPr>
              <w:autoSpaceDE w:val="0"/>
              <w:autoSpaceDN w:val="0"/>
              <w:jc w:val="center"/>
              <w:rPr>
                <w:snapToGrid w:val="0"/>
                <w:color w:val="000000"/>
                <w:sz w:val="20"/>
                <w:szCs w:val="20"/>
              </w:rPr>
            </w:pPr>
            <w:r w:rsidRPr="00DC514E">
              <w:rPr>
                <w:snapToGrid w:val="0"/>
                <w:color w:val="000000"/>
                <w:sz w:val="20"/>
                <w:szCs w:val="20"/>
              </w:rPr>
              <w:t>00</w:t>
            </w:r>
            <w:r>
              <w:rPr>
                <w:snapToGrid w:val="0"/>
                <w:color w:val="000000"/>
                <w:sz w:val="20"/>
                <w:szCs w:val="20"/>
              </w:rPr>
              <w:t>1</w:t>
            </w:r>
          </w:p>
        </w:tc>
        <w:tc>
          <w:tcPr>
            <w:tcW w:w="2693" w:type="dxa"/>
            <w:vAlign w:val="center"/>
          </w:tcPr>
          <w:p w:rsidR="008904DF" w:rsidRPr="00DC514E" w:rsidRDefault="008904DF" w:rsidP="00571657">
            <w:pPr>
              <w:autoSpaceDE w:val="0"/>
              <w:autoSpaceDN w:val="0"/>
              <w:jc w:val="center"/>
              <w:rPr>
                <w:snapToGrid w:val="0"/>
                <w:color w:val="000000"/>
                <w:sz w:val="20"/>
                <w:szCs w:val="20"/>
              </w:rPr>
            </w:pPr>
            <w:r w:rsidRPr="00DC514E">
              <w:rPr>
                <w:snapToGrid w:val="0"/>
                <w:color w:val="000000"/>
                <w:sz w:val="20"/>
                <w:szCs w:val="20"/>
              </w:rPr>
              <w:t>3 02 02045 10 0000 440</w:t>
            </w:r>
          </w:p>
        </w:tc>
        <w:tc>
          <w:tcPr>
            <w:tcW w:w="6095" w:type="dxa"/>
          </w:tcPr>
          <w:p w:rsidR="008904DF" w:rsidRPr="00DC514E" w:rsidRDefault="008904DF" w:rsidP="00571657">
            <w:pPr>
              <w:autoSpaceDE w:val="0"/>
              <w:autoSpaceDN w:val="0"/>
              <w:rPr>
                <w:snapToGrid w:val="0"/>
                <w:color w:val="000000"/>
                <w:sz w:val="20"/>
                <w:szCs w:val="20"/>
              </w:rPr>
            </w:pPr>
            <w:r w:rsidRPr="00DC514E">
              <w:rPr>
                <w:snapToGrid w:val="0"/>
                <w:color w:val="000000"/>
                <w:sz w:val="20"/>
                <w:szCs w:val="20"/>
              </w:rPr>
              <w:t xml:space="preserve">Доходы от реализации активов, осуществляемой учреждениями, находящимися в ведении органов местного самоуправления </w:t>
            </w:r>
            <w:r>
              <w:rPr>
                <w:snapToGrid w:val="0"/>
                <w:color w:val="000000"/>
                <w:sz w:val="20"/>
                <w:szCs w:val="20"/>
              </w:rPr>
              <w:t xml:space="preserve">сельских </w:t>
            </w:r>
            <w:r w:rsidRPr="00DC514E">
              <w:rPr>
                <w:snapToGrid w:val="0"/>
                <w:color w:val="000000"/>
                <w:sz w:val="20"/>
                <w:szCs w:val="20"/>
              </w:rPr>
              <w:t>поселений (в части реализации материальных запасов по указанному имуществу)</w:t>
            </w:r>
          </w:p>
        </w:tc>
      </w:tr>
      <w:tr w:rsidR="008904DF" w:rsidRPr="00216310" w:rsidTr="00571657">
        <w:trPr>
          <w:trHeight w:val="421"/>
        </w:trPr>
        <w:tc>
          <w:tcPr>
            <w:tcW w:w="1101" w:type="dxa"/>
            <w:vAlign w:val="center"/>
          </w:tcPr>
          <w:p w:rsidR="008904DF" w:rsidRPr="00DC514E" w:rsidRDefault="008904DF" w:rsidP="00571657">
            <w:pPr>
              <w:autoSpaceDE w:val="0"/>
              <w:autoSpaceDN w:val="0"/>
              <w:jc w:val="center"/>
              <w:rPr>
                <w:snapToGrid w:val="0"/>
                <w:color w:val="000000"/>
                <w:sz w:val="20"/>
                <w:szCs w:val="20"/>
              </w:rPr>
            </w:pPr>
            <w:r w:rsidRPr="00DC514E">
              <w:rPr>
                <w:snapToGrid w:val="0"/>
                <w:color w:val="000000"/>
                <w:sz w:val="20"/>
                <w:szCs w:val="20"/>
              </w:rPr>
              <w:t>00</w:t>
            </w:r>
            <w:r>
              <w:rPr>
                <w:snapToGrid w:val="0"/>
                <w:color w:val="000000"/>
                <w:sz w:val="20"/>
                <w:szCs w:val="20"/>
              </w:rPr>
              <w:t>1</w:t>
            </w:r>
          </w:p>
        </w:tc>
        <w:tc>
          <w:tcPr>
            <w:tcW w:w="2693" w:type="dxa"/>
            <w:vAlign w:val="center"/>
          </w:tcPr>
          <w:p w:rsidR="008904DF" w:rsidRPr="00DC514E" w:rsidRDefault="008904DF" w:rsidP="00571657">
            <w:pPr>
              <w:autoSpaceDE w:val="0"/>
              <w:autoSpaceDN w:val="0"/>
              <w:jc w:val="center"/>
              <w:rPr>
                <w:snapToGrid w:val="0"/>
                <w:color w:val="000000"/>
                <w:sz w:val="20"/>
                <w:szCs w:val="20"/>
              </w:rPr>
            </w:pPr>
            <w:r w:rsidRPr="00DC514E">
              <w:rPr>
                <w:snapToGrid w:val="0"/>
                <w:color w:val="000000"/>
                <w:sz w:val="20"/>
                <w:szCs w:val="20"/>
              </w:rPr>
              <w:t>3 03 01050 10 0000 180</w:t>
            </w:r>
          </w:p>
        </w:tc>
        <w:tc>
          <w:tcPr>
            <w:tcW w:w="6095" w:type="dxa"/>
          </w:tcPr>
          <w:p w:rsidR="008904DF" w:rsidRPr="00DC514E" w:rsidRDefault="008904DF" w:rsidP="00571657">
            <w:pPr>
              <w:autoSpaceDE w:val="0"/>
              <w:autoSpaceDN w:val="0"/>
              <w:rPr>
                <w:snapToGrid w:val="0"/>
                <w:color w:val="000000"/>
                <w:sz w:val="20"/>
                <w:szCs w:val="20"/>
              </w:rPr>
            </w:pPr>
            <w:r w:rsidRPr="00DC514E">
              <w:rPr>
                <w:snapToGrid w:val="0"/>
                <w:color w:val="000000"/>
                <w:sz w:val="20"/>
                <w:szCs w:val="20"/>
              </w:rPr>
              <w:t xml:space="preserve">Пени, штрафы, иное возмещение ущерба по договорам гражданско-правового характера, нанесенного муниципальным учреждениям, находящимся в ведении органов местного самоуправления </w:t>
            </w:r>
            <w:r>
              <w:rPr>
                <w:snapToGrid w:val="0"/>
                <w:color w:val="000000"/>
                <w:sz w:val="20"/>
                <w:szCs w:val="20"/>
              </w:rPr>
              <w:t xml:space="preserve">сельских </w:t>
            </w:r>
            <w:r w:rsidRPr="00DC514E">
              <w:rPr>
                <w:snapToGrid w:val="0"/>
                <w:color w:val="000000"/>
                <w:sz w:val="20"/>
                <w:szCs w:val="20"/>
              </w:rPr>
              <w:t xml:space="preserve">поселений </w:t>
            </w:r>
          </w:p>
        </w:tc>
      </w:tr>
      <w:tr w:rsidR="008904DF" w:rsidRPr="00216310" w:rsidTr="00571657">
        <w:trPr>
          <w:trHeight w:val="421"/>
        </w:trPr>
        <w:tc>
          <w:tcPr>
            <w:tcW w:w="1101" w:type="dxa"/>
            <w:vAlign w:val="center"/>
          </w:tcPr>
          <w:p w:rsidR="008904DF" w:rsidRPr="00DC514E" w:rsidRDefault="008904DF" w:rsidP="00571657">
            <w:pPr>
              <w:autoSpaceDE w:val="0"/>
              <w:autoSpaceDN w:val="0"/>
              <w:jc w:val="center"/>
              <w:rPr>
                <w:snapToGrid w:val="0"/>
                <w:color w:val="000000"/>
                <w:sz w:val="20"/>
                <w:szCs w:val="20"/>
              </w:rPr>
            </w:pPr>
            <w:r w:rsidRPr="00DC514E">
              <w:rPr>
                <w:snapToGrid w:val="0"/>
                <w:color w:val="000000"/>
                <w:sz w:val="20"/>
                <w:szCs w:val="20"/>
              </w:rPr>
              <w:t>00</w:t>
            </w:r>
            <w:r>
              <w:rPr>
                <w:snapToGrid w:val="0"/>
                <w:color w:val="000000"/>
                <w:sz w:val="20"/>
                <w:szCs w:val="20"/>
              </w:rPr>
              <w:t>1</w:t>
            </w:r>
          </w:p>
        </w:tc>
        <w:tc>
          <w:tcPr>
            <w:tcW w:w="2693" w:type="dxa"/>
            <w:vAlign w:val="center"/>
          </w:tcPr>
          <w:p w:rsidR="008904DF" w:rsidRPr="00DC514E" w:rsidRDefault="008904DF" w:rsidP="00571657">
            <w:pPr>
              <w:autoSpaceDE w:val="0"/>
              <w:autoSpaceDN w:val="0"/>
              <w:jc w:val="center"/>
              <w:rPr>
                <w:snapToGrid w:val="0"/>
                <w:color w:val="000000"/>
                <w:sz w:val="20"/>
                <w:szCs w:val="20"/>
              </w:rPr>
            </w:pPr>
            <w:r w:rsidRPr="00DC514E">
              <w:rPr>
                <w:snapToGrid w:val="0"/>
                <w:color w:val="000000"/>
                <w:sz w:val="20"/>
                <w:szCs w:val="20"/>
              </w:rPr>
              <w:t>3 03 02050 10 0000 180</w:t>
            </w:r>
          </w:p>
        </w:tc>
        <w:tc>
          <w:tcPr>
            <w:tcW w:w="6095" w:type="dxa"/>
          </w:tcPr>
          <w:p w:rsidR="008904DF" w:rsidRPr="00DC514E" w:rsidRDefault="008904DF" w:rsidP="00571657">
            <w:pPr>
              <w:autoSpaceDE w:val="0"/>
              <w:autoSpaceDN w:val="0"/>
              <w:rPr>
                <w:snapToGrid w:val="0"/>
                <w:color w:val="000000"/>
                <w:sz w:val="20"/>
                <w:szCs w:val="20"/>
              </w:rPr>
            </w:pPr>
            <w:r w:rsidRPr="00DC514E">
              <w:rPr>
                <w:snapToGrid w:val="0"/>
                <w:color w:val="000000"/>
                <w:sz w:val="20"/>
                <w:szCs w:val="20"/>
              </w:rPr>
              <w:t>Поступления от возмещения ущерба при возникновении страховых случаев, когда выгодоприобритателями</w:t>
            </w:r>
            <w:r>
              <w:rPr>
                <w:snapToGrid w:val="0"/>
                <w:color w:val="000000"/>
                <w:sz w:val="20"/>
                <w:szCs w:val="20"/>
              </w:rPr>
              <w:t xml:space="preserve"> </w:t>
            </w:r>
            <w:r w:rsidRPr="00DC514E">
              <w:rPr>
                <w:snapToGrid w:val="0"/>
                <w:color w:val="000000"/>
                <w:sz w:val="20"/>
                <w:szCs w:val="20"/>
              </w:rPr>
              <w:t xml:space="preserve">по договорам страхования выступают муниципальные учреждения, находящиеся в ведении органов местного самоуправления </w:t>
            </w:r>
            <w:r>
              <w:rPr>
                <w:snapToGrid w:val="0"/>
                <w:color w:val="000000"/>
                <w:sz w:val="20"/>
                <w:szCs w:val="20"/>
              </w:rPr>
              <w:t xml:space="preserve">сельских </w:t>
            </w:r>
            <w:r w:rsidRPr="00DC514E">
              <w:rPr>
                <w:snapToGrid w:val="0"/>
                <w:color w:val="000000"/>
                <w:sz w:val="20"/>
                <w:szCs w:val="20"/>
              </w:rPr>
              <w:t xml:space="preserve">поселений </w:t>
            </w:r>
          </w:p>
        </w:tc>
      </w:tr>
      <w:tr w:rsidR="008904DF" w:rsidRPr="00216310" w:rsidTr="00571657">
        <w:trPr>
          <w:trHeight w:val="421"/>
        </w:trPr>
        <w:tc>
          <w:tcPr>
            <w:tcW w:w="1101" w:type="dxa"/>
            <w:vAlign w:val="center"/>
          </w:tcPr>
          <w:p w:rsidR="008904DF" w:rsidRPr="00DC514E" w:rsidRDefault="008904DF" w:rsidP="00571657">
            <w:pPr>
              <w:autoSpaceDE w:val="0"/>
              <w:autoSpaceDN w:val="0"/>
              <w:jc w:val="center"/>
              <w:rPr>
                <w:snapToGrid w:val="0"/>
                <w:color w:val="000000"/>
                <w:sz w:val="20"/>
                <w:szCs w:val="20"/>
              </w:rPr>
            </w:pPr>
            <w:r w:rsidRPr="00DC514E">
              <w:rPr>
                <w:snapToGrid w:val="0"/>
                <w:color w:val="000000"/>
                <w:sz w:val="20"/>
                <w:szCs w:val="20"/>
              </w:rPr>
              <w:t>00</w:t>
            </w:r>
            <w:r>
              <w:rPr>
                <w:snapToGrid w:val="0"/>
                <w:color w:val="000000"/>
                <w:sz w:val="20"/>
                <w:szCs w:val="20"/>
              </w:rPr>
              <w:t>1</w:t>
            </w:r>
          </w:p>
        </w:tc>
        <w:tc>
          <w:tcPr>
            <w:tcW w:w="2693" w:type="dxa"/>
            <w:vAlign w:val="center"/>
          </w:tcPr>
          <w:p w:rsidR="008904DF" w:rsidRPr="00DC514E" w:rsidRDefault="008904DF" w:rsidP="00571657">
            <w:pPr>
              <w:autoSpaceDE w:val="0"/>
              <w:autoSpaceDN w:val="0"/>
              <w:jc w:val="center"/>
              <w:rPr>
                <w:snapToGrid w:val="0"/>
                <w:color w:val="000000"/>
                <w:sz w:val="20"/>
                <w:szCs w:val="20"/>
              </w:rPr>
            </w:pPr>
            <w:r w:rsidRPr="00DC514E">
              <w:rPr>
                <w:snapToGrid w:val="0"/>
                <w:color w:val="000000"/>
                <w:sz w:val="20"/>
                <w:szCs w:val="20"/>
              </w:rPr>
              <w:t>3 03 03050 10 0000 180</w:t>
            </w:r>
          </w:p>
        </w:tc>
        <w:tc>
          <w:tcPr>
            <w:tcW w:w="6095" w:type="dxa"/>
          </w:tcPr>
          <w:p w:rsidR="008904DF" w:rsidRPr="00DC514E" w:rsidRDefault="008904DF" w:rsidP="00571657">
            <w:pPr>
              <w:autoSpaceDE w:val="0"/>
              <w:autoSpaceDN w:val="0"/>
              <w:rPr>
                <w:snapToGrid w:val="0"/>
                <w:color w:val="000000"/>
                <w:sz w:val="20"/>
                <w:szCs w:val="20"/>
              </w:rPr>
            </w:pPr>
            <w:r w:rsidRPr="00DC514E">
              <w:rPr>
                <w:snapToGrid w:val="0"/>
                <w:color w:val="000000"/>
                <w:sz w:val="20"/>
                <w:szCs w:val="20"/>
              </w:rPr>
              <w:t xml:space="preserve">Гранты, премии, добровольные пожертвования муниципальным  учреждениям, находящимся в ведении органов местного самоуправления </w:t>
            </w:r>
            <w:r>
              <w:rPr>
                <w:snapToGrid w:val="0"/>
                <w:color w:val="000000"/>
                <w:sz w:val="20"/>
                <w:szCs w:val="20"/>
              </w:rPr>
              <w:t xml:space="preserve">сельских </w:t>
            </w:r>
            <w:r w:rsidRPr="00DC514E">
              <w:rPr>
                <w:snapToGrid w:val="0"/>
                <w:color w:val="000000"/>
                <w:sz w:val="20"/>
                <w:szCs w:val="20"/>
              </w:rPr>
              <w:t xml:space="preserve">поселений </w:t>
            </w:r>
          </w:p>
        </w:tc>
      </w:tr>
      <w:tr w:rsidR="008904DF" w:rsidRPr="00216310" w:rsidTr="00571657">
        <w:trPr>
          <w:trHeight w:val="421"/>
        </w:trPr>
        <w:tc>
          <w:tcPr>
            <w:tcW w:w="1101" w:type="dxa"/>
            <w:vAlign w:val="center"/>
          </w:tcPr>
          <w:p w:rsidR="008904DF" w:rsidRPr="00DC514E" w:rsidRDefault="008904DF" w:rsidP="00571657">
            <w:pPr>
              <w:autoSpaceDE w:val="0"/>
              <w:autoSpaceDN w:val="0"/>
              <w:jc w:val="center"/>
              <w:rPr>
                <w:snapToGrid w:val="0"/>
                <w:color w:val="000000"/>
                <w:sz w:val="20"/>
                <w:szCs w:val="20"/>
              </w:rPr>
            </w:pPr>
            <w:r w:rsidRPr="00DC514E">
              <w:rPr>
                <w:snapToGrid w:val="0"/>
                <w:color w:val="000000"/>
                <w:sz w:val="20"/>
                <w:szCs w:val="20"/>
              </w:rPr>
              <w:t>00</w:t>
            </w:r>
            <w:r>
              <w:rPr>
                <w:snapToGrid w:val="0"/>
                <w:color w:val="000000"/>
                <w:sz w:val="20"/>
                <w:szCs w:val="20"/>
              </w:rPr>
              <w:t>1</w:t>
            </w:r>
          </w:p>
        </w:tc>
        <w:tc>
          <w:tcPr>
            <w:tcW w:w="2693" w:type="dxa"/>
            <w:vAlign w:val="center"/>
          </w:tcPr>
          <w:p w:rsidR="008904DF" w:rsidRPr="00DC514E" w:rsidRDefault="008904DF" w:rsidP="00571657">
            <w:pPr>
              <w:autoSpaceDE w:val="0"/>
              <w:autoSpaceDN w:val="0"/>
              <w:jc w:val="center"/>
              <w:rPr>
                <w:snapToGrid w:val="0"/>
                <w:color w:val="000000"/>
                <w:sz w:val="20"/>
                <w:szCs w:val="20"/>
              </w:rPr>
            </w:pPr>
            <w:r w:rsidRPr="00DC514E">
              <w:rPr>
                <w:snapToGrid w:val="0"/>
                <w:color w:val="000000"/>
                <w:sz w:val="20"/>
                <w:szCs w:val="20"/>
              </w:rPr>
              <w:t>3 03 04050 10 0000 180</w:t>
            </w:r>
          </w:p>
        </w:tc>
        <w:tc>
          <w:tcPr>
            <w:tcW w:w="6095" w:type="dxa"/>
          </w:tcPr>
          <w:p w:rsidR="008904DF" w:rsidRPr="00DC514E" w:rsidRDefault="008904DF" w:rsidP="00571657">
            <w:pPr>
              <w:autoSpaceDE w:val="0"/>
              <w:autoSpaceDN w:val="0"/>
              <w:rPr>
                <w:snapToGrid w:val="0"/>
                <w:color w:val="000000"/>
                <w:sz w:val="20"/>
                <w:szCs w:val="20"/>
              </w:rPr>
            </w:pPr>
            <w:r w:rsidRPr="00DC514E">
              <w:rPr>
                <w:snapToGrid w:val="0"/>
                <w:color w:val="000000"/>
                <w:sz w:val="20"/>
                <w:szCs w:val="20"/>
              </w:rPr>
              <w:t xml:space="preserve">Поступления учреждениям, находящимся в ведении органов местного самоуправления </w:t>
            </w:r>
            <w:r>
              <w:rPr>
                <w:snapToGrid w:val="0"/>
                <w:color w:val="000000"/>
                <w:sz w:val="20"/>
                <w:szCs w:val="20"/>
              </w:rPr>
              <w:t xml:space="preserve">сельских </w:t>
            </w:r>
            <w:r w:rsidRPr="00DC514E">
              <w:rPr>
                <w:snapToGrid w:val="0"/>
                <w:color w:val="000000"/>
                <w:sz w:val="20"/>
                <w:szCs w:val="20"/>
              </w:rPr>
              <w:t>поселений, осуществляющим медицинскую деятельность в системе обязательного медицинского страхования за оказание медицинских услуг застрахованным лицам</w:t>
            </w:r>
          </w:p>
        </w:tc>
      </w:tr>
      <w:tr w:rsidR="008904DF" w:rsidRPr="00216310" w:rsidTr="00571657">
        <w:trPr>
          <w:trHeight w:val="421"/>
        </w:trPr>
        <w:tc>
          <w:tcPr>
            <w:tcW w:w="1101" w:type="dxa"/>
            <w:vAlign w:val="center"/>
          </w:tcPr>
          <w:p w:rsidR="008904DF" w:rsidRPr="00DC514E" w:rsidRDefault="008904DF" w:rsidP="00571657">
            <w:pPr>
              <w:autoSpaceDE w:val="0"/>
              <w:autoSpaceDN w:val="0"/>
              <w:jc w:val="center"/>
              <w:rPr>
                <w:snapToGrid w:val="0"/>
                <w:color w:val="000000"/>
                <w:sz w:val="20"/>
                <w:szCs w:val="20"/>
              </w:rPr>
            </w:pPr>
            <w:r w:rsidRPr="00DC514E">
              <w:rPr>
                <w:snapToGrid w:val="0"/>
                <w:color w:val="000000"/>
                <w:sz w:val="20"/>
                <w:szCs w:val="20"/>
              </w:rPr>
              <w:t>00</w:t>
            </w:r>
            <w:r>
              <w:rPr>
                <w:snapToGrid w:val="0"/>
                <w:color w:val="000000"/>
                <w:sz w:val="20"/>
                <w:szCs w:val="20"/>
              </w:rPr>
              <w:t>1</w:t>
            </w:r>
          </w:p>
        </w:tc>
        <w:tc>
          <w:tcPr>
            <w:tcW w:w="2693" w:type="dxa"/>
            <w:vAlign w:val="center"/>
          </w:tcPr>
          <w:p w:rsidR="008904DF" w:rsidRPr="00DC514E" w:rsidRDefault="008904DF" w:rsidP="00571657">
            <w:pPr>
              <w:autoSpaceDE w:val="0"/>
              <w:autoSpaceDN w:val="0"/>
              <w:jc w:val="center"/>
              <w:rPr>
                <w:snapToGrid w:val="0"/>
                <w:color w:val="000000"/>
                <w:sz w:val="20"/>
                <w:szCs w:val="20"/>
              </w:rPr>
            </w:pPr>
            <w:r w:rsidRPr="00DC514E">
              <w:rPr>
                <w:snapToGrid w:val="0"/>
                <w:color w:val="000000"/>
                <w:sz w:val="20"/>
                <w:szCs w:val="20"/>
              </w:rPr>
              <w:t>3 03 05050 10 0000 180</w:t>
            </w:r>
          </w:p>
        </w:tc>
        <w:tc>
          <w:tcPr>
            <w:tcW w:w="6095" w:type="dxa"/>
          </w:tcPr>
          <w:p w:rsidR="008904DF" w:rsidRPr="00DC514E" w:rsidRDefault="008904DF" w:rsidP="00571657">
            <w:pPr>
              <w:autoSpaceDE w:val="0"/>
              <w:autoSpaceDN w:val="0"/>
              <w:rPr>
                <w:snapToGrid w:val="0"/>
                <w:color w:val="000000"/>
                <w:sz w:val="20"/>
                <w:szCs w:val="20"/>
              </w:rPr>
            </w:pPr>
            <w:r w:rsidRPr="00DC514E">
              <w:rPr>
                <w:snapToGrid w:val="0"/>
                <w:color w:val="000000"/>
                <w:sz w:val="20"/>
                <w:szCs w:val="20"/>
              </w:rPr>
              <w:t xml:space="preserve">Поступления от продажи услуг по медицинской помощи женщинам в период беременности, родов и в послеродовом периоде, оказываемых муниципальными учреждениями, находящимися в ведении органов местного самоуправления </w:t>
            </w:r>
            <w:r>
              <w:rPr>
                <w:snapToGrid w:val="0"/>
                <w:color w:val="000000"/>
                <w:sz w:val="20"/>
                <w:szCs w:val="20"/>
              </w:rPr>
              <w:t xml:space="preserve">сельских </w:t>
            </w:r>
            <w:r w:rsidRPr="00DC514E">
              <w:rPr>
                <w:snapToGrid w:val="0"/>
                <w:color w:val="000000"/>
                <w:sz w:val="20"/>
                <w:szCs w:val="20"/>
              </w:rPr>
              <w:t xml:space="preserve">поселений </w:t>
            </w:r>
          </w:p>
        </w:tc>
      </w:tr>
    </w:tbl>
    <w:p w:rsidR="008904DF" w:rsidRDefault="008904DF" w:rsidP="003177A4">
      <w:pPr>
        <w:rPr>
          <w:sz w:val="22"/>
          <w:szCs w:val="22"/>
        </w:rPr>
      </w:pPr>
    </w:p>
    <w:p w:rsidR="008904DF" w:rsidRDefault="008904DF" w:rsidP="003177A4">
      <w:pPr>
        <w:rPr>
          <w:sz w:val="22"/>
          <w:szCs w:val="22"/>
        </w:rPr>
      </w:pPr>
    </w:p>
    <w:p w:rsidR="00542E95" w:rsidRPr="00410D73" w:rsidRDefault="00542E95" w:rsidP="003177A4">
      <w:pPr>
        <w:ind w:firstLine="851"/>
        <w:jc w:val="both"/>
      </w:pPr>
      <w:r w:rsidRPr="00410D73">
        <w:lastRenderedPageBreak/>
        <w:t xml:space="preserve">  </w:t>
      </w:r>
      <w:r>
        <w:t>**</w:t>
      </w:r>
      <w:r w:rsidRPr="005D5441">
        <w:t xml:space="preserve"> </w:t>
      </w:r>
      <w:r>
        <w:t>Главными администраторами доходов, а</w:t>
      </w:r>
      <w:r w:rsidRPr="00410D73">
        <w:t xml:space="preserve">дминистраторами </w:t>
      </w:r>
      <w:r>
        <w:t xml:space="preserve">доходов </w:t>
      </w:r>
      <w:r w:rsidRPr="00410D73">
        <w:t xml:space="preserve">по группе доходов «2 00 00000 </w:t>
      </w:r>
      <w:r>
        <w:t>00 00</w:t>
      </w:r>
      <w:r w:rsidRPr="00410D73">
        <w:t>00</w:t>
      </w:r>
      <w:r>
        <w:t xml:space="preserve"> 000</w:t>
      </w:r>
      <w:r w:rsidRPr="00410D73">
        <w:t xml:space="preserve"> </w:t>
      </w:r>
      <w:r>
        <w:t>Б</w:t>
      </w:r>
      <w:r w:rsidRPr="00410D73">
        <w:t>езвозмездные поступления»</w:t>
      </w:r>
      <w:r>
        <w:t>**</w:t>
      </w:r>
      <w:r w:rsidRPr="00410D73">
        <w:t xml:space="preserve"> (в части доходов, зачисляемых в бюджет</w:t>
      </w:r>
      <w:r>
        <w:t>ы сельских поселений</w:t>
      </w:r>
      <w:r w:rsidRPr="00410D73">
        <w:t xml:space="preserve">) являются уполномоченные органы </w:t>
      </w:r>
      <w:r w:rsidRPr="00410D73">
        <w:rPr>
          <w:snapToGrid w:val="0"/>
          <w:color w:val="000000"/>
        </w:rPr>
        <w:t>местного самоуправления</w:t>
      </w:r>
      <w:r w:rsidRPr="00410D73">
        <w:t xml:space="preserve">, а также созданные ими бюджетные учреждения, являющиеся получателями указанных средств. </w:t>
      </w:r>
    </w:p>
    <w:p w:rsidR="00542E95" w:rsidRPr="006504EC" w:rsidRDefault="00542E95" w:rsidP="003177A4">
      <w:pPr>
        <w:rPr>
          <w:sz w:val="22"/>
          <w:szCs w:val="22"/>
        </w:rPr>
      </w:pPr>
    </w:p>
    <w:p w:rsidR="00542E95" w:rsidRPr="003A121D" w:rsidRDefault="00542E95" w:rsidP="003177A4">
      <w:pPr>
        <w:jc w:val="center"/>
        <w:rPr>
          <w:b/>
          <w:bCs/>
          <w:sz w:val="2"/>
          <w:szCs w:val="2"/>
        </w:rPr>
      </w:pPr>
    </w:p>
    <w:p w:rsidR="00542E95" w:rsidRPr="003F6206" w:rsidRDefault="00542E95" w:rsidP="003F6206">
      <w:pPr>
        <w:jc w:val="both"/>
        <w:rPr>
          <w:sz w:val="20"/>
        </w:rPr>
      </w:pPr>
      <w:r w:rsidRPr="0067291E">
        <w:rPr>
          <w:sz w:val="22"/>
          <w:szCs w:val="22"/>
        </w:rPr>
        <w:t xml:space="preserve">   </w:t>
      </w:r>
      <w:r>
        <w:rPr>
          <w:sz w:val="22"/>
        </w:rPr>
        <w:t xml:space="preserve">                                                                                      </w:t>
      </w:r>
      <w:r>
        <w:rPr>
          <w:sz w:val="20"/>
        </w:rPr>
        <w:t xml:space="preserve">  </w:t>
      </w:r>
    </w:p>
    <w:p w:rsidR="00D50572" w:rsidRDefault="00D50572" w:rsidP="00D50572">
      <w:pPr>
        <w:jc w:val="right"/>
      </w:pPr>
    </w:p>
    <w:p w:rsidR="000277E1" w:rsidRDefault="000277E1" w:rsidP="00D50572">
      <w:pPr>
        <w:jc w:val="right"/>
      </w:pPr>
    </w:p>
    <w:p w:rsidR="000277E1" w:rsidRDefault="000277E1" w:rsidP="00D50572">
      <w:pPr>
        <w:jc w:val="right"/>
      </w:pPr>
    </w:p>
    <w:p w:rsidR="000277E1" w:rsidRDefault="000277E1" w:rsidP="00D50572">
      <w:pPr>
        <w:jc w:val="right"/>
      </w:pPr>
    </w:p>
    <w:p w:rsidR="000277E1" w:rsidRDefault="000277E1" w:rsidP="00D50572">
      <w:pPr>
        <w:jc w:val="right"/>
      </w:pPr>
    </w:p>
    <w:p w:rsidR="000277E1" w:rsidRDefault="000277E1" w:rsidP="00D50572">
      <w:pPr>
        <w:jc w:val="right"/>
      </w:pPr>
    </w:p>
    <w:p w:rsidR="000277E1" w:rsidRDefault="000277E1" w:rsidP="00D50572">
      <w:pPr>
        <w:jc w:val="right"/>
      </w:pPr>
    </w:p>
    <w:p w:rsidR="000277E1" w:rsidRDefault="000277E1" w:rsidP="00D50572">
      <w:pPr>
        <w:jc w:val="right"/>
      </w:pPr>
    </w:p>
    <w:p w:rsidR="000277E1" w:rsidRDefault="000277E1" w:rsidP="00D50572">
      <w:pPr>
        <w:jc w:val="right"/>
      </w:pPr>
    </w:p>
    <w:p w:rsidR="000277E1" w:rsidRDefault="000277E1" w:rsidP="00D50572">
      <w:pPr>
        <w:jc w:val="right"/>
      </w:pPr>
    </w:p>
    <w:p w:rsidR="000277E1" w:rsidRDefault="000277E1" w:rsidP="00D50572">
      <w:pPr>
        <w:jc w:val="right"/>
      </w:pPr>
    </w:p>
    <w:p w:rsidR="000277E1" w:rsidRDefault="000277E1" w:rsidP="00D50572">
      <w:pPr>
        <w:jc w:val="right"/>
      </w:pPr>
    </w:p>
    <w:p w:rsidR="000277E1" w:rsidRDefault="000277E1" w:rsidP="00D50572">
      <w:pPr>
        <w:jc w:val="right"/>
      </w:pPr>
    </w:p>
    <w:p w:rsidR="000277E1" w:rsidRDefault="000277E1" w:rsidP="00D50572">
      <w:pPr>
        <w:jc w:val="right"/>
      </w:pPr>
    </w:p>
    <w:p w:rsidR="000277E1" w:rsidRDefault="000277E1" w:rsidP="00D50572">
      <w:pPr>
        <w:jc w:val="right"/>
      </w:pPr>
    </w:p>
    <w:p w:rsidR="000277E1" w:rsidRDefault="000277E1" w:rsidP="00D50572">
      <w:pPr>
        <w:jc w:val="right"/>
      </w:pPr>
    </w:p>
    <w:p w:rsidR="000277E1" w:rsidRDefault="000277E1" w:rsidP="00D50572">
      <w:pPr>
        <w:jc w:val="right"/>
      </w:pPr>
    </w:p>
    <w:p w:rsidR="000277E1" w:rsidRDefault="000277E1" w:rsidP="00D50572">
      <w:pPr>
        <w:jc w:val="right"/>
      </w:pPr>
    </w:p>
    <w:p w:rsidR="000277E1" w:rsidRDefault="000277E1" w:rsidP="00D50572">
      <w:pPr>
        <w:jc w:val="right"/>
      </w:pPr>
    </w:p>
    <w:p w:rsidR="000277E1" w:rsidRDefault="000277E1" w:rsidP="00D50572">
      <w:pPr>
        <w:jc w:val="right"/>
      </w:pPr>
    </w:p>
    <w:p w:rsidR="000277E1" w:rsidRDefault="000277E1" w:rsidP="00D50572">
      <w:pPr>
        <w:jc w:val="right"/>
      </w:pPr>
    </w:p>
    <w:p w:rsidR="000277E1" w:rsidRDefault="000277E1" w:rsidP="00D50572">
      <w:pPr>
        <w:jc w:val="right"/>
      </w:pPr>
    </w:p>
    <w:p w:rsidR="000277E1" w:rsidRDefault="000277E1" w:rsidP="00D50572">
      <w:pPr>
        <w:jc w:val="right"/>
      </w:pPr>
    </w:p>
    <w:p w:rsidR="000277E1" w:rsidRDefault="000277E1" w:rsidP="00D50572">
      <w:pPr>
        <w:jc w:val="right"/>
      </w:pPr>
    </w:p>
    <w:p w:rsidR="000277E1" w:rsidRDefault="000277E1" w:rsidP="00D50572">
      <w:pPr>
        <w:jc w:val="right"/>
      </w:pPr>
    </w:p>
    <w:p w:rsidR="000277E1" w:rsidRDefault="000277E1" w:rsidP="00D50572">
      <w:pPr>
        <w:jc w:val="right"/>
      </w:pPr>
    </w:p>
    <w:p w:rsidR="000277E1" w:rsidRDefault="000277E1" w:rsidP="00D50572">
      <w:pPr>
        <w:jc w:val="right"/>
      </w:pPr>
    </w:p>
    <w:p w:rsidR="000277E1" w:rsidRDefault="000277E1" w:rsidP="00D50572">
      <w:pPr>
        <w:jc w:val="right"/>
      </w:pPr>
    </w:p>
    <w:p w:rsidR="000277E1" w:rsidRDefault="000277E1" w:rsidP="00D50572">
      <w:pPr>
        <w:jc w:val="right"/>
      </w:pPr>
    </w:p>
    <w:p w:rsidR="000277E1" w:rsidRDefault="000277E1" w:rsidP="00D50572">
      <w:pPr>
        <w:jc w:val="right"/>
      </w:pPr>
    </w:p>
    <w:p w:rsidR="000277E1" w:rsidRDefault="000277E1" w:rsidP="00D50572">
      <w:pPr>
        <w:jc w:val="right"/>
      </w:pPr>
    </w:p>
    <w:p w:rsidR="000277E1" w:rsidRDefault="000277E1" w:rsidP="00D50572">
      <w:pPr>
        <w:jc w:val="right"/>
      </w:pPr>
    </w:p>
    <w:p w:rsidR="000277E1" w:rsidRDefault="000277E1" w:rsidP="00D50572">
      <w:pPr>
        <w:jc w:val="right"/>
      </w:pPr>
    </w:p>
    <w:p w:rsidR="000277E1" w:rsidRDefault="000277E1" w:rsidP="00D50572">
      <w:pPr>
        <w:jc w:val="right"/>
      </w:pPr>
    </w:p>
    <w:p w:rsidR="000277E1" w:rsidRDefault="000277E1" w:rsidP="00D50572">
      <w:pPr>
        <w:jc w:val="right"/>
      </w:pPr>
    </w:p>
    <w:p w:rsidR="000277E1" w:rsidRDefault="000277E1" w:rsidP="00D50572">
      <w:pPr>
        <w:jc w:val="right"/>
      </w:pPr>
    </w:p>
    <w:p w:rsidR="000277E1" w:rsidRDefault="000277E1" w:rsidP="00D50572">
      <w:pPr>
        <w:jc w:val="right"/>
      </w:pPr>
    </w:p>
    <w:p w:rsidR="000277E1" w:rsidRDefault="000277E1" w:rsidP="00D50572">
      <w:pPr>
        <w:jc w:val="right"/>
      </w:pPr>
    </w:p>
    <w:p w:rsidR="000277E1" w:rsidRDefault="000277E1" w:rsidP="00D50572">
      <w:pPr>
        <w:jc w:val="right"/>
      </w:pPr>
    </w:p>
    <w:p w:rsidR="000277E1" w:rsidRDefault="000277E1" w:rsidP="00D50572">
      <w:pPr>
        <w:jc w:val="right"/>
      </w:pPr>
    </w:p>
    <w:p w:rsidR="000277E1" w:rsidRDefault="000277E1" w:rsidP="00D50572">
      <w:pPr>
        <w:jc w:val="right"/>
      </w:pPr>
    </w:p>
    <w:p w:rsidR="000277E1" w:rsidRDefault="000277E1" w:rsidP="00D50572">
      <w:pPr>
        <w:jc w:val="right"/>
      </w:pPr>
    </w:p>
    <w:p w:rsidR="00542E95" w:rsidRPr="00D50572" w:rsidRDefault="00D50572" w:rsidP="00D50572">
      <w:pPr>
        <w:jc w:val="right"/>
        <w:rPr>
          <w:rFonts w:ascii="Arial" w:hAnsi="Arial" w:cs="Arial"/>
          <w:sz w:val="18"/>
          <w:szCs w:val="18"/>
        </w:rPr>
      </w:pPr>
      <w:r>
        <w:rPr>
          <w:rFonts w:ascii="Arial" w:hAnsi="Arial" w:cs="Arial"/>
          <w:sz w:val="18"/>
          <w:szCs w:val="18"/>
        </w:rPr>
        <w:t xml:space="preserve">                         </w:t>
      </w:r>
      <w:r w:rsidR="00542E95">
        <w:rPr>
          <w:rFonts w:ascii="Arial" w:hAnsi="Arial" w:cs="Arial"/>
          <w:sz w:val="18"/>
          <w:szCs w:val="18"/>
        </w:rPr>
        <w:t xml:space="preserve"> </w:t>
      </w:r>
      <w:r w:rsidR="00542E95" w:rsidRPr="009157AD">
        <w:rPr>
          <w:sz w:val="18"/>
          <w:szCs w:val="18"/>
        </w:rPr>
        <w:t xml:space="preserve">Приложение </w:t>
      </w:r>
      <w:r w:rsidR="00542E95">
        <w:rPr>
          <w:sz w:val="18"/>
          <w:szCs w:val="18"/>
        </w:rPr>
        <w:t>4</w:t>
      </w:r>
      <w:r w:rsidR="00542E95" w:rsidRPr="009157AD">
        <w:rPr>
          <w:sz w:val="18"/>
          <w:szCs w:val="18"/>
        </w:rPr>
        <w:t xml:space="preserve">   </w:t>
      </w:r>
    </w:p>
    <w:p w:rsidR="00542E95" w:rsidRPr="009157AD" w:rsidRDefault="00542E95" w:rsidP="008A3592">
      <w:pPr>
        <w:jc w:val="both"/>
        <w:rPr>
          <w:sz w:val="18"/>
          <w:szCs w:val="18"/>
        </w:rPr>
      </w:pPr>
      <w:r w:rsidRPr="009157AD">
        <w:rPr>
          <w:sz w:val="18"/>
          <w:szCs w:val="18"/>
        </w:rPr>
        <w:t xml:space="preserve">                                                                           </w:t>
      </w:r>
      <w:r>
        <w:rPr>
          <w:sz w:val="18"/>
          <w:szCs w:val="18"/>
        </w:rPr>
        <w:t xml:space="preserve"> к  Решению Собрания депутатов </w:t>
      </w:r>
      <w:r w:rsidR="00784EA9">
        <w:rPr>
          <w:sz w:val="18"/>
          <w:szCs w:val="18"/>
        </w:rPr>
        <w:t>Сеймского</w:t>
      </w:r>
      <w:r w:rsidRPr="009157AD">
        <w:rPr>
          <w:sz w:val="18"/>
          <w:szCs w:val="18"/>
        </w:rPr>
        <w:t xml:space="preserve"> сельсовета</w:t>
      </w:r>
    </w:p>
    <w:p w:rsidR="00542E95" w:rsidRPr="009157AD" w:rsidRDefault="00542E95" w:rsidP="008A3592">
      <w:pPr>
        <w:jc w:val="both"/>
        <w:rPr>
          <w:sz w:val="18"/>
          <w:szCs w:val="18"/>
        </w:rPr>
      </w:pPr>
      <w:r w:rsidRPr="009157AD">
        <w:rPr>
          <w:sz w:val="18"/>
          <w:szCs w:val="18"/>
        </w:rPr>
        <w:t xml:space="preserve">                                                                           </w:t>
      </w:r>
      <w:r w:rsidR="00784EA9">
        <w:rPr>
          <w:sz w:val="18"/>
          <w:szCs w:val="18"/>
        </w:rPr>
        <w:t>Мантуровского района</w:t>
      </w:r>
      <w:r w:rsidRPr="009157AD">
        <w:rPr>
          <w:sz w:val="18"/>
          <w:szCs w:val="18"/>
        </w:rPr>
        <w:t xml:space="preserve"> Курской области </w:t>
      </w:r>
    </w:p>
    <w:p w:rsidR="00542E95" w:rsidRPr="009157AD" w:rsidRDefault="00542E95" w:rsidP="008A3592">
      <w:pPr>
        <w:jc w:val="both"/>
        <w:rPr>
          <w:sz w:val="18"/>
          <w:szCs w:val="18"/>
        </w:rPr>
      </w:pPr>
      <w:r w:rsidRPr="009157AD">
        <w:rPr>
          <w:sz w:val="18"/>
          <w:szCs w:val="18"/>
        </w:rPr>
        <w:t xml:space="preserve">                                                                           «О бюдж</w:t>
      </w:r>
      <w:r w:rsidR="00CB217A">
        <w:rPr>
          <w:sz w:val="18"/>
          <w:szCs w:val="18"/>
        </w:rPr>
        <w:t xml:space="preserve">ете муниципального образования «Сеймский </w:t>
      </w:r>
      <w:r w:rsidRPr="009157AD">
        <w:rPr>
          <w:sz w:val="18"/>
          <w:szCs w:val="18"/>
        </w:rPr>
        <w:t xml:space="preserve"> </w:t>
      </w:r>
    </w:p>
    <w:p w:rsidR="00542E95" w:rsidRPr="009157AD" w:rsidRDefault="00542E95" w:rsidP="008A3592">
      <w:pPr>
        <w:jc w:val="both"/>
        <w:rPr>
          <w:sz w:val="18"/>
          <w:szCs w:val="18"/>
        </w:rPr>
      </w:pPr>
      <w:r w:rsidRPr="009157AD">
        <w:rPr>
          <w:sz w:val="18"/>
          <w:szCs w:val="18"/>
        </w:rPr>
        <w:t xml:space="preserve">                                                                           </w:t>
      </w:r>
      <w:r>
        <w:rPr>
          <w:sz w:val="18"/>
          <w:szCs w:val="18"/>
        </w:rPr>
        <w:t>с</w:t>
      </w:r>
      <w:r w:rsidRPr="009157AD">
        <w:rPr>
          <w:sz w:val="18"/>
          <w:szCs w:val="18"/>
        </w:rPr>
        <w:t xml:space="preserve">ельсовет» на 2017г и плановый период 2018 и 2019 годов»   </w:t>
      </w:r>
    </w:p>
    <w:p w:rsidR="00542E95" w:rsidRDefault="00542E95" w:rsidP="008A3592">
      <w:pPr>
        <w:jc w:val="right"/>
        <w:rPr>
          <w:sz w:val="16"/>
          <w:szCs w:val="16"/>
        </w:rPr>
      </w:pPr>
      <w:r>
        <w:rPr>
          <w:sz w:val="22"/>
          <w:szCs w:val="22"/>
        </w:rPr>
        <w:tab/>
      </w:r>
    </w:p>
    <w:p w:rsidR="00542E95" w:rsidRDefault="00542E95" w:rsidP="003177A4">
      <w:pPr>
        <w:jc w:val="right"/>
        <w:rPr>
          <w:sz w:val="16"/>
          <w:szCs w:val="16"/>
        </w:rPr>
      </w:pPr>
    </w:p>
    <w:p w:rsidR="00542E95" w:rsidRPr="00443F9E" w:rsidRDefault="00542E95" w:rsidP="003177A4">
      <w:pPr>
        <w:jc w:val="center"/>
        <w:rPr>
          <w:b/>
          <w:sz w:val="18"/>
          <w:szCs w:val="18"/>
        </w:rPr>
      </w:pPr>
      <w:r w:rsidRPr="00443F9E">
        <w:rPr>
          <w:b/>
          <w:sz w:val="18"/>
          <w:szCs w:val="18"/>
        </w:rPr>
        <w:lastRenderedPageBreak/>
        <w:t>ПЕРЕЧЕНЬ ГЛАВНЫХ АДМИНИСТРАТОРОВ   ИСТОЧНИКОВ  ФИНАНСИРОВАНИЯ ДЕФИЦИТА БЮДЖЕТА МУНИЦИПАЛЬНОГО ОБРАЗОВАНИЯ НА  2017 ГОД</w:t>
      </w:r>
    </w:p>
    <w:p w:rsidR="00542E95" w:rsidRDefault="00542E95" w:rsidP="003177A4">
      <w:pPr>
        <w:jc w:val="right"/>
      </w:pPr>
      <w:r>
        <w:t xml:space="preserve">                                                     </w:t>
      </w:r>
    </w:p>
    <w:tbl>
      <w:tblPr>
        <w:tblW w:w="9650" w:type="dxa"/>
        <w:tblInd w:w="-34" w:type="dxa"/>
        <w:tblLayout w:type="fixed"/>
        <w:tblLook w:val="0000"/>
      </w:tblPr>
      <w:tblGrid>
        <w:gridCol w:w="999"/>
        <w:gridCol w:w="3060"/>
        <w:gridCol w:w="5591"/>
      </w:tblGrid>
      <w:tr w:rsidR="00542E95" w:rsidTr="00E376D2">
        <w:trPr>
          <w:trHeight w:val="617"/>
        </w:trPr>
        <w:tc>
          <w:tcPr>
            <w:tcW w:w="999" w:type="dxa"/>
            <w:tcBorders>
              <w:top w:val="single" w:sz="4" w:space="0" w:color="000000"/>
              <w:left w:val="single" w:sz="4" w:space="0" w:color="000000"/>
              <w:bottom w:val="single" w:sz="4" w:space="0" w:color="000000"/>
              <w:right w:val="nil"/>
            </w:tcBorders>
          </w:tcPr>
          <w:p w:rsidR="00542E95" w:rsidRPr="00A218B8" w:rsidRDefault="00542E95" w:rsidP="008A3592">
            <w:pPr>
              <w:snapToGrid w:val="0"/>
              <w:jc w:val="center"/>
              <w:rPr>
                <w:kern w:val="2"/>
                <w:sz w:val="20"/>
                <w:szCs w:val="20"/>
              </w:rPr>
            </w:pPr>
            <w:r w:rsidRPr="00A218B8">
              <w:rPr>
                <w:sz w:val="20"/>
                <w:szCs w:val="20"/>
              </w:rPr>
              <w:t>Код главы</w:t>
            </w:r>
          </w:p>
        </w:tc>
        <w:tc>
          <w:tcPr>
            <w:tcW w:w="3060" w:type="dxa"/>
            <w:tcBorders>
              <w:top w:val="single" w:sz="4" w:space="0" w:color="000000"/>
              <w:left w:val="single" w:sz="4" w:space="0" w:color="000000"/>
              <w:bottom w:val="single" w:sz="4" w:space="0" w:color="000000"/>
              <w:right w:val="nil"/>
            </w:tcBorders>
          </w:tcPr>
          <w:p w:rsidR="00542E95" w:rsidRPr="00A218B8" w:rsidRDefault="00542E95" w:rsidP="008A3592">
            <w:pPr>
              <w:snapToGrid w:val="0"/>
              <w:jc w:val="center"/>
              <w:rPr>
                <w:kern w:val="2"/>
                <w:sz w:val="20"/>
                <w:szCs w:val="20"/>
              </w:rPr>
            </w:pPr>
            <w:r w:rsidRPr="00A218B8">
              <w:rPr>
                <w:sz w:val="20"/>
                <w:szCs w:val="20"/>
              </w:rPr>
              <w:t>Код экономической классификации</w:t>
            </w:r>
          </w:p>
        </w:tc>
        <w:tc>
          <w:tcPr>
            <w:tcW w:w="5591" w:type="dxa"/>
            <w:tcBorders>
              <w:top w:val="single" w:sz="4" w:space="0" w:color="000000"/>
              <w:left w:val="single" w:sz="4" w:space="0" w:color="000000"/>
              <w:bottom w:val="single" w:sz="4" w:space="0" w:color="000000"/>
              <w:right w:val="single" w:sz="4" w:space="0" w:color="000000"/>
            </w:tcBorders>
          </w:tcPr>
          <w:p w:rsidR="00542E95" w:rsidRPr="00A218B8" w:rsidRDefault="00542E95" w:rsidP="008A3592">
            <w:pPr>
              <w:snapToGrid w:val="0"/>
              <w:jc w:val="center"/>
              <w:rPr>
                <w:kern w:val="2"/>
                <w:sz w:val="20"/>
                <w:szCs w:val="20"/>
              </w:rPr>
            </w:pPr>
            <w:r w:rsidRPr="00A218B8">
              <w:rPr>
                <w:sz w:val="20"/>
                <w:szCs w:val="20"/>
              </w:rPr>
              <w:t>Наименование</w:t>
            </w:r>
          </w:p>
        </w:tc>
      </w:tr>
      <w:tr w:rsidR="00542E95" w:rsidTr="00E376D2">
        <w:trPr>
          <w:trHeight w:val="423"/>
        </w:trPr>
        <w:tc>
          <w:tcPr>
            <w:tcW w:w="999" w:type="dxa"/>
            <w:tcBorders>
              <w:top w:val="single" w:sz="4" w:space="0" w:color="000000"/>
              <w:left w:val="single" w:sz="4" w:space="0" w:color="000000"/>
              <w:bottom w:val="single" w:sz="4" w:space="0" w:color="000000"/>
              <w:right w:val="nil"/>
            </w:tcBorders>
          </w:tcPr>
          <w:p w:rsidR="00542E95" w:rsidRPr="00A218B8" w:rsidRDefault="00542E95" w:rsidP="008A3592">
            <w:pPr>
              <w:snapToGrid w:val="0"/>
              <w:jc w:val="center"/>
              <w:rPr>
                <w:b/>
                <w:sz w:val="20"/>
                <w:szCs w:val="20"/>
              </w:rPr>
            </w:pPr>
            <w:r w:rsidRPr="00A218B8">
              <w:rPr>
                <w:b/>
                <w:sz w:val="20"/>
                <w:szCs w:val="20"/>
              </w:rPr>
              <w:t>001</w:t>
            </w:r>
          </w:p>
        </w:tc>
        <w:tc>
          <w:tcPr>
            <w:tcW w:w="3060" w:type="dxa"/>
            <w:tcBorders>
              <w:top w:val="single" w:sz="4" w:space="0" w:color="000000"/>
              <w:left w:val="single" w:sz="4" w:space="0" w:color="000000"/>
              <w:bottom w:val="single" w:sz="4" w:space="0" w:color="000000"/>
              <w:right w:val="nil"/>
            </w:tcBorders>
          </w:tcPr>
          <w:p w:rsidR="00542E95" w:rsidRPr="00A218B8" w:rsidRDefault="00542E95" w:rsidP="008A3592">
            <w:pPr>
              <w:snapToGrid w:val="0"/>
              <w:jc w:val="center"/>
              <w:rPr>
                <w:sz w:val="20"/>
                <w:szCs w:val="20"/>
              </w:rPr>
            </w:pPr>
          </w:p>
        </w:tc>
        <w:tc>
          <w:tcPr>
            <w:tcW w:w="5591" w:type="dxa"/>
            <w:tcBorders>
              <w:top w:val="single" w:sz="4" w:space="0" w:color="000000"/>
              <w:left w:val="single" w:sz="4" w:space="0" w:color="000000"/>
              <w:bottom w:val="single" w:sz="4" w:space="0" w:color="000000"/>
              <w:right w:val="single" w:sz="4" w:space="0" w:color="000000"/>
            </w:tcBorders>
          </w:tcPr>
          <w:p w:rsidR="00542E95" w:rsidRPr="00A218B8" w:rsidRDefault="00542E95" w:rsidP="008A3592">
            <w:pPr>
              <w:snapToGrid w:val="0"/>
              <w:jc w:val="center"/>
              <w:rPr>
                <w:b/>
                <w:sz w:val="20"/>
                <w:szCs w:val="20"/>
              </w:rPr>
            </w:pPr>
            <w:r w:rsidRPr="00A218B8">
              <w:rPr>
                <w:b/>
                <w:sz w:val="20"/>
                <w:szCs w:val="20"/>
              </w:rPr>
              <w:t xml:space="preserve">Администрация </w:t>
            </w:r>
            <w:r w:rsidR="00784EA9">
              <w:rPr>
                <w:b/>
                <w:sz w:val="20"/>
                <w:szCs w:val="20"/>
              </w:rPr>
              <w:t>Сеймского</w:t>
            </w:r>
            <w:r w:rsidRPr="00A218B8">
              <w:rPr>
                <w:b/>
                <w:sz w:val="20"/>
                <w:szCs w:val="20"/>
              </w:rPr>
              <w:t xml:space="preserve"> сельсовета</w:t>
            </w:r>
          </w:p>
        </w:tc>
      </w:tr>
      <w:tr w:rsidR="00542E95" w:rsidTr="00E376D2">
        <w:trPr>
          <w:trHeight w:val="699"/>
        </w:trPr>
        <w:tc>
          <w:tcPr>
            <w:tcW w:w="999" w:type="dxa"/>
            <w:tcBorders>
              <w:top w:val="nil"/>
              <w:left w:val="single" w:sz="4" w:space="0" w:color="000000"/>
              <w:bottom w:val="single" w:sz="4" w:space="0" w:color="000000"/>
              <w:right w:val="nil"/>
            </w:tcBorders>
          </w:tcPr>
          <w:p w:rsidR="00542E95" w:rsidRPr="00A218B8" w:rsidRDefault="00542E95" w:rsidP="008A3592">
            <w:pPr>
              <w:snapToGrid w:val="0"/>
              <w:jc w:val="center"/>
              <w:rPr>
                <w:kern w:val="2"/>
                <w:sz w:val="20"/>
                <w:szCs w:val="20"/>
              </w:rPr>
            </w:pPr>
            <w:r w:rsidRPr="00A218B8">
              <w:rPr>
                <w:sz w:val="20"/>
                <w:szCs w:val="20"/>
              </w:rPr>
              <w:t>001</w:t>
            </w:r>
          </w:p>
        </w:tc>
        <w:tc>
          <w:tcPr>
            <w:tcW w:w="3060" w:type="dxa"/>
            <w:tcBorders>
              <w:top w:val="nil"/>
              <w:left w:val="single" w:sz="4" w:space="0" w:color="000000"/>
              <w:bottom w:val="single" w:sz="4" w:space="0" w:color="000000"/>
              <w:right w:val="nil"/>
            </w:tcBorders>
          </w:tcPr>
          <w:p w:rsidR="00542E95" w:rsidRPr="00A218B8" w:rsidRDefault="00542E95" w:rsidP="00B1002C">
            <w:pPr>
              <w:snapToGrid w:val="0"/>
              <w:jc w:val="center"/>
              <w:rPr>
                <w:kern w:val="2"/>
                <w:sz w:val="20"/>
                <w:szCs w:val="20"/>
              </w:rPr>
            </w:pPr>
            <w:r w:rsidRPr="00A218B8">
              <w:rPr>
                <w:sz w:val="20"/>
                <w:szCs w:val="20"/>
              </w:rPr>
              <w:t>01 02 0000 10 0000 710</w:t>
            </w:r>
          </w:p>
        </w:tc>
        <w:tc>
          <w:tcPr>
            <w:tcW w:w="5591" w:type="dxa"/>
            <w:tcBorders>
              <w:top w:val="nil"/>
              <w:left w:val="single" w:sz="4" w:space="0" w:color="000000"/>
              <w:bottom w:val="single" w:sz="4" w:space="0" w:color="000000"/>
              <w:right w:val="single" w:sz="4" w:space="0" w:color="000000"/>
            </w:tcBorders>
          </w:tcPr>
          <w:p w:rsidR="00542E95" w:rsidRPr="00A218B8" w:rsidRDefault="00542E95" w:rsidP="00B1002C">
            <w:pPr>
              <w:snapToGrid w:val="0"/>
              <w:rPr>
                <w:kern w:val="2"/>
                <w:sz w:val="20"/>
                <w:szCs w:val="20"/>
              </w:rPr>
            </w:pPr>
            <w:r w:rsidRPr="00A218B8">
              <w:rPr>
                <w:sz w:val="20"/>
                <w:szCs w:val="20"/>
              </w:rPr>
              <w:t xml:space="preserve">Получение кредитов от кредитных организаций бюджетами сельских поселений в валюте Российской Федерации </w:t>
            </w:r>
          </w:p>
        </w:tc>
      </w:tr>
      <w:tr w:rsidR="00542E95" w:rsidTr="00E376D2">
        <w:tc>
          <w:tcPr>
            <w:tcW w:w="999" w:type="dxa"/>
            <w:tcBorders>
              <w:top w:val="nil"/>
              <w:left w:val="single" w:sz="4" w:space="0" w:color="000000"/>
              <w:bottom w:val="single" w:sz="4" w:space="0" w:color="000000"/>
              <w:right w:val="nil"/>
            </w:tcBorders>
          </w:tcPr>
          <w:p w:rsidR="00542E95" w:rsidRPr="00A218B8" w:rsidRDefault="00542E95" w:rsidP="008A3592">
            <w:pPr>
              <w:snapToGrid w:val="0"/>
              <w:jc w:val="center"/>
              <w:rPr>
                <w:kern w:val="2"/>
                <w:sz w:val="20"/>
                <w:szCs w:val="20"/>
              </w:rPr>
            </w:pPr>
            <w:r w:rsidRPr="00A218B8">
              <w:rPr>
                <w:sz w:val="20"/>
                <w:szCs w:val="20"/>
              </w:rPr>
              <w:t>001</w:t>
            </w:r>
          </w:p>
        </w:tc>
        <w:tc>
          <w:tcPr>
            <w:tcW w:w="3060" w:type="dxa"/>
            <w:tcBorders>
              <w:top w:val="nil"/>
              <w:left w:val="single" w:sz="4" w:space="0" w:color="000000"/>
              <w:bottom w:val="single" w:sz="4" w:space="0" w:color="000000"/>
              <w:right w:val="nil"/>
            </w:tcBorders>
          </w:tcPr>
          <w:p w:rsidR="00542E95" w:rsidRPr="00A218B8" w:rsidRDefault="00542E95" w:rsidP="00B1002C">
            <w:pPr>
              <w:snapToGrid w:val="0"/>
              <w:jc w:val="center"/>
              <w:rPr>
                <w:kern w:val="2"/>
                <w:sz w:val="20"/>
                <w:szCs w:val="20"/>
              </w:rPr>
            </w:pPr>
            <w:r w:rsidRPr="00A218B8">
              <w:rPr>
                <w:sz w:val="20"/>
                <w:szCs w:val="20"/>
              </w:rPr>
              <w:t>01 02 0000 10 0000 810</w:t>
            </w:r>
          </w:p>
        </w:tc>
        <w:tc>
          <w:tcPr>
            <w:tcW w:w="5591" w:type="dxa"/>
            <w:tcBorders>
              <w:top w:val="nil"/>
              <w:left w:val="single" w:sz="4" w:space="0" w:color="000000"/>
              <w:bottom w:val="single" w:sz="4" w:space="0" w:color="000000"/>
              <w:right w:val="single" w:sz="4" w:space="0" w:color="000000"/>
            </w:tcBorders>
          </w:tcPr>
          <w:p w:rsidR="00542E95" w:rsidRPr="00A218B8" w:rsidRDefault="00542E95" w:rsidP="00B1002C">
            <w:pPr>
              <w:snapToGrid w:val="0"/>
              <w:rPr>
                <w:kern w:val="2"/>
                <w:sz w:val="20"/>
                <w:szCs w:val="20"/>
              </w:rPr>
            </w:pPr>
            <w:r w:rsidRPr="00A218B8">
              <w:rPr>
                <w:sz w:val="20"/>
                <w:szCs w:val="20"/>
              </w:rPr>
              <w:t>Погашение бюджетами сельских поселений кредитов от кредитных  организаций в валюте Российской Федерации</w:t>
            </w:r>
          </w:p>
        </w:tc>
      </w:tr>
      <w:tr w:rsidR="00542E95" w:rsidTr="00E376D2">
        <w:tc>
          <w:tcPr>
            <w:tcW w:w="999" w:type="dxa"/>
            <w:tcBorders>
              <w:top w:val="nil"/>
              <w:left w:val="single" w:sz="4" w:space="0" w:color="000000"/>
              <w:bottom w:val="single" w:sz="4" w:space="0" w:color="000000"/>
              <w:right w:val="nil"/>
            </w:tcBorders>
          </w:tcPr>
          <w:p w:rsidR="00542E95" w:rsidRPr="00A218B8" w:rsidRDefault="00542E95" w:rsidP="008A3592">
            <w:pPr>
              <w:snapToGrid w:val="0"/>
              <w:jc w:val="center"/>
              <w:rPr>
                <w:sz w:val="20"/>
                <w:szCs w:val="20"/>
              </w:rPr>
            </w:pPr>
            <w:r w:rsidRPr="00A218B8">
              <w:rPr>
                <w:sz w:val="20"/>
                <w:szCs w:val="20"/>
              </w:rPr>
              <w:t>001</w:t>
            </w:r>
          </w:p>
        </w:tc>
        <w:tc>
          <w:tcPr>
            <w:tcW w:w="3060" w:type="dxa"/>
            <w:tcBorders>
              <w:top w:val="nil"/>
              <w:left w:val="single" w:sz="4" w:space="0" w:color="000000"/>
              <w:bottom w:val="single" w:sz="4" w:space="0" w:color="000000"/>
              <w:right w:val="nil"/>
            </w:tcBorders>
          </w:tcPr>
          <w:p w:rsidR="00542E95" w:rsidRPr="00A218B8" w:rsidRDefault="00542E95" w:rsidP="00B1002C">
            <w:pPr>
              <w:snapToGrid w:val="0"/>
              <w:jc w:val="center"/>
              <w:rPr>
                <w:kern w:val="2"/>
                <w:sz w:val="20"/>
                <w:szCs w:val="20"/>
              </w:rPr>
            </w:pPr>
            <w:r w:rsidRPr="00A218B8">
              <w:rPr>
                <w:sz w:val="20"/>
                <w:szCs w:val="20"/>
              </w:rPr>
              <w:t>01 03 0100 10 0000 710</w:t>
            </w:r>
          </w:p>
        </w:tc>
        <w:tc>
          <w:tcPr>
            <w:tcW w:w="5591" w:type="dxa"/>
            <w:tcBorders>
              <w:top w:val="nil"/>
              <w:left w:val="single" w:sz="4" w:space="0" w:color="000000"/>
              <w:bottom w:val="single" w:sz="4" w:space="0" w:color="000000"/>
              <w:right w:val="single" w:sz="4" w:space="0" w:color="000000"/>
            </w:tcBorders>
          </w:tcPr>
          <w:p w:rsidR="00542E95" w:rsidRPr="00A218B8" w:rsidRDefault="00542E95" w:rsidP="00B1002C">
            <w:pPr>
              <w:snapToGrid w:val="0"/>
              <w:rPr>
                <w:kern w:val="2"/>
                <w:sz w:val="20"/>
                <w:szCs w:val="20"/>
              </w:rPr>
            </w:pPr>
            <w:r w:rsidRPr="00A218B8">
              <w:rPr>
                <w:sz w:val="20"/>
                <w:szCs w:val="20"/>
              </w:rPr>
              <w:t xml:space="preserve">Получение кредитов от других бюджетов бюджетной системы  Российской Федерации  бюджетами сельских поселений в валюте Российской Федерации  </w:t>
            </w:r>
          </w:p>
        </w:tc>
      </w:tr>
      <w:tr w:rsidR="00542E95" w:rsidTr="00E376D2">
        <w:tc>
          <w:tcPr>
            <w:tcW w:w="999" w:type="dxa"/>
            <w:tcBorders>
              <w:top w:val="nil"/>
              <w:left w:val="single" w:sz="4" w:space="0" w:color="000000"/>
              <w:bottom w:val="nil"/>
              <w:right w:val="nil"/>
            </w:tcBorders>
          </w:tcPr>
          <w:p w:rsidR="00542E95" w:rsidRPr="00A218B8" w:rsidRDefault="00542E95" w:rsidP="008A3592">
            <w:pPr>
              <w:snapToGrid w:val="0"/>
              <w:jc w:val="center"/>
              <w:rPr>
                <w:sz w:val="20"/>
                <w:szCs w:val="20"/>
              </w:rPr>
            </w:pPr>
          </w:p>
        </w:tc>
        <w:tc>
          <w:tcPr>
            <w:tcW w:w="3060" w:type="dxa"/>
            <w:tcBorders>
              <w:top w:val="nil"/>
              <w:left w:val="single" w:sz="4" w:space="0" w:color="000000"/>
              <w:bottom w:val="nil"/>
              <w:right w:val="nil"/>
            </w:tcBorders>
          </w:tcPr>
          <w:p w:rsidR="00542E95" w:rsidRPr="00A218B8" w:rsidRDefault="00542E95" w:rsidP="00B1002C">
            <w:pPr>
              <w:snapToGrid w:val="0"/>
              <w:jc w:val="center"/>
              <w:rPr>
                <w:sz w:val="20"/>
                <w:szCs w:val="20"/>
              </w:rPr>
            </w:pPr>
          </w:p>
        </w:tc>
        <w:tc>
          <w:tcPr>
            <w:tcW w:w="5591" w:type="dxa"/>
            <w:tcBorders>
              <w:top w:val="nil"/>
              <w:left w:val="single" w:sz="4" w:space="0" w:color="000000"/>
              <w:bottom w:val="nil"/>
              <w:right w:val="single" w:sz="4" w:space="0" w:color="000000"/>
            </w:tcBorders>
          </w:tcPr>
          <w:p w:rsidR="00542E95" w:rsidRPr="00A218B8" w:rsidRDefault="00542E95" w:rsidP="00B1002C">
            <w:pPr>
              <w:snapToGrid w:val="0"/>
              <w:rPr>
                <w:sz w:val="20"/>
                <w:szCs w:val="20"/>
              </w:rPr>
            </w:pPr>
          </w:p>
        </w:tc>
      </w:tr>
      <w:tr w:rsidR="00542E95" w:rsidTr="00E376D2">
        <w:tc>
          <w:tcPr>
            <w:tcW w:w="999" w:type="dxa"/>
            <w:tcBorders>
              <w:top w:val="nil"/>
              <w:left w:val="single" w:sz="4" w:space="0" w:color="000000"/>
              <w:bottom w:val="nil"/>
              <w:right w:val="nil"/>
            </w:tcBorders>
          </w:tcPr>
          <w:p w:rsidR="00542E95" w:rsidRPr="00A218B8" w:rsidRDefault="00542E95" w:rsidP="008A3592">
            <w:pPr>
              <w:snapToGrid w:val="0"/>
              <w:jc w:val="center"/>
              <w:rPr>
                <w:sz w:val="20"/>
                <w:szCs w:val="20"/>
              </w:rPr>
            </w:pPr>
            <w:r w:rsidRPr="00A218B8">
              <w:rPr>
                <w:sz w:val="20"/>
                <w:szCs w:val="20"/>
              </w:rPr>
              <w:t>001</w:t>
            </w:r>
          </w:p>
        </w:tc>
        <w:tc>
          <w:tcPr>
            <w:tcW w:w="3060" w:type="dxa"/>
            <w:tcBorders>
              <w:top w:val="nil"/>
              <w:left w:val="single" w:sz="4" w:space="0" w:color="000000"/>
              <w:bottom w:val="nil"/>
              <w:right w:val="nil"/>
            </w:tcBorders>
          </w:tcPr>
          <w:p w:rsidR="00542E95" w:rsidRPr="00A218B8" w:rsidRDefault="00542E95" w:rsidP="00B1002C">
            <w:pPr>
              <w:snapToGrid w:val="0"/>
              <w:jc w:val="center"/>
              <w:rPr>
                <w:kern w:val="2"/>
                <w:sz w:val="20"/>
                <w:szCs w:val="20"/>
              </w:rPr>
            </w:pPr>
            <w:r w:rsidRPr="00A218B8">
              <w:rPr>
                <w:sz w:val="20"/>
                <w:szCs w:val="20"/>
              </w:rPr>
              <w:t>01 03 0100 10 0000 810</w:t>
            </w:r>
          </w:p>
        </w:tc>
        <w:tc>
          <w:tcPr>
            <w:tcW w:w="5591" w:type="dxa"/>
            <w:tcBorders>
              <w:top w:val="nil"/>
              <w:left w:val="single" w:sz="4" w:space="0" w:color="000000"/>
              <w:bottom w:val="nil"/>
              <w:right w:val="single" w:sz="4" w:space="0" w:color="000000"/>
            </w:tcBorders>
          </w:tcPr>
          <w:p w:rsidR="00542E95" w:rsidRPr="00A218B8" w:rsidRDefault="00542E95" w:rsidP="00B1002C">
            <w:pPr>
              <w:snapToGrid w:val="0"/>
              <w:rPr>
                <w:kern w:val="2"/>
                <w:sz w:val="20"/>
                <w:szCs w:val="20"/>
              </w:rPr>
            </w:pPr>
            <w:r w:rsidRPr="00A218B8">
              <w:rPr>
                <w:sz w:val="20"/>
                <w:szCs w:val="20"/>
              </w:rPr>
              <w:t xml:space="preserve">Погашение бюджетами сельских поселений кредитов от других бюджетов бюджетной системы  Российской Федерации в валюте Российской Федерации  </w:t>
            </w:r>
          </w:p>
        </w:tc>
      </w:tr>
      <w:tr w:rsidR="00542E95" w:rsidTr="00E376D2">
        <w:trPr>
          <w:trHeight w:val="74"/>
        </w:trPr>
        <w:tc>
          <w:tcPr>
            <w:tcW w:w="999" w:type="dxa"/>
            <w:tcBorders>
              <w:top w:val="nil"/>
              <w:left w:val="single" w:sz="4" w:space="0" w:color="000000"/>
              <w:bottom w:val="single" w:sz="4" w:space="0" w:color="000000"/>
              <w:right w:val="nil"/>
            </w:tcBorders>
          </w:tcPr>
          <w:p w:rsidR="00542E95" w:rsidRPr="00A218B8" w:rsidRDefault="00542E95" w:rsidP="008A3592">
            <w:pPr>
              <w:snapToGrid w:val="0"/>
              <w:jc w:val="center"/>
              <w:rPr>
                <w:sz w:val="20"/>
                <w:szCs w:val="20"/>
              </w:rPr>
            </w:pPr>
          </w:p>
        </w:tc>
        <w:tc>
          <w:tcPr>
            <w:tcW w:w="3060" w:type="dxa"/>
            <w:tcBorders>
              <w:top w:val="nil"/>
              <w:left w:val="single" w:sz="4" w:space="0" w:color="000000"/>
              <w:bottom w:val="single" w:sz="4" w:space="0" w:color="000000"/>
              <w:right w:val="nil"/>
            </w:tcBorders>
          </w:tcPr>
          <w:p w:rsidR="00542E95" w:rsidRPr="00A218B8" w:rsidRDefault="00542E95" w:rsidP="00B1002C">
            <w:pPr>
              <w:snapToGrid w:val="0"/>
              <w:jc w:val="center"/>
              <w:rPr>
                <w:sz w:val="20"/>
                <w:szCs w:val="20"/>
              </w:rPr>
            </w:pPr>
          </w:p>
        </w:tc>
        <w:tc>
          <w:tcPr>
            <w:tcW w:w="5591" w:type="dxa"/>
            <w:tcBorders>
              <w:top w:val="nil"/>
              <w:left w:val="single" w:sz="4" w:space="0" w:color="000000"/>
              <w:bottom w:val="single" w:sz="4" w:space="0" w:color="000000"/>
              <w:right w:val="single" w:sz="4" w:space="0" w:color="000000"/>
            </w:tcBorders>
          </w:tcPr>
          <w:p w:rsidR="00542E95" w:rsidRPr="00A218B8" w:rsidRDefault="00542E95" w:rsidP="00B1002C">
            <w:pPr>
              <w:snapToGrid w:val="0"/>
              <w:rPr>
                <w:sz w:val="20"/>
                <w:szCs w:val="20"/>
              </w:rPr>
            </w:pPr>
          </w:p>
        </w:tc>
      </w:tr>
      <w:tr w:rsidR="00542E95" w:rsidTr="00E376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01"/>
        </w:trPr>
        <w:tc>
          <w:tcPr>
            <w:tcW w:w="999" w:type="dxa"/>
          </w:tcPr>
          <w:p w:rsidR="00542E95" w:rsidRPr="00A218B8" w:rsidRDefault="00542E95" w:rsidP="008A3592">
            <w:pPr>
              <w:ind w:left="153"/>
              <w:jc w:val="both"/>
              <w:rPr>
                <w:kern w:val="2"/>
                <w:sz w:val="20"/>
                <w:szCs w:val="20"/>
              </w:rPr>
            </w:pPr>
          </w:p>
          <w:p w:rsidR="00542E95" w:rsidRPr="00A218B8" w:rsidRDefault="00542E95" w:rsidP="008A3592">
            <w:pPr>
              <w:ind w:left="153"/>
              <w:jc w:val="both"/>
              <w:rPr>
                <w:kern w:val="2"/>
                <w:sz w:val="20"/>
                <w:szCs w:val="20"/>
              </w:rPr>
            </w:pPr>
          </w:p>
          <w:p w:rsidR="00542E95" w:rsidRPr="00A218B8" w:rsidRDefault="00542E95" w:rsidP="008A3592">
            <w:pPr>
              <w:ind w:left="153"/>
              <w:jc w:val="both"/>
              <w:rPr>
                <w:kern w:val="2"/>
                <w:sz w:val="20"/>
                <w:szCs w:val="20"/>
              </w:rPr>
            </w:pPr>
            <w:r w:rsidRPr="00A218B8">
              <w:rPr>
                <w:kern w:val="2"/>
                <w:sz w:val="20"/>
                <w:szCs w:val="20"/>
              </w:rPr>
              <w:t>001</w:t>
            </w:r>
          </w:p>
        </w:tc>
        <w:tc>
          <w:tcPr>
            <w:tcW w:w="3060" w:type="dxa"/>
          </w:tcPr>
          <w:p w:rsidR="00542E95" w:rsidRPr="00A218B8" w:rsidRDefault="00542E95" w:rsidP="00B1002C">
            <w:pPr>
              <w:suppressAutoHyphens w:val="0"/>
              <w:spacing w:after="200" w:line="276" w:lineRule="auto"/>
              <w:jc w:val="center"/>
              <w:rPr>
                <w:kern w:val="2"/>
                <w:sz w:val="20"/>
                <w:szCs w:val="20"/>
              </w:rPr>
            </w:pPr>
          </w:p>
          <w:p w:rsidR="00542E95" w:rsidRPr="00A218B8" w:rsidRDefault="00542E95" w:rsidP="00B1002C">
            <w:pPr>
              <w:suppressAutoHyphens w:val="0"/>
              <w:spacing w:after="200" w:line="276" w:lineRule="auto"/>
              <w:jc w:val="center"/>
              <w:rPr>
                <w:kern w:val="2"/>
                <w:sz w:val="20"/>
                <w:szCs w:val="20"/>
              </w:rPr>
            </w:pPr>
            <w:r w:rsidRPr="00A218B8">
              <w:rPr>
                <w:kern w:val="2"/>
                <w:sz w:val="20"/>
                <w:szCs w:val="20"/>
              </w:rPr>
              <w:t>01 05 00 00 00 0000 000</w:t>
            </w:r>
          </w:p>
          <w:p w:rsidR="00542E95" w:rsidRPr="00A218B8" w:rsidRDefault="00542E95" w:rsidP="00B1002C">
            <w:pPr>
              <w:jc w:val="center"/>
              <w:rPr>
                <w:kern w:val="2"/>
                <w:sz w:val="20"/>
                <w:szCs w:val="20"/>
              </w:rPr>
            </w:pPr>
          </w:p>
        </w:tc>
        <w:tc>
          <w:tcPr>
            <w:tcW w:w="5591" w:type="dxa"/>
          </w:tcPr>
          <w:p w:rsidR="00542E95" w:rsidRPr="00A218B8" w:rsidRDefault="00542E95" w:rsidP="00B1002C">
            <w:pPr>
              <w:suppressAutoHyphens w:val="0"/>
              <w:spacing w:after="200" w:line="276" w:lineRule="auto"/>
              <w:rPr>
                <w:kern w:val="2"/>
                <w:sz w:val="20"/>
                <w:szCs w:val="20"/>
              </w:rPr>
            </w:pPr>
          </w:p>
          <w:p w:rsidR="00542E95" w:rsidRPr="00A218B8" w:rsidRDefault="00542E95" w:rsidP="00B1002C">
            <w:pPr>
              <w:suppressAutoHyphens w:val="0"/>
              <w:spacing w:after="200" w:line="276" w:lineRule="auto"/>
              <w:rPr>
                <w:kern w:val="2"/>
                <w:sz w:val="20"/>
                <w:szCs w:val="20"/>
              </w:rPr>
            </w:pPr>
            <w:r w:rsidRPr="00A218B8">
              <w:rPr>
                <w:kern w:val="2"/>
                <w:sz w:val="20"/>
                <w:szCs w:val="20"/>
              </w:rPr>
              <w:t>Изменение остатков средств на счетах по учету средств бюджета</w:t>
            </w:r>
          </w:p>
          <w:p w:rsidR="00542E95" w:rsidRPr="00A218B8" w:rsidRDefault="00542E95" w:rsidP="00B1002C">
            <w:pPr>
              <w:rPr>
                <w:kern w:val="2"/>
                <w:sz w:val="20"/>
                <w:szCs w:val="20"/>
              </w:rPr>
            </w:pPr>
          </w:p>
        </w:tc>
      </w:tr>
      <w:tr w:rsidR="00542E95" w:rsidTr="00B72E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1"/>
        </w:trPr>
        <w:tc>
          <w:tcPr>
            <w:tcW w:w="999" w:type="dxa"/>
          </w:tcPr>
          <w:p w:rsidR="00542E95" w:rsidRPr="00A218B8" w:rsidRDefault="00542E95" w:rsidP="008A3592">
            <w:pPr>
              <w:ind w:left="153"/>
              <w:jc w:val="both"/>
              <w:rPr>
                <w:kern w:val="2"/>
                <w:sz w:val="20"/>
                <w:szCs w:val="20"/>
              </w:rPr>
            </w:pPr>
            <w:r>
              <w:rPr>
                <w:kern w:val="2"/>
                <w:sz w:val="20"/>
                <w:szCs w:val="20"/>
              </w:rPr>
              <w:t>001</w:t>
            </w:r>
          </w:p>
        </w:tc>
        <w:tc>
          <w:tcPr>
            <w:tcW w:w="3060" w:type="dxa"/>
          </w:tcPr>
          <w:p w:rsidR="00542E95" w:rsidRPr="00A218B8" w:rsidRDefault="00542E95" w:rsidP="00B1002C">
            <w:pPr>
              <w:suppressAutoHyphens w:val="0"/>
              <w:spacing w:after="200" w:line="276" w:lineRule="auto"/>
              <w:jc w:val="center"/>
              <w:rPr>
                <w:kern w:val="2"/>
                <w:sz w:val="20"/>
                <w:szCs w:val="20"/>
              </w:rPr>
            </w:pPr>
            <w:r w:rsidRPr="00A218B8">
              <w:rPr>
                <w:kern w:val="2"/>
                <w:sz w:val="20"/>
                <w:szCs w:val="20"/>
              </w:rPr>
              <w:t>01 05 0</w:t>
            </w:r>
            <w:r>
              <w:rPr>
                <w:kern w:val="2"/>
                <w:sz w:val="20"/>
                <w:szCs w:val="20"/>
              </w:rPr>
              <w:t>2</w:t>
            </w:r>
            <w:r w:rsidRPr="00A218B8">
              <w:rPr>
                <w:kern w:val="2"/>
                <w:sz w:val="20"/>
                <w:szCs w:val="20"/>
              </w:rPr>
              <w:t xml:space="preserve"> 0</w:t>
            </w:r>
            <w:r>
              <w:rPr>
                <w:kern w:val="2"/>
                <w:sz w:val="20"/>
                <w:szCs w:val="20"/>
              </w:rPr>
              <w:t>0</w:t>
            </w:r>
            <w:r w:rsidRPr="00A218B8">
              <w:rPr>
                <w:kern w:val="2"/>
                <w:sz w:val="20"/>
                <w:szCs w:val="20"/>
              </w:rPr>
              <w:t xml:space="preserve"> 00 0000 </w:t>
            </w:r>
            <w:r>
              <w:rPr>
                <w:kern w:val="2"/>
                <w:sz w:val="20"/>
                <w:szCs w:val="20"/>
              </w:rPr>
              <w:t>5</w:t>
            </w:r>
            <w:r w:rsidRPr="00A218B8">
              <w:rPr>
                <w:kern w:val="2"/>
                <w:sz w:val="20"/>
                <w:szCs w:val="20"/>
              </w:rPr>
              <w:t>00</w:t>
            </w:r>
          </w:p>
          <w:p w:rsidR="00542E95" w:rsidRPr="00A218B8" w:rsidRDefault="00542E95" w:rsidP="00B1002C">
            <w:pPr>
              <w:suppressAutoHyphens w:val="0"/>
              <w:spacing w:after="200" w:line="276" w:lineRule="auto"/>
              <w:jc w:val="center"/>
              <w:rPr>
                <w:kern w:val="2"/>
                <w:sz w:val="20"/>
                <w:szCs w:val="20"/>
              </w:rPr>
            </w:pPr>
          </w:p>
        </w:tc>
        <w:tc>
          <w:tcPr>
            <w:tcW w:w="5591" w:type="dxa"/>
          </w:tcPr>
          <w:p w:rsidR="00542E95" w:rsidRPr="00A218B8" w:rsidRDefault="00542E95" w:rsidP="00B1002C">
            <w:pPr>
              <w:suppressAutoHyphens w:val="0"/>
              <w:spacing w:after="200" w:line="276" w:lineRule="auto"/>
              <w:rPr>
                <w:kern w:val="2"/>
                <w:sz w:val="20"/>
                <w:szCs w:val="20"/>
              </w:rPr>
            </w:pPr>
            <w:r>
              <w:rPr>
                <w:kern w:val="2"/>
                <w:sz w:val="20"/>
                <w:szCs w:val="20"/>
              </w:rPr>
              <w:t>Увеличение остатков средств бюджетов</w:t>
            </w:r>
          </w:p>
        </w:tc>
      </w:tr>
      <w:tr w:rsidR="00542E95" w:rsidTr="00E376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4"/>
        </w:trPr>
        <w:tc>
          <w:tcPr>
            <w:tcW w:w="999" w:type="dxa"/>
          </w:tcPr>
          <w:p w:rsidR="00542E95" w:rsidRPr="00A218B8" w:rsidRDefault="00542E95" w:rsidP="008A3592">
            <w:pPr>
              <w:ind w:left="153"/>
              <w:jc w:val="both"/>
              <w:rPr>
                <w:kern w:val="2"/>
                <w:sz w:val="20"/>
                <w:szCs w:val="20"/>
              </w:rPr>
            </w:pPr>
            <w:r>
              <w:rPr>
                <w:kern w:val="2"/>
                <w:sz w:val="20"/>
                <w:szCs w:val="20"/>
              </w:rPr>
              <w:t>001</w:t>
            </w:r>
          </w:p>
        </w:tc>
        <w:tc>
          <w:tcPr>
            <w:tcW w:w="3060" w:type="dxa"/>
          </w:tcPr>
          <w:p w:rsidR="00542E95" w:rsidRPr="00A218B8" w:rsidRDefault="00542E95" w:rsidP="00B1002C">
            <w:pPr>
              <w:suppressAutoHyphens w:val="0"/>
              <w:spacing w:after="200" w:line="276" w:lineRule="auto"/>
              <w:jc w:val="center"/>
              <w:rPr>
                <w:kern w:val="2"/>
                <w:sz w:val="20"/>
                <w:szCs w:val="20"/>
              </w:rPr>
            </w:pPr>
            <w:r w:rsidRPr="00A218B8">
              <w:rPr>
                <w:kern w:val="2"/>
                <w:sz w:val="20"/>
                <w:szCs w:val="20"/>
              </w:rPr>
              <w:t>01 05 0</w:t>
            </w:r>
            <w:r>
              <w:rPr>
                <w:kern w:val="2"/>
                <w:sz w:val="20"/>
                <w:szCs w:val="20"/>
              </w:rPr>
              <w:t>2</w:t>
            </w:r>
            <w:r w:rsidRPr="00A218B8">
              <w:rPr>
                <w:kern w:val="2"/>
                <w:sz w:val="20"/>
                <w:szCs w:val="20"/>
              </w:rPr>
              <w:t xml:space="preserve"> 0</w:t>
            </w:r>
            <w:r>
              <w:rPr>
                <w:kern w:val="2"/>
                <w:sz w:val="20"/>
                <w:szCs w:val="20"/>
              </w:rPr>
              <w:t>0</w:t>
            </w:r>
            <w:r w:rsidRPr="00A218B8">
              <w:rPr>
                <w:kern w:val="2"/>
                <w:sz w:val="20"/>
                <w:szCs w:val="20"/>
              </w:rPr>
              <w:t xml:space="preserve"> 00 0000 </w:t>
            </w:r>
            <w:r>
              <w:rPr>
                <w:kern w:val="2"/>
                <w:sz w:val="20"/>
                <w:szCs w:val="20"/>
              </w:rPr>
              <w:t>5</w:t>
            </w:r>
            <w:r w:rsidRPr="00A218B8">
              <w:rPr>
                <w:kern w:val="2"/>
                <w:sz w:val="20"/>
                <w:szCs w:val="20"/>
              </w:rPr>
              <w:t>00</w:t>
            </w:r>
          </w:p>
        </w:tc>
        <w:tc>
          <w:tcPr>
            <w:tcW w:w="5591" w:type="dxa"/>
          </w:tcPr>
          <w:p w:rsidR="00542E95" w:rsidRPr="00A218B8" w:rsidRDefault="00542E95" w:rsidP="00B1002C">
            <w:pPr>
              <w:suppressAutoHyphens w:val="0"/>
              <w:spacing w:after="200" w:line="276" w:lineRule="auto"/>
              <w:rPr>
                <w:kern w:val="2"/>
                <w:sz w:val="20"/>
                <w:szCs w:val="20"/>
              </w:rPr>
            </w:pPr>
            <w:r>
              <w:rPr>
                <w:kern w:val="2"/>
                <w:sz w:val="20"/>
                <w:szCs w:val="20"/>
              </w:rPr>
              <w:t>Увеличение  прочих остатков средств бюджетов</w:t>
            </w:r>
          </w:p>
        </w:tc>
      </w:tr>
      <w:tr w:rsidR="00542E95" w:rsidTr="00E376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7"/>
        </w:trPr>
        <w:tc>
          <w:tcPr>
            <w:tcW w:w="999" w:type="dxa"/>
          </w:tcPr>
          <w:p w:rsidR="00542E95" w:rsidRPr="00A218B8" w:rsidRDefault="00542E95" w:rsidP="00B72ED7">
            <w:pPr>
              <w:ind w:left="153"/>
              <w:jc w:val="both"/>
              <w:rPr>
                <w:kern w:val="2"/>
                <w:sz w:val="20"/>
                <w:szCs w:val="20"/>
              </w:rPr>
            </w:pPr>
            <w:r>
              <w:rPr>
                <w:kern w:val="2"/>
                <w:sz w:val="20"/>
                <w:szCs w:val="20"/>
              </w:rPr>
              <w:t>001</w:t>
            </w:r>
          </w:p>
        </w:tc>
        <w:tc>
          <w:tcPr>
            <w:tcW w:w="3060" w:type="dxa"/>
          </w:tcPr>
          <w:p w:rsidR="00542E95" w:rsidRPr="00A218B8" w:rsidRDefault="00542E95" w:rsidP="00B1002C">
            <w:pPr>
              <w:suppressAutoHyphens w:val="0"/>
              <w:spacing w:after="200" w:line="276" w:lineRule="auto"/>
              <w:jc w:val="center"/>
              <w:rPr>
                <w:kern w:val="2"/>
                <w:sz w:val="20"/>
                <w:szCs w:val="20"/>
              </w:rPr>
            </w:pPr>
            <w:r w:rsidRPr="00A218B8">
              <w:rPr>
                <w:kern w:val="2"/>
                <w:sz w:val="20"/>
                <w:szCs w:val="20"/>
              </w:rPr>
              <w:t>01 05 0</w:t>
            </w:r>
            <w:r>
              <w:rPr>
                <w:kern w:val="2"/>
                <w:sz w:val="20"/>
                <w:szCs w:val="20"/>
              </w:rPr>
              <w:t>2</w:t>
            </w:r>
            <w:r w:rsidRPr="00A218B8">
              <w:rPr>
                <w:kern w:val="2"/>
                <w:sz w:val="20"/>
                <w:szCs w:val="20"/>
              </w:rPr>
              <w:t xml:space="preserve"> 0</w:t>
            </w:r>
            <w:r>
              <w:rPr>
                <w:kern w:val="2"/>
                <w:sz w:val="20"/>
                <w:szCs w:val="20"/>
              </w:rPr>
              <w:t>1</w:t>
            </w:r>
            <w:r w:rsidRPr="00A218B8">
              <w:rPr>
                <w:kern w:val="2"/>
                <w:sz w:val="20"/>
                <w:szCs w:val="20"/>
              </w:rPr>
              <w:t xml:space="preserve"> 0</w:t>
            </w:r>
            <w:r>
              <w:rPr>
                <w:kern w:val="2"/>
                <w:sz w:val="20"/>
                <w:szCs w:val="20"/>
              </w:rPr>
              <w:t>0</w:t>
            </w:r>
            <w:r w:rsidRPr="00A218B8">
              <w:rPr>
                <w:kern w:val="2"/>
                <w:sz w:val="20"/>
                <w:szCs w:val="20"/>
              </w:rPr>
              <w:t xml:space="preserve"> 0000 </w:t>
            </w:r>
            <w:r>
              <w:rPr>
                <w:kern w:val="2"/>
                <w:sz w:val="20"/>
                <w:szCs w:val="20"/>
              </w:rPr>
              <w:t>510</w:t>
            </w:r>
          </w:p>
        </w:tc>
        <w:tc>
          <w:tcPr>
            <w:tcW w:w="5591" w:type="dxa"/>
          </w:tcPr>
          <w:p w:rsidR="00542E95" w:rsidRPr="00A218B8" w:rsidRDefault="00542E95" w:rsidP="00B1002C">
            <w:pPr>
              <w:suppressAutoHyphens w:val="0"/>
              <w:spacing w:after="200" w:line="276" w:lineRule="auto"/>
              <w:rPr>
                <w:kern w:val="2"/>
                <w:sz w:val="20"/>
                <w:szCs w:val="20"/>
              </w:rPr>
            </w:pPr>
            <w:r>
              <w:rPr>
                <w:kern w:val="2"/>
                <w:sz w:val="20"/>
                <w:szCs w:val="20"/>
              </w:rPr>
              <w:t>Увеличение  прочих остатков денежных средств бюджетов</w:t>
            </w:r>
          </w:p>
        </w:tc>
      </w:tr>
      <w:tr w:rsidR="00542E95" w:rsidTr="00E376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1"/>
        </w:trPr>
        <w:tc>
          <w:tcPr>
            <w:tcW w:w="999" w:type="dxa"/>
          </w:tcPr>
          <w:p w:rsidR="00542E95" w:rsidRPr="00A218B8" w:rsidRDefault="00542E95" w:rsidP="00B72ED7">
            <w:pPr>
              <w:ind w:left="153"/>
              <w:jc w:val="both"/>
              <w:rPr>
                <w:kern w:val="2"/>
                <w:sz w:val="20"/>
                <w:szCs w:val="20"/>
              </w:rPr>
            </w:pPr>
            <w:r>
              <w:rPr>
                <w:kern w:val="2"/>
                <w:sz w:val="20"/>
                <w:szCs w:val="20"/>
              </w:rPr>
              <w:t>001</w:t>
            </w:r>
          </w:p>
        </w:tc>
        <w:tc>
          <w:tcPr>
            <w:tcW w:w="3060" w:type="dxa"/>
          </w:tcPr>
          <w:p w:rsidR="00542E95" w:rsidRPr="00A218B8" w:rsidRDefault="00542E95" w:rsidP="00B1002C">
            <w:pPr>
              <w:suppressAutoHyphens w:val="0"/>
              <w:spacing w:after="200" w:line="276" w:lineRule="auto"/>
              <w:jc w:val="center"/>
              <w:rPr>
                <w:kern w:val="2"/>
                <w:sz w:val="20"/>
                <w:szCs w:val="20"/>
              </w:rPr>
            </w:pPr>
            <w:r w:rsidRPr="00A218B8">
              <w:rPr>
                <w:kern w:val="2"/>
                <w:sz w:val="20"/>
                <w:szCs w:val="20"/>
              </w:rPr>
              <w:t>01 05 0</w:t>
            </w:r>
            <w:r>
              <w:rPr>
                <w:kern w:val="2"/>
                <w:sz w:val="20"/>
                <w:szCs w:val="20"/>
              </w:rPr>
              <w:t>2</w:t>
            </w:r>
            <w:r w:rsidRPr="00A218B8">
              <w:rPr>
                <w:kern w:val="2"/>
                <w:sz w:val="20"/>
                <w:szCs w:val="20"/>
              </w:rPr>
              <w:t xml:space="preserve"> 0</w:t>
            </w:r>
            <w:r>
              <w:rPr>
                <w:kern w:val="2"/>
                <w:sz w:val="20"/>
                <w:szCs w:val="20"/>
              </w:rPr>
              <w:t>1</w:t>
            </w:r>
            <w:r w:rsidRPr="00A218B8">
              <w:rPr>
                <w:kern w:val="2"/>
                <w:sz w:val="20"/>
                <w:szCs w:val="20"/>
              </w:rPr>
              <w:t xml:space="preserve"> </w:t>
            </w:r>
            <w:r>
              <w:rPr>
                <w:kern w:val="2"/>
                <w:sz w:val="20"/>
                <w:szCs w:val="20"/>
              </w:rPr>
              <w:t>10</w:t>
            </w:r>
            <w:r w:rsidRPr="00A218B8">
              <w:rPr>
                <w:kern w:val="2"/>
                <w:sz w:val="20"/>
                <w:szCs w:val="20"/>
              </w:rPr>
              <w:t xml:space="preserve"> 0000 </w:t>
            </w:r>
            <w:r>
              <w:rPr>
                <w:kern w:val="2"/>
                <w:sz w:val="20"/>
                <w:szCs w:val="20"/>
              </w:rPr>
              <w:t>510</w:t>
            </w:r>
          </w:p>
        </w:tc>
        <w:tc>
          <w:tcPr>
            <w:tcW w:w="5591" w:type="dxa"/>
          </w:tcPr>
          <w:p w:rsidR="00542E95" w:rsidRPr="00A218B8" w:rsidRDefault="00542E95" w:rsidP="00B1002C">
            <w:pPr>
              <w:suppressAutoHyphens w:val="0"/>
              <w:spacing w:after="200" w:line="276" w:lineRule="auto"/>
              <w:rPr>
                <w:kern w:val="2"/>
                <w:sz w:val="20"/>
                <w:szCs w:val="20"/>
              </w:rPr>
            </w:pPr>
            <w:r>
              <w:rPr>
                <w:kern w:val="2"/>
                <w:sz w:val="20"/>
                <w:szCs w:val="20"/>
              </w:rPr>
              <w:t>Увеличение  прочих остатков денежных средств бюджетов сельских поселений</w:t>
            </w:r>
          </w:p>
        </w:tc>
      </w:tr>
      <w:tr w:rsidR="00542E95" w:rsidTr="00E376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7"/>
        </w:trPr>
        <w:tc>
          <w:tcPr>
            <w:tcW w:w="999" w:type="dxa"/>
          </w:tcPr>
          <w:p w:rsidR="00542E95" w:rsidRPr="00A218B8" w:rsidRDefault="00542E95" w:rsidP="008A3592">
            <w:pPr>
              <w:ind w:left="153"/>
              <w:jc w:val="both"/>
              <w:rPr>
                <w:kern w:val="2"/>
                <w:sz w:val="20"/>
                <w:szCs w:val="20"/>
              </w:rPr>
            </w:pPr>
            <w:r>
              <w:rPr>
                <w:kern w:val="2"/>
                <w:sz w:val="20"/>
                <w:szCs w:val="20"/>
              </w:rPr>
              <w:t>001</w:t>
            </w:r>
          </w:p>
        </w:tc>
        <w:tc>
          <w:tcPr>
            <w:tcW w:w="3060" w:type="dxa"/>
          </w:tcPr>
          <w:p w:rsidR="00542E95" w:rsidRPr="00A218B8" w:rsidRDefault="00542E95" w:rsidP="00B1002C">
            <w:pPr>
              <w:suppressAutoHyphens w:val="0"/>
              <w:spacing w:after="200" w:line="276" w:lineRule="auto"/>
              <w:jc w:val="center"/>
              <w:rPr>
                <w:kern w:val="2"/>
                <w:sz w:val="20"/>
                <w:szCs w:val="20"/>
              </w:rPr>
            </w:pPr>
            <w:r>
              <w:rPr>
                <w:kern w:val="2"/>
                <w:sz w:val="20"/>
                <w:szCs w:val="20"/>
              </w:rPr>
              <w:t>01 05 00 00 00 0000 600</w:t>
            </w:r>
          </w:p>
        </w:tc>
        <w:tc>
          <w:tcPr>
            <w:tcW w:w="5591" w:type="dxa"/>
          </w:tcPr>
          <w:p w:rsidR="00542E95" w:rsidRPr="00A218B8" w:rsidRDefault="00542E95" w:rsidP="00B1002C">
            <w:pPr>
              <w:suppressAutoHyphens w:val="0"/>
              <w:spacing w:after="200" w:line="276" w:lineRule="auto"/>
              <w:rPr>
                <w:kern w:val="2"/>
                <w:sz w:val="20"/>
                <w:szCs w:val="20"/>
              </w:rPr>
            </w:pPr>
            <w:r>
              <w:rPr>
                <w:kern w:val="2"/>
                <w:sz w:val="20"/>
                <w:szCs w:val="20"/>
              </w:rPr>
              <w:t>Уменьшение остатков средств бюджетов</w:t>
            </w:r>
          </w:p>
        </w:tc>
      </w:tr>
      <w:tr w:rsidR="00542E95" w:rsidTr="00E376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7"/>
        </w:trPr>
        <w:tc>
          <w:tcPr>
            <w:tcW w:w="999" w:type="dxa"/>
          </w:tcPr>
          <w:p w:rsidR="00542E95" w:rsidRPr="00A218B8" w:rsidRDefault="00542E95" w:rsidP="008A3592">
            <w:pPr>
              <w:ind w:left="153"/>
              <w:jc w:val="both"/>
              <w:rPr>
                <w:kern w:val="2"/>
                <w:sz w:val="20"/>
                <w:szCs w:val="20"/>
              </w:rPr>
            </w:pPr>
            <w:r>
              <w:rPr>
                <w:kern w:val="2"/>
                <w:sz w:val="20"/>
                <w:szCs w:val="20"/>
              </w:rPr>
              <w:t>001</w:t>
            </w:r>
          </w:p>
        </w:tc>
        <w:tc>
          <w:tcPr>
            <w:tcW w:w="3060" w:type="dxa"/>
          </w:tcPr>
          <w:p w:rsidR="00542E95" w:rsidRPr="00A218B8" w:rsidRDefault="00542E95" w:rsidP="00B1002C">
            <w:pPr>
              <w:suppressAutoHyphens w:val="0"/>
              <w:spacing w:after="200" w:line="276" w:lineRule="auto"/>
              <w:jc w:val="center"/>
              <w:rPr>
                <w:kern w:val="2"/>
                <w:sz w:val="20"/>
                <w:szCs w:val="20"/>
              </w:rPr>
            </w:pPr>
            <w:r>
              <w:rPr>
                <w:kern w:val="2"/>
                <w:sz w:val="20"/>
                <w:szCs w:val="20"/>
              </w:rPr>
              <w:t>01 05 02 00 00 0000 600</w:t>
            </w:r>
          </w:p>
        </w:tc>
        <w:tc>
          <w:tcPr>
            <w:tcW w:w="5591" w:type="dxa"/>
          </w:tcPr>
          <w:p w:rsidR="00542E95" w:rsidRPr="00A218B8" w:rsidRDefault="00542E95" w:rsidP="00B1002C">
            <w:pPr>
              <w:suppressAutoHyphens w:val="0"/>
              <w:spacing w:after="200" w:line="276" w:lineRule="auto"/>
              <w:rPr>
                <w:kern w:val="2"/>
                <w:sz w:val="20"/>
                <w:szCs w:val="20"/>
              </w:rPr>
            </w:pPr>
            <w:r>
              <w:rPr>
                <w:kern w:val="2"/>
                <w:sz w:val="20"/>
                <w:szCs w:val="20"/>
              </w:rPr>
              <w:t>Уменьшение прочих остатков средств бюджетов</w:t>
            </w:r>
          </w:p>
        </w:tc>
      </w:tr>
      <w:tr w:rsidR="00542E95" w:rsidTr="00E376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7"/>
        </w:trPr>
        <w:tc>
          <w:tcPr>
            <w:tcW w:w="999" w:type="dxa"/>
          </w:tcPr>
          <w:p w:rsidR="00542E95" w:rsidRPr="00A218B8" w:rsidRDefault="00542E95" w:rsidP="002605BF">
            <w:pPr>
              <w:ind w:left="153"/>
              <w:jc w:val="both"/>
              <w:rPr>
                <w:kern w:val="2"/>
                <w:sz w:val="20"/>
                <w:szCs w:val="20"/>
              </w:rPr>
            </w:pPr>
            <w:r>
              <w:rPr>
                <w:kern w:val="2"/>
                <w:sz w:val="20"/>
                <w:szCs w:val="20"/>
              </w:rPr>
              <w:t>001</w:t>
            </w:r>
          </w:p>
        </w:tc>
        <w:tc>
          <w:tcPr>
            <w:tcW w:w="3060" w:type="dxa"/>
          </w:tcPr>
          <w:p w:rsidR="00542E95" w:rsidRPr="00A218B8" w:rsidRDefault="00542E95" w:rsidP="00B1002C">
            <w:pPr>
              <w:suppressAutoHyphens w:val="0"/>
              <w:spacing w:after="200" w:line="276" w:lineRule="auto"/>
              <w:jc w:val="center"/>
              <w:rPr>
                <w:kern w:val="2"/>
                <w:sz w:val="20"/>
                <w:szCs w:val="20"/>
              </w:rPr>
            </w:pPr>
            <w:r>
              <w:rPr>
                <w:kern w:val="2"/>
                <w:sz w:val="20"/>
                <w:szCs w:val="20"/>
              </w:rPr>
              <w:t>01 05 02 01 00 0000 600</w:t>
            </w:r>
          </w:p>
        </w:tc>
        <w:tc>
          <w:tcPr>
            <w:tcW w:w="5591" w:type="dxa"/>
          </w:tcPr>
          <w:p w:rsidR="00542E95" w:rsidRPr="00A218B8" w:rsidRDefault="00542E95" w:rsidP="00B1002C">
            <w:pPr>
              <w:suppressAutoHyphens w:val="0"/>
              <w:spacing w:after="200" w:line="276" w:lineRule="auto"/>
              <w:rPr>
                <w:kern w:val="2"/>
                <w:sz w:val="20"/>
                <w:szCs w:val="20"/>
              </w:rPr>
            </w:pPr>
            <w:r>
              <w:rPr>
                <w:kern w:val="2"/>
                <w:sz w:val="20"/>
                <w:szCs w:val="20"/>
              </w:rPr>
              <w:t>Уменьшение прочих остатков  денежных средств бюджетов</w:t>
            </w:r>
          </w:p>
        </w:tc>
      </w:tr>
      <w:tr w:rsidR="00542E95" w:rsidTr="00E376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7"/>
        </w:trPr>
        <w:tc>
          <w:tcPr>
            <w:tcW w:w="999" w:type="dxa"/>
          </w:tcPr>
          <w:p w:rsidR="00542E95" w:rsidRPr="00A218B8" w:rsidRDefault="00542E95" w:rsidP="002605BF">
            <w:pPr>
              <w:ind w:left="153"/>
              <w:jc w:val="both"/>
              <w:rPr>
                <w:kern w:val="2"/>
                <w:sz w:val="20"/>
                <w:szCs w:val="20"/>
              </w:rPr>
            </w:pPr>
            <w:r>
              <w:rPr>
                <w:kern w:val="2"/>
                <w:sz w:val="20"/>
                <w:szCs w:val="20"/>
              </w:rPr>
              <w:t>001</w:t>
            </w:r>
          </w:p>
        </w:tc>
        <w:tc>
          <w:tcPr>
            <w:tcW w:w="3060" w:type="dxa"/>
          </w:tcPr>
          <w:p w:rsidR="00542E95" w:rsidRPr="00A218B8" w:rsidRDefault="00542E95" w:rsidP="00B1002C">
            <w:pPr>
              <w:suppressAutoHyphens w:val="0"/>
              <w:spacing w:after="200" w:line="276" w:lineRule="auto"/>
              <w:jc w:val="center"/>
              <w:rPr>
                <w:kern w:val="2"/>
                <w:sz w:val="20"/>
                <w:szCs w:val="20"/>
              </w:rPr>
            </w:pPr>
            <w:r>
              <w:rPr>
                <w:kern w:val="2"/>
                <w:sz w:val="20"/>
                <w:szCs w:val="20"/>
              </w:rPr>
              <w:t>01 05 02 01 10 0000 600</w:t>
            </w:r>
          </w:p>
        </w:tc>
        <w:tc>
          <w:tcPr>
            <w:tcW w:w="5591" w:type="dxa"/>
          </w:tcPr>
          <w:p w:rsidR="00542E95" w:rsidRPr="00A218B8" w:rsidRDefault="00542E95" w:rsidP="00B1002C">
            <w:pPr>
              <w:suppressAutoHyphens w:val="0"/>
              <w:spacing w:after="200" w:line="276" w:lineRule="auto"/>
              <w:rPr>
                <w:kern w:val="2"/>
                <w:sz w:val="20"/>
                <w:szCs w:val="20"/>
              </w:rPr>
            </w:pPr>
            <w:r>
              <w:rPr>
                <w:kern w:val="2"/>
                <w:sz w:val="20"/>
                <w:szCs w:val="20"/>
              </w:rPr>
              <w:t>Уменьшение прочих остатков  денежных средств бюджетов</w:t>
            </w:r>
          </w:p>
        </w:tc>
      </w:tr>
    </w:tbl>
    <w:p w:rsidR="00542E95" w:rsidRDefault="00542E95" w:rsidP="00B47AA9">
      <w:pPr>
        <w:jc w:val="right"/>
      </w:pPr>
    </w:p>
    <w:p w:rsidR="00542E95" w:rsidRDefault="00542E95" w:rsidP="00B47AA9">
      <w:pPr>
        <w:jc w:val="right"/>
      </w:pPr>
    </w:p>
    <w:p w:rsidR="00542E95" w:rsidRDefault="00542E95" w:rsidP="00B47AA9">
      <w:pPr>
        <w:jc w:val="right"/>
      </w:pPr>
    </w:p>
    <w:p w:rsidR="00542E95" w:rsidRDefault="00542E95" w:rsidP="00D50572"/>
    <w:p w:rsidR="000277E1" w:rsidRDefault="000277E1" w:rsidP="00D50572"/>
    <w:p w:rsidR="000277E1" w:rsidRDefault="000277E1" w:rsidP="00D50572"/>
    <w:p w:rsidR="000277E1" w:rsidRDefault="000277E1" w:rsidP="00D50572"/>
    <w:p w:rsidR="000277E1" w:rsidRDefault="000277E1" w:rsidP="00D50572"/>
    <w:p w:rsidR="000277E1" w:rsidRDefault="000277E1" w:rsidP="00D50572"/>
    <w:p w:rsidR="000277E1" w:rsidRDefault="000277E1" w:rsidP="00D50572"/>
    <w:p w:rsidR="00542E95" w:rsidRDefault="00542E95" w:rsidP="00070E21">
      <w:pPr>
        <w:rPr>
          <w:rFonts w:ascii="Arial" w:hAnsi="Arial" w:cs="Arial"/>
          <w:sz w:val="18"/>
          <w:szCs w:val="18"/>
        </w:rPr>
      </w:pPr>
      <w:r>
        <w:rPr>
          <w:sz w:val="20"/>
          <w:szCs w:val="20"/>
        </w:rPr>
        <w:t xml:space="preserve">                                                                                                       </w:t>
      </w:r>
      <w:r>
        <w:rPr>
          <w:rFonts w:ascii="Arial" w:hAnsi="Arial" w:cs="Arial"/>
          <w:sz w:val="18"/>
          <w:szCs w:val="18"/>
        </w:rPr>
        <w:t xml:space="preserve">      </w:t>
      </w:r>
    </w:p>
    <w:p w:rsidR="00542E95" w:rsidRDefault="00542E95" w:rsidP="00070E21">
      <w:pPr>
        <w:rPr>
          <w:rFonts w:ascii="Arial" w:hAnsi="Arial" w:cs="Arial"/>
          <w:sz w:val="18"/>
          <w:szCs w:val="18"/>
        </w:rPr>
      </w:pPr>
    </w:p>
    <w:p w:rsidR="00542E95" w:rsidRPr="009157AD" w:rsidRDefault="00542E95" w:rsidP="00070E21">
      <w:pPr>
        <w:rPr>
          <w:sz w:val="18"/>
          <w:szCs w:val="18"/>
        </w:rPr>
      </w:pPr>
      <w:r>
        <w:rPr>
          <w:rFonts w:ascii="Arial" w:hAnsi="Arial" w:cs="Arial"/>
          <w:sz w:val="18"/>
          <w:szCs w:val="18"/>
        </w:rPr>
        <w:t xml:space="preserve">                                                                                                 </w:t>
      </w:r>
      <w:r w:rsidRPr="009157AD">
        <w:rPr>
          <w:sz w:val="18"/>
          <w:szCs w:val="18"/>
        </w:rPr>
        <w:t xml:space="preserve">Приложение </w:t>
      </w:r>
      <w:r>
        <w:rPr>
          <w:sz w:val="18"/>
          <w:szCs w:val="18"/>
        </w:rPr>
        <w:t>5</w:t>
      </w:r>
      <w:r w:rsidRPr="009157AD">
        <w:rPr>
          <w:sz w:val="18"/>
          <w:szCs w:val="18"/>
        </w:rPr>
        <w:t xml:space="preserve">   </w:t>
      </w:r>
    </w:p>
    <w:p w:rsidR="00542E95" w:rsidRPr="009157AD" w:rsidRDefault="00542E95" w:rsidP="00070E21">
      <w:pPr>
        <w:jc w:val="both"/>
        <w:rPr>
          <w:sz w:val="18"/>
          <w:szCs w:val="18"/>
        </w:rPr>
      </w:pPr>
      <w:r w:rsidRPr="009157AD">
        <w:rPr>
          <w:sz w:val="18"/>
          <w:szCs w:val="18"/>
        </w:rPr>
        <w:t xml:space="preserve">                                                                            к  Решению Собрания депутатов </w:t>
      </w:r>
      <w:r w:rsidR="00784EA9">
        <w:rPr>
          <w:sz w:val="18"/>
          <w:szCs w:val="18"/>
        </w:rPr>
        <w:t>Сеймского</w:t>
      </w:r>
      <w:r w:rsidRPr="009157AD">
        <w:rPr>
          <w:sz w:val="18"/>
          <w:szCs w:val="18"/>
        </w:rPr>
        <w:t xml:space="preserve"> сельсовета</w:t>
      </w:r>
    </w:p>
    <w:p w:rsidR="00542E95" w:rsidRPr="009157AD" w:rsidRDefault="00542E95" w:rsidP="00070E21">
      <w:pPr>
        <w:jc w:val="both"/>
        <w:rPr>
          <w:sz w:val="18"/>
          <w:szCs w:val="18"/>
        </w:rPr>
      </w:pPr>
      <w:r w:rsidRPr="009157AD">
        <w:rPr>
          <w:sz w:val="18"/>
          <w:szCs w:val="18"/>
        </w:rPr>
        <w:t xml:space="preserve">                                                                           </w:t>
      </w:r>
      <w:r w:rsidR="00784EA9">
        <w:rPr>
          <w:sz w:val="18"/>
          <w:szCs w:val="18"/>
        </w:rPr>
        <w:t>Мантуровского района</w:t>
      </w:r>
      <w:r w:rsidRPr="009157AD">
        <w:rPr>
          <w:sz w:val="18"/>
          <w:szCs w:val="18"/>
        </w:rPr>
        <w:t xml:space="preserve"> Курской области </w:t>
      </w:r>
    </w:p>
    <w:p w:rsidR="00542E95" w:rsidRPr="009157AD" w:rsidRDefault="00542E95" w:rsidP="00070E21">
      <w:pPr>
        <w:jc w:val="both"/>
        <w:rPr>
          <w:sz w:val="18"/>
          <w:szCs w:val="18"/>
        </w:rPr>
      </w:pPr>
      <w:r w:rsidRPr="009157AD">
        <w:rPr>
          <w:sz w:val="18"/>
          <w:szCs w:val="18"/>
        </w:rPr>
        <w:t xml:space="preserve">                                                                           «О бюджете муниципального образования «</w:t>
      </w:r>
      <w:r w:rsidR="00CB217A">
        <w:rPr>
          <w:sz w:val="18"/>
          <w:szCs w:val="18"/>
        </w:rPr>
        <w:t>Сеймский</w:t>
      </w:r>
      <w:r w:rsidRPr="009157AD">
        <w:rPr>
          <w:sz w:val="18"/>
          <w:szCs w:val="18"/>
        </w:rPr>
        <w:t xml:space="preserve"> </w:t>
      </w:r>
    </w:p>
    <w:p w:rsidR="00542E95" w:rsidRPr="009157AD" w:rsidRDefault="00542E95" w:rsidP="00070E21">
      <w:pPr>
        <w:jc w:val="both"/>
        <w:rPr>
          <w:sz w:val="18"/>
          <w:szCs w:val="18"/>
        </w:rPr>
      </w:pPr>
      <w:r w:rsidRPr="009157AD">
        <w:rPr>
          <w:sz w:val="18"/>
          <w:szCs w:val="18"/>
        </w:rPr>
        <w:t xml:space="preserve">                                                                           </w:t>
      </w:r>
      <w:r>
        <w:rPr>
          <w:sz w:val="18"/>
          <w:szCs w:val="18"/>
        </w:rPr>
        <w:t>с</w:t>
      </w:r>
      <w:r w:rsidRPr="009157AD">
        <w:rPr>
          <w:sz w:val="18"/>
          <w:szCs w:val="18"/>
        </w:rPr>
        <w:t xml:space="preserve">ельсовет» на 2017г и плановый период 2018 и 2019 годов»   </w:t>
      </w:r>
    </w:p>
    <w:p w:rsidR="00542E95" w:rsidRPr="00FC18FA" w:rsidRDefault="00542E95" w:rsidP="00D50572">
      <w:pPr>
        <w:rPr>
          <w:sz w:val="16"/>
          <w:szCs w:val="16"/>
        </w:rPr>
      </w:pPr>
      <w:r>
        <w:rPr>
          <w:kern w:val="2"/>
          <w:sz w:val="28"/>
        </w:rPr>
        <w:tab/>
      </w:r>
    </w:p>
    <w:p w:rsidR="00542E95" w:rsidRPr="00413C8A" w:rsidRDefault="00542E95" w:rsidP="003177A4">
      <w:pPr>
        <w:jc w:val="right"/>
        <w:rPr>
          <w:sz w:val="16"/>
          <w:szCs w:val="16"/>
        </w:rPr>
      </w:pPr>
    </w:p>
    <w:p w:rsidR="00542E95" w:rsidRPr="00084D94" w:rsidRDefault="00542E95" w:rsidP="003177A4">
      <w:pPr>
        <w:jc w:val="right"/>
        <w:rPr>
          <w:sz w:val="16"/>
          <w:szCs w:val="16"/>
        </w:rPr>
      </w:pPr>
      <w:r>
        <w:rPr>
          <w:sz w:val="16"/>
          <w:szCs w:val="16"/>
        </w:rPr>
        <w:t xml:space="preserve"> </w:t>
      </w:r>
      <w:r>
        <w:rPr>
          <w:sz w:val="22"/>
        </w:rPr>
        <w:t xml:space="preserve">                                                                                    </w:t>
      </w:r>
      <w:r>
        <w:rPr>
          <w:sz w:val="20"/>
        </w:rPr>
        <w:t xml:space="preserve">                                                                                                                                                                                   </w:t>
      </w:r>
    </w:p>
    <w:p w:rsidR="00542E95" w:rsidRPr="00443F9E" w:rsidRDefault="00542E95" w:rsidP="003177A4">
      <w:pPr>
        <w:jc w:val="center"/>
        <w:rPr>
          <w:b/>
        </w:rPr>
      </w:pPr>
      <w:r w:rsidRPr="00443F9E">
        <w:rPr>
          <w:b/>
        </w:rPr>
        <w:t>Поступление доходов в бюджет муниципального образования на 2017 год</w:t>
      </w:r>
    </w:p>
    <w:p w:rsidR="00542E95" w:rsidRDefault="00542E95" w:rsidP="003177A4">
      <w:pPr>
        <w:jc w:val="center"/>
        <w:rPr>
          <w:b/>
          <w:sz w:val="28"/>
          <w:szCs w:val="28"/>
        </w:rPr>
      </w:pPr>
    </w:p>
    <w:p w:rsidR="00542E95" w:rsidRPr="001C401F" w:rsidRDefault="00542E95" w:rsidP="003177A4">
      <w:r>
        <w:rPr>
          <w:b/>
        </w:rPr>
        <w:t xml:space="preserve">                                                                                                                                     (</w:t>
      </w:r>
      <w:r w:rsidRPr="00F517FE">
        <w:t>руб</w:t>
      </w:r>
      <w:r>
        <w:t>лей)</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97"/>
        <w:gridCol w:w="5962"/>
        <w:gridCol w:w="1267"/>
      </w:tblGrid>
      <w:tr w:rsidR="00542E95" w:rsidRPr="00636214" w:rsidTr="00924FB6">
        <w:tc>
          <w:tcPr>
            <w:tcW w:w="2097" w:type="dxa"/>
            <w:vAlign w:val="bottom"/>
          </w:tcPr>
          <w:p w:rsidR="00542E95" w:rsidRPr="00636214" w:rsidRDefault="00542E95" w:rsidP="00924FB6">
            <w:pPr>
              <w:jc w:val="center"/>
              <w:rPr>
                <w:sz w:val="16"/>
                <w:szCs w:val="16"/>
              </w:rPr>
            </w:pPr>
            <w:r w:rsidRPr="00636214">
              <w:rPr>
                <w:sz w:val="16"/>
                <w:szCs w:val="16"/>
              </w:rPr>
              <w:t>Код бюджетной классификации Российской Федерации</w:t>
            </w:r>
          </w:p>
        </w:tc>
        <w:tc>
          <w:tcPr>
            <w:tcW w:w="5962" w:type="dxa"/>
            <w:vAlign w:val="bottom"/>
          </w:tcPr>
          <w:p w:rsidR="00542E95" w:rsidRPr="00636214" w:rsidRDefault="00542E95" w:rsidP="00924FB6">
            <w:pPr>
              <w:jc w:val="center"/>
              <w:rPr>
                <w:rFonts w:ascii="Arial CYR" w:hAnsi="Arial CYR" w:cs="Arial CYR"/>
                <w:sz w:val="18"/>
                <w:szCs w:val="18"/>
              </w:rPr>
            </w:pPr>
            <w:r w:rsidRPr="00636214">
              <w:rPr>
                <w:rFonts w:ascii="Arial CYR" w:hAnsi="Arial CYR" w:cs="Arial CYR"/>
                <w:sz w:val="18"/>
                <w:szCs w:val="18"/>
              </w:rPr>
              <w:t>Наименование дохода</w:t>
            </w:r>
          </w:p>
        </w:tc>
        <w:tc>
          <w:tcPr>
            <w:tcW w:w="1267" w:type="dxa"/>
            <w:vAlign w:val="bottom"/>
          </w:tcPr>
          <w:p w:rsidR="00542E95" w:rsidRPr="00636214" w:rsidRDefault="00542E95" w:rsidP="00924FB6">
            <w:pPr>
              <w:jc w:val="center"/>
              <w:rPr>
                <w:rFonts w:ascii="Arial CYR" w:hAnsi="Arial CYR" w:cs="Arial CYR"/>
                <w:sz w:val="18"/>
                <w:szCs w:val="18"/>
              </w:rPr>
            </w:pPr>
            <w:r w:rsidRPr="00636214">
              <w:rPr>
                <w:rFonts w:ascii="Arial CYR" w:hAnsi="Arial CYR" w:cs="Arial CYR"/>
                <w:sz w:val="18"/>
                <w:szCs w:val="18"/>
              </w:rPr>
              <w:t xml:space="preserve">Сумма </w:t>
            </w:r>
          </w:p>
        </w:tc>
      </w:tr>
      <w:tr w:rsidR="00542E95" w:rsidRPr="00636214" w:rsidTr="00924FB6">
        <w:tc>
          <w:tcPr>
            <w:tcW w:w="2097" w:type="dxa"/>
          </w:tcPr>
          <w:p w:rsidR="00542E95" w:rsidRPr="00084D94" w:rsidRDefault="00542E95" w:rsidP="00924FB6">
            <w:pPr>
              <w:jc w:val="center"/>
              <w:rPr>
                <w:b/>
                <w:sz w:val="18"/>
                <w:szCs w:val="18"/>
              </w:rPr>
            </w:pPr>
            <w:r w:rsidRPr="00084D94">
              <w:rPr>
                <w:b/>
                <w:sz w:val="18"/>
                <w:szCs w:val="18"/>
              </w:rPr>
              <w:t>1 00 00000 00 0000 000</w:t>
            </w:r>
          </w:p>
        </w:tc>
        <w:tc>
          <w:tcPr>
            <w:tcW w:w="5962" w:type="dxa"/>
          </w:tcPr>
          <w:p w:rsidR="00542E95" w:rsidRPr="00084D94" w:rsidRDefault="00542E95" w:rsidP="00924FB6">
            <w:pPr>
              <w:rPr>
                <w:b/>
                <w:bCs/>
                <w:sz w:val="18"/>
                <w:szCs w:val="18"/>
              </w:rPr>
            </w:pPr>
            <w:r w:rsidRPr="00084D94">
              <w:rPr>
                <w:b/>
                <w:bCs/>
                <w:sz w:val="18"/>
                <w:szCs w:val="18"/>
              </w:rPr>
              <w:t>НАЛОГОВЫЕ И НЕНАЛОГОВЫЕ ДОХОДЫ</w:t>
            </w:r>
          </w:p>
        </w:tc>
        <w:tc>
          <w:tcPr>
            <w:tcW w:w="1267" w:type="dxa"/>
            <w:vAlign w:val="bottom"/>
          </w:tcPr>
          <w:p w:rsidR="00542E95" w:rsidRPr="00084D94" w:rsidRDefault="00677613" w:rsidP="00924FB6">
            <w:pPr>
              <w:jc w:val="center"/>
              <w:rPr>
                <w:rFonts w:ascii="Arial CYR" w:hAnsi="Arial CYR" w:cs="Arial CYR"/>
                <w:b/>
                <w:bCs/>
                <w:sz w:val="18"/>
                <w:szCs w:val="18"/>
              </w:rPr>
            </w:pPr>
            <w:r>
              <w:rPr>
                <w:rFonts w:ascii="Arial CYR" w:hAnsi="Arial CYR" w:cs="Arial CYR"/>
                <w:b/>
                <w:bCs/>
                <w:sz w:val="18"/>
                <w:szCs w:val="18"/>
              </w:rPr>
              <w:t>6</w:t>
            </w:r>
            <w:r w:rsidR="00037E4C">
              <w:rPr>
                <w:rFonts w:ascii="Arial CYR" w:hAnsi="Arial CYR" w:cs="Arial CYR"/>
                <w:b/>
                <w:bCs/>
                <w:sz w:val="18"/>
                <w:szCs w:val="18"/>
              </w:rPr>
              <w:t> </w:t>
            </w:r>
            <w:r>
              <w:rPr>
                <w:rFonts w:ascii="Arial CYR" w:hAnsi="Arial CYR" w:cs="Arial CYR"/>
                <w:b/>
                <w:bCs/>
                <w:sz w:val="18"/>
                <w:szCs w:val="18"/>
              </w:rPr>
              <w:t>383</w:t>
            </w:r>
            <w:r w:rsidR="00037E4C">
              <w:rPr>
                <w:rFonts w:ascii="Arial CYR" w:hAnsi="Arial CYR" w:cs="Arial CYR"/>
                <w:b/>
                <w:bCs/>
                <w:sz w:val="18"/>
                <w:szCs w:val="18"/>
              </w:rPr>
              <w:t xml:space="preserve"> </w:t>
            </w:r>
            <w:r>
              <w:rPr>
                <w:rFonts w:ascii="Arial CYR" w:hAnsi="Arial CYR" w:cs="Arial CYR"/>
                <w:b/>
                <w:bCs/>
                <w:sz w:val="18"/>
                <w:szCs w:val="18"/>
              </w:rPr>
              <w:t>317,00</w:t>
            </w:r>
          </w:p>
        </w:tc>
      </w:tr>
      <w:tr w:rsidR="00542E95" w:rsidRPr="00636214" w:rsidTr="00924FB6">
        <w:tc>
          <w:tcPr>
            <w:tcW w:w="2097" w:type="dxa"/>
          </w:tcPr>
          <w:p w:rsidR="00542E95" w:rsidRPr="00084D94" w:rsidRDefault="00542E95" w:rsidP="00924FB6">
            <w:pPr>
              <w:jc w:val="center"/>
              <w:rPr>
                <w:b/>
                <w:bCs/>
                <w:sz w:val="18"/>
                <w:szCs w:val="18"/>
              </w:rPr>
            </w:pPr>
            <w:r w:rsidRPr="00084D94">
              <w:rPr>
                <w:b/>
                <w:bCs/>
                <w:sz w:val="18"/>
                <w:szCs w:val="18"/>
              </w:rPr>
              <w:t>1 01 00000 00 0000 000</w:t>
            </w:r>
          </w:p>
        </w:tc>
        <w:tc>
          <w:tcPr>
            <w:tcW w:w="5962" w:type="dxa"/>
          </w:tcPr>
          <w:p w:rsidR="00542E95" w:rsidRPr="00084D94" w:rsidRDefault="00542E95" w:rsidP="00924FB6">
            <w:pPr>
              <w:rPr>
                <w:b/>
                <w:bCs/>
                <w:sz w:val="18"/>
                <w:szCs w:val="18"/>
              </w:rPr>
            </w:pPr>
            <w:r w:rsidRPr="00084D94">
              <w:rPr>
                <w:b/>
                <w:bCs/>
                <w:sz w:val="18"/>
                <w:szCs w:val="18"/>
              </w:rPr>
              <w:t xml:space="preserve">НАЛОГИ НА ПРИБЫЛЬ, ДОХОДЫ                                             </w:t>
            </w:r>
          </w:p>
        </w:tc>
        <w:tc>
          <w:tcPr>
            <w:tcW w:w="1267" w:type="dxa"/>
            <w:vAlign w:val="bottom"/>
          </w:tcPr>
          <w:p w:rsidR="00542E95" w:rsidRPr="00084D94" w:rsidRDefault="00677613" w:rsidP="00924FB6">
            <w:pPr>
              <w:jc w:val="center"/>
              <w:rPr>
                <w:rFonts w:ascii="Arial CYR" w:hAnsi="Arial CYR" w:cs="Arial CYR"/>
                <w:b/>
                <w:sz w:val="18"/>
                <w:szCs w:val="18"/>
              </w:rPr>
            </w:pPr>
            <w:r>
              <w:rPr>
                <w:rFonts w:ascii="Arial CYR" w:hAnsi="Arial CYR" w:cs="Arial CYR"/>
                <w:b/>
                <w:sz w:val="18"/>
                <w:szCs w:val="18"/>
              </w:rPr>
              <w:t>457 938,00</w:t>
            </w:r>
          </w:p>
        </w:tc>
      </w:tr>
      <w:tr w:rsidR="00542E95" w:rsidRPr="00636214" w:rsidTr="00924FB6">
        <w:tc>
          <w:tcPr>
            <w:tcW w:w="2097" w:type="dxa"/>
          </w:tcPr>
          <w:p w:rsidR="00542E95" w:rsidRPr="00084D94" w:rsidRDefault="00542E95" w:rsidP="00924FB6">
            <w:pPr>
              <w:jc w:val="center"/>
              <w:rPr>
                <w:b/>
                <w:sz w:val="18"/>
                <w:szCs w:val="18"/>
              </w:rPr>
            </w:pPr>
            <w:r w:rsidRPr="00084D94">
              <w:rPr>
                <w:b/>
                <w:sz w:val="18"/>
                <w:szCs w:val="18"/>
              </w:rPr>
              <w:t>1 01 02000 01 0000 110</w:t>
            </w:r>
          </w:p>
        </w:tc>
        <w:tc>
          <w:tcPr>
            <w:tcW w:w="5962" w:type="dxa"/>
          </w:tcPr>
          <w:p w:rsidR="00542E95" w:rsidRPr="00084D94" w:rsidRDefault="00542E95" w:rsidP="00924FB6">
            <w:pPr>
              <w:rPr>
                <w:b/>
                <w:bCs/>
                <w:sz w:val="18"/>
                <w:szCs w:val="18"/>
              </w:rPr>
            </w:pPr>
            <w:r w:rsidRPr="00084D94">
              <w:rPr>
                <w:b/>
                <w:bCs/>
                <w:sz w:val="18"/>
                <w:szCs w:val="18"/>
              </w:rPr>
              <w:t>Налог на доходы физических лиц</w:t>
            </w:r>
          </w:p>
        </w:tc>
        <w:tc>
          <w:tcPr>
            <w:tcW w:w="1267" w:type="dxa"/>
            <w:vAlign w:val="bottom"/>
          </w:tcPr>
          <w:p w:rsidR="00542E95" w:rsidRPr="00084D94" w:rsidRDefault="00677613" w:rsidP="00924FB6">
            <w:pPr>
              <w:jc w:val="center"/>
              <w:rPr>
                <w:rFonts w:ascii="Arial CYR" w:hAnsi="Arial CYR" w:cs="Arial CYR"/>
                <w:b/>
                <w:sz w:val="18"/>
                <w:szCs w:val="18"/>
              </w:rPr>
            </w:pPr>
            <w:r>
              <w:rPr>
                <w:rFonts w:ascii="Arial CYR" w:hAnsi="Arial CYR" w:cs="Arial CYR"/>
                <w:b/>
                <w:sz w:val="18"/>
                <w:szCs w:val="18"/>
              </w:rPr>
              <w:t>457 938,00</w:t>
            </w:r>
          </w:p>
        </w:tc>
      </w:tr>
      <w:tr w:rsidR="00542E95" w:rsidRPr="00636214" w:rsidTr="00924FB6">
        <w:tc>
          <w:tcPr>
            <w:tcW w:w="2097" w:type="dxa"/>
          </w:tcPr>
          <w:p w:rsidR="00542E95" w:rsidRPr="005869BC" w:rsidRDefault="00542E95" w:rsidP="00924FB6">
            <w:pPr>
              <w:jc w:val="center"/>
              <w:rPr>
                <w:sz w:val="18"/>
                <w:szCs w:val="18"/>
              </w:rPr>
            </w:pPr>
            <w:r w:rsidRPr="005869BC">
              <w:rPr>
                <w:sz w:val="18"/>
                <w:szCs w:val="18"/>
              </w:rPr>
              <w:t>1 01 02010 01 0000 110</w:t>
            </w:r>
          </w:p>
        </w:tc>
        <w:tc>
          <w:tcPr>
            <w:tcW w:w="5962" w:type="dxa"/>
          </w:tcPr>
          <w:p w:rsidR="00542E95" w:rsidRPr="005869BC" w:rsidRDefault="00542E95" w:rsidP="00924FB6">
            <w:pPr>
              <w:rPr>
                <w:bCs/>
                <w:sz w:val="18"/>
                <w:szCs w:val="18"/>
              </w:rPr>
            </w:pPr>
            <w:r w:rsidRPr="005869BC">
              <w:rPr>
                <w:bCs/>
                <w:sz w:val="18"/>
                <w:szCs w:val="18"/>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227,227.1 и 228 Налогового кодекса Российской Федерации</w:t>
            </w:r>
          </w:p>
        </w:tc>
        <w:tc>
          <w:tcPr>
            <w:tcW w:w="1267" w:type="dxa"/>
            <w:vAlign w:val="bottom"/>
          </w:tcPr>
          <w:p w:rsidR="00542E95" w:rsidRPr="005869BC" w:rsidRDefault="00677613" w:rsidP="00924FB6">
            <w:pPr>
              <w:jc w:val="center"/>
              <w:rPr>
                <w:rFonts w:ascii="Arial CYR" w:hAnsi="Arial CYR" w:cs="Arial CYR"/>
                <w:sz w:val="18"/>
                <w:szCs w:val="18"/>
              </w:rPr>
            </w:pPr>
            <w:r>
              <w:rPr>
                <w:rFonts w:ascii="Arial CYR" w:hAnsi="Arial CYR" w:cs="Arial CYR"/>
                <w:sz w:val="18"/>
                <w:szCs w:val="18"/>
              </w:rPr>
              <w:t>423 412,00</w:t>
            </w:r>
          </w:p>
        </w:tc>
      </w:tr>
      <w:tr w:rsidR="00542E95" w:rsidRPr="00636214" w:rsidTr="00924FB6">
        <w:tc>
          <w:tcPr>
            <w:tcW w:w="2097" w:type="dxa"/>
          </w:tcPr>
          <w:p w:rsidR="00542E95" w:rsidRPr="005869BC" w:rsidRDefault="00542E95" w:rsidP="00924FB6">
            <w:pPr>
              <w:jc w:val="center"/>
              <w:rPr>
                <w:sz w:val="18"/>
                <w:szCs w:val="18"/>
              </w:rPr>
            </w:pPr>
            <w:r>
              <w:rPr>
                <w:sz w:val="18"/>
                <w:szCs w:val="18"/>
              </w:rPr>
              <w:t>1 01 02020 01 0000 110</w:t>
            </w:r>
          </w:p>
        </w:tc>
        <w:tc>
          <w:tcPr>
            <w:tcW w:w="5962" w:type="dxa"/>
          </w:tcPr>
          <w:p w:rsidR="00542E95" w:rsidRPr="005869BC" w:rsidRDefault="00542E95" w:rsidP="00924FB6">
            <w:pPr>
              <w:rPr>
                <w:bCs/>
                <w:sz w:val="18"/>
                <w:szCs w:val="18"/>
              </w:rPr>
            </w:pPr>
            <w:r>
              <w:rPr>
                <w:bCs/>
                <w:sz w:val="18"/>
                <w:szCs w:val="18"/>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267" w:type="dxa"/>
            <w:vAlign w:val="bottom"/>
          </w:tcPr>
          <w:p w:rsidR="00542E95" w:rsidRPr="005869BC" w:rsidRDefault="00677613" w:rsidP="00924FB6">
            <w:pPr>
              <w:jc w:val="center"/>
              <w:rPr>
                <w:rFonts w:ascii="Arial CYR" w:hAnsi="Arial CYR" w:cs="Arial CYR"/>
                <w:sz w:val="18"/>
                <w:szCs w:val="18"/>
              </w:rPr>
            </w:pPr>
            <w:r>
              <w:rPr>
                <w:rFonts w:ascii="Arial CYR" w:hAnsi="Arial CYR" w:cs="Arial CYR"/>
                <w:sz w:val="18"/>
                <w:szCs w:val="18"/>
              </w:rPr>
              <w:t>33 624,00</w:t>
            </w:r>
          </w:p>
        </w:tc>
      </w:tr>
      <w:tr w:rsidR="00542E95" w:rsidRPr="00636214" w:rsidTr="00924FB6">
        <w:tc>
          <w:tcPr>
            <w:tcW w:w="2097" w:type="dxa"/>
          </w:tcPr>
          <w:p w:rsidR="00542E95" w:rsidRPr="005869BC" w:rsidRDefault="00542E95" w:rsidP="00924FB6">
            <w:pPr>
              <w:jc w:val="center"/>
              <w:rPr>
                <w:sz w:val="18"/>
                <w:szCs w:val="18"/>
              </w:rPr>
            </w:pPr>
            <w:r>
              <w:rPr>
                <w:sz w:val="18"/>
                <w:szCs w:val="18"/>
              </w:rPr>
              <w:t>1 01 02030 01 0000 110</w:t>
            </w:r>
          </w:p>
        </w:tc>
        <w:tc>
          <w:tcPr>
            <w:tcW w:w="5962" w:type="dxa"/>
          </w:tcPr>
          <w:p w:rsidR="00542E95" w:rsidRPr="005869BC" w:rsidRDefault="00542E95" w:rsidP="00B62CB4">
            <w:pPr>
              <w:rPr>
                <w:sz w:val="18"/>
                <w:szCs w:val="18"/>
              </w:rPr>
            </w:pPr>
            <w:r>
              <w:rPr>
                <w:sz w:val="18"/>
                <w:szCs w:val="18"/>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267" w:type="dxa"/>
            <w:vAlign w:val="bottom"/>
          </w:tcPr>
          <w:p w:rsidR="00542E95" w:rsidRPr="00677613" w:rsidRDefault="00677613" w:rsidP="00924FB6">
            <w:pPr>
              <w:jc w:val="center"/>
              <w:rPr>
                <w:rFonts w:ascii="Arial CYR" w:hAnsi="Arial CYR" w:cs="Arial CYR"/>
                <w:sz w:val="18"/>
                <w:szCs w:val="18"/>
              </w:rPr>
            </w:pPr>
            <w:r w:rsidRPr="00677613">
              <w:rPr>
                <w:rFonts w:ascii="Arial CYR" w:hAnsi="Arial CYR" w:cs="Arial CYR"/>
                <w:sz w:val="18"/>
                <w:szCs w:val="18"/>
              </w:rPr>
              <w:t>902,00</w:t>
            </w:r>
          </w:p>
        </w:tc>
      </w:tr>
      <w:tr w:rsidR="00542E95" w:rsidRPr="00636214" w:rsidTr="00924FB6">
        <w:tc>
          <w:tcPr>
            <w:tcW w:w="2097" w:type="dxa"/>
          </w:tcPr>
          <w:p w:rsidR="00542E95" w:rsidRPr="00084D94" w:rsidRDefault="00542E95" w:rsidP="00924FB6">
            <w:pPr>
              <w:jc w:val="center"/>
              <w:rPr>
                <w:b/>
                <w:bCs/>
                <w:sz w:val="18"/>
                <w:szCs w:val="18"/>
              </w:rPr>
            </w:pPr>
            <w:r w:rsidRPr="00084D94">
              <w:rPr>
                <w:b/>
                <w:bCs/>
                <w:sz w:val="18"/>
                <w:szCs w:val="18"/>
              </w:rPr>
              <w:t>1 05 00000 00 0000 000</w:t>
            </w:r>
          </w:p>
        </w:tc>
        <w:tc>
          <w:tcPr>
            <w:tcW w:w="5962" w:type="dxa"/>
          </w:tcPr>
          <w:p w:rsidR="00542E95" w:rsidRPr="00084D94" w:rsidRDefault="00542E95" w:rsidP="00924FB6">
            <w:pPr>
              <w:rPr>
                <w:b/>
                <w:bCs/>
                <w:sz w:val="18"/>
                <w:szCs w:val="18"/>
              </w:rPr>
            </w:pPr>
            <w:r w:rsidRPr="00084D94">
              <w:rPr>
                <w:b/>
                <w:bCs/>
                <w:sz w:val="18"/>
                <w:szCs w:val="18"/>
              </w:rPr>
              <w:t>НАЛОГИ НА СОВОКУПНЫЙ ДОХОД</w:t>
            </w:r>
          </w:p>
        </w:tc>
        <w:tc>
          <w:tcPr>
            <w:tcW w:w="1267" w:type="dxa"/>
            <w:vAlign w:val="bottom"/>
          </w:tcPr>
          <w:p w:rsidR="00542E95" w:rsidRPr="00084D94" w:rsidRDefault="00677613" w:rsidP="00924FB6">
            <w:pPr>
              <w:jc w:val="center"/>
              <w:rPr>
                <w:rFonts w:ascii="Arial CYR" w:hAnsi="Arial CYR" w:cs="Arial CYR"/>
                <w:b/>
                <w:sz w:val="18"/>
                <w:szCs w:val="18"/>
              </w:rPr>
            </w:pPr>
            <w:r>
              <w:rPr>
                <w:rFonts w:ascii="Arial CYR" w:hAnsi="Arial CYR" w:cs="Arial CYR"/>
                <w:b/>
                <w:sz w:val="18"/>
                <w:szCs w:val="18"/>
              </w:rPr>
              <w:t>21422,00</w:t>
            </w:r>
          </w:p>
        </w:tc>
      </w:tr>
      <w:tr w:rsidR="00542E95" w:rsidRPr="00636214" w:rsidTr="00924FB6">
        <w:tc>
          <w:tcPr>
            <w:tcW w:w="2097" w:type="dxa"/>
          </w:tcPr>
          <w:p w:rsidR="00542E95" w:rsidRPr="00084D94" w:rsidRDefault="00542E95" w:rsidP="00924FB6">
            <w:pPr>
              <w:jc w:val="center"/>
              <w:rPr>
                <w:sz w:val="18"/>
                <w:szCs w:val="18"/>
              </w:rPr>
            </w:pPr>
            <w:r w:rsidRPr="00084D94">
              <w:rPr>
                <w:sz w:val="18"/>
                <w:szCs w:val="18"/>
              </w:rPr>
              <w:t>1 05 03000 01 0000 110</w:t>
            </w:r>
          </w:p>
        </w:tc>
        <w:tc>
          <w:tcPr>
            <w:tcW w:w="5962" w:type="dxa"/>
          </w:tcPr>
          <w:p w:rsidR="00542E95" w:rsidRPr="00084D94" w:rsidRDefault="00542E95" w:rsidP="00924FB6">
            <w:pPr>
              <w:rPr>
                <w:sz w:val="18"/>
                <w:szCs w:val="18"/>
              </w:rPr>
            </w:pPr>
            <w:r w:rsidRPr="00084D94">
              <w:rPr>
                <w:sz w:val="18"/>
                <w:szCs w:val="18"/>
              </w:rPr>
              <w:t>Единый сельскохозяйственный налог</w:t>
            </w:r>
          </w:p>
        </w:tc>
        <w:tc>
          <w:tcPr>
            <w:tcW w:w="1267" w:type="dxa"/>
            <w:vAlign w:val="bottom"/>
          </w:tcPr>
          <w:p w:rsidR="00542E95" w:rsidRPr="00084D94" w:rsidRDefault="00677613" w:rsidP="00924FB6">
            <w:pPr>
              <w:jc w:val="center"/>
              <w:rPr>
                <w:rFonts w:ascii="Arial CYR" w:hAnsi="Arial CYR" w:cs="Arial CYR"/>
                <w:sz w:val="18"/>
                <w:szCs w:val="18"/>
              </w:rPr>
            </w:pPr>
            <w:r>
              <w:rPr>
                <w:rFonts w:ascii="Arial CYR" w:hAnsi="Arial CYR" w:cs="Arial CYR"/>
                <w:sz w:val="18"/>
                <w:szCs w:val="18"/>
              </w:rPr>
              <w:t>21422,00</w:t>
            </w:r>
          </w:p>
        </w:tc>
      </w:tr>
      <w:tr w:rsidR="00542E95" w:rsidRPr="00636214" w:rsidTr="00924FB6">
        <w:tc>
          <w:tcPr>
            <w:tcW w:w="2097" w:type="dxa"/>
          </w:tcPr>
          <w:p w:rsidR="00542E95" w:rsidRPr="00084D94" w:rsidRDefault="00542E95" w:rsidP="00924FB6">
            <w:pPr>
              <w:jc w:val="center"/>
              <w:rPr>
                <w:sz w:val="18"/>
                <w:szCs w:val="18"/>
              </w:rPr>
            </w:pPr>
            <w:r w:rsidRPr="00084D94">
              <w:rPr>
                <w:sz w:val="18"/>
                <w:szCs w:val="18"/>
              </w:rPr>
              <w:t>105 03010 01 0000 110</w:t>
            </w:r>
          </w:p>
        </w:tc>
        <w:tc>
          <w:tcPr>
            <w:tcW w:w="5962" w:type="dxa"/>
          </w:tcPr>
          <w:p w:rsidR="00542E95" w:rsidRPr="00084D94" w:rsidRDefault="00542E95" w:rsidP="00924FB6">
            <w:pPr>
              <w:rPr>
                <w:sz w:val="18"/>
                <w:szCs w:val="18"/>
              </w:rPr>
            </w:pPr>
            <w:r w:rsidRPr="00084D94">
              <w:rPr>
                <w:sz w:val="18"/>
                <w:szCs w:val="18"/>
              </w:rPr>
              <w:t>Единый сельскохозяйственный налог</w:t>
            </w:r>
          </w:p>
        </w:tc>
        <w:tc>
          <w:tcPr>
            <w:tcW w:w="1267" w:type="dxa"/>
            <w:vAlign w:val="bottom"/>
          </w:tcPr>
          <w:p w:rsidR="00542E95" w:rsidRPr="00084D94" w:rsidRDefault="00677613" w:rsidP="00924FB6">
            <w:pPr>
              <w:jc w:val="center"/>
              <w:rPr>
                <w:rFonts w:ascii="Arial CYR" w:hAnsi="Arial CYR" w:cs="Arial CYR"/>
                <w:sz w:val="18"/>
                <w:szCs w:val="18"/>
              </w:rPr>
            </w:pPr>
            <w:r>
              <w:rPr>
                <w:rFonts w:ascii="Arial CYR" w:hAnsi="Arial CYR" w:cs="Arial CYR"/>
                <w:sz w:val="18"/>
                <w:szCs w:val="18"/>
              </w:rPr>
              <w:t>21442,00</w:t>
            </w:r>
          </w:p>
        </w:tc>
      </w:tr>
      <w:tr w:rsidR="00542E95" w:rsidRPr="00636214" w:rsidTr="00924FB6">
        <w:tc>
          <w:tcPr>
            <w:tcW w:w="2097" w:type="dxa"/>
          </w:tcPr>
          <w:p w:rsidR="00542E95" w:rsidRPr="00084D94" w:rsidRDefault="00542E95" w:rsidP="00924FB6">
            <w:pPr>
              <w:jc w:val="center"/>
              <w:rPr>
                <w:b/>
                <w:bCs/>
                <w:sz w:val="18"/>
                <w:szCs w:val="18"/>
              </w:rPr>
            </w:pPr>
            <w:r w:rsidRPr="00084D94">
              <w:rPr>
                <w:b/>
                <w:bCs/>
                <w:sz w:val="18"/>
                <w:szCs w:val="18"/>
              </w:rPr>
              <w:t>1 06  00000 00 0000 000</w:t>
            </w:r>
          </w:p>
        </w:tc>
        <w:tc>
          <w:tcPr>
            <w:tcW w:w="5962" w:type="dxa"/>
          </w:tcPr>
          <w:p w:rsidR="00542E95" w:rsidRPr="00084D94" w:rsidRDefault="00542E95" w:rsidP="00924FB6">
            <w:pPr>
              <w:rPr>
                <w:b/>
                <w:bCs/>
                <w:sz w:val="18"/>
                <w:szCs w:val="18"/>
              </w:rPr>
            </w:pPr>
            <w:r w:rsidRPr="00084D94">
              <w:rPr>
                <w:b/>
                <w:bCs/>
                <w:sz w:val="18"/>
                <w:szCs w:val="18"/>
              </w:rPr>
              <w:t>НАЛОГИ НА ИМУЩЕСТВО</w:t>
            </w:r>
          </w:p>
        </w:tc>
        <w:tc>
          <w:tcPr>
            <w:tcW w:w="1267" w:type="dxa"/>
            <w:vAlign w:val="bottom"/>
          </w:tcPr>
          <w:p w:rsidR="00542E95" w:rsidRPr="00084D94" w:rsidRDefault="00677613" w:rsidP="00924FB6">
            <w:pPr>
              <w:jc w:val="center"/>
              <w:rPr>
                <w:rFonts w:ascii="Arial CYR" w:hAnsi="Arial CYR" w:cs="Arial CYR"/>
                <w:b/>
                <w:sz w:val="18"/>
                <w:szCs w:val="18"/>
              </w:rPr>
            </w:pPr>
            <w:r>
              <w:rPr>
                <w:rFonts w:ascii="Arial CYR" w:hAnsi="Arial CYR" w:cs="Arial CYR"/>
                <w:b/>
                <w:sz w:val="18"/>
                <w:szCs w:val="18"/>
              </w:rPr>
              <w:t>5 740 700,00</w:t>
            </w:r>
          </w:p>
        </w:tc>
      </w:tr>
      <w:tr w:rsidR="00542E95" w:rsidRPr="00636214" w:rsidTr="00924FB6">
        <w:tc>
          <w:tcPr>
            <w:tcW w:w="2097" w:type="dxa"/>
          </w:tcPr>
          <w:p w:rsidR="00542E95" w:rsidRPr="00084D94" w:rsidRDefault="00542E95" w:rsidP="00924FB6">
            <w:pPr>
              <w:jc w:val="center"/>
              <w:rPr>
                <w:sz w:val="18"/>
                <w:szCs w:val="18"/>
              </w:rPr>
            </w:pPr>
            <w:r w:rsidRPr="00084D94">
              <w:rPr>
                <w:sz w:val="18"/>
                <w:szCs w:val="18"/>
              </w:rPr>
              <w:t>106 01000 00 0000 110</w:t>
            </w:r>
          </w:p>
        </w:tc>
        <w:tc>
          <w:tcPr>
            <w:tcW w:w="5962" w:type="dxa"/>
          </w:tcPr>
          <w:p w:rsidR="00542E95" w:rsidRPr="00084D94" w:rsidRDefault="00542E95" w:rsidP="00924FB6">
            <w:pPr>
              <w:rPr>
                <w:sz w:val="18"/>
                <w:szCs w:val="18"/>
              </w:rPr>
            </w:pPr>
            <w:r w:rsidRPr="00084D94">
              <w:rPr>
                <w:sz w:val="18"/>
                <w:szCs w:val="18"/>
              </w:rPr>
              <w:t xml:space="preserve">Налог на имущество физических лиц  </w:t>
            </w:r>
          </w:p>
        </w:tc>
        <w:tc>
          <w:tcPr>
            <w:tcW w:w="1267" w:type="dxa"/>
            <w:vAlign w:val="bottom"/>
          </w:tcPr>
          <w:p w:rsidR="00542E95" w:rsidRPr="00084D94" w:rsidRDefault="00677613" w:rsidP="00924FB6">
            <w:pPr>
              <w:jc w:val="center"/>
              <w:rPr>
                <w:rFonts w:ascii="Arial CYR" w:hAnsi="Arial CYR" w:cs="Arial CYR"/>
                <w:sz w:val="18"/>
                <w:szCs w:val="18"/>
              </w:rPr>
            </w:pPr>
            <w:r>
              <w:rPr>
                <w:rFonts w:ascii="Arial CYR" w:hAnsi="Arial CYR" w:cs="Arial CYR"/>
                <w:sz w:val="18"/>
                <w:szCs w:val="18"/>
              </w:rPr>
              <w:t>292 392,00</w:t>
            </w:r>
          </w:p>
        </w:tc>
      </w:tr>
      <w:tr w:rsidR="00677613" w:rsidRPr="00636214" w:rsidTr="00924FB6">
        <w:tc>
          <w:tcPr>
            <w:tcW w:w="2097" w:type="dxa"/>
          </w:tcPr>
          <w:p w:rsidR="00677613" w:rsidRPr="00084D94" w:rsidRDefault="00677613" w:rsidP="00924FB6">
            <w:pPr>
              <w:jc w:val="center"/>
              <w:rPr>
                <w:sz w:val="18"/>
                <w:szCs w:val="18"/>
              </w:rPr>
            </w:pPr>
            <w:r w:rsidRPr="00084D94">
              <w:rPr>
                <w:sz w:val="18"/>
                <w:szCs w:val="18"/>
              </w:rPr>
              <w:t>1 06  01030 10 0000 110</w:t>
            </w:r>
          </w:p>
        </w:tc>
        <w:tc>
          <w:tcPr>
            <w:tcW w:w="5962" w:type="dxa"/>
          </w:tcPr>
          <w:p w:rsidR="00677613" w:rsidRPr="00084D94" w:rsidRDefault="00677613" w:rsidP="00924FB6">
            <w:pPr>
              <w:rPr>
                <w:sz w:val="18"/>
                <w:szCs w:val="18"/>
              </w:rPr>
            </w:pPr>
            <w:r w:rsidRPr="00084D94">
              <w:rPr>
                <w:sz w:val="18"/>
                <w:szCs w:val="18"/>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267" w:type="dxa"/>
            <w:vAlign w:val="bottom"/>
          </w:tcPr>
          <w:p w:rsidR="00677613" w:rsidRPr="00084D94" w:rsidRDefault="00677613" w:rsidP="00B4126C">
            <w:pPr>
              <w:jc w:val="center"/>
              <w:rPr>
                <w:rFonts w:ascii="Arial CYR" w:hAnsi="Arial CYR" w:cs="Arial CYR"/>
                <w:sz w:val="18"/>
                <w:szCs w:val="18"/>
              </w:rPr>
            </w:pPr>
            <w:r>
              <w:rPr>
                <w:rFonts w:ascii="Arial CYR" w:hAnsi="Arial CYR" w:cs="Arial CYR"/>
                <w:sz w:val="18"/>
                <w:szCs w:val="18"/>
              </w:rPr>
              <w:t>292 392,00</w:t>
            </w:r>
          </w:p>
        </w:tc>
      </w:tr>
      <w:tr w:rsidR="00677613" w:rsidRPr="00636214" w:rsidTr="00924FB6">
        <w:tc>
          <w:tcPr>
            <w:tcW w:w="2097" w:type="dxa"/>
          </w:tcPr>
          <w:p w:rsidR="00677613" w:rsidRPr="00084D94" w:rsidRDefault="00677613" w:rsidP="00924FB6">
            <w:pPr>
              <w:jc w:val="center"/>
              <w:rPr>
                <w:b/>
                <w:sz w:val="18"/>
                <w:szCs w:val="18"/>
              </w:rPr>
            </w:pPr>
            <w:r w:rsidRPr="00084D94">
              <w:rPr>
                <w:b/>
                <w:sz w:val="18"/>
                <w:szCs w:val="18"/>
              </w:rPr>
              <w:t>106 06000 00 0000 110</w:t>
            </w:r>
          </w:p>
        </w:tc>
        <w:tc>
          <w:tcPr>
            <w:tcW w:w="5962" w:type="dxa"/>
          </w:tcPr>
          <w:p w:rsidR="00677613" w:rsidRPr="00084D94" w:rsidRDefault="00677613" w:rsidP="00924FB6">
            <w:pPr>
              <w:rPr>
                <w:b/>
                <w:sz w:val="18"/>
                <w:szCs w:val="18"/>
              </w:rPr>
            </w:pPr>
            <w:r w:rsidRPr="00084D94">
              <w:rPr>
                <w:b/>
                <w:sz w:val="18"/>
                <w:szCs w:val="18"/>
              </w:rPr>
              <w:t>Земельный налог</w:t>
            </w:r>
          </w:p>
        </w:tc>
        <w:tc>
          <w:tcPr>
            <w:tcW w:w="1267" w:type="dxa"/>
            <w:vAlign w:val="bottom"/>
          </w:tcPr>
          <w:p w:rsidR="00677613" w:rsidRPr="00084D94" w:rsidRDefault="00677613" w:rsidP="00924FB6">
            <w:pPr>
              <w:jc w:val="center"/>
              <w:rPr>
                <w:rFonts w:ascii="Arial CYR" w:hAnsi="Arial CYR" w:cs="Arial CYR"/>
                <w:b/>
                <w:sz w:val="18"/>
                <w:szCs w:val="18"/>
              </w:rPr>
            </w:pPr>
            <w:r>
              <w:rPr>
                <w:rFonts w:ascii="Arial CYR" w:hAnsi="Arial CYR" w:cs="Arial CYR"/>
                <w:b/>
                <w:sz w:val="18"/>
                <w:szCs w:val="18"/>
              </w:rPr>
              <w:t>5</w:t>
            </w:r>
            <w:r w:rsidR="00FB6174">
              <w:rPr>
                <w:rFonts w:ascii="Arial CYR" w:hAnsi="Arial CYR" w:cs="Arial CYR"/>
                <w:b/>
                <w:sz w:val="18"/>
                <w:szCs w:val="18"/>
              </w:rPr>
              <w:t> </w:t>
            </w:r>
            <w:r>
              <w:rPr>
                <w:rFonts w:ascii="Arial CYR" w:hAnsi="Arial CYR" w:cs="Arial CYR"/>
                <w:b/>
                <w:sz w:val="18"/>
                <w:szCs w:val="18"/>
              </w:rPr>
              <w:t>448</w:t>
            </w:r>
            <w:r w:rsidR="00FB6174">
              <w:rPr>
                <w:rFonts w:ascii="Arial CYR" w:hAnsi="Arial CYR" w:cs="Arial CYR"/>
                <w:b/>
                <w:sz w:val="18"/>
                <w:szCs w:val="18"/>
              </w:rPr>
              <w:t xml:space="preserve"> </w:t>
            </w:r>
            <w:r>
              <w:rPr>
                <w:rFonts w:ascii="Arial CYR" w:hAnsi="Arial CYR" w:cs="Arial CYR"/>
                <w:b/>
                <w:sz w:val="18"/>
                <w:szCs w:val="18"/>
              </w:rPr>
              <w:t>308,00</w:t>
            </w:r>
          </w:p>
        </w:tc>
      </w:tr>
      <w:tr w:rsidR="00677613" w:rsidRPr="00636214" w:rsidTr="00924FB6">
        <w:tc>
          <w:tcPr>
            <w:tcW w:w="2097" w:type="dxa"/>
          </w:tcPr>
          <w:p w:rsidR="00677613" w:rsidRPr="00084D94" w:rsidRDefault="00677613" w:rsidP="00924FB6">
            <w:pPr>
              <w:jc w:val="center"/>
              <w:rPr>
                <w:sz w:val="18"/>
                <w:szCs w:val="18"/>
              </w:rPr>
            </w:pPr>
            <w:r w:rsidRPr="00084D94">
              <w:rPr>
                <w:sz w:val="18"/>
                <w:szCs w:val="18"/>
              </w:rPr>
              <w:t>106  060</w:t>
            </w:r>
            <w:r w:rsidRPr="00084D94">
              <w:rPr>
                <w:sz w:val="18"/>
                <w:szCs w:val="18"/>
                <w:lang w:val="en-US"/>
              </w:rPr>
              <w:t>3</w:t>
            </w:r>
            <w:r w:rsidRPr="00084D94">
              <w:rPr>
                <w:sz w:val="18"/>
                <w:szCs w:val="18"/>
              </w:rPr>
              <w:t>0 00 0000 110</w:t>
            </w:r>
          </w:p>
        </w:tc>
        <w:tc>
          <w:tcPr>
            <w:tcW w:w="5962" w:type="dxa"/>
          </w:tcPr>
          <w:p w:rsidR="00677613" w:rsidRPr="00084D94" w:rsidRDefault="00677613" w:rsidP="00924FB6">
            <w:pPr>
              <w:rPr>
                <w:sz w:val="18"/>
                <w:szCs w:val="18"/>
              </w:rPr>
            </w:pPr>
            <w:r w:rsidRPr="00084D94">
              <w:rPr>
                <w:sz w:val="18"/>
                <w:szCs w:val="18"/>
              </w:rPr>
              <w:t>Земельный налог</w:t>
            </w:r>
            <w:r w:rsidRPr="00084D94">
              <w:rPr>
                <w:sz w:val="18"/>
                <w:szCs w:val="18"/>
                <w:lang w:val="en-US"/>
              </w:rPr>
              <w:t xml:space="preserve"> c организаций</w:t>
            </w:r>
          </w:p>
        </w:tc>
        <w:tc>
          <w:tcPr>
            <w:tcW w:w="1267" w:type="dxa"/>
            <w:vAlign w:val="bottom"/>
          </w:tcPr>
          <w:p w:rsidR="00677613" w:rsidRPr="00084D94" w:rsidRDefault="00677613" w:rsidP="00924FB6">
            <w:pPr>
              <w:jc w:val="center"/>
              <w:rPr>
                <w:rFonts w:ascii="Arial CYR" w:hAnsi="Arial CYR" w:cs="Arial CYR"/>
                <w:sz w:val="18"/>
                <w:szCs w:val="18"/>
              </w:rPr>
            </w:pPr>
            <w:r>
              <w:rPr>
                <w:rFonts w:ascii="Arial CYR" w:hAnsi="Arial CYR" w:cs="Arial CYR"/>
                <w:sz w:val="18"/>
                <w:szCs w:val="18"/>
              </w:rPr>
              <w:t>5 400 000,00</w:t>
            </w:r>
          </w:p>
        </w:tc>
      </w:tr>
      <w:tr w:rsidR="00677613" w:rsidRPr="00636214" w:rsidTr="00924FB6">
        <w:tc>
          <w:tcPr>
            <w:tcW w:w="2097" w:type="dxa"/>
          </w:tcPr>
          <w:p w:rsidR="00677613" w:rsidRPr="00084D94" w:rsidRDefault="00677613" w:rsidP="00924FB6">
            <w:pPr>
              <w:jc w:val="center"/>
              <w:rPr>
                <w:sz w:val="18"/>
                <w:szCs w:val="18"/>
              </w:rPr>
            </w:pPr>
            <w:r w:rsidRPr="00084D94">
              <w:rPr>
                <w:sz w:val="18"/>
                <w:szCs w:val="18"/>
              </w:rPr>
              <w:t>1 06  06033 10 0000 110</w:t>
            </w:r>
          </w:p>
        </w:tc>
        <w:tc>
          <w:tcPr>
            <w:tcW w:w="5962" w:type="dxa"/>
          </w:tcPr>
          <w:p w:rsidR="00677613" w:rsidRPr="00084D94" w:rsidRDefault="00677613" w:rsidP="00924FB6">
            <w:pPr>
              <w:rPr>
                <w:sz w:val="18"/>
                <w:szCs w:val="18"/>
              </w:rPr>
            </w:pPr>
            <w:r w:rsidRPr="00084D94">
              <w:rPr>
                <w:sz w:val="18"/>
                <w:szCs w:val="18"/>
              </w:rPr>
              <w:t>Земельный  налог с организаций, обладающих земельным участком, расположенным в границах сельских поселений</w:t>
            </w:r>
          </w:p>
        </w:tc>
        <w:tc>
          <w:tcPr>
            <w:tcW w:w="1267" w:type="dxa"/>
            <w:vAlign w:val="bottom"/>
          </w:tcPr>
          <w:p w:rsidR="00677613" w:rsidRPr="00084D94" w:rsidRDefault="00677613" w:rsidP="00924FB6">
            <w:pPr>
              <w:jc w:val="center"/>
              <w:rPr>
                <w:rFonts w:ascii="Arial CYR" w:hAnsi="Arial CYR" w:cs="Arial CYR"/>
                <w:sz w:val="18"/>
                <w:szCs w:val="18"/>
              </w:rPr>
            </w:pPr>
            <w:r>
              <w:rPr>
                <w:rFonts w:ascii="Arial CYR" w:hAnsi="Arial CYR" w:cs="Arial CYR"/>
                <w:sz w:val="18"/>
                <w:szCs w:val="18"/>
              </w:rPr>
              <w:t>5 400 000,00</w:t>
            </w:r>
          </w:p>
        </w:tc>
      </w:tr>
      <w:tr w:rsidR="00677613" w:rsidRPr="00636214" w:rsidTr="00924FB6">
        <w:tc>
          <w:tcPr>
            <w:tcW w:w="2097" w:type="dxa"/>
          </w:tcPr>
          <w:p w:rsidR="00677613" w:rsidRPr="00084D94" w:rsidRDefault="00677613" w:rsidP="00924FB6">
            <w:pPr>
              <w:jc w:val="center"/>
              <w:rPr>
                <w:sz w:val="18"/>
                <w:szCs w:val="18"/>
              </w:rPr>
            </w:pPr>
            <w:r w:rsidRPr="00084D94">
              <w:rPr>
                <w:sz w:val="18"/>
                <w:szCs w:val="18"/>
              </w:rPr>
              <w:t>1 06 06040 00 0000 110</w:t>
            </w:r>
          </w:p>
        </w:tc>
        <w:tc>
          <w:tcPr>
            <w:tcW w:w="5962" w:type="dxa"/>
          </w:tcPr>
          <w:p w:rsidR="00677613" w:rsidRPr="00084D94" w:rsidRDefault="00677613" w:rsidP="00924FB6">
            <w:pPr>
              <w:rPr>
                <w:sz w:val="18"/>
                <w:szCs w:val="18"/>
              </w:rPr>
            </w:pPr>
            <w:r w:rsidRPr="00084D94">
              <w:rPr>
                <w:sz w:val="18"/>
                <w:szCs w:val="18"/>
              </w:rPr>
              <w:t xml:space="preserve">Земельный  налог с физических лиц </w:t>
            </w:r>
          </w:p>
        </w:tc>
        <w:tc>
          <w:tcPr>
            <w:tcW w:w="1267" w:type="dxa"/>
            <w:vAlign w:val="bottom"/>
          </w:tcPr>
          <w:p w:rsidR="00677613" w:rsidRPr="00084D94" w:rsidRDefault="00677613" w:rsidP="00924FB6">
            <w:pPr>
              <w:jc w:val="center"/>
              <w:rPr>
                <w:rFonts w:ascii="Arial CYR" w:hAnsi="Arial CYR" w:cs="Arial CYR"/>
                <w:sz w:val="18"/>
                <w:szCs w:val="18"/>
              </w:rPr>
            </w:pPr>
            <w:r>
              <w:rPr>
                <w:rFonts w:ascii="Arial CYR" w:hAnsi="Arial CYR" w:cs="Arial CYR"/>
                <w:sz w:val="18"/>
                <w:szCs w:val="18"/>
              </w:rPr>
              <w:t>48 308,00</w:t>
            </w:r>
          </w:p>
        </w:tc>
      </w:tr>
      <w:tr w:rsidR="00677613" w:rsidRPr="00636214" w:rsidTr="00924FB6">
        <w:tc>
          <w:tcPr>
            <w:tcW w:w="2097" w:type="dxa"/>
          </w:tcPr>
          <w:p w:rsidR="00677613" w:rsidRPr="00084D94" w:rsidRDefault="00677613" w:rsidP="00924FB6">
            <w:pPr>
              <w:jc w:val="center"/>
              <w:rPr>
                <w:sz w:val="18"/>
                <w:szCs w:val="18"/>
              </w:rPr>
            </w:pPr>
            <w:r w:rsidRPr="00084D94">
              <w:rPr>
                <w:sz w:val="18"/>
                <w:szCs w:val="18"/>
              </w:rPr>
              <w:t>1 06 06043 10 0000 110</w:t>
            </w:r>
          </w:p>
        </w:tc>
        <w:tc>
          <w:tcPr>
            <w:tcW w:w="5962" w:type="dxa"/>
          </w:tcPr>
          <w:p w:rsidR="00677613" w:rsidRPr="00084D94" w:rsidRDefault="00677613" w:rsidP="00924FB6">
            <w:pPr>
              <w:rPr>
                <w:sz w:val="18"/>
                <w:szCs w:val="18"/>
              </w:rPr>
            </w:pPr>
            <w:r w:rsidRPr="00084D94">
              <w:rPr>
                <w:sz w:val="18"/>
                <w:szCs w:val="18"/>
              </w:rPr>
              <w:t xml:space="preserve">Земельный  налог с физических лиц, обладающих земельным участком, расположенным в границах сельских поселений   </w:t>
            </w:r>
          </w:p>
        </w:tc>
        <w:tc>
          <w:tcPr>
            <w:tcW w:w="1267" w:type="dxa"/>
            <w:vAlign w:val="bottom"/>
          </w:tcPr>
          <w:p w:rsidR="00677613" w:rsidRPr="00084D94" w:rsidRDefault="00677613" w:rsidP="00B4126C">
            <w:pPr>
              <w:jc w:val="center"/>
              <w:rPr>
                <w:rFonts w:ascii="Arial CYR" w:hAnsi="Arial CYR" w:cs="Arial CYR"/>
                <w:sz w:val="18"/>
                <w:szCs w:val="18"/>
              </w:rPr>
            </w:pPr>
            <w:r>
              <w:rPr>
                <w:rFonts w:ascii="Arial CYR" w:hAnsi="Arial CYR" w:cs="Arial CYR"/>
                <w:sz w:val="18"/>
                <w:szCs w:val="18"/>
              </w:rPr>
              <w:t>48 308,00</w:t>
            </w:r>
          </w:p>
        </w:tc>
      </w:tr>
      <w:tr w:rsidR="00677613" w:rsidRPr="00636214" w:rsidTr="00924FB6">
        <w:tc>
          <w:tcPr>
            <w:tcW w:w="2097" w:type="dxa"/>
          </w:tcPr>
          <w:p w:rsidR="00677613" w:rsidRPr="00084D94" w:rsidRDefault="00677613" w:rsidP="00924FB6">
            <w:pPr>
              <w:jc w:val="center"/>
              <w:rPr>
                <w:b/>
                <w:sz w:val="18"/>
                <w:szCs w:val="18"/>
              </w:rPr>
            </w:pPr>
            <w:r w:rsidRPr="00084D94">
              <w:rPr>
                <w:b/>
                <w:sz w:val="18"/>
                <w:szCs w:val="18"/>
              </w:rPr>
              <w:t>1 11 00000 00 0000 000</w:t>
            </w:r>
          </w:p>
        </w:tc>
        <w:tc>
          <w:tcPr>
            <w:tcW w:w="5962" w:type="dxa"/>
          </w:tcPr>
          <w:p w:rsidR="00677613" w:rsidRPr="00084D94" w:rsidRDefault="00677613" w:rsidP="00924FB6">
            <w:pPr>
              <w:rPr>
                <w:b/>
                <w:bCs/>
                <w:sz w:val="18"/>
                <w:szCs w:val="18"/>
              </w:rPr>
            </w:pPr>
            <w:r w:rsidRPr="00084D94">
              <w:rPr>
                <w:b/>
                <w:bCs/>
                <w:sz w:val="18"/>
                <w:szCs w:val="18"/>
              </w:rPr>
              <w:t>ДОХОДЫ ОТ ИСПОЛЬЗОВАНИЯ ИМУЩЕСТВА, НАХОДЯЩЕГОСЯ В ГОСУДАРСТВЕННОЙ И МУНИЦИПАЛЬНОЙ СОБСТВЕННОСТИ</w:t>
            </w:r>
          </w:p>
        </w:tc>
        <w:tc>
          <w:tcPr>
            <w:tcW w:w="1267" w:type="dxa"/>
            <w:vAlign w:val="bottom"/>
          </w:tcPr>
          <w:p w:rsidR="00677613" w:rsidRPr="00202971" w:rsidRDefault="00E7688A" w:rsidP="00924FB6">
            <w:pPr>
              <w:jc w:val="center"/>
              <w:rPr>
                <w:rFonts w:ascii="Arial CYR" w:hAnsi="Arial CYR" w:cs="Arial CYR"/>
                <w:b/>
                <w:sz w:val="18"/>
                <w:szCs w:val="18"/>
              </w:rPr>
            </w:pPr>
            <w:r>
              <w:rPr>
                <w:rFonts w:ascii="Arial CYR" w:hAnsi="Arial CYR" w:cs="Arial CYR"/>
                <w:b/>
                <w:sz w:val="18"/>
                <w:szCs w:val="18"/>
              </w:rPr>
              <w:t>163 237,00</w:t>
            </w:r>
          </w:p>
        </w:tc>
      </w:tr>
      <w:tr w:rsidR="00677613" w:rsidRPr="00636214" w:rsidTr="00924FB6">
        <w:tc>
          <w:tcPr>
            <w:tcW w:w="2097" w:type="dxa"/>
          </w:tcPr>
          <w:p w:rsidR="00677613" w:rsidRPr="00084D94" w:rsidRDefault="00677613" w:rsidP="00924FB6">
            <w:pPr>
              <w:rPr>
                <w:sz w:val="18"/>
                <w:szCs w:val="18"/>
              </w:rPr>
            </w:pPr>
            <w:r w:rsidRPr="00084D94">
              <w:rPr>
                <w:sz w:val="18"/>
                <w:szCs w:val="18"/>
              </w:rPr>
              <w:t>111 05000 00 0000 120</w:t>
            </w:r>
          </w:p>
        </w:tc>
        <w:tc>
          <w:tcPr>
            <w:tcW w:w="5962" w:type="dxa"/>
          </w:tcPr>
          <w:p w:rsidR="00677613" w:rsidRPr="00084D94" w:rsidRDefault="00677613" w:rsidP="00924FB6">
            <w:pPr>
              <w:rPr>
                <w:bCs/>
                <w:sz w:val="18"/>
                <w:szCs w:val="18"/>
              </w:rPr>
            </w:pPr>
            <w:r w:rsidRPr="00084D94">
              <w:rPr>
                <w:bCs/>
                <w:sz w:val="18"/>
                <w:szCs w:val="18"/>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267" w:type="dxa"/>
            <w:vAlign w:val="bottom"/>
          </w:tcPr>
          <w:p w:rsidR="00677613" w:rsidRPr="00E7688A" w:rsidRDefault="00E7688A" w:rsidP="00924FB6">
            <w:pPr>
              <w:jc w:val="center"/>
              <w:rPr>
                <w:rFonts w:ascii="Arial CYR" w:hAnsi="Arial CYR" w:cs="Arial CYR"/>
                <w:sz w:val="18"/>
                <w:szCs w:val="18"/>
              </w:rPr>
            </w:pPr>
            <w:r w:rsidRPr="00E7688A">
              <w:rPr>
                <w:rFonts w:ascii="Arial CYR" w:hAnsi="Arial CYR" w:cs="Arial CYR"/>
                <w:sz w:val="18"/>
                <w:szCs w:val="18"/>
              </w:rPr>
              <w:t>163 237,00</w:t>
            </w:r>
          </w:p>
        </w:tc>
      </w:tr>
      <w:tr w:rsidR="00E7688A" w:rsidRPr="00636214" w:rsidTr="00B4126C">
        <w:tc>
          <w:tcPr>
            <w:tcW w:w="2097" w:type="dxa"/>
          </w:tcPr>
          <w:p w:rsidR="00E7688A" w:rsidRPr="00084D94" w:rsidRDefault="00E7688A" w:rsidP="00924FB6">
            <w:pPr>
              <w:jc w:val="center"/>
              <w:rPr>
                <w:sz w:val="18"/>
                <w:szCs w:val="18"/>
              </w:rPr>
            </w:pPr>
            <w:r w:rsidRPr="00084D94">
              <w:rPr>
                <w:sz w:val="18"/>
                <w:szCs w:val="18"/>
              </w:rPr>
              <w:t>111 05030 00 0000 120</w:t>
            </w:r>
          </w:p>
        </w:tc>
        <w:tc>
          <w:tcPr>
            <w:tcW w:w="5962" w:type="dxa"/>
          </w:tcPr>
          <w:p w:rsidR="00E7688A" w:rsidRPr="00084D94" w:rsidRDefault="00E7688A" w:rsidP="00924FB6">
            <w:pPr>
              <w:rPr>
                <w:sz w:val="18"/>
                <w:szCs w:val="18"/>
              </w:rPr>
            </w:pPr>
            <w:r w:rsidRPr="00084D94">
              <w:rPr>
                <w:snapToGrid w:val="0"/>
                <w:color w:val="000000"/>
                <w:sz w:val="18"/>
                <w:szCs w:val="18"/>
              </w:rPr>
              <w:t>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
        </w:tc>
        <w:tc>
          <w:tcPr>
            <w:tcW w:w="1267" w:type="dxa"/>
          </w:tcPr>
          <w:p w:rsidR="00E7688A" w:rsidRDefault="00E7688A">
            <w:pPr>
              <w:rPr>
                <w:rFonts w:ascii="Arial CYR" w:hAnsi="Arial CYR" w:cs="Arial CYR"/>
                <w:sz w:val="18"/>
                <w:szCs w:val="18"/>
              </w:rPr>
            </w:pPr>
          </w:p>
          <w:p w:rsidR="00E7688A" w:rsidRDefault="00E7688A">
            <w:pPr>
              <w:rPr>
                <w:rFonts w:ascii="Arial CYR" w:hAnsi="Arial CYR" w:cs="Arial CYR"/>
                <w:sz w:val="18"/>
                <w:szCs w:val="18"/>
              </w:rPr>
            </w:pPr>
          </w:p>
          <w:p w:rsidR="00E7688A" w:rsidRDefault="00E7688A">
            <w:pPr>
              <w:rPr>
                <w:rFonts w:ascii="Arial CYR" w:hAnsi="Arial CYR" w:cs="Arial CYR"/>
                <w:sz w:val="18"/>
                <w:szCs w:val="18"/>
              </w:rPr>
            </w:pPr>
          </w:p>
          <w:p w:rsidR="00E7688A" w:rsidRPr="00E7688A" w:rsidRDefault="00E7688A">
            <w:r w:rsidRPr="00E7688A">
              <w:rPr>
                <w:rFonts w:ascii="Arial CYR" w:hAnsi="Arial CYR" w:cs="Arial CYR"/>
                <w:sz w:val="18"/>
                <w:szCs w:val="18"/>
              </w:rPr>
              <w:t>163 237,00</w:t>
            </w:r>
          </w:p>
        </w:tc>
      </w:tr>
      <w:tr w:rsidR="00E7688A" w:rsidRPr="00636214" w:rsidTr="00B4126C">
        <w:tc>
          <w:tcPr>
            <w:tcW w:w="2097" w:type="dxa"/>
          </w:tcPr>
          <w:p w:rsidR="00E7688A" w:rsidRPr="00084D94" w:rsidRDefault="00E7688A" w:rsidP="00924FB6">
            <w:pPr>
              <w:jc w:val="center"/>
              <w:rPr>
                <w:sz w:val="18"/>
                <w:szCs w:val="18"/>
              </w:rPr>
            </w:pPr>
            <w:r w:rsidRPr="00084D94">
              <w:rPr>
                <w:sz w:val="18"/>
                <w:szCs w:val="18"/>
              </w:rPr>
              <w:t>111 05035 10 0000 120</w:t>
            </w:r>
          </w:p>
        </w:tc>
        <w:tc>
          <w:tcPr>
            <w:tcW w:w="5962" w:type="dxa"/>
          </w:tcPr>
          <w:p w:rsidR="00E7688A" w:rsidRPr="00084D94" w:rsidRDefault="00E7688A" w:rsidP="00924FB6">
            <w:pPr>
              <w:rPr>
                <w:sz w:val="18"/>
                <w:szCs w:val="18"/>
              </w:rPr>
            </w:pPr>
            <w:r w:rsidRPr="00084D94">
              <w:rPr>
                <w:snapToGrid w:val="0"/>
                <w:color w:val="000000"/>
                <w:sz w:val="18"/>
                <w:szCs w:val="18"/>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1267" w:type="dxa"/>
          </w:tcPr>
          <w:p w:rsidR="00E7688A" w:rsidRDefault="00E7688A">
            <w:pPr>
              <w:rPr>
                <w:rFonts w:ascii="Arial CYR" w:hAnsi="Arial CYR" w:cs="Arial CYR"/>
                <w:sz w:val="18"/>
                <w:szCs w:val="18"/>
              </w:rPr>
            </w:pPr>
          </w:p>
          <w:p w:rsidR="00E7688A" w:rsidRPr="00E7688A" w:rsidRDefault="00E7688A">
            <w:r w:rsidRPr="00E7688A">
              <w:rPr>
                <w:rFonts w:ascii="Arial CYR" w:hAnsi="Arial CYR" w:cs="Arial CYR"/>
                <w:sz w:val="18"/>
                <w:szCs w:val="18"/>
              </w:rPr>
              <w:t>163 237,00</w:t>
            </w:r>
          </w:p>
        </w:tc>
      </w:tr>
    </w:tbl>
    <w:p w:rsidR="00542E95" w:rsidRPr="00843972" w:rsidRDefault="00542E95" w:rsidP="003177A4">
      <w:pPr>
        <w:rPr>
          <w:sz w:val="20"/>
        </w:rPr>
      </w:pPr>
    </w:p>
    <w:p w:rsidR="00542E95" w:rsidRDefault="00542E95" w:rsidP="003177A4">
      <w:pPr>
        <w:rPr>
          <w:sz w:val="20"/>
        </w:rPr>
      </w:pPr>
    </w:p>
    <w:p w:rsidR="003448E1" w:rsidRDefault="003448E1" w:rsidP="003177A4">
      <w:pPr>
        <w:rPr>
          <w:sz w:val="20"/>
        </w:rPr>
      </w:pPr>
    </w:p>
    <w:p w:rsidR="003448E1" w:rsidRDefault="003448E1" w:rsidP="003177A4">
      <w:pPr>
        <w:rPr>
          <w:sz w:val="20"/>
        </w:rPr>
      </w:pPr>
    </w:p>
    <w:p w:rsidR="003448E1" w:rsidRPr="00843972" w:rsidRDefault="003448E1" w:rsidP="003177A4">
      <w:pPr>
        <w:rPr>
          <w:sz w:val="20"/>
        </w:rPr>
      </w:pPr>
    </w:p>
    <w:p w:rsidR="003448E1" w:rsidRDefault="00542E95" w:rsidP="00B62CB4">
      <w:pPr>
        <w:rPr>
          <w:rFonts w:ascii="Arial" w:hAnsi="Arial" w:cs="Arial"/>
          <w:sz w:val="18"/>
          <w:szCs w:val="18"/>
        </w:rPr>
      </w:pPr>
      <w:r>
        <w:rPr>
          <w:sz w:val="20"/>
          <w:szCs w:val="20"/>
        </w:rPr>
        <w:t xml:space="preserve">                                                                                                       </w:t>
      </w:r>
      <w:r>
        <w:rPr>
          <w:rFonts w:ascii="Arial" w:hAnsi="Arial" w:cs="Arial"/>
          <w:sz w:val="18"/>
          <w:szCs w:val="18"/>
        </w:rPr>
        <w:t xml:space="preserve">   </w:t>
      </w:r>
    </w:p>
    <w:p w:rsidR="003448E1" w:rsidRDefault="003448E1" w:rsidP="00B62CB4">
      <w:pPr>
        <w:rPr>
          <w:rFonts w:ascii="Arial" w:hAnsi="Arial" w:cs="Arial"/>
          <w:sz w:val="18"/>
          <w:szCs w:val="18"/>
        </w:rPr>
      </w:pPr>
    </w:p>
    <w:p w:rsidR="003448E1" w:rsidRDefault="003448E1" w:rsidP="00B62CB4">
      <w:pPr>
        <w:rPr>
          <w:rFonts w:ascii="Arial" w:hAnsi="Arial" w:cs="Arial"/>
          <w:sz w:val="18"/>
          <w:szCs w:val="18"/>
        </w:rPr>
      </w:pPr>
    </w:p>
    <w:p w:rsidR="00542E95" w:rsidRPr="009157AD" w:rsidRDefault="00542E95" w:rsidP="003448E1">
      <w:pPr>
        <w:jc w:val="right"/>
        <w:rPr>
          <w:sz w:val="18"/>
          <w:szCs w:val="18"/>
        </w:rPr>
      </w:pPr>
      <w:r>
        <w:rPr>
          <w:rFonts w:ascii="Arial" w:hAnsi="Arial" w:cs="Arial"/>
          <w:sz w:val="18"/>
          <w:szCs w:val="18"/>
        </w:rPr>
        <w:t xml:space="preserve">   </w:t>
      </w:r>
      <w:r w:rsidRPr="009157AD">
        <w:rPr>
          <w:sz w:val="18"/>
          <w:szCs w:val="18"/>
        </w:rPr>
        <w:t xml:space="preserve">Приложение </w:t>
      </w:r>
      <w:r>
        <w:rPr>
          <w:sz w:val="18"/>
          <w:szCs w:val="18"/>
        </w:rPr>
        <w:t>6</w:t>
      </w:r>
      <w:r w:rsidRPr="009157AD">
        <w:rPr>
          <w:sz w:val="18"/>
          <w:szCs w:val="18"/>
        </w:rPr>
        <w:t xml:space="preserve">   </w:t>
      </w:r>
    </w:p>
    <w:p w:rsidR="00F425F8" w:rsidRDefault="00542E95" w:rsidP="00B62CB4">
      <w:pPr>
        <w:jc w:val="both"/>
        <w:rPr>
          <w:sz w:val="18"/>
          <w:szCs w:val="18"/>
        </w:rPr>
      </w:pPr>
      <w:r w:rsidRPr="009157AD">
        <w:rPr>
          <w:sz w:val="18"/>
          <w:szCs w:val="18"/>
        </w:rPr>
        <w:t xml:space="preserve">                                                                           </w:t>
      </w:r>
    </w:p>
    <w:p w:rsidR="00F425F8" w:rsidRDefault="00F425F8" w:rsidP="00B62CB4">
      <w:pPr>
        <w:jc w:val="both"/>
        <w:rPr>
          <w:sz w:val="18"/>
          <w:szCs w:val="18"/>
        </w:rPr>
      </w:pPr>
    </w:p>
    <w:p w:rsidR="00542E95" w:rsidRPr="009157AD" w:rsidRDefault="00542E95" w:rsidP="00F425F8">
      <w:pPr>
        <w:jc w:val="right"/>
        <w:rPr>
          <w:sz w:val="18"/>
          <w:szCs w:val="18"/>
        </w:rPr>
      </w:pPr>
      <w:r w:rsidRPr="009157AD">
        <w:rPr>
          <w:sz w:val="18"/>
          <w:szCs w:val="18"/>
        </w:rPr>
        <w:t xml:space="preserve"> к  Решению Собрания депутатов </w:t>
      </w:r>
      <w:r w:rsidR="00784EA9">
        <w:rPr>
          <w:sz w:val="18"/>
          <w:szCs w:val="18"/>
        </w:rPr>
        <w:t>Сеймского</w:t>
      </w:r>
      <w:r w:rsidRPr="009157AD">
        <w:rPr>
          <w:sz w:val="18"/>
          <w:szCs w:val="18"/>
        </w:rPr>
        <w:t xml:space="preserve"> сельсовета</w:t>
      </w:r>
    </w:p>
    <w:p w:rsidR="00542E95" w:rsidRPr="009157AD" w:rsidRDefault="00542E95" w:rsidP="00B62CB4">
      <w:pPr>
        <w:jc w:val="both"/>
        <w:rPr>
          <w:sz w:val="18"/>
          <w:szCs w:val="18"/>
        </w:rPr>
      </w:pPr>
      <w:r w:rsidRPr="009157AD">
        <w:rPr>
          <w:sz w:val="18"/>
          <w:szCs w:val="18"/>
        </w:rPr>
        <w:t xml:space="preserve">                                                                           </w:t>
      </w:r>
      <w:r w:rsidR="00784EA9">
        <w:rPr>
          <w:sz w:val="18"/>
          <w:szCs w:val="18"/>
        </w:rPr>
        <w:t>Мантуровского района</w:t>
      </w:r>
      <w:r w:rsidRPr="009157AD">
        <w:rPr>
          <w:sz w:val="18"/>
          <w:szCs w:val="18"/>
        </w:rPr>
        <w:t xml:space="preserve"> Курской области </w:t>
      </w:r>
    </w:p>
    <w:p w:rsidR="00542E95" w:rsidRPr="009157AD" w:rsidRDefault="00542E95" w:rsidP="00B62CB4">
      <w:pPr>
        <w:jc w:val="both"/>
        <w:rPr>
          <w:sz w:val="18"/>
          <w:szCs w:val="18"/>
        </w:rPr>
      </w:pPr>
      <w:r w:rsidRPr="009157AD">
        <w:rPr>
          <w:sz w:val="18"/>
          <w:szCs w:val="18"/>
        </w:rPr>
        <w:t xml:space="preserve">                                                                           «О бюджете муниципального образования «</w:t>
      </w:r>
      <w:r w:rsidR="00CB217A">
        <w:rPr>
          <w:sz w:val="18"/>
          <w:szCs w:val="18"/>
        </w:rPr>
        <w:t>Сеймский</w:t>
      </w:r>
    </w:p>
    <w:p w:rsidR="00542E95" w:rsidRPr="00A47410" w:rsidRDefault="00542E95" w:rsidP="00A47410">
      <w:pPr>
        <w:jc w:val="both"/>
        <w:rPr>
          <w:sz w:val="18"/>
          <w:szCs w:val="18"/>
        </w:rPr>
      </w:pPr>
      <w:r w:rsidRPr="009157AD">
        <w:rPr>
          <w:sz w:val="18"/>
          <w:szCs w:val="18"/>
        </w:rPr>
        <w:t xml:space="preserve">                                                                         </w:t>
      </w:r>
      <w:r>
        <w:rPr>
          <w:sz w:val="18"/>
          <w:szCs w:val="18"/>
        </w:rPr>
        <w:t xml:space="preserve">  с</w:t>
      </w:r>
      <w:r w:rsidRPr="009157AD">
        <w:rPr>
          <w:sz w:val="18"/>
          <w:szCs w:val="18"/>
        </w:rPr>
        <w:t xml:space="preserve">ельсовет» на 2017г и плановый период 2018 и 2019 годов»   </w:t>
      </w:r>
    </w:p>
    <w:p w:rsidR="00542E95" w:rsidRPr="00FC18FA" w:rsidRDefault="00542E95" w:rsidP="00B62CB4">
      <w:pPr>
        <w:jc w:val="right"/>
        <w:rPr>
          <w:sz w:val="16"/>
          <w:szCs w:val="16"/>
        </w:rPr>
      </w:pPr>
      <w:r>
        <w:rPr>
          <w:kern w:val="2"/>
          <w:sz w:val="28"/>
        </w:rPr>
        <w:lastRenderedPageBreak/>
        <w:tab/>
      </w:r>
    </w:p>
    <w:p w:rsidR="00542E95" w:rsidRPr="00413C8A" w:rsidRDefault="00542E95" w:rsidP="00B62CB4">
      <w:pPr>
        <w:jc w:val="right"/>
        <w:rPr>
          <w:sz w:val="16"/>
          <w:szCs w:val="16"/>
        </w:rPr>
      </w:pPr>
    </w:p>
    <w:p w:rsidR="00542E95" w:rsidRPr="00084D94" w:rsidRDefault="00542E95" w:rsidP="00B62CB4">
      <w:pPr>
        <w:jc w:val="right"/>
        <w:rPr>
          <w:sz w:val="16"/>
          <w:szCs w:val="16"/>
        </w:rPr>
      </w:pPr>
      <w:r>
        <w:rPr>
          <w:sz w:val="16"/>
          <w:szCs w:val="16"/>
        </w:rPr>
        <w:t xml:space="preserve"> </w:t>
      </w:r>
      <w:r>
        <w:rPr>
          <w:sz w:val="22"/>
        </w:rPr>
        <w:t xml:space="preserve">                                                                                    </w:t>
      </w:r>
      <w:r>
        <w:rPr>
          <w:sz w:val="20"/>
        </w:rPr>
        <w:t xml:space="preserve">                                                                                                                                                                                   </w:t>
      </w:r>
    </w:p>
    <w:p w:rsidR="00542E95" w:rsidRDefault="00542E95" w:rsidP="00732589">
      <w:pPr>
        <w:jc w:val="center"/>
        <w:rPr>
          <w:b/>
          <w:sz w:val="28"/>
          <w:szCs w:val="28"/>
        </w:rPr>
      </w:pPr>
      <w:r w:rsidRPr="00443F9E">
        <w:rPr>
          <w:b/>
        </w:rPr>
        <w:t>Поступление доходов в бюджет муниципального образования на плановый период 2018 и 2019 годы</w:t>
      </w:r>
      <w:r>
        <w:rPr>
          <w:b/>
          <w:sz w:val="28"/>
          <w:szCs w:val="28"/>
        </w:rPr>
        <w:t>.</w:t>
      </w:r>
    </w:p>
    <w:p w:rsidR="00542E95" w:rsidRPr="001C401F" w:rsidRDefault="00542E95" w:rsidP="00732589">
      <w:pPr>
        <w:jc w:val="center"/>
      </w:pPr>
      <w:r>
        <w:rPr>
          <w:b/>
        </w:rPr>
        <w:t xml:space="preserve">                                                                                                                                     (</w:t>
      </w:r>
      <w:r w:rsidRPr="00F517FE">
        <w:t>руб</w:t>
      </w:r>
      <w:r>
        <w:t>лей)</w:t>
      </w:r>
    </w:p>
    <w:tbl>
      <w:tblPr>
        <w:tblW w:w="0" w:type="auto"/>
        <w:tblInd w:w="-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81"/>
        <w:gridCol w:w="5288"/>
        <w:gridCol w:w="1267"/>
        <w:gridCol w:w="1267"/>
      </w:tblGrid>
      <w:tr w:rsidR="00542E95" w:rsidRPr="00636214" w:rsidTr="00FB6174">
        <w:tc>
          <w:tcPr>
            <w:tcW w:w="2481" w:type="dxa"/>
            <w:vAlign w:val="bottom"/>
          </w:tcPr>
          <w:p w:rsidR="00542E95" w:rsidRPr="00636214" w:rsidRDefault="00542E95" w:rsidP="00B62CB4">
            <w:pPr>
              <w:jc w:val="center"/>
              <w:rPr>
                <w:sz w:val="16"/>
                <w:szCs w:val="16"/>
              </w:rPr>
            </w:pPr>
            <w:r w:rsidRPr="00636214">
              <w:rPr>
                <w:sz w:val="16"/>
                <w:szCs w:val="16"/>
              </w:rPr>
              <w:t>Код бюджетной классификации Российской Федерации</w:t>
            </w:r>
          </w:p>
        </w:tc>
        <w:tc>
          <w:tcPr>
            <w:tcW w:w="5288" w:type="dxa"/>
            <w:vAlign w:val="bottom"/>
          </w:tcPr>
          <w:p w:rsidR="00542E95" w:rsidRPr="00636214" w:rsidRDefault="00542E95" w:rsidP="00B62CB4">
            <w:pPr>
              <w:jc w:val="center"/>
              <w:rPr>
                <w:rFonts w:ascii="Arial CYR" w:hAnsi="Arial CYR" w:cs="Arial CYR"/>
                <w:sz w:val="18"/>
                <w:szCs w:val="18"/>
              </w:rPr>
            </w:pPr>
            <w:r w:rsidRPr="00636214">
              <w:rPr>
                <w:rFonts w:ascii="Arial CYR" w:hAnsi="Arial CYR" w:cs="Arial CYR"/>
                <w:sz w:val="18"/>
                <w:szCs w:val="18"/>
              </w:rPr>
              <w:t>Наименование дохода</w:t>
            </w:r>
          </w:p>
        </w:tc>
        <w:tc>
          <w:tcPr>
            <w:tcW w:w="1267" w:type="dxa"/>
            <w:vAlign w:val="bottom"/>
          </w:tcPr>
          <w:p w:rsidR="00542E95" w:rsidRPr="00636214" w:rsidRDefault="00542E95" w:rsidP="00732589">
            <w:pPr>
              <w:jc w:val="center"/>
              <w:rPr>
                <w:rFonts w:ascii="Arial CYR" w:hAnsi="Arial CYR" w:cs="Arial CYR"/>
                <w:sz w:val="18"/>
                <w:szCs w:val="18"/>
              </w:rPr>
            </w:pPr>
            <w:r>
              <w:rPr>
                <w:rFonts w:ascii="Arial CYR" w:hAnsi="Arial CYR" w:cs="Arial CYR"/>
                <w:sz w:val="18"/>
                <w:szCs w:val="18"/>
              </w:rPr>
              <w:t>2018г</w:t>
            </w:r>
            <w:r w:rsidRPr="00636214">
              <w:rPr>
                <w:rFonts w:ascii="Arial CYR" w:hAnsi="Arial CYR" w:cs="Arial CYR"/>
                <w:sz w:val="18"/>
                <w:szCs w:val="18"/>
              </w:rPr>
              <w:t xml:space="preserve"> </w:t>
            </w:r>
          </w:p>
        </w:tc>
        <w:tc>
          <w:tcPr>
            <w:tcW w:w="1267" w:type="dxa"/>
          </w:tcPr>
          <w:p w:rsidR="00542E95" w:rsidRDefault="00542E95" w:rsidP="00B62CB4">
            <w:pPr>
              <w:jc w:val="center"/>
              <w:rPr>
                <w:rFonts w:ascii="Arial CYR" w:hAnsi="Arial CYR" w:cs="Arial CYR"/>
                <w:sz w:val="18"/>
                <w:szCs w:val="18"/>
              </w:rPr>
            </w:pPr>
          </w:p>
          <w:p w:rsidR="00542E95" w:rsidRDefault="00542E95" w:rsidP="00B62CB4">
            <w:pPr>
              <w:jc w:val="center"/>
              <w:rPr>
                <w:rFonts w:ascii="Arial CYR" w:hAnsi="Arial CYR" w:cs="Arial CYR"/>
                <w:sz w:val="18"/>
                <w:szCs w:val="18"/>
              </w:rPr>
            </w:pPr>
          </w:p>
          <w:p w:rsidR="00542E95" w:rsidRPr="00636214" w:rsidRDefault="00542E95" w:rsidP="00B62CB4">
            <w:pPr>
              <w:jc w:val="center"/>
              <w:rPr>
                <w:rFonts w:ascii="Arial CYR" w:hAnsi="Arial CYR" w:cs="Arial CYR"/>
                <w:sz w:val="18"/>
                <w:szCs w:val="18"/>
              </w:rPr>
            </w:pPr>
            <w:r>
              <w:rPr>
                <w:rFonts w:ascii="Arial CYR" w:hAnsi="Arial CYR" w:cs="Arial CYR"/>
                <w:sz w:val="18"/>
                <w:szCs w:val="18"/>
              </w:rPr>
              <w:t>2019г</w:t>
            </w:r>
          </w:p>
        </w:tc>
      </w:tr>
      <w:tr w:rsidR="00542E95" w:rsidRPr="00636214" w:rsidTr="00FB6174">
        <w:tc>
          <w:tcPr>
            <w:tcW w:w="2481" w:type="dxa"/>
          </w:tcPr>
          <w:p w:rsidR="00542E95" w:rsidRPr="00084D94" w:rsidRDefault="00542E95" w:rsidP="00443F9E">
            <w:pPr>
              <w:jc w:val="center"/>
              <w:rPr>
                <w:b/>
                <w:sz w:val="18"/>
                <w:szCs w:val="18"/>
              </w:rPr>
            </w:pPr>
            <w:r w:rsidRPr="00084D94">
              <w:rPr>
                <w:b/>
                <w:sz w:val="18"/>
                <w:szCs w:val="18"/>
              </w:rPr>
              <w:t>1 00 00000 00 0000 000</w:t>
            </w:r>
          </w:p>
        </w:tc>
        <w:tc>
          <w:tcPr>
            <w:tcW w:w="5288" w:type="dxa"/>
          </w:tcPr>
          <w:p w:rsidR="00542E95" w:rsidRPr="00084D94" w:rsidRDefault="00542E95" w:rsidP="00B62CB4">
            <w:pPr>
              <w:rPr>
                <w:b/>
                <w:bCs/>
                <w:sz w:val="18"/>
                <w:szCs w:val="18"/>
              </w:rPr>
            </w:pPr>
            <w:r w:rsidRPr="00084D94">
              <w:rPr>
                <w:b/>
                <w:bCs/>
                <w:sz w:val="18"/>
                <w:szCs w:val="18"/>
              </w:rPr>
              <w:t>НАЛОГОВЫЕ И НЕНАЛОГОВЫЕ ДОХОДЫ</w:t>
            </w:r>
          </w:p>
        </w:tc>
        <w:tc>
          <w:tcPr>
            <w:tcW w:w="1267" w:type="dxa"/>
            <w:vAlign w:val="bottom"/>
          </w:tcPr>
          <w:p w:rsidR="00542E95" w:rsidRPr="00084D94" w:rsidRDefault="0052776E" w:rsidP="00B62CB4">
            <w:pPr>
              <w:jc w:val="center"/>
              <w:rPr>
                <w:rFonts w:ascii="Arial CYR" w:hAnsi="Arial CYR" w:cs="Arial CYR"/>
                <w:b/>
                <w:bCs/>
                <w:sz w:val="18"/>
                <w:szCs w:val="18"/>
              </w:rPr>
            </w:pPr>
            <w:r>
              <w:rPr>
                <w:rFonts w:ascii="Arial CYR" w:hAnsi="Arial CYR" w:cs="Arial CYR"/>
                <w:b/>
                <w:bCs/>
                <w:sz w:val="18"/>
                <w:szCs w:val="18"/>
              </w:rPr>
              <w:t>6 406 799,00</w:t>
            </w:r>
          </w:p>
        </w:tc>
        <w:tc>
          <w:tcPr>
            <w:tcW w:w="1267" w:type="dxa"/>
          </w:tcPr>
          <w:p w:rsidR="00542E95" w:rsidRPr="00084D94" w:rsidRDefault="0052776E" w:rsidP="00B62CB4">
            <w:pPr>
              <w:jc w:val="center"/>
              <w:rPr>
                <w:rFonts w:ascii="Arial CYR" w:hAnsi="Arial CYR" w:cs="Arial CYR"/>
                <w:b/>
                <w:bCs/>
                <w:sz w:val="18"/>
                <w:szCs w:val="18"/>
              </w:rPr>
            </w:pPr>
            <w:r>
              <w:rPr>
                <w:rFonts w:ascii="Arial CYR" w:hAnsi="Arial CYR" w:cs="Arial CYR"/>
                <w:b/>
                <w:bCs/>
                <w:sz w:val="18"/>
                <w:szCs w:val="18"/>
              </w:rPr>
              <w:t>6 430 691,00</w:t>
            </w:r>
          </w:p>
        </w:tc>
      </w:tr>
      <w:tr w:rsidR="00542E95" w:rsidRPr="00636214" w:rsidTr="00FB6174">
        <w:tc>
          <w:tcPr>
            <w:tcW w:w="2481" w:type="dxa"/>
          </w:tcPr>
          <w:p w:rsidR="00542E95" w:rsidRPr="00084D94" w:rsidRDefault="00542E95" w:rsidP="00443F9E">
            <w:pPr>
              <w:jc w:val="center"/>
              <w:rPr>
                <w:b/>
                <w:bCs/>
                <w:sz w:val="18"/>
                <w:szCs w:val="18"/>
              </w:rPr>
            </w:pPr>
            <w:r w:rsidRPr="00084D94">
              <w:rPr>
                <w:b/>
                <w:bCs/>
                <w:sz w:val="18"/>
                <w:szCs w:val="18"/>
              </w:rPr>
              <w:t>1 01 00000 00 0000 000</w:t>
            </w:r>
          </w:p>
        </w:tc>
        <w:tc>
          <w:tcPr>
            <w:tcW w:w="5288" w:type="dxa"/>
          </w:tcPr>
          <w:p w:rsidR="00542E95" w:rsidRPr="00084D94" w:rsidRDefault="00542E95" w:rsidP="00B62CB4">
            <w:pPr>
              <w:rPr>
                <w:b/>
                <w:bCs/>
                <w:sz w:val="18"/>
                <w:szCs w:val="18"/>
              </w:rPr>
            </w:pPr>
            <w:r w:rsidRPr="00084D94">
              <w:rPr>
                <w:b/>
                <w:bCs/>
                <w:sz w:val="18"/>
                <w:szCs w:val="18"/>
              </w:rPr>
              <w:t xml:space="preserve">НАЛОГИ НА ПРИБЫЛЬ, ДОХОДЫ                                             </w:t>
            </w:r>
          </w:p>
        </w:tc>
        <w:tc>
          <w:tcPr>
            <w:tcW w:w="1267" w:type="dxa"/>
            <w:vAlign w:val="bottom"/>
          </w:tcPr>
          <w:p w:rsidR="00542E95" w:rsidRPr="00084D94" w:rsidRDefault="0052776E" w:rsidP="00B62CB4">
            <w:pPr>
              <w:jc w:val="center"/>
              <w:rPr>
                <w:rFonts w:ascii="Arial CYR" w:hAnsi="Arial CYR" w:cs="Arial CYR"/>
                <w:b/>
                <w:sz w:val="18"/>
                <w:szCs w:val="18"/>
              </w:rPr>
            </w:pPr>
            <w:r>
              <w:rPr>
                <w:rFonts w:ascii="Arial CYR" w:hAnsi="Arial CYR" w:cs="Arial CYR"/>
                <w:b/>
                <w:sz w:val="18"/>
                <w:szCs w:val="18"/>
              </w:rPr>
              <w:t>480 390,00</w:t>
            </w:r>
          </w:p>
        </w:tc>
        <w:tc>
          <w:tcPr>
            <w:tcW w:w="1267" w:type="dxa"/>
          </w:tcPr>
          <w:p w:rsidR="00542E95" w:rsidRPr="00084D94" w:rsidRDefault="0052776E" w:rsidP="00B62CB4">
            <w:pPr>
              <w:jc w:val="center"/>
              <w:rPr>
                <w:rFonts w:ascii="Arial CYR" w:hAnsi="Arial CYR" w:cs="Arial CYR"/>
                <w:b/>
                <w:sz w:val="18"/>
                <w:szCs w:val="18"/>
              </w:rPr>
            </w:pPr>
            <w:r>
              <w:rPr>
                <w:rFonts w:ascii="Arial CYR" w:hAnsi="Arial CYR" w:cs="Arial CYR"/>
                <w:b/>
                <w:sz w:val="18"/>
                <w:szCs w:val="18"/>
              </w:rPr>
              <w:t>503 384,00</w:t>
            </w:r>
          </w:p>
        </w:tc>
      </w:tr>
      <w:tr w:rsidR="00542E95" w:rsidRPr="00636214" w:rsidTr="00FB6174">
        <w:tc>
          <w:tcPr>
            <w:tcW w:w="2481" w:type="dxa"/>
          </w:tcPr>
          <w:p w:rsidR="00542E95" w:rsidRPr="00084D94" w:rsidRDefault="00542E95" w:rsidP="00443F9E">
            <w:pPr>
              <w:jc w:val="center"/>
              <w:rPr>
                <w:b/>
                <w:sz w:val="18"/>
                <w:szCs w:val="18"/>
              </w:rPr>
            </w:pPr>
            <w:r w:rsidRPr="00084D94">
              <w:rPr>
                <w:b/>
                <w:sz w:val="18"/>
                <w:szCs w:val="18"/>
              </w:rPr>
              <w:t>1 01 02000 01 0000 110</w:t>
            </w:r>
          </w:p>
        </w:tc>
        <w:tc>
          <w:tcPr>
            <w:tcW w:w="5288" w:type="dxa"/>
          </w:tcPr>
          <w:p w:rsidR="00542E95" w:rsidRPr="00084D94" w:rsidRDefault="00542E95" w:rsidP="00B62CB4">
            <w:pPr>
              <w:rPr>
                <w:b/>
                <w:bCs/>
                <w:sz w:val="18"/>
                <w:szCs w:val="18"/>
              </w:rPr>
            </w:pPr>
            <w:r w:rsidRPr="00084D94">
              <w:rPr>
                <w:b/>
                <w:bCs/>
                <w:sz w:val="18"/>
                <w:szCs w:val="18"/>
              </w:rPr>
              <w:t>Налог на доходы физических лиц</w:t>
            </w:r>
          </w:p>
        </w:tc>
        <w:tc>
          <w:tcPr>
            <w:tcW w:w="1267" w:type="dxa"/>
            <w:vAlign w:val="bottom"/>
          </w:tcPr>
          <w:p w:rsidR="00542E95" w:rsidRPr="00084D94" w:rsidRDefault="0052776E" w:rsidP="00B62CB4">
            <w:pPr>
              <w:jc w:val="center"/>
              <w:rPr>
                <w:rFonts w:ascii="Arial CYR" w:hAnsi="Arial CYR" w:cs="Arial CYR"/>
                <w:b/>
                <w:sz w:val="18"/>
                <w:szCs w:val="18"/>
              </w:rPr>
            </w:pPr>
            <w:r>
              <w:rPr>
                <w:rFonts w:ascii="Arial CYR" w:hAnsi="Arial CYR" w:cs="Arial CYR"/>
                <w:b/>
                <w:sz w:val="18"/>
                <w:szCs w:val="18"/>
              </w:rPr>
              <w:t>480 390,00</w:t>
            </w:r>
          </w:p>
        </w:tc>
        <w:tc>
          <w:tcPr>
            <w:tcW w:w="1267" w:type="dxa"/>
          </w:tcPr>
          <w:p w:rsidR="00542E95" w:rsidRPr="00084D94" w:rsidRDefault="0052776E" w:rsidP="00B62CB4">
            <w:pPr>
              <w:jc w:val="center"/>
              <w:rPr>
                <w:rFonts w:ascii="Arial CYR" w:hAnsi="Arial CYR" w:cs="Arial CYR"/>
                <w:b/>
                <w:sz w:val="18"/>
                <w:szCs w:val="18"/>
              </w:rPr>
            </w:pPr>
            <w:r>
              <w:rPr>
                <w:rFonts w:ascii="Arial CYR" w:hAnsi="Arial CYR" w:cs="Arial CYR"/>
                <w:b/>
                <w:sz w:val="18"/>
                <w:szCs w:val="18"/>
              </w:rPr>
              <w:t>503 384,00</w:t>
            </w:r>
          </w:p>
        </w:tc>
      </w:tr>
      <w:tr w:rsidR="00542E95" w:rsidRPr="00636214" w:rsidTr="00FB6174">
        <w:tc>
          <w:tcPr>
            <w:tcW w:w="2481" w:type="dxa"/>
          </w:tcPr>
          <w:p w:rsidR="00542E95" w:rsidRPr="005869BC" w:rsidRDefault="00542E95" w:rsidP="00443F9E">
            <w:pPr>
              <w:jc w:val="center"/>
              <w:rPr>
                <w:sz w:val="18"/>
                <w:szCs w:val="18"/>
              </w:rPr>
            </w:pPr>
            <w:r w:rsidRPr="005869BC">
              <w:rPr>
                <w:sz w:val="18"/>
                <w:szCs w:val="18"/>
              </w:rPr>
              <w:t>1 01 02010 01 0000 110</w:t>
            </w:r>
          </w:p>
        </w:tc>
        <w:tc>
          <w:tcPr>
            <w:tcW w:w="5288" w:type="dxa"/>
          </w:tcPr>
          <w:p w:rsidR="00542E95" w:rsidRPr="005869BC" w:rsidRDefault="00542E95" w:rsidP="00B62CB4">
            <w:pPr>
              <w:rPr>
                <w:bCs/>
                <w:sz w:val="18"/>
                <w:szCs w:val="18"/>
              </w:rPr>
            </w:pPr>
            <w:r w:rsidRPr="005869BC">
              <w:rPr>
                <w:bCs/>
                <w:sz w:val="18"/>
                <w:szCs w:val="18"/>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227,227.1 и 228 Налогового кодекса Российской Федерации</w:t>
            </w:r>
          </w:p>
        </w:tc>
        <w:tc>
          <w:tcPr>
            <w:tcW w:w="1267" w:type="dxa"/>
            <w:vAlign w:val="bottom"/>
          </w:tcPr>
          <w:p w:rsidR="00542E95" w:rsidRPr="005869BC" w:rsidRDefault="0052776E" w:rsidP="00B62CB4">
            <w:pPr>
              <w:jc w:val="center"/>
              <w:rPr>
                <w:rFonts w:ascii="Arial CYR" w:hAnsi="Arial CYR" w:cs="Arial CYR"/>
                <w:sz w:val="18"/>
                <w:szCs w:val="18"/>
              </w:rPr>
            </w:pPr>
            <w:r>
              <w:rPr>
                <w:rFonts w:ascii="Arial CYR" w:hAnsi="Arial CYR" w:cs="Arial CYR"/>
                <w:sz w:val="18"/>
                <w:szCs w:val="18"/>
              </w:rPr>
              <w:t>444 216,00</w:t>
            </w:r>
          </w:p>
        </w:tc>
        <w:tc>
          <w:tcPr>
            <w:tcW w:w="1267" w:type="dxa"/>
          </w:tcPr>
          <w:p w:rsidR="00542E95" w:rsidRDefault="00542E95" w:rsidP="00B62CB4">
            <w:pPr>
              <w:jc w:val="center"/>
              <w:rPr>
                <w:rFonts w:ascii="Arial CYR" w:hAnsi="Arial CYR" w:cs="Arial CYR"/>
                <w:sz w:val="18"/>
                <w:szCs w:val="18"/>
              </w:rPr>
            </w:pPr>
          </w:p>
          <w:p w:rsidR="0052776E" w:rsidRDefault="0052776E" w:rsidP="00B62CB4">
            <w:pPr>
              <w:jc w:val="center"/>
              <w:rPr>
                <w:rFonts w:ascii="Arial CYR" w:hAnsi="Arial CYR" w:cs="Arial CYR"/>
                <w:sz w:val="18"/>
                <w:szCs w:val="18"/>
              </w:rPr>
            </w:pPr>
          </w:p>
          <w:p w:rsidR="0052776E" w:rsidRDefault="0052776E" w:rsidP="00B62CB4">
            <w:pPr>
              <w:jc w:val="center"/>
              <w:rPr>
                <w:rFonts w:ascii="Arial CYR" w:hAnsi="Arial CYR" w:cs="Arial CYR"/>
                <w:sz w:val="18"/>
                <w:szCs w:val="18"/>
              </w:rPr>
            </w:pPr>
          </w:p>
          <w:p w:rsidR="0052776E" w:rsidRDefault="0052776E" w:rsidP="00B62CB4">
            <w:pPr>
              <w:jc w:val="center"/>
              <w:rPr>
                <w:rFonts w:ascii="Arial CYR" w:hAnsi="Arial CYR" w:cs="Arial CYR"/>
                <w:sz w:val="18"/>
                <w:szCs w:val="18"/>
              </w:rPr>
            </w:pPr>
          </w:p>
          <w:p w:rsidR="0052776E" w:rsidRPr="005869BC" w:rsidRDefault="0052776E" w:rsidP="00B62CB4">
            <w:pPr>
              <w:jc w:val="center"/>
              <w:rPr>
                <w:rFonts w:ascii="Arial CYR" w:hAnsi="Arial CYR" w:cs="Arial CYR"/>
                <w:sz w:val="18"/>
                <w:szCs w:val="18"/>
              </w:rPr>
            </w:pPr>
            <w:r>
              <w:rPr>
                <w:rFonts w:ascii="Arial CYR" w:hAnsi="Arial CYR" w:cs="Arial CYR"/>
                <w:sz w:val="18"/>
                <w:szCs w:val="18"/>
              </w:rPr>
              <w:t>465 517,00</w:t>
            </w:r>
          </w:p>
        </w:tc>
      </w:tr>
      <w:tr w:rsidR="00542E95" w:rsidRPr="00636214" w:rsidTr="00FB6174">
        <w:tc>
          <w:tcPr>
            <w:tcW w:w="2481" w:type="dxa"/>
          </w:tcPr>
          <w:p w:rsidR="00542E95" w:rsidRPr="005869BC" w:rsidRDefault="00542E95" w:rsidP="00443F9E">
            <w:pPr>
              <w:jc w:val="center"/>
              <w:rPr>
                <w:sz w:val="18"/>
                <w:szCs w:val="18"/>
              </w:rPr>
            </w:pPr>
            <w:r>
              <w:rPr>
                <w:sz w:val="18"/>
                <w:szCs w:val="18"/>
              </w:rPr>
              <w:t>1 01 02020 01 0000 110</w:t>
            </w:r>
          </w:p>
        </w:tc>
        <w:tc>
          <w:tcPr>
            <w:tcW w:w="5288" w:type="dxa"/>
          </w:tcPr>
          <w:p w:rsidR="00542E95" w:rsidRPr="005869BC" w:rsidRDefault="00542E95" w:rsidP="00B62CB4">
            <w:pPr>
              <w:rPr>
                <w:bCs/>
                <w:sz w:val="18"/>
                <w:szCs w:val="18"/>
              </w:rPr>
            </w:pPr>
            <w:r>
              <w:rPr>
                <w:bCs/>
                <w:sz w:val="18"/>
                <w:szCs w:val="18"/>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267" w:type="dxa"/>
            <w:vAlign w:val="bottom"/>
          </w:tcPr>
          <w:p w:rsidR="00542E95" w:rsidRPr="005869BC" w:rsidRDefault="0052776E" w:rsidP="00B62CB4">
            <w:pPr>
              <w:jc w:val="center"/>
              <w:rPr>
                <w:rFonts w:ascii="Arial CYR" w:hAnsi="Arial CYR" w:cs="Arial CYR"/>
                <w:sz w:val="18"/>
                <w:szCs w:val="18"/>
              </w:rPr>
            </w:pPr>
            <w:r>
              <w:rPr>
                <w:rFonts w:ascii="Arial CYR" w:hAnsi="Arial CYR" w:cs="Arial CYR"/>
                <w:sz w:val="18"/>
                <w:szCs w:val="18"/>
              </w:rPr>
              <w:t>35 272,00</w:t>
            </w:r>
          </w:p>
        </w:tc>
        <w:tc>
          <w:tcPr>
            <w:tcW w:w="1267" w:type="dxa"/>
          </w:tcPr>
          <w:p w:rsidR="00542E95" w:rsidRDefault="00542E95" w:rsidP="00B62CB4">
            <w:pPr>
              <w:jc w:val="center"/>
              <w:rPr>
                <w:rFonts w:ascii="Arial CYR" w:hAnsi="Arial CYR" w:cs="Arial CYR"/>
                <w:sz w:val="18"/>
                <w:szCs w:val="18"/>
              </w:rPr>
            </w:pPr>
          </w:p>
          <w:p w:rsidR="0052776E" w:rsidRDefault="0052776E" w:rsidP="00B62CB4">
            <w:pPr>
              <w:jc w:val="center"/>
              <w:rPr>
                <w:rFonts w:ascii="Arial CYR" w:hAnsi="Arial CYR" w:cs="Arial CYR"/>
                <w:sz w:val="18"/>
                <w:szCs w:val="18"/>
              </w:rPr>
            </w:pPr>
          </w:p>
          <w:p w:rsidR="0052776E" w:rsidRDefault="0052776E" w:rsidP="00B62CB4">
            <w:pPr>
              <w:jc w:val="center"/>
              <w:rPr>
                <w:rFonts w:ascii="Arial CYR" w:hAnsi="Arial CYR" w:cs="Arial CYR"/>
                <w:sz w:val="18"/>
                <w:szCs w:val="18"/>
              </w:rPr>
            </w:pPr>
          </w:p>
          <w:p w:rsidR="0052776E" w:rsidRDefault="0052776E" w:rsidP="00B62CB4">
            <w:pPr>
              <w:jc w:val="center"/>
              <w:rPr>
                <w:rFonts w:ascii="Arial CYR" w:hAnsi="Arial CYR" w:cs="Arial CYR"/>
                <w:sz w:val="18"/>
                <w:szCs w:val="18"/>
              </w:rPr>
            </w:pPr>
          </w:p>
          <w:p w:rsidR="0052776E" w:rsidRDefault="0052776E" w:rsidP="00B62CB4">
            <w:pPr>
              <w:jc w:val="center"/>
              <w:rPr>
                <w:rFonts w:ascii="Arial CYR" w:hAnsi="Arial CYR" w:cs="Arial CYR"/>
                <w:sz w:val="18"/>
                <w:szCs w:val="18"/>
              </w:rPr>
            </w:pPr>
          </w:p>
          <w:p w:rsidR="0052776E" w:rsidRDefault="0052776E" w:rsidP="00B62CB4">
            <w:pPr>
              <w:jc w:val="center"/>
              <w:rPr>
                <w:rFonts w:ascii="Arial CYR" w:hAnsi="Arial CYR" w:cs="Arial CYR"/>
                <w:sz w:val="18"/>
                <w:szCs w:val="18"/>
              </w:rPr>
            </w:pPr>
          </w:p>
          <w:p w:rsidR="0052776E" w:rsidRPr="005869BC" w:rsidRDefault="0052776E" w:rsidP="00B62CB4">
            <w:pPr>
              <w:jc w:val="center"/>
              <w:rPr>
                <w:rFonts w:ascii="Arial CYR" w:hAnsi="Arial CYR" w:cs="Arial CYR"/>
                <w:sz w:val="18"/>
                <w:szCs w:val="18"/>
              </w:rPr>
            </w:pPr>
            <w:r>
              <w:rPr>
                <w:rFonts w:ascii="Arial CYR" w:hAnsi="Arial CYR" w:cs="Arial CYR"/>
                <w:sz w:val="18"/>
                <w:szCs w:val="18"/>
              </w:rPr>
              <w:t>36 965,00</w:t>
            </w:r>
          </w:p>
        </w:tc>
      </w:tr>
      <w:tr w:rsidR="00542E95" w:rsidRPr="00636214" w:rsidTr="00FB6174">
        <w:tc>
          <w:tcPr>
            <w:tcW w:w="2481" w:type="dxa"/>
          </w:tcPr>
          <w:p w:rsidR="00542E95" w:rsidRPr="005869BC" w:rsidRDefault="00542E95" w:rsidP="00443F9E">
            <w:pPr>
              <w:jc w:val="center"/>
              <w:rPr>
                <w:sz w:val="18"/>
                <w:szCs w:val="18"/>
              </w:rPr>
            </w:pPr>
            <w:r>
              <w:rPr>
                <w:sz w:val="18"/>
                <w:szCs w:val="18"/>
              </w:rPr>
              <w:t>1 01 02030 01 0000 110</w:t>
            </w:r>
          </w:p>
        </w:tc>
        <w:tc>
          <w:tcPr>
            <w:tcW w:w="5288" w:type="dxa"/>
          </w:tcPr>
          <w:p w:rsidR="00542E95" w:rsidRPr="005869BC" w:rsidRDefault="00542E95" w:rsidP="00B62CB4">
            <w:pPr>
              <w:rPr>
                <w:sz w:val="18"/>
                <w:szCs w:val="18"/>
              </w:rPr>
            </w:pPr>
            <w:r>
              <w:rPr>
                <w:sz w:val="18"/>
                <w:szCs w:val="18"/>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267" w:type="dxa"/>
            <w:vAlign w:val="bottom"/>
          </w:tcPr>
          <w:p w:rsidR="00542E95" w:rsidRPr="0052776E" w:rsidRDefault="0052776E" w:rsidP="00B62CB4">
            <w:pPr>
              <w:jc w:val="center"/>
              <w:rPr>
                <w:rFonts w:ascii="Arial CYR" w:hAnsi="Arial CYR" w:cs="Arial CYR"/>
                <w:sz w:val="18"/>
                <w:szCs w:val="18"/>
              </w:rPr>
            </w:pPr>
            <w:r w:rsidRPr="0052776E">
              <w:rPr>
                <w:rFonts w:ascii="Arial CYR" w:hAnsi="Arial CYR" w:cs="Arial CYR"/>
                <w:sz w:val="18"/>
                <w:szCs w:val="18"/>
              </w:rPr>
              <w:t>902,</w:t>
            </w:r>
          </w:p>
        </w:tc>
        <w:tc>
          <w:tcPr>
            <w:tcW w:w="1267" w:type="dxa"/>
          </w:tcPr>
          <w:p w:rsidR="00542E95" w:rsidRPr="0052776E" w:rsidRDefault="00542E95" w:rsidP="00B62CB4">
            <w:pPr>
              <w:jc w:val="center"/>
              <w:rPr>
                <w:rFonts w:ascii="Arial CYR" w:hAnsi="Arial CYR" w:cs="Arial CYR"/>
                <w:sz w:val="18"/>
                <w:szCs w:val="18"/>
              </w:rPr>
            </w:pPr>
          </w:p>
          <w:p w:rsidR="0052776E" w:rsidRPr="0052776E" w:rsidRDefault="0052776E" w:rsidP="00B62CB4">
            <w:pPr>
              <w:jc w:val="center"/>
              <w:rPr>
                <w:rFonts w:ascii="Arial CYR" w:hAnsi="Arial CYR" w:cs="Arial CYR"/>
                <w:sz w:val="18"/>
                <w:szCs w:val="18"/>
              </w:rPr>
            </w:pPr>
          </w:p>
          <w:p w:rsidR="0052776E" w:rsidRPr="0052776E" w:rsidRDefault="0052776E" w:rsidP="00B62CB4">
            <w:pPr>
              <w:jc w:val="center"/>
              <w:rPr>
                <w:rFonts w:ascii="Arial CYR" w:hAnsi="Arial CYR" w:cs="Arial CYR"/>
                <w:sz w:val="18"/>
                <w:szCs w:val="18"/>
              </w:rPr>
            </w:pPr>
            <w:r w:rsidRPr="0052776E">
              <w:rPr>
                <w:rFonts w:ascii="Arial CYR" w:hAnsi="Arial CYR" w:cs="Arial CYR"/>
                <w:sz w:val="18"/>
                <w:szCs w:val="18"/>
              </w:rPr>
              <w:t>902,00</w:t>
            </w:r>
          </w:p>
        </w:tc>
      </w:tr>
      <w:tr w:rsidR="00FB6174" w:rsidRPr="00636214" w:rsidTr="00FB6174">
        <w:tc>
          <w:tcPr>
            <w:tcW w:w="2481" w:type="dxa"/>
          </w:tcPr>
          <w:p w:rsidR="00FB6174" w:rsidRPr="00084D94" w:rsidRDefault="00FB6174" w:rsidP="00443F9E">
            <w:pPr>
              <w:jc w:val="center"/>
              <w:rPr>
                <w:b/>
                <w:bCs/>
                <w:sz w:val="18"/>
                <w:szCs w:val="18"/>
              </w:rPr>
            </w:pPr>
            <w:r w:rsidRPr="00084D94">
              <w:rPr>
                <w:b/>
                <w:bCs/>
                <w:sz w:val="18"/>
                <w:szCs w:val="18"/>
              </w:rPr>
              <w:t>1 05 00000 00 0000 000</w:t>
            </w:r>
          </w:p>
        </w:tc>
        <w:tc>
          <w:tcPr>
            <w:tcW w:w="5288" w:type="dxa"/>
          </w:tcPr>
          <w:p w:rsidR="00FB6174" w:rsidRPr="00084D94" w:rsidRDefault="00FB6174" w:rsidP="00B62CB4">
            <w:pPr>
              <w:rPr>
                <w:b/>
                <w:bCs/>
                <w:sz w:val="18"/>
                <w:szCs w:val="18"/>
              </w:rPr>
            </w:pPr>
            <w:r w:rsidRPr="00084D94">
              <w:rPr>
                <w:b/>
                <w:bCs/>
                <w:sz w:val="18"/>
                <w:szCs w:val="18"/>
              </w:rPr>
              <w:t>НАЛОГИ НА СОВОКУПНЫЙ ДОХОД</w:t>
            </w:r>
          </w:p>
        </w:tc>
        <w:tc>
          <w:tcPr>
            <w:tcW w:w="1267" w:type="dxa"/>
            <w:vAlign w:val="bottom"/>
          </w:tcPr>
          <w:p w:rsidR="00FB6174" w:rsidRPr="00084D94" w:rsidRDefault="00FB6174" w:rsidP="00B4126C">
            <w:pPr>
              <w:jc w:val="center"/>
              <w:rPr>
                <w:rFonts w:ascii="Arial CYR" w:hAnsi="Arial CYR" w:cs="Arial CYR"/>
                <w:b/>
                <w:sz w:val="18"/>
                <w:szCs w:val="18"/>
              </w:rPr>
            </w:pPr>
            <w:r>
              <w:rPr>
                <w:rFonts w:ascii="Arial CYR" w:hAnsi="Arial CYR" w:cs="Arial CYR"/>
                <w:b/>
                <w:sz w:val="18"/>
                <w:szCs w:val="18"/>
              </w:rPr>
              <w:t>35 272,00</w:t>
            </w:r>
          </w:p>
        </w:tc>
        <w:tc>
          <w:tcPr>
            <w:tcW w:w="1267" w:type="dxa"/>
          </w:tcPr>
          <w:p w:rsidR="00FB6174" w:rsidRPr="00084D94" w:rsidRDefault="00FB6174" w:rsidP="00B4126C">
            <w:pPr>
              <w:jc w:val="center"/>
              <w:rPr>
                <w:rFonts w:ascii="Arial CYR" w:hAnsi="Arial CYR" w:cs="Arial CYR"/>
                <w:b/>
                <w:sz w:val="18"/>
                <w:szCs w:val="18"/>
              </w:rPr>
            </w:pPr>
            <w:r>
              <w:rPr>
                <w:rFonts w:ascii="Arial CYR" w:hAnsi="Arial CYR" w:cs="Arial CYR"/>
                <w:b/>
                <w:sz w:val="18"/>
                <w:szCs w:val="18"/>
              </w:rPr>
              <w:t>36 965,00</w:t>
            </w:r>
          </w:p>
        </w:tc>
      </w:tr>
      <w:tr w:rsidR="00FB6174" w:rsidRPr="00636214" w:rsidTr="00FB6174">
        <w:tc>
          <w:tcPr>
            <w:tcW w:w="2481" w:type="dxa"/>
          </w:tcPr>
          <w:p w:rsidR="00FB6174" w:rsidRPr="00084D94" w:rsidRDefault="00FB6174" w:rsidP="00443F9E">
            <w:pPr>
              <w:jc w:val="center"/>
              <w:rPr>
                <w:sz w:val="18"/>
                <w:szCs w:val="18"/>
              </w:rPr>
            </w:pPr>
            <w:r w:rsidRPr="00084D94">
              <w:rPr>
                <w:sz w:val="18"/>
                <w:szCs w:val="18"/>
              </w:rPr>
              <w:t>1 05 03000 01 0000 110</w:t>
            </w:r>
          </w:p>
        </w:tc>
        <w:tc>
          <w:tcPr>
            <w:tcW w:w="5288" w:type="dxa"/>
          </w:tcPr>
          <w:p w:rsidR="00FB6174" w:rsidRPr="00084D94" w:rsidRDefault="00FB6174" w:rsidP="00B62CB4">
            <w:pPr>
              <w:rPr>
                <w:sz w:val="18"/>
                <w:szCs w:val="18"/>
              </w:rPr>
            </w:pPr>
            <w:r w:rsidRPr="00084D94">
              <w:rPr>
                <w:sz w:val="18"/>
                <w:szCs w:val="18"/>
              </w:rPr>
              <w:t>Единый сельскохозяйственный налог</w:t>
            </w:r>
          </w:p>
        </w:tc>
        <w:tc>
          <w:tcPr>
            <w:tcW w:w="1267" w:type="dxa"/>
            <w:vAlign w:val="bottom"/>
          </w:tcPr>
          <w:p w:rsidR="00FB6174" w:rsidRPr="00FB6174" w:rsidRDefault="00FB6174" w:rsidP="00B4126C">
            <w:pPr>
              <w:jc w:val="center"/>
              <w:rPr>
                <w:rFonts w:ascii="Arial CYR" w:hAnsi="Arial CYR" w:cs="Arial CYR"/>
                <w:sz w:val="18"/>
                <w:szCs w:val="18"/>
              </w:rPr>
            </w:pPr>
            <w:r w:rsidRPr="00FB6174">
              <w:rPr>
                <w:rFonts w:ascii="Arial CYR" w:hAnsi="Arial CYR" w:cs="Arial CYR"/>
                <w:sz w:val="18"/>
                <w:szCs w:val="18"/>
              </w:rPr>
              <w:t>35 272,00</w:t>
            </w:r>
          </w:p>
        </w:tc>
        <w:tc>
          <w:tcPr>
            <w:tcW w:w="1267" w:type="dxa"/>
          </w:tcPr>
          <w:p w:rsidR="00FB6174" w:rsidRPr="00FB6174" w:rsidRDefault="00FB6174" w:rsidP="00B4126C">
            <w:pPr>
              <w:jc w:val="center"/>
              <w:rPr>
                <w:rFonts w:ascii="Arial CYR" w:hAnsi="Arial CYR" w:cs="Arial CYR"/>
                <w:sz w:val="18"/>
                <w:szCs w:val="18"/>
              </w:rPr>
            </w:pPr>
            <w:r w:rsidRPr="00FB6174">
              <w:rPr>
                <w:rFonts w:ascii="Arial CYR" w:hAnsi="Arial CYR" w:cs="Arial CYR"/>
                <w:sz w:val="18"/>
                <w:szCs w:val="18"/>
              </w:rPr>
              <w:t>36 965,00</w:t>
            </w:r>
          </w:p>
        </w:tc>
      </w:tr>
      <w:tr w:rsidR="00FB6174" w:rsidRPr="00636214" w:rsidTr="00FB6174">
        <w:tc>
          <w:tcPr>
            <w:tcW w:w="2481" w:type="dxa"/>
          </w:tcPr>
          <w:p w:rsidR="00FB6174" w:rsidRPr="00084D94" w:rsidRDefault="00FB6174" w:rsidP="00443F9E">
            <w:pPr>
              <w:jc w:val="center"/>
              <w:rPr>
                <w:sz w:val="18"/>
                <w:szCs w:val="18"/>
              </w:rPr>
            </w:pPr>
            <w:r w:rsidRPr="00084D94">
              <w:rPr>
                <w:sz w:val="18"/>
                <w:szCs w:val="18"/>
              </w:rPr>
              <w:t>105 03010 01 0000 110</w:t>
            </w:r>
          </w:p>
        </w:tc>
        <w:tc>
          <w:tcPr>
            <w:tcW w:w="5288" w:type="dxa"/>
          </w:tcPr>
          <w:p w:rsidR="00FB6174" w:rsidRPr="00084D94" w:rsidRDefault="00FB6174" w:rsidP="00B62CB4">
            <w:pPr>
              <w:rPr>
                <w:sz w:val="18"/>
                <w:szCs w:val="18"/>
              </w:rPr>
            </w:pPr>
            <w:r w:rsidRPr="00084D94">
              <w:rPr>
                <w:sz w:val="18"/>
                <w:szCs w:val="18"/>
              </w:rPr>
              <w:t>Единый сельскохозяйственный налог</w:t>
            </w:r>
          </w:p>
        </w:tc>
        <w:tc>
          <w:tcPr>
            <w:tcW w:w="1267" w:type="dxa"/>
            <w:vAlign w:val="bottom"/>
          </w:tcPr>
          <w:p w:rsidR="00FB6174" w:rsidRPr="00FB6174" w:rsidRDefault="00FB6174" w:rsidP="00B4126C">
            <w:pPr>
              <w:jc w:val="center"/>
              <w:rPr>
                <w:rFonts w:ascii="Arial CYR" w:hAnsi="Arial CYR" w:cs="Arial CYR"/>
                <w:sz w:val="18"/>
                <w:szCs w:val="18"/>
              </w:rPr>
            </w:pPr>
            <w:r w:rsidRPr="00FB6174">
              <w:rPr>
                <w:rFonts w:ascii="Arial CYR" w:hAnsi="Arial CYR" w:cs="Arial CYR"/>
                <w:sz w:val="18"/>
                <w:szCs w:val="18"/>
              </w:rPr>
              <w:t>35 272,00</w:t>
            </w:r>
          </w:p>
        </w:tc>
        <w:tc>
          <w:tcPr>
            <w:tcW w:w="1267" w:type="dxa"/>
          </w:tcPr>
          <w:p w:rsidR="00FB6174" w:rsidRPr="00FB6174" w:rsidRDefault="00FB6174" w:rsidP="00B4126C">
            <w:pPr>
              <w:jc w:val="center"/>
              <w:rPr>
                <w:rFonts w:ascii="Arial CYR" w:hAnsi="Arial CYR" w:cs="Arial CYR"/>
                <w:sz w:val="18"/>
                <w:szCs w:val="18"/>
              </w:rPr>
            </w:pPr>
            <w:r w:rsidRPr="00FB6174">
              <w:rPr>
                <w:rFonts w:ascii="Arial CYR" w:hAnsi="Arial CYR" w:cs="Arial CYR"/>
                <w:sz w:val="18"/>
                <w:szCs w:val="18"/>
              </w:rPr>
              <w:t>36 965,00</w:t>
            </w:r>
          </w:p>
        </w:tc>
      </w:tr>
      <w:tr w:rsidR="00FB6174" w:rsidRPr="00636214" w:rsidTr="00FB6174">
        <w:tc>
          <w:tcPr>
            <w:tcW w:w="2481" w:type="dxa"/>
          </w:tcPr>
          <w:p w:rsidR="00FB6174" w:rsidRPr="00084D94" w:rsidRDefault="00FB6174" w:rsidP="00443F9E">
            <w:pPr>
              <w:jc w:val="center"/>
              <w:rPr>
                <w:b/>
                <w:bCs/>
                <w:sz w:val="18"/>
                <w:szCs w:val="18"/>
              </w:rPr>
            </w:pPr>
            <w:r w:rsidRPr="00084D94">
              <w:rPr>
                <w:b/>
                <w:bCs/>
                <w:sz w:val="18"/>
                <w:szCs w:val="18"/>
              </w:rPr>
              <w:t>1 06  00000 00 0000 000</w:t>
            </w:r>
          </w:p>
        </w:tc>
        <w:tc>
          <w:tcPr>
            <w:tcW w:w="5288" w:type="dxa"/>
          </w:tcPr>
          <w:p w:rsidR="00FB6174" w:rsidRPr="00084D94" w:rsidRDefault="00FB6174" w:rsidP="00B62CB4">
            <w:pPr>
              <w:rPr>
                <w:b/>
                <w:bCs/>
                <w:sz w:val="18"/>
                <w:szCs w:val="18"/>
              </w:rPr>
            </w:pPr>
            <w:r w:rsidRPr="00084D94">
              <w:rPr>
                <w:b/>
                <w:bCs/>
                <w:sz w:val="18"/>
                <w:szCs w:val="18"/>
              </w:rPr>
              <w:t>НАЛОГИ НА ИМУЩЕСТВО</w:t>
            </w:r>
          </w:p>
        </w:tc>
        <w:tc>
          <w:tcPr>
            <w:tcW w:w="1267" w:type="dxa"/>
            <w:vAlign w:val="bottom"/>
          </w:tcPr>
          <w:p w:rsidR="00FB6174" w:rsidRPr="00084D94" w:rsidRDefault="00FB6174" w:rsidP="00B4126C">
            <w:pPr>
              <w:jc w:val="center"/>
              <w:rPr>
                <w:rFonts w:ascii="Arial CYR" w:hAnsi="Arial CYR" w:cs="Arial CYR"/>
                <w:b/>
                <w:sz w:val="18"/>
                <w:szCs w:val="18"/>
              </w:rPr>
            </w:pPr>
            <w:r>
              <w:rPr>
                <w:rFonts w:ascii="Arial CYR" w:hAnsi="Arial CYR" w:cs="Arial CYR"/>
                <w:b/>
                <w:sz w:val="18"/>
                <w:szCs w:val="18"/>
              </w:rPr>
              <w:t>5 740 700,00</w:t>
            </w:r>
          </w:p>
        </w:tc>
        <w:tc>
          <w:tcPr>
            <w:tcW w:w="1267" w:type="dxa"/>
            <w:vAlign w:val="bottom"/>
          </w:tcPr>
          <w:p w:rsidR="00FB6174" w:rsidRPr="00084D94" w:rsidRDefault="00FB6174" w:rsidP="00B4126C">
            <w:pPr>
              <w:jc w:val="center"/>
              <w:rPr>
                <w:rFonts w:ascii="Arial CYR" w:hAnsi="Arial CYR" w:cs="Arial CYR"/>
                <w:b/>
                <w:sz w:val="18"/>
                <w:szCs w:val="18"/>
              </w:rPr>
            </w:pPr>
            <w:r>
              <w:rPr>
                <w:rFonts w:ascii="Arial CYR" w:hAnsi="Arial CYR" w:cs="Arial CYR"/>
                <w:b/>
                <w:sz w:val="18"/>
                <w:szCs w:val="18"/>
              </w:rPr>
              <w:t>5 740 700,00</w:t>
            </w:r>
          </w:p>
        </w:tc>
      </w:tr>
      <w:tr w:rsidR="00FB6174" w:rsidRPr="00636214" w:rsidTr="00FB6174">
        <w:tc>
          <w:tcPr>
            <w:tcW w:w="2481" w:type="dxa"/>
          </w:tcPr>
          <w:p w:rsidR="00FB6174" w:rsidRPr="00084D94" w:rsidRDefault="00FB6174" w:rsidP="00443F9E">
            <w:pPr>
              <w:jc w:val="center"/>
              <w:rPr>
                <w:sz w:val="18"/>
                <w:szCs w:val="18"/>
              </w:rPr>
            </w:pPr>
            <w:r w:rsidRPr="00084D94">
              <w:rPr>
                <w:sz w:val="18"/>
                <w:szCs w:val="18"/>
              </w:rPr>
              <w:t>106 01000 00 0000 110</w:t>
            </w:r>
          </w:p>
        </w:tc>
        <w:tc>
          <w:tcPr>
            <w:tcW w:w="5288" w:type="dxa"/>
          </w:tcPr>
          <w:p w:rsidR="00FB6174" w:rsidRPr="00084D94" w:rsidRDefault="00FB6174" w:rsidP="00B62CB4">
            <w:pPr>
              <w:rPr>
                <w:sz w:val="18"/>
                <w:szCs w:val="18"/>
              </w:rPr>
            </w:pPr>
            <w:r w:rsidRPr="00084D94">
              <w:rPr>
                <w:sz w:val="18"/>
                <w:szCs w:val="18"/>
              </w:rPr>
              <w:t xml:space="preserve">Налог на имущество физических лиц  </w:t>
            </w:r>
          </w:p>
        </w:tc>
        <w:tc>
          <w:tcPr>
            <w:tcW w:w="1267" w:type="dxa"/>
            <w:vAlign w:val="bottom"/>
          </w:tcPr>
          <w:p w:rsidR="00FB6174" w:rsidRPr="00084D94" w:rsidRDefault="00FB6174" w:rsidP="00B4126C">
            <w:pPr>
              <w:jc w:val="center"/>
              <w:rPr>
                <w:rFonts w:ascii="Arial CYR" w:hAnsi="Arial CYR" w:cs="Arial CYR"/>
                <w:sz w:val="18"/>
                <w:szCs w:val="18"/>
              </w:rPr>
            </w:pPr>
            <w:r>
              <w:rPr>
                <w:rFonts w:ascii="Arial CYR" w:hAnsi="Arial CYR" w:cs="Arial CYR"/>
                <w:sz w:val="18"/>
                <w:szCs w:val="18"/>
              </w:rPr>
              <w:t>292 392,00</w:t>
            </w:r>
          </w:p>
        </w:tc>
        <w:tc>
          <w:tcPr>
            <w:tcW w:w="1267" w:type="dxa"/>
            <w:vAlign w:val="bottom"/>
          </w:tcPr>
          <w:p w:rsidR="00FB6174" w:rsidRPr="00084D94" w:rsidRDefault="00FB6174" w:rsidP="00B4126C">
            <w:pPr>
              <w:jc w:val="center"/>
              <w:rPr>
                <w:rFonts w:ascii="Arial CYR" w:hAnsi="Arial CYR" w:cs="Arial CYR"/>
                <w:sz w:val="18"/>
                <w:szCs w:val="18"/>
              </w:rPr>
            </w:pPr>
            <w:r>
              <w:rPr>
                <w:rFonts w:ascii="Arial CYR" w:hAnsi="Arial CYR" w:cs="Arial CYR"/>
                <w:sz w:val="18"/>
                <w:szCs w:val="18"/>
              </w:rPr>
              <w:t>292 392,00</w:t>
            </w:r>
          </w:p>
        </w:tc>
      </w:tr>
      <w:tr w:rsidR="00FB6174" w:rsidRPr="00636214" w:rsidTr="00FB6174">
        <w:tc>
          <w:tcPr>
            <w:tcW w:w="2481" w:type="dxa"/>
          </w:tcPr>
          <w:p w:rsidR="00FB6174" w:rsidRPr="00084D94" w:rsidRDefault="00FB6174" w:rsidP="00443F9E">
            <w:pPr>
              <w:jc w:val="center"/>
              <w:rPr>
                <w:sz w:val="18"/>
                <w:szCs w:val="18"/>
              </w:rPr>
            </w:pPr>
            <w:r w:rsidRPr="00084D94">
              <w:rPr>
                <w:sz w:val="18"/>
                <w:szCs w:val="18"/>
              </w:rPr>
              <w:t>1 06  01030 10 0000 110</w:t>
            </w:r>
          </w:p>
        </w:tc>
        <w:tc>
          <w:tcPr>
            <w:tcW w:w="5288" w:type="dxa"/>
          </w:tcPr>
          <w:p w:rsidR="00FB6174" w:rsidRPr="00084D94" w:rsidRDefault="00FB6174" w:rsidP="00B62CB4">
            <w:pPr>
              <w:rPr>
                <w:sz w:val="18"/>
                <w:szCs w:val="18"/>
              </w:rPr>
            </w:pPr>
            <w:r w:rsidRPr="00084D94">
              <w:rPr>
                <w:sz w:val="18"/>
                <w:szCs w:val="18"/>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267" w:type="dxa"/>
            <w:vAlign w:val="bottom"/>
          </w:tcPr>
          <w:p w:rsidR="00FB6174" w:rsidRPr="00084D94" w:rsidRDefault="00FB6174" w:rsidP="00B4126C">
            <w:pPr>
              <w:jc w:val="center"/>
              <w:rPr>
                <w:rFonts w:ascii="Arial CYR" w:hAnsi="Arial CYR" w:cs="Arial CYR"/>
                <w:sz w:val="18"/>
                <w:szCs w:val="18"/>
              </w:rPr>
            </w:pPr>
            <w:r>
              <w:rPr>
                <w:rFonts w:ascii="Arial CYR" w:hAnsi="Arial CYR" w:cs="Arial CYR"/>
                <w:sz w:val="18"/>
                <w:szCs w:val="18"/>
              </w:rPr>
              <w:t>292 392,00</w:t>
            </w:r>
          </w:p>
        </w:tc>
        <w:tc>
          <w:tcPr>
            <w:tcW w:w="1267" w:type="dxa"/>
            <w:vAlign w:val="bottom"/>
          </w:tcPr>
          <w:p w:rsidR="00FB6174" w:rsidRPr="00084D94" w:rsidRDefault="00FB6174" w:rsidP="00B4126C">
            <w:pPr>
              <w:jc w:val="center"/>
              <w:rPr>
                <w:rFonts w:ascii="Arial CYR" w:hAnsi="Arial CYR" w:cs="Arial CYR"/>
                <w:sz w:val="18"/>
                <w:szCs w:val="18"/>
              </w:rPr>
            </w:pPr>
            <w:r>
              <w:rPr>
                <w:rFonts w:ascii="Arial CYR" w:hAnsi="Arial CYR" w:cs="Arial CYR"/>
                <w:sz w:val="18"/>
                <w:szCs w:val="18"/>
              </w:rPr>
              <w:t>292 392,00</w:t>
            </w:r>
          </w:p>
        </w:tc>
      </w:tr>
      <w:tr w:rsidR="00FB6174" w:rsidRPr="00636214" w:rsidTr="00FB6174">
        <w:tc>
          <w:tcPr>
            <w:tcW w:w="2481" w:type="dxa"/>
          </w:tcPr>
          <w:p w:rsidR="00FB6174" w:rsidRPr="00084D94" w:rsidRDefault="00FB6174" w:rsidP="00443F9E">
            <w:pPr>
              <w:jc w:val="center"/>
              <w:rPr>
                <w:b/>
                <w:sz w:val="18"/>
                <w:szCs w:val="18"/>
              </w:rPr>
            </w:pPr>
            <w:r w:rsidRPr="00084D94">
              <w:rPr>
                <w:b/>
                <w:sz w:val="18"/>
                <w:szCs w:val="18"/>
              </w:rPr>
              <w:t>106 06000 00 0000 110</w:t>
            </w:r>
          </w:p>
        </w:tc>
        <w:tc>
          <w:tcPr>
            <w:tcW w:w="5288" w:type="dxa"/>
          </w:tcPr>
          <w:p w:rsidR="00FB6174" w:rsidRPr="00084D94" w:rsidRDefault="00FB6174" w:rsidP="00B62CB4">
            <w:pPr>
              <w:rPr>
                <w:b/>
                <w:sz w:val="18"/>
                <w:szCs w:val="18"/>
              </w:rPr>
            </w:pPr>
            <w:r w:rsidRPr="00084D94">
              <w:rPr>
                <w:b/>
                <w:sz w:val="18"/>
                <w:szCs w:val="18"/>
              </w:rPr>
              <w:t>Земельный налог</w:t>
            </w:r>
          </w:p>
        </w:tc>
        <w:tc>
          <w:tcPr>
            <w:tcW w:w="1267" w:type="dxa"/>
            <w:vAlign w:val="bottom"/>
          </w:tcPr>
          <w:p w:rsidR="00FB6174" w:rsidRPr="00084D94" w:rsidRDefault="00FB6174" w:rsidP="00B4126C">
            <w:pPr>
              <w:jc w:val="center"/>
              <w:rPr>
                <w:rFonts w:ascii="Arial CYR" w:hAnsi="Arial CYR" w:cs="Arial CYR"/>
                <w:b/>
                <w:sz w:val="18"/>
                <w:szCs w:val="18"/>
              </w:rPr>
            </w:pPr>
            <w:r>
              <w:rPr>
                <w:rFonts w:ascii="Arial CYR" w:hAnsi="Arial CYR" w:cs="Arial CYR"/>
                <w:b/>
                <w:sz w:val="18"/>
                <w:szCs w:val="18"/>
              </w:rPr>
              <w:t>5 448 308,00</w:t>
            </w:r>
          </w:p>
        </w:tc>
        <w:tc>
          <w:tcPr>
            <w:tcW w:w="1267" w:type="dxa"/>
            <w:vAlign w:val="bottom"/>
          </w:tcPr>
          <w:p w:rsidR="00FB6174" w:rsidRPr="00084D94" w:rsidRDefault="00FB6174" w:rsidP="00B4126C">
            <w:pPr>
              <w:jc w:val="center"/>
              <w:rPr>
                <w:rFonts w:ascii="Arial CYR" w:hAnsi="Arial CYR" w:cs="Arial CYR"/>
                <w:b/>
                <w:sz w:val="18"/>
                <w:szCs w:val="18"/>
              </w:rPr>
            </w:pPr>
            <w:r>
              <w:rPr>
                <w:rFonts w:ascii="Arial CYR" w:hAnsi="Arial CYR" w:cs="Arial CYR"/>
                <w:b/>
                <w:sz w:val="18"/>
                <w:szCs w:val="18"/>
              </w:rPr>
              <w:t>5 448 308,00</w:t>
            </w:r>
          </w:p>
        </w:tc>
      </w:tr>
      <w:tr w:rsidR="00FB6174" w:rsidRPr="00636214" w:rsidTr="00FB6174">
        <w:tc>
          <w:tcPr>
            <w:tcW w:w="2481" w:type="dxa"/>
          </w:tcPr>
          <w:p w:rsidR="00FB6174" w:rsidRPr="00084D94" w:rsidRDefault="00FB6174" w:rsidP="00443F9E">
            <w:pPr>
              <w:jc w:val="center"/>
              <w:rPr>
                <w:sz w:val="18"/>
                <w:szCs w:val="18"/>
              </w:rPr>
            </w:pPr>
            <w:r w:rsidRPr="00084D94">
              <w:rPr>
                <w:sz w:val="18"/>
                <w:szCs w:val="18"/>
              </w:rPr>
              <w:t>106  060</w:t>
            </w:r>
            <w:r w:rsidRPr="00084D94">
              <w:rPr>
                <w:sz w:val="18"/>
                <w:szCs w:val="18"/>
                <w:lang w:val="en-US"/>
              </w:rPr>
              <w:t>3</w:t>
            </w:r>
            <w:r w:rsidRPr="00084D94">
              <w:rPr>
                <w:sz w:val="18"/>
                <w:szCs w:val="18"/>
              </w:rPr>
              <w:t>0 00 0000 110</w:t>
            </w:r>
          </w:p>
        </w:tc>
        <w:tc>
          <w:tcPr>
            <w:tcW w:w="5288" w:type="dxa"/>
          </w:tcPr>
          <w:p w:rsidR="00FB6174" w:rsidRPr="00084D94" w:rsidRDefault="00FB6174" w:rsidP="00B62CB4">
            <w:pPr>
              <w:rPr>
                <w:sz w:val="18"/>
                <w:szCs w:val="18"/>
              </w:rPr>
            </w:pPr>
            <w:r w:rsidRPr="00084D94">
              <w:rPr>
                <w:sz w:val="18"/>
                <w:szCs w:val="18"/>
              </w:rPr>
              <w:t>Земельный налог</w:t>
            </w:r>
            <w:r w:rsidRPr="00084D94">
              <w:rPr>
                <w:sz w:val="18"/>
                <w:szCs w:val="18"/>
                <w:lang w:val="en-US"/>
              </w:rPr>
              <w:t xml:space="preserve"> c организаций</w:t>
            </w:r>
          </w:p>
        </w:tc>
        <w:tc>
          <w:tcPr>
            <w:tcW w:w="1267" w:type="dxa"/>
            <w:vAlign w:val="bottom"/>
          </w:tcPr>
          <w:p w:rsidR="00FB6174" w:rsidRPr="00084D94" w:rsidRDefault="00FB6174" w:rsidP="00B4126C">
            <w:pPr>
              <w:jc w:val="center"/>
              <w:rPr>
                <w:rFonts w:ascii="Arial CYR" w:hAnsi="Arial CYR" w:cs="Arial CYR"/>
                <w:sz w:val="18"/>
                <w:szCs w:val="18"/>
              </w:rPr>
            </w:pPr>
            <w:r>
              <w:rPr>
                <w:rFonts w:ascii="Arial CYR" w:hAnsi="Arial CYR" w:cs="Arial CYR"/>
                <w:sz w:val="18"/>
                <w:szCs w:val="18"/>
              </w:rPr>
              <w:t>5 400 000,00</w:t>
            </w:r>
          </w:p>
        </w:tc>
        <w:tc>
          <w:tcPr>
            <w:tcW w:w="1267" w:type="dxa"/>
            <w:vAlign w:val="bottom"/>
          </w:tcPr>
          <w:p w:rsidR="00FB6174" w:rsidRPr="00084D94" w:rsidRDefault="00FB6174" w:rsidP="00B4126C">
            <w:pPr>
              <w:jc w:val="center"/>
              <w:rPr>
                <w:rFonts w:ascii="Arial CYR" w:hAnsi="Arial CYR" w:cs="Arial CYR"/>
                <w:sz w:val="18"/>
                <w:szCs w:val="18"/>
              </w:rPr>
            </w:pPr>
            <w:r>
              <w:rPr>
                <w:rFonts w:ascii="Arial CYR" w:hAnsi="Arial CYR" w:cs="Arial CYR"/>
                <w:sz w:val="18"/>
                <w:szCs w:val="18"/>
              </w:rPr>
              <w:t>5 400 000,00</w:t>
            </w:r>
          </w:p>
        </w:tc>
      </w:tr>
      <w:tr w:rsidR="00FB6174" w:rsidRPr="00636214" w:rsidTr="00FB6174">
        <w:tc>
          <w:tcPr>
            <w:tcW w:w="2481" w:type="dxa"/>
          </w:tcPr>
          <w:p w:rsidR="00FB6174" w:rsidRPr="00084D94" w:rsidRDefault="00FB6174" w:rsidP="00443F9E">
            <w:pPr>
              <w:jc w:val="center"/>
              <w:rPr>
                <w:sz w:val="18"/>
                <w:szCs w:val="18"/>
              </w:rPr>
            </w:pPr>
            <w:r w:rsidRPr="00084D94">
              <w:rPr>
                <w:sz w:val="18"/>
                <w:szCs w:val="18"/>
              </w:rPr>
              <w:t>1 06  06033 10 0000 110</w:t>
            </w:r>
          </w:p>
        </w:tc>
        <w:tc>
          <w:tcPr>
            <w:tcW w:w="5288" w:type="dxa"/>
          </w:tcPr>
          <w:p w:rsidR="00FB6174" w:rsidRPr="00084D94" w:rsidRDefault="00FB6174" w:rsidP="00B62CB4">
            <w:pPr>
              <w:rPr>
                <w:sz w:val="18"/>
                <w:szCs w:val="18"/>
              </w:rPr>
            </w:pPr>
            <w:r w:rsidRPr="00084D94">
              <w:rPr>
                <w:sz w:val="18"/>
                <w:szCs w:val="18"/>
              </w:rPr>
              <w:t>Земельный  налог с организаций, обладающих земельным участком, расположенным в границах сельских поселений</w:t>
            </w:r>
          </w:p>
        </w:tc>
        <w:tc>
          <w:tcPr>
            <w:tcW w:w="1267" w:type="dxa"/>
            <w:vAlign w:val="bottom"/>
          </w:tcPr>
          <w:p w:rsidR="00FB6174" w:rsidRPr="00084D94" w:rsidRDefault="00FB6174" w:rsidP="00B4126C">
            <w:pPr>
              <w:jc w:val="center"/>
              <w:rPr>
                <w:rFonts w:ascii="Arial CYR" w:hAnsi="Arial CYR" w:cs="Arial CYR"/>
                <w:sz w:val="18"/>
                <w:szCs w:val="18"/>
              </w:rPr>
            </w:pPr>
            <w:r>
              <w:rPr>
                <w:rFonts w:ascii="Arial CYR" w:hAnsi="Arial CYR" w:cs="Arial CYR"/>
                <w:sz w:val="18"/>
                <w:szCs w:val="18"/>
              </w:rPr>
              <w:t>5 400 000,00</w:t>
            </w:r>
          </w:p>
        </w:tc>
        <w:tc>
          <w:tcPr>
            <w:tcW w:w="1267" w:type="dxa"/>
            <w:vAlign w:val="bottom"/>
          </w:tcPr>
          <w:p w:rsidR="00FB6174" w:rsidRPr="00084D94" w:rsidRDefault="00FB6174" w:rsidP="00B4126C">
            <w:pPr>
              <w:jc w:val="center"/>
              <w:rPr>
                <w:rFonts w:ascii="Arial CYR" w:hAnsi="Arial CYR" w:cs="Arial CYR"/>
                <w:sz w:val="18"/>
                <w:szCs w:val="18"/>
              </w:rPr>
            </w:pPr>
            <w:r>
              <w:rPr>
                <w:rFonts w:ascii="Arial CYR" w:hAnsi="Arial CYR" w:cs="Arial CYR"/>
                <w:sz w:val="18"/>
                <w:szCs w:val="18"/>
              </w:rPr>
              <w:t>5 400 000,00</w:t>
            </w:r>
          </w:p>
        </w:tc>
      </w:tr>
      <w:tr w:rsidR="00FB6174" w:rsidRPr="00636214" w:rsidTr="00FB6174">
        <w:tc>
          <w:tcPr>
            <w:tcW w:w="2481" w:type="dxa"/>
          </w:tcPr>
          <w:p w:rsidR="00FB6174" w:rsidRPr="00084D94" w:rsidRDefault="00FB6174" w:rsidP="00443F9E">
            <w:pPr>
              <w:jc w:val="center"/>
              <w:rPr>
                <w:sz w:val="18"/>
                <w:szCs w:val="18"/>
              </w:rPr>
            </w:pPr>
            <w:r w:rsidRPr="00084D94">
              <w:rPr>
                <w:sz w:val="18"/>
                <w:szCs w:val="18"/>
              </w:rPr>
              <w:t>1 06 06040 00 0000 110</w:t>
            </w:r>
          </w:p>
        </w:tc>
        <w:tc>
          <w:tcPr>
            <w:tcW w:w="5288" w:type="dxa"/>
          </w:tcPr>
          <w:p w:rsidR="00FB6174" w:rsidRPr="00084D94" w:rsidRDefault="00FB6174" w:rsidP="00B62CB4">
            <w:pPr>
              <w:rPr>
                <w:sz w:val="18"/>
                <w:szCs w:val="18"/>
              </w:rPr>
            </w:pPr>
            <w:r w:rsidRPr="00084D94">
              <w:rPr>
                <w:sz w:val="18"/>
                <w:szCs w:val="18"/>
              </w:rPr>
              <w:t xml:space="preserve">Земельный  налог с физических лиц </w:t>
            </w:r>
          </w:p>
        </w:tc>
        <w:tc>
          <w:tcPr>
            <w:tcW w:w="1267" w:type="dxa"/>
            <w:vAlign w:val="bottom"/>
          </w:tcPr>
          <w:p w:rsidR="00FB6174" w:rsidRPr="00084D94" w:rsidRDefault="00FB6174" w:rsidP="00B4126C">
            <w:pPr>
              <w:jc w:val="center"/>
              <w:rPr>
                <w:rFonts w:ascii="Arial CYR" w:hAnsi="Arial CYR" w:cs="Arial CYR"/>
                <w:sz w:val="18"/>
                <w:szCs w:val="18"/>
              </w:rPr>
            </w:pPr>
            <w:r>
              <w:rPr>
                <w:rFonts w:ascii="Arial CYR" w:hAnsi="Arial CYR" w:cs="Arial CYR"/>
                <w:sz w:val="18"/>
                <w:szCs w:val="18"/>
              </w:rPr>
              <w:t>48 308,00</w:t>
            </w:r>
          </w:p>
        </w:tc>
        <w:tc>
          <w:tcPr>
            <w:tcW w:w="1267" w:type="dxa"/>
            <w:vAlign w:val="bottom"/>
          </w:tcPr>
          <w:p w:rsidR="00FB6174" w:rsidRPr="00084D94" w:rsidRDefault="00FB6174" w:rsidP="00B4126C">
            <w:pPr>
              <w:jc w:val="center"/>
              <w:rPr>
                <w:rFonts w:ascii="Arial CYR" w:hAnsi="Arial CYR" w:cs="Arial CYR"/>
                <w:sz w:val="18"/>
                <w:szCs w:val="18"/>
              </w:rPr>
            </w:pPr>
            <w:r>
              <w:rPr>
                <w:rFonts w:ascii="Arial CYR" w:hAnsi="Arial CYR" w:cs="Arial CYR"/>
                <w:sz w:val="18"/>
                <w:szCs w:val="18"/>
              </w:rPr>
              <w:t>48 308,00</w:t>
            </w:r>
          </w:p>
        </w:tc>
      </w:tr>
      <w:tr w:rsidR="00FB6174" w:rsidRPr="00636214" w:rsidTr="00FB6174">
        <w:tc>
          <w:tcPr>
            <w:tcW w:w="2481" w:type="dxa"/>
          </w:tcPr>
          <w:p w:rsidR="00FB6174" w:rsidRPr="00084D94" w:rsidRDefault="00FB6174" w:rsidP="00443F9E">
            <w:pPr>
              <w:jc w:val="center"/>
              <w:rPr>
                <w:sz w:val="18"/>
                <w:szCs w:val="18"/>
              </w:rPr>
            </w:pPr>
            <w:r w:rsidRPr="00084D94">
              <w:rPr>
                <w:sz w:val="18"/>
                <w:szCs w:val="18"/>
              </w:rPr>
              <w:t>1 06 06043 10 0000 110</w:t>
            </w:r>
          </w:p>
        </w:tc>
        <w:tc>
          <w:tcPr>
            <w:tcW w:w="5288" w:type="dxa"/>
          </w:tcPr>
          <w:p w:rsidR="00FB6174" w:rsidRPr="00084D94" w:rsidRDefault="00FB6174" w:rsidP="00B62CB4">
            <w:pPr>
              <w:rPr>
                <w:sz w:val="18"/>
                <w:szCs w:val="18"/>
              </w:rPr>
            </w:pPr>
            <w:r w:rsidRPr="00084D94">
              <w:rPr>
                <w:sz w:val="18"/>
                <w:szCs w:val="18"/>
              </w:rPr>
              <w:t xml:space="preserve">Земельный  налог с физических лиц, обладающих земельным участком, расположенным в границах сельских поселений   </w:t>
            </w:r>
          </w:p>
        </w:tc>
        <w:tc>
          <w:tcPr>
            <w:tcW w:w="1267" w:type="dxa"/>
            <w:vAlign w:val="bottom"/>
          </w:tcPr>
          <w:p w:rsidR="00FB6174" w:rsidRPr="00084D94" w:rsidRDefault="00FB6174" w:rsidP="00B4126C">
            <w:pPr>
              <w:jc w:val="center"/>
              <w:rPr>
                <w:rFonts w:ascii="Arial CYR" w:hAnsi="Arial CYR" w:cs="Arial CYR"/>
                <w:sz w:val="18"/>
                <w:szCs w:val="18"/>
              </w:rPr>
            </w:pPr>
            <w:r>
              <w:rPr>
                <w:rFonts w:ascii="Arial CYR" w:hAnsi="Arial CYR" w:cs="Arial CYR"/>
                <w:sz w:val="18"/>
                <w:szCs w:val="18"/>
              </w:rPr>
              <w:t>48 308,00</w:t>
            </w:r>
          </w:p>
        </w:tc>
        <w:tc>
          <w:tcPr>
            <w:tcW w:w="1267" w:type="dxa"/>
            <w:vAlign w:val="bottom"/>
          </w:tcPr>
          <w:p w:rsidR="00FB6174" w:rsidRPr="00084D94" w:rsidRDefault="00FB6174" w:rsidP="00B4126C">
            <w:pPr>
              <w:jc w:val="center"/>
              <w:rPr>
                <w:rFonts w:ascii="Arial CYR" w:hAnsi="Arial CYR" w:cs="Arial CYR"/>
                <w:sz w:val="18"/>
                <w:szCs w:val="18"/>
              </w:rPr>
            </w:pPr>
            <w:r>
              <w:rPr>
                <w:rFonts w:ascii="Arial CYR" w:hAnsi="Arial CYR" w:cs="Arial CYR"/>
                <w:sz w:val="18"/>
                <w:szCs w:val="18"/>
              </w:rPr>
              <w:t>48 308,00</w:t>
            </w:r>
          </w:p>
        </w:tc>
      </w:tr>
      <w:tr w:rsidR="00E7688A" w:rsidRPr="00636214" w:rsidTr="00FB6174">
        <w:tc>
          <w:tcPr>
            <w:tcW w:w="2481" w:type="dxa"/>
          </w:tcPr>
          <w:p w:rsidR="00E7688A" w:rsidRPr="00084D94" w:rsidRDefault="00E7688A" w:rsidP="00443F9E">
            <w:pPr>
              <w:jc w:val="center"/>
              <w:rPr>
                <w:b/>
                <w:sz w:val="18"/>
                <w:szCs w:val="18"/>
              </w:rPr>
            </w:pPr>
            <w:r w:rsidRPr="00084D94">
              <w:rPr>
                <w:b/>
                <w:sz w:val="18"/>
                <w:szCs w:val="18"/>
              </w:rPr>
              <w:t>1 11 00000 00 0000 000</w:t>
            </w:r>
          </w:p>
        </w:tc>
        <w:tc>
          <w:tcPr>
            <w:tcW w:w="5288" w:type="dxa"/>
          </w:tcPr>
          <w:p w:rsidR="00E7688A" w:rsidRPr="00084D94" w:rsidRDefault="00E7688A" w:rsidP="00B62CB4">
            <w:pPr>
              <w:rPr>
                <w:b/>
                <w:bCs/>
                <w:sz w:val="18"/>
                <w:szCs w:val="18"/>
              </w:rPr>
            </w:pPr>
            <w:r w:rsidRPr="00084D94">
              <w:rPr>
                <w:b/>
                <w:bCs/>
                <w:sz w:val="18"/>
                <w:szCs w:val="18"/>
              </w:rPr>
              <w:t>ДОХОДЫ ОТ ИСПОЛЬЗОВАНИЯ ИМУЩЕСТВА, НАХОДЯЩЕГОСЯ В ГОСУДАРСТВЕННОЙ И МУНИЦИПАЛЬНОЙ СОБСТВЕННОСТИ</w:t>
            </w:r>
          </w:p>
        </w:tc>
        <w:tc>
          <w:tcPr>
            <w:tcW w:w="1267" w:type="dxa"/>
            <w:vAlign w:val="bottom"/>
          </w:tcPr>
          <w:p w:rsidR="00E7688A" w:rsidRPr="00202971" w:rsidRDefault="00E7688A" w:rsidP="00B4126C">
            <w:pPr>
              <w:jc w:val="center"/>
              <w:rPr>
                <w:rFonts w:ascii="Arial CYR" w:hAnsi="Arial CYR" w:cs="Arial CYR"/>
                <w:b/>
                <w:sz w:val="18"/>
                <w:szCs w:val="18"/>
              </w:rPr>
            </w:pPr>
            <w:r>
              <w:rPr>
                <w:rFonts w:ascii="Arial CYR" w:hAnsi="Arial CYR" w:cs="Arial CYR"/>
                <w:b/>
                <w:sz w:val="18"/>
                <w:szCs w:val="18"/>
              </w:rPr>
              <w:t>163 237,00</w:t>
            </w:r>
          </w:p>
        </w:tc>
        <w:tc>
          <w:tcPr>
            <w:tcW w:w="1267" w:type="dxa"/>
            <w:vAlign w:val="bottom"/>
          </w:tcPr>
          <w:p w:rsidR="00E7688A" w:rsidRPr="00202971" w:rsidRDefault="00E7688A" w:rsidP="00B4126C">
            <w:pPr>
              <w:jc w:val="center"/>
              <w:rPr>
                <w:rFonts w:ascii="Arial CYR" w:hAnsi="Arial CYR" w:cs="Arial CYR"/>
                <w:b/>
                <w:sz w:val="18"/>
                <w:szCs w:val="18"/>
              </w:rPr>
            </w:pPr>
            <w:r>
              <w:rPr>
                <w:rFonts w:ascii="Arial CYR" w:hAnsi="Arial CYR" w:cs="Arial CYR"/>
                <w:b/>
                <w:sz w:val="18"/>
                <w:szCs w:val="18"/>
              </w:rPr>
              <w:t>163 237,00</w:t>
            </w:r>
          </w:p>
        </w:tc>
      </w:tr>
      <w:tr w:rsidR="00E7688A" w:rsidRPr="00636214" w:rsidTr="00FB6174">
        <w:trPr>
          <w:trHeight w:val="1240"/>
        </w:trPr>
        <w:tc>
          <w:tcPr>
            <w:tcW w:w="2481" w:type="dxa"/>
          </w:tcPr>
          <w:p w:rsidR="00E7688A" w:rsidRPr="00084D94" w:rsidRDefault="00E7688A" w:rsidP="00443F9E">
            <w:pPr>
              <w:jc w:val="center"/>
              <w:rPr>
                <w:sz w:val="18"/>
                <w:szCs w:val="18"/>
              </w:rPr>
            </w:pPr>
            <w:r w:rsidRPr="00084D94">
              <w:rPr>
                <w:sz w:val="18"/>
                <w:szCs w:val="18"/>
              </w:rPr>
              <w:t>111 05000 00 0000 120</w:t>
            </w:r>
          </w:p>
        </w:tc>
        <w:tc>
          <w:tcPr>
            <w:tcW w:w="5288" w:type="dxa"/>
          </w:tcPr>
          <w:p w:rsidR="00E7688A" w:rsidRPr="00084D94" w:rsidRDefault="00E7688A" w:rsidP="00B62CB4">
            <w:pPr>
              <w:rPr>
                <w:bCs/>
                <w:sz w:val="18"/>
                <w:szCs w:val="18"/>
              </w:rPr>
            </w:pPr>
            <w:r w:rsidRPr="00084D94">
              <w:rPr>
                <w:bCs/>
                <w:sz w:val="18"/>
                <w:szCs w:val="18"/>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267" w:type="dxa"/>
            <w:vAlign w:val="bottom"/>
          </w:tcPr>
          <w:p w:rsidR="00E7688A" w:rsidRPr="00E7688A" w:rsidRDefault="00E7688A" w:rsidP="00B4126C">
            <w:pPr>
              <w:jc w:val="center"/>
              <w:rPr>
                <w:rFonts w:ascii="Arial CYR" w:hAnsi="Arial CYR" w:cs="Arial CYR"/>
                <w:sz w:val="18"/>
                <w:szCs w:val="18"/>
              </w:rPr>
            </w:pPr>
            <w:r w:rsidRPr="00E7688A">
              <w:rPr>
                <w:rFonts w:ascii="Arial CYR" w:hAnsi="Arial CYR" w:cs="Arial CYR"/>
                <w:sz w:val="18"/>
                <w:szCs w:val="18"/>
              </w:rPr>
              <w:t>163 237,00</w:t>
            </w:r>
          </w:p>
        </w:tc>
        <w:tc>
          <w:tcPr>
            <w:tcW w:w="1267" w:type="dxa"/>
            <w:vAlign w:val="bottom"/>
          </w:tcPr>
          <w:p w:rsidR="00E7688A" w:rsidRPr="00E7688A" w:rsidRDefault="00E7688A" w:rsidP="00B4126C">
            <w:pPr>
              <w:jc w:val="center"/>
              <w:rPr>
                <w:rFonts w:ascii="Arial CYR" w:hAnsi="Arial CYR" w:cs="Arial CYR"/>
                <w:sz w:val="18"/>
                <w:szCs w:val="18"/>
              </w:rPr>
            </w:pPr>
            <w:r w:rsidRPr="00E7688A">
              <w:rPr>
                <w:rFonts w:ascii="Arial CYR" w:hAnsi="Arial CYR" w:cs="Arial CYR"/>
                <w:sz w:val="18"/>
                <w:szCs w:val="18"/>
              </w:rPr>
              <w:t>163 237,00</w:t>
            </w:r>
          </w:p>
        </w:tc>
      </w:tr>
      <w:tr w:rsidR="00E7688A" w:rsidRPr="00636214" w:rsidTr="00FB6174">
        <w:tc>
          <w:tcPr>
            <w:tcW w:w="2481" w:type="dxa"/>
          </w:tcPr>
          <w:p w:rsidR="00E7688A" w:rsidRPr="00084D94" w:rsidRDefault="00E7688A" w:rsidP="00443F9E">
            <w:pPr>
              <w:jc w:val="center"/>
              <w:rPr>
                <w:sz w:val="18"/>
                <w:szCs w:val="18"/>
              </w:rPr>
            </w:pPr>
            <w:r w:rsidRPr="00084D94">
              <w:rPr>
                <w:sz w:val="18"/>
                <w:szCs w:val="18"/>
              </w:rPr>
              <w:t>111 05030 00 0000 120</w:t>
            </w:r>
          </w:p>
        </w:tc>
        <w:tc>
          <w:tcPr>
            <w:tcW w:w="5288" w:type="dxa"/>
          </w:tcPr>
          <w:p w:rsidR="00E7688A" w:rsidRPr="00084D94" w:rsidRDefault="00E7688A" w:rsidP="00B62CB4">
            <w:pPr>
              <w:rPr>
                <w:sz w:val="18"/>
                <w:szCs w:val="18"/>
              </w:rPr>
            </w:pPr>
            <w:r w:rsidRPr="00084D94">
              <w:rPr>
                <w:snapToGrid w:val="0"/>
                <w:color w:val="000000"/>
                <w:sz w:val="18"/>
                <w:szCs w:val="18"/>
              </w:rPr>
              <w:t>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
        </w:tc>
        <w:tc>
          <w:tcPr>
            <w:tcW w:w="1267" w:type="dxa"/>
          </w:tcPr>
          <w:p w:rsidR="00E7688A" w:rsidRDefault="00E7688A" w:rsidP="00B4126C">
            <w:pPr>
              <w:rPr>
                <w:rFonts w:ascii="Arial CYR" w:hAnsi="Arial CYR" w:cs="Arial CYR"/>
                <w:sz w:val="18"/>
                <w:szCs w:val="18"/>
              </w:rPr>
            </w:pPr>
          </w:p>
          <w:p w:rsidR="00E7688A" w:rsidRDefault="00E7688A" w:rsidP="00B4126C">
            <w:pPr>
              <w:rPr>
                <w:rFonts w:ascii="Arial CYR" w:hAnsi="Arial CYR" w:cs="Arial CYR"/>
                <w:sz w:val="18"/>
                <w:szCs w:val="18"/>
              </w:rPr>
            </w:pPr>
          </w:p>
          <w:p w:rsidR="00E7688A" w:rsidRDefault="00E7688A" w:rsidP="00B4126C">
            <w:pPr>
              <w:rPr>
                <w:rFonts w:ascii="Arial CYR" w:hAnsi="Arial CYR" w:cs="Arial CYR"/>
                <w:sz w:val="18"/>
                <w:szCs w:val="18"/>
              </w:rPr>
            </w:pPr>
          </w:p>
          <w:p w:rsidR="00E7688A" w:rsidRPr="00E7688A" w:rsidRDefault="00E7688A" w:rsidP="00B4126C">
            <w:r w:rsidRPr="00E7688A">
              <w:rPr>
                <w:rFonts w:ascii="Arial CYR" w:hAnsi="Arial CYR" w:cs="Arial CYR"/>
                <w:sz w:val="18"/>
                <w:szCs w:val="18"/>
              </w:rPr>
              <w:t>163 237,00</w:t>
            </w:r>
          </w:p>
        </w:tc>
        <w:tc>
          <w:tcPr>
            <w:tcW w:w="1267" w:type="dxa"/>
          </w:tcPr>
          <w:p w:rsidR="00E7688A" w:rsidRDefault="00E7688A" w:rsidP="00B4126C">
            <w:pPr>
              <w:rPr>
                <w:rFonts w:ascii="Arial CYR" w:hAnsi="Arial CYR" w:cs="Arial CYR"/>
                <w:sz w:val="18"/>
                <w:szCs w:val="18"/>
              </w:rPr>
            </w:pPr>
          </w:p>
          <w:p w:rsidR="00E7688A" w:rsidRDefault="00E7688A" w:rsidP="00B4126C">
            <w:pPr>
              <w:rPr>
                <w:rFonts w:ascii="Arial CYR" w:hAnsi="Arial CYR" w:cs="Arial CYR"/>
                <w:sz w:val="18"/>
                <w:szCs w:val="18"/>
              </w:rPr>
            </w:pPr>
          </w:p>
          <w:p w:rsidR="00E7688A" w:rsidRDefault="00E7688A" w:rsidP="00B4126C">
            <w:pPr>
              <w:rPr>
                <w:rFonts w:ascii="Arial CYR" w:hAnsi="Arial CYR" w:cs="Arial CYR"/>
                <w:sz w:val="18"/>
                <w:szCs w:val="18"/>
              </w:rPr>
            </w:pPr>
          </w:p>
          <w:p w:rsidR="00E7688A" w:rsidRPr="00E7688A" w:rsidRDefault="00E7688A" w:rsidP="00B4126C">
            <w:r w:rsidRPr="00E7688A">
              <w:rPr>
                <w:rFonts w:ascii="Arial CYR" w:hAnsi="Arial CYR" w:cs="Arial CYR"/>
                <w:sz w:val="18"/>
                <w:szCs w:val="18"/>
              </w:rPr>
              <w:t>163 237,00</w:t>
            </w:r>
          </w:p>
        </w:tc>
      </w:tr>
      <w:tr w:rsidR="00E7688A" w:rsidRPr="00636214" w:rsidTr="00FB6174">
        <w:tc>
          <w:tcPr>
            <w:tcW w:w="2481" w:type="dxa"/>
          </w:tcPr>
          <w:p w:rsidR="00E7688A" w:rsidRPr="00084D94" w:rsidRDefault="00E7688A" w:rsidP="00B62CB4">
            <w:pPr>
              <w:jc w:val="center"/>
              <w:rPr>
                <w:sz w:val="18"/>
                <w:szCs w:val="18"/>
              </w:rPr>
            </w:pPr>
            <w:r w:rsidRPr="00084D94">
              <w:rPr>
                <w:sz w:val="18"/>
                <w:szCs w:val="18"/>
              </w:rPr>
              <w:t>111 05035 10 0000 120</w:t>
            </w:r>
          </w:p>
        </w:tc>
        <w:tc>
          <w:tcPr>
            <w:tcW w:w="5288" w:type="dxa"/>
          </w:tcPr>
          <w:p w:rsidR="00E7688A" w:rsidRPr="00084D94" w:rsidRDefault="00E7688A" w:rsidP="00B62CB4">
            <w:pPr>
              <w:rPr>
                <w:sz w:val="18"/>
                <w:szCs w:val="18"/>
              </w:rPr>
            </w:pPr>
            <w:r w:rsidRPr="00084D94">
              <w:rPr>
                <w:snapToGrid w:val="0"/>
                <w:color w:val="000000"/>
                <w:sz w:val="18"/>
                <w:szCs w:val="18"/>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1267" w:type="dxa"/>
          </w:tcPr>
          <w:p w:rsidR="00E7688A" w:rsidRDefault="00E7688A" w:rsidP="00B4126C">
            <w:pPr>
              <w:rPr>
                <w:rFonts w:ascii="Arial CYR" w:hAnsi="Arial CYR" w:cs="Arial CYR"/>
                <w:sz w:val="18"/>
                <w:szCs w:val="18"/>
              </w:rPr>
            </w:pPr>
          </w:p>
          <w:p w:rsidR="00E7688A" w:rsidRPr="00E7688A" w:rsidRDefault="00E7688A" w:rsidP="00B4126C">
            <w:r w:rsidRPr="00E7688A">
              <w:rPr>
                <w:rFonts w:ascii="Arial CYR" w:hAnsi="Arial CYR" w:cs="Arial CYR"/>
                <w:sz w:val="18"/>
                <w:szCs w:val="18"/>
              </w:rPr>
              <w:t>163 237,00</w:t>
            </w:r>
          </w:p>
        </w:tc>
        <w:tc>
          <w:tcPr>
            <w:tcW w:w="1267" w:type="dxa"/>
          </w:tcPr>
          <w:p w:rsidR="00E7688A" w:rsidRDefault="00E7688A" w:rsidP="00B4126C">
            <w:pPr>
              <w:rPr>
                <w:rFonts w:ascii="Arial CYR" w:hAnsi="Arial CYR" w:cs="Arial CYR"/>
                <w:sz w:val="18"/>
                <w:szCs w:val="18"/>
              </w:rPr>
            </w:pPr>
          </w:p>
          <w:p w:rsidR="00E7688A" w:rsidRPr="00E7688A" w:rsidRDefault="00E7688A" w:rsidP="00B4126C">
            <w:r w:rsidRPr="00E7688A">
              <w:rPr>
                <w:rFonts w:ascii="Arial CYR" w:hAnsi="Arial CYR" w:cs="Arial CYR"/>
                <w:sz w:val="18"/>
                <w:szCs w:val="18"/>
              </w:rPr>
              <w:t>163 237,00</w:t>
            </w:r>
          </w:p>
        </w:tc>
      </w:tr>
    </w:tbl>
    <w:p w:rsidR="00542E95" w:rsidRDefault="00542E95" w:rsidP="00A47410">
      <w:pPr>
        <w:tabs>
          <w:tab w:val="left" w:pos="3790"/>
        </w:tabs>
        <w:rPr>
          <w:sz w:val="20"/>
        </w:rPr>
      </w:pPr>
    </w:p>
    <w:p w:rsidR="003448E1" w:rsidRDefault="00542E95" w:rsidP="00E84F49">
      <w:pPr>
        <w:rPr>
          <w:sz w:val="18"/>
          <w:szCs w:val="18"/>
        </w:rPr>
      </w:pPr>
      <w:r>
        <w:rPr>
          <w:sz w:val="18"/>
          <w:szCs w:val="18"/>
        </w:rPr>
        <w:t xml:space="preserve">                                                                                               </w:t>
      </w:r>
    </w:p>
    <w:p w:rsidR="003448E1" w:rsidRDefault="003448E1" w:rsidP="00E84F49">
      <w:pPr>
        <w:rPr>
          <w:sz w:val="18"/>
          <w:szCs w:val="18"/>
        </w:rPr>
      </w:pPr>
    </w:p>
    <w:p w:rsidR="003448E1" w:rsidRDefault="003448E1" w:rsidP="00E84F49">
      <w:pPr>
        <w:rPr>
          <w:sz w:val="18"/>
          <w:szCs w:val="18"/>
        </w:rPr>
      </w:pPr>
    </w:p>
    <w:p w:rsidR="00542E95" w:rsidRPr="009157AD" w:rsidRDefault="00A47410" w:rsidP="00E84F49">
      <w:pPr>
        <w:rPr>
          <w:sz w:val="18"/>
          <w:szCs w:val="18"/>
        </w:rPr>
      </w:pPr>
      <w:r>
        <w:rPr>
          <w:sz w:val="18"/>
          <w:szCs w:val="18"/>
        </w:rPr>
        <w:t xml:space="preserve">                        </w:t>
      </w:r>
      <w:r w:rsidR="00542E95">
        <w:rPr>
          <w:sz w:val="18"/>
          <w:szCs w:val="18"/>
        </w:rPr>
        <w:t xml:space="preserve">                                                                                </w:t>
      </w:r>
      <w:r w:rsidR="00542E95" w:rsidRPr="009157AD">
        <w:rPr>
          <w:sz w:val="18"/>
          <w:szCs w:val="18"/>
        </w:rPr>
        <w:t xml:space="preserve">Приложение </w:t>
      </w:r>
      <w:r w:rsidR="00542E95">
        <w:rPr>
          <w:sz w:val="18"/>
          <w:szCs w:val="18"/>
        </w:rPr>
        <w:t>7</w:t>
      </w:r>
      <w:r w:rsidR="00542E95" w:rsidRPr="009157AD">
        <w:rPr>
          <w:sz w:val="18"/>
          <w:szCs w:val="18"/>
        </w:rPr>
        <w:t xml:space="preserve">   </w:t>
      </w:r>
    </w:p>
    <w:p w:rsidR="00542E95" w:rsidRPr="009157AD" w:rsidRDefault="00542E95" w:rsidP="00E84F49">
      <w:pPr>
        <w:jc w:val="both"/>
        <w:rPr>
          <w:sz w:val="18"/>
          <w:szCs w:val="18"/>
        </w:rPr>
      </w:pPr>
      <w:r w:rsidRPr="009157AD">
        <w:rPr>
          <w:sz w:val="18"/>
          <w:szCs w:val="18"/>
        </w:rPr>
        <w:t xml:space="preserve">                                                                            к  Решению Собрания депутатов </w:t>
      </w:r>
      <w:r w:rsidR="00784EA9">
        <w:rPr>
          <w:sz w:val="18"/>
          <w:szCs w:val="18"/>
        </w:rPr>
        <w:t>Сеймского</w:t>
      </w:r>
      <w:r w:rsidRPr="009157AD">
        <w:rPr>
          <w:sz w:val="18"/>
          <w:szCs w:val="18"/>
        </w:rPr>
        <w:t xml:space="preserve"> сельсовета</w:t>
      </w:r>
    </w:p>
    <w:p w:rsidR="00542E95" w:rsidRPr="009157AD" w:rsidRDefault="00542E95" w:rsidP="00E84F49">
      <w:pPr>
        <w:jc w:val="both"/>
        <w:rPr>
          <w:sz w:val="18"/>
          <w:szCs w:val="18"/>
        </w:rPr>
      </w:pPr>
      <w:r w:rsidRPr="009157AD">
        <w:rPr>
          <w:sz w:val="18"/>
          <w:szCs w:val="18"/>
        </w:rPr>
        <w:t xml:space="preserve">                                                                           </w:t>
      </w:r>
      <w:r w:rsidR="00784EA9">
        <w:rPr>
          <w:sz w:val="18"/>
          <w:szCs w:val="18"/>
        </w:rPr>
        <w:t>Мантуровского района</w:t>
      </w:r>
      <w:r w:rsidRPr="009157AD">
        <w:rPr>
          <w:sz w:val="18"/>
          <w:szCs w:val="18"/>
        </w:rPr>
        <w:t xml:space="preserve"> Курской области </w:t>
      </w:r>
    </w:p>
    <w:p w:rsidR="00542E95" w:rsidRPr="009157AD" w:rsidRDefault="00542E95" w:rsidP="00E84F49">
      <w:pPr>
        <w:jc w:val="both"/>
        <w:rPr>
          <w:sz w:val="18"/>
          <w:szCs w:val="18"/>
        </w:rPr>
      </w:pPr>
      <w:r w:rsidRPr="009157AD">
        <w:rPr>
          <w:sz w:val="18"/>
          <w:szCs w:val="18"/>
        </w:rPr>
        <w:t xml:space="preserve">                                                                           «О бюджете муниципального образования «</w:t>
      </w:r>
      <w:r w:rsidR="00CB217A">
        <w:rPr>
          <w:sz w:val="18"/>
          <w:szCs w:val="18"/>
        </w:rPr>
        <w:t>Сеймский</w:t>
      </w:r>
      <w:r w:rsidRPr="009157AD">
        <w:rPr>
          <w:sz w:val="18"/>
          <w:szCs w:val="18"/>
        </w:rPr>
        <w:t xml:space="preserve"> </w:t>
      </w:r>
    </w:p>
    <w:p w:rsidR="00542E95" w:rsidRPr="009157AD" w:rsidRDefault="00542E95" w:rsidP="00E84F49">
      <w:pPr>
        <w:jc w:val="both"/>
        <w:rPr>
          <w:sz w:val="18"/>
          <w:szCs w:val="18"/>
        </w:rPr>
      </w:pPr>
      <w:r w:rsidRPr="009157AD">
        <w:rPr>
          <w:sz w:val="18"/>
          <w:szCs w:val="18"/>
        </w:rPr>
        <w:t xml:space="preserve">                                                                           </w:t>
      </w:r>
      <w:r>
        <w:rPr>
          <w:sz w:val="18"/>
          <w:szCs w:val="18"/>
        </w:rPr>
        <w:t>с</w:t>
      </w:r>
      <w:r w:rsidRPr="009157AD">
        <w:rPr>
          <w:sz w:val="18"/>
          <w:szCs w:val="18"/>
        </w:rPr>
        <w:t xml:space="preserve">ельсовет» на 2017г и плановый период 2018 и 2019 годов»   </w:t>
      </w:r>
    </w:p>
    <w:p w:rsidR="00542E95" w:rsidRDefault="00542E95" w:rsidP="00443F9E">
      <w:pPr>
        <w:rPr>
          <w:sz w:val="20"/>
          <w:szCs w:val="20"/>
        </w:rPr>
      </w:pPr>
      <w:r>
        <w:rPr>
          <w:sz w:val="20"/>
        </w:rPr>
        <w:t xml:space="preserve">                                                                     </w:t>
      </w:r>
      <w:r>
        <w:rPr>
          <w:sz w:val="20"/>
          <w:szCs w:val="20"/>
        </w:rPr>
        <w:t xml:space="preserve">                                                                                     </w:t>
      </w:r>
      <w:r w:rsidRPr="009B4F68">
        <w:rPr>
          <w:sz w:val="20"/>
          <w:szCs w:val="20"/>
        </w:rPr>
        <w:t xml:space="preserve">               </w:t>
      </w:r>
    </w:p>
    <w:p w:rsidR="00542E95" w:rsidRPr="008C0A14" w:rsidRDefault="00542E95" w:rsidP="008C0A14">
      <w:pPr>
        <w:jc w:val="right"/>
      </w:pPr>
      <w:r>
        <w:rPr>
          <w:sz w:val="22"/>
        </w:rPr>
        <w:lastRenderedPageBreak/>
        <w:t xml:space="preserve">                                                                          </w:t>
      </w:r>
      <w:r>
        <w:rPr>
          <w:sz w:val="20"/>
          <w:szCs w:val="20"/>
        </w:rPr>
        <w:t xml:space="preserve">                        </w:t>
      </w:r>
      <w:r w:rsidRPr="009B4F68">
        <w:rPr>
          <w:sz w:val="20"/>
          <w:szCs w:val="20"/>
        </w:rPr>
        <w:t xml:space="preserve">                </w:t>
      </w:r>
      <w:r>
        <w:rPr>
          <w:sz w:val="20"/>
          <w:szCs w:val="20"/>
        </w:rPr>
        <w:t xml:space="preserve">                                                                                            </w:t>
      </w:r>
      <w:r w:rsidRPr="009B4F68">
        <w:rPr>
          <w:sz w:val="20"/>
          <w:szCs w:val="20"/>
        </w:rPr>
        <w:t xml:space="preserve">                 </w:t>
      </w:r>
      <w:r>
        <w:rPr>
          <w:sz w:val="20"/>
          <w:szCs w:val="20"/>
        </w:rPr>
        <w:t xml:space="preserve">                                                                                                                                                                   </w:t>
      </w:r>
      <w:r w:rsidRPr="009B4F68">
        <w:rPr>
          <w:sz w:val="20"/>
          <w:szCs w:val="20"/>
        </w:rPr>
        <w:t xml:space="preserve">   </w:t>
      </w:r>
    </w:p>
    <w:p w:rsidR="00542E95" w:rsidRDefault="00542E95" w:rsidP="003177A4">
      <w:pPr>
        <w:rPr>
          <w:sz w:val="20"/>
          <w:szCs w:val="20"/>
        </w:rPr>
      </w:pPr>
    </w:p>
    <w:p w:rsidR="00542E95" w:rsidRDefault="00542E95" w:rsidP="003177A4">
      <w:pPr>
        <w:rPr>
          <w:sz w:val="16"/>
          <w:szCs w:val="16"/>
        </w:rPr>
      </w:pPr>
    </w:p>
    <w:p w:rsidR="00542E95" w:rsidRPr="00443F9E" w:rsidRDefault="00542E95" w:rsidP="003177A4">
      <w:pPr>
        <w:jc w:val="center"/>
        <w:rPr>
          <w:b/>
        </w:rPr>
      </w:pPr>
      <w:r w:rsidRPr="00443F9E">
        <w:rPr>
          <w:b/>
        </w:rPr>
        <w:t>Межбюджетные трансферты, получаемые из других бюджетов</w:t>
      </w:r>
    </w:p>
    <w:p w:rsidR="00542E95" w:rsidRPr="00443F9E" w:rsidRDefault="00542E95" w:rsidP="003177A4">
      <w:pPr>
        <w:jc w:val="center"/>
        <w:rPr>
          <w:b/>
        </w:rPr>
      </w:pPr>
      <w:r w:rsidRPr="00443F9E">
        <w:rPr>
          <w:b/>
        </w:rPr>
        <w:t>бюджетной системы Российской Федерации на 2017 год</w:t>
      </w:r>
    </w:p>
    <w:p w:rsidR="00542E95" w:rsidRDefault="00542E95" w:rsidP="003177A4">
      <w:pPr>
        <w:jc w:val="center"/>
        <w:rPr>
          <w:b/>
        </w:rPr>
      </w:pPr>
    </w:p>
    <w:p w:rsidR="00542E95" w:rsidRPr="009B4F68" w:rsidRDefault="00542E95" w:rsidP="003177A4">
      <w:pPr>
        <w:jc w:val="center"/>
        <w:rPr>
          <w:sz w:val="20"/>
          <w:szCs w:val="20"/>
        </w:rPr>
      </w:pPr>
      <w:r w:rsidRPr="009B4F68">
        <w:rPr>
          <w:sz w:val="20"/>
          <w:szCs w:val="20"/>
        </w:rPr>
        <w:t xml:space="preserve">  </w:t>
      </w:r>
      <w:r>
        <w:rPr>
          <w:sz w:val="20"/>
          <w:szCs w:val="20"/>
        </w:rPr>
        <w:t xml:space="preserve">                                                                                                                                    (рублей)</w:t>
      </w:r>
    </w:p>
    <w:tbl>
      <w:tblPr>
        <w:tblW w:w="8802" w:type="dxa"/>
        <w:tblInd w:w="95" w:type="dxa"/>
        <w:tblLook w:val="0000"/>
      </w:tblPr>
      <w:tblGrid>
        <w:gridCol w:w="2415"/>
        <w:gridCol w:w="4491"/>
        <w:gridCol w:w="1896"/>
      </w:tblGrid>
      <w:tr w:rsidR="00542E95" w:rsidTr="00924FB6">
        <w:trPr>
          <w:trHeight w:val="360"/>
        </w:trPr>
        <w:tc>
          <w:tcPr>
            <w:tcW w:w="2415" w:type="dxa"/>
            <w:vMerge w:val="restart"/>
            <w:tcBorders>
              <w:top w:val="single" w:sz="4" w:space="0" w:color="auto"/>
              <w:left w:val="single" w:sz="4" w:space="0" w:color="auto"/>
              <w:right w:val="single" w:sz="4" w:space="0" w:color="auto"/>
            </w:tcBorders>
            <w:vAlign w:val="bottom"/>
          </w:tcPr>
          <w:p w:rsidR="00542E95" w:rsidRPr="0040039F" w:rsidRDefault="00542E95" w:rsidP="00924FB6">
            <w:pPr>
              <w:jc w:val="center"/>
              <w:rPr>
                <w:rFonts w:ascii="Arial" w:hAnsi="Arial" w:cs="Arial"/>
                <w:b/>
              </w:rPr>
            </w:pPr>
            <w:r w:rsidRPr="0040039F">
              <w:rPr>
                <w:rFonts w:ascii="Arial" w:hAnsi="Arial" w:cs="Arial"/>
                <w:b/>
                <w:sz w:val="22"/>
                <w:szCs w:val="22"/>
              </w:rPr>
              <w:t>Код бюджетной классификации</w:t>
            </w:r>
          </w:p>
        </w:tc>
        <w:tc>
          <w:tcPr>
            <w:tcW w:w="4491" w:type="dxa"/>
            <w:vMerge w:val="restart"/>
            <w:tcBorders>
              <w:top w:val="single" w:sz="4" w:space="0" w:color="auto"/>
              <w:left w:val="nil"/>
              <w:right w:val="single" w:sz="4" w:space="0" w:color="auto"/>
            </w:tcBorders>
            <w:vAlign w:val="bottom"/>
          </w:tcPr>
          <w:p w:rsidR="00542E95" w:rsidRPr="0040039F" w:rsidRDefault="00542E95" w:rsidP="00924FB6">
            <w:pPr>
              <w:jc w:val="center"/>
              <w:rPr>
                <w:rFonts w:ascii="Arial" w:hAnsi="Arial" w:cs="Arial"/>
                <w:b/>
              </w:rPr>
            </w:pPr>
            <w:r w:rsidRPr="0040039F">
              <w:rPr>
                <w:rFonts w:ascii="Arial" w:hAnsi="Arial" w:cs="Arial"/>
                <w:b/>
                <w:sz w:val="22"/>
                <w:szCs w:val="22"/>
              </w:rPr>
              <w:t>Наименование дохода</w:t>
            </w:r>
          </w:p>
        </w:tc>
        <w:tc>
          <w:tcPr>
            <w:tcW w:w="1896" w:type="dxa"/>
            <w:tcBorders>
              <w:top w:val="single" w:sz="4" w:space="0" w:color="auto"/>
              <w:bottom w:val="single" w:sz="4" w:space="0" w:color="auto"/>
              <w:right w:val="single" w:sz="4" w:space="0" w:color="auto"/>
            </w:tcBorders>
          </w:tcPr>
          <w:p w:rsidR="00542E95" w:rsidRPr="0040039F" w:rsidRDefault="00542E95" w:rsidP="00924FB6">
            <w:pPr>
              <w:suppressAutoHyphens w:val="0"/>
              <w:jc w:val="center"/>
              <w:rPr>
                <w:b/>
              </w:rPr>
            </w:pPr>
            <w:r w:rsidRPr="0040039F">
              <w:rPr>
                <w:b/>
                <w:sz w:val="22"/>
                <w:szCs w:val="22"/>
              </w:rPr>
              <w:t>Сумма, год</w:t>
            </w:r>
          </w:p>
        </w:tc>
      </w:tr>
      <w:tr w:rsidR="00542E95" w:rsidTr="00924FB6">
        <w:trPr>
          <w:trHeight w:val="450"/>
        </w:trPr>
        <w:tc>
          <w:tcPr>
            <w:tcW w:w="2415" w:type="dxa"/>
            <w:vMerge/>
            <w:tcBorders>
              <w:left w:val="single" w:sz="4" w:space="0" w:color="auto"/>
              <w:bottom w:val="single" w:sz="4" w:space="0" w:color="auto"/>
              <w:right w:val="single" w:sz="4" w:space="0" w:color="auto"/>
            </w:tcBorders>
            <w:vAlign w:val="bottom"/>
          </w:tcPr>
          <w:p w:rsidR="00542E95" w:rsidRPr="0040039F" w:rsidRDefault="00542E95" w:rsidP="00924FB6">
            <w:pPr>
              <w:jc w:val="center"/>
              <w:rPr>
                <w:rFonts w:ascii="Arial" w:hAnsi="Arial" w:cs="Arial"/>
                <w:b/>
              </w:rPr>
            </w:pPr>
          </w:p>
        </w:tc>
        <w:tc>
          <w:tcPr>
            <w:tcW w:w="4491" w:type="dxa"/>
            <w:vMerge/>
            <w:tcBorders>
              <w:left w:val="nil"/>
              <w:bottom w:val="single" w:sz="4" w:space="0" w:color="auto"/>
              <w:right w:val="single" w:sz="4" w:space="0" w:color="auto"/>
            </w:tcBorders>
            <w:vAlign w:val="bottom"/>
          </w:tcPr>
          <w:p w:rsidR="00542E95" w:rsidRPr="0040039F" w:rsidRDefault="00542E95" w:rsidP="00924FB6">
            <w:pPr>
              <w:jc w:val="center"/>
              <w:rPr>
                <w:rFonts w:ascii="Arial" w:hAnsi="Arial" w:cs="Arial"/>
                <w:b/>
              </w:rPr>
            </w:pPr>
          </w:p>
        </w:tc>
        <w:tc>
          <w:tcPr>
            <w:tcW w:w="1896" w:type="dxa"/>
            <w:tcBorders>
              <w:top w:val="single" w:sz="4" w:space="0" w:color="auto"/>
              <w:left w:val="nil"/>
              <w:bottom w:val="single" w:sz="4" w:space="0" w:color="auto"/>
              <w:right w:val="single" w:sz="4" w:space="0" w:color="auto"/>
            </w:tcBorders>
            <w:vAlign w:val="bottom"/>
          </w:tcPr>
          <w:p w:rsidR="00542E95" w:rsidRPr="005D7DEB" w:rsidRDefault="00542E95" w:rsidP="00885B26">
            <w:pPr>
              <w:jc w:val="center"/>
              <w:rPr>
                <w:b/>
              </w:rPr>
            </w:pPr>
            <w:r w:rsidRPr="005D7DEB">
              <w:rPr>
                <w:b/>
                <w:sz w:val="22"/>
                <w:szCs w:val="22"/>
              </w:rPr>
              <w:t>2017</w:t>
            </w:r>
          </w:p>
        </w:tc>
      </w:tr>
      <w:tr w:rsidR="00542E95" w:rsidTr="00924FB6">
        <w:trPr>
          <w:trHeight w:val="136"/>
        </w:trPr>
        <w:tc>
          <w:tcPr>
            <w:tcW w:w="2415" w:type="dxa"/>
            <w:tcBorders>
              <w:top w:val="nil"/>
              <w:left w:val="single" w:sz="8" w:space="0" w:color="000000"/>
              <w:bottom w:val="single" w:sz="8" w:space="0" w:color="000000"/>
              <w:right w:val="nil"/>
            </w:tcBorders>
            <w:vAlign w:val="bottom"/>
          </w:tcPr>
          <w:p w:rsidR="00542E95" w:rsidRPr="0040039F" w:rsidRDefault="00542E95" w:rsidP="00924FB6">
            <w:pPr>
              <w:jc w:val="center"/>
              <w:rPr>
                <w:b/>
                <w:bCs/>
                <w:color w:val="000000"/>
                <w:sz w:val="18"/>
                <w:szCs w:val="18"/>
              </w:rPr>
            </w:pPr>
            <w:r w:rsidRPr="0040039F">
              <w:rPr>
                <w:b/>
                <w:bCs/>
                <w:color w:val="000000"/>
                <w:sz w:val="18"/>
                <w:szCs w:val="18"/>
              </w:rPr>
              <w:t>2 00 00000 00 0000 000</w:t>
            </w:r>
          </w:p>
        </w:tc>
        <w:tc>
          <w:tcPr>
            <w:tcW w:w="4491" w:type="dxa"/>
            <w:tcBorders>
              <w:top w:val="nil"/>
              <w:left w:val="single" w:sz="8" w:space="0" w:color="000000"/>
              <w:bottom w:val="single" w:sz="8" w:space="0" w:color="000000"/>
              <w:right w:val="nil"/>
            </w:tcBorders>
          </w:tcPr>
          <w:p w:rsidR="00542E95" w:rsidRPr="0040039F" w:rsidRDefault="00542E95" w:rsidP="00924FB6">
            <w:pPr>
              <w:rPr>
                <w:b/>
                <w:bCs/>
                <w:color w:val="000000"/>
                <w:sz w:val="18"/>
                <w:szCs w:val="18"/>
              </w:rPr>
            </w:pPr>
            <w:r w:rsidRPr="0040039F">
              <w:rPr>
                <w:b/>
                <w:bCs/>
                <w:color w:val="000000"/>
                <w:sz w:val="18"/>
                <w:szCs w:val="18"/>
              </w:rPr>
              <w:t>БЕЗВОЗМЕЗДНЫЕ ПОСТУПЛЕНИЯ</w:t>
            </w:r>
          </w:p>
        </w:tc>
        <w:tc>
          <w:tcPr>
            <w:tcW w:w="1896" w:type="dxa"/>
            <w:tcBorders>
              <w:top w:val="nil"/>
              <w:left w:val="single" w:sz="4" w:space="0" w:color="auto"/>
              <w:bottom w:val="single" w:sz="4" w:space="0" w:color="auto"/>
              <w:right w:val="single" w:sz="4" w:space="0" w:color="auto"/>
            </w:tcBorders>
            <w:vAlign w:val="bottom"/>
          </w:tcPr>
          <w:p w:rsidR="00542E95" w:rsidRPr="0040039F" w:rsidRDefault="005D7DEB" w:rsidP="00924FB6">
            <w:pPr>
              <w:jc w:val="center"/>
              <w:rPr>
                <w:rFonts w:ascii="Arial" w:hAnsi="Arial" w:cs="Arial"/>
                <w:b/>
                <w:bCs/>
                <w:sz w:val="18"/>
                <w:szCs w:val="18"/>
              </w:rPr>
            </w:pPr>
            <w:r>
              <w:rPr>
                <w:rFonts w:ascii="Arial" w:hAnsi="Arial" w:cs="Arial"/>
                <w:b/>
                <w:bCs/>
                <w:sz w:val="18"/>
                <w:szCs w:val="18"/>
              </w:rPr>
              <w:t>1 585 885,40</w:t>
            </w:r>
          </w:p>
        </w:tc>
      </w:tr>
      <w:tr w:rsidR="005D7DEB" w:rsidTr="00924FB6">
        <w:trPr>
          <w:trHeight w:val="465"/>
        </w:trPr>
        <w:tc>
          <w:tcPr>
            <w:tcW w:w="2415" w:type="dxa"/>
            <w:tcBorders>
              <w:top w:val="nil"/>
              <w:left w:val="single" w:sz="8" w:space="0" w:color="000000"/>
              <w:bottom w:val="single" w:sz="8" w:space="0" w:color="000000"/>
              <w:right w:val="nil"/>
            </w:tcBorders>
            <w:vAlign w:val="bottom"/>
          </w:tcPr>
          <w:p w:rsidR="005D7DEB" w:rsidRPr="003D4AFD" w:rsidRDefault="005D7DEB" w:rsidP="00924FB6">
            <w:pPr>
              <w:jc w:val="center"/>
              <w:rPr>
                <w:b/>
                <w:color w:val="000000"/>
                <w:sz w:val="18"/>
                <w:szCs w:val="18"/>
              </w:rPr>
            </w:pPr>
            <w:r w:rsidRPr="003D4AFD">
              <w:rPr>
                <w:b/>
                <w:color w:val="000000"/>
                <w:sz w:val="18"/>
                <w:szCs w:val="18"/>
              </w:rPr>
              <w:t>2 02 00000 00 0000 000</w:t>
            </w:r>
          </w:p>
        </w:tc>
        <w:tc>
          <w:tcPr>
            <w:tcW w:w="4491" w:type="dxa"/>
            <w:tcBorders>
              <w:top w:val="nil"/>
              <w:left w:val="single" w:sz="8" w:space="0" w:color="000000"/>
              <w:bottom w:val="single" w:sz="8" w:space="0" w:color="000000"/>
              <w:right w:val="nil"/>
            </w:tcBorders>
          </w:tcPr>
          <w:p w:rsidR="005D7DEB" w:rsidRPr="003D4AFD" w:rsidRDefault="005D7DEB" w:rsidP="00924FB6">
            <w:pPr>
              <w:rPr>
                <w:b/>
                <w:color w:val="000000"/>
                <w:sz w:val="18"/>
                <w:szCs w:val="18"/>
              </w:rPr>
            </w:pPr>
            <w:r w:rsidRPr="003D4AFD">
              <w:rPr>
                <w:b/>
                <w:color w:val="000000"/>
                <w:sz w:val="18"/>
                <w:szCs w:val="18"/>
              </w:rPr>
              <w:t>БЕЗВОЗМЕЗДНЫЕ ПОСТУПЛЕНИЯ ОТ ДРУГИХ БЮДЖЕТОВ БЮДЖЕТНОЙ СИСТЕМЫ РОССИЙСКОЙ ФЕДЕРАЦИИ</w:t>
            </w:r>
          </w:p>
        </w:tc>
        <w:tc>
          <w:tcPr>
            <w:tcW w:w="1896" w:type="dxa"/>
            <w:tcBorders>
              <w:top w:val="nil"/>
              <w:left w:val="single" w:sz="4" w:space="0" w:color="auto"/>
              <w:bottom w:val="single" w:sz="4" w:space="0" w:color="auto"/>
              <w:right w:val="single" w:sz="4" w:space="0" w:color="auto"/>
            </w:tcBorders>
            <w:vAlign w:val="bottom"/>
          </w:tcPr>
          <w:p w:rsidR="005D7DEB" w:rsidRPr="0032203A" w:rsidRDefault="005D7DEB" w:rsidP="00B4126C">
            <w:pPr>
              <w:jc w:val="center"/>
              <w:rPr>
                <w:rFonts w:ascii="Arial" w:hAnsi="Arial" w:cs="Arial"/>
                <w:b/>
                <w:bCs/>
                <w:sz w:val="18"/>
                <w:szCs w:val="18"/>
              </w:rPr>
            </w:pPr>
            <w:r>
              <w:rPr>
                <w:rFonts w:ascii="Arial" w:hAnsi="Arial" w:cs="Arial"/>
                <w:b/>
                <w:bCs/>
                <w:sz w:val="18"/>
                <w:szCs w:val="18"/>
              </w:rPr>
              <w:t xml:space="preserve"> 1 585 885,40</w:t>
            </w:r>
          </w:p>
        </w:tc>
      </w:tr>
      <w:tr w:rsidR="00883838" w:rsidTr="00A10C20">
        <w:trPr>
          <w:trHeight w:val="435"/>
        </w:trPr>
        <w:tc>
          <w:tcPr>
            <w:tcW w:w="2415" w:type="dxa"/>
            <w:tcBorders>
              <w:top w:val="nil"/>
              <w:left w:val="single" w:sz="8" w:space="0" w:color="000000"/>
              <w:bottom w:val="single" w:sz="8" w:space="0" w:color="000000"/>
              <w:right w:val="nil"/>
            </w:tcBorders>
            <w:vAlign w:val="center"/>
          </w:tcPr>
          <w:p w:rsidR="00883838" w:rsidRPr="00532BE0" w:rsidRDefault="00883838" w:rsidP="00A10C20">
            <w:pPr>
              <w:jc w:val="center"/>
              <w:rPr>
                <w:b/>
                <w:bCs/>
                <w:color w:val="000000"/>
                <w:sz w:val="18"/>
                <w:szCs w:val="18"/>
              </w:rPr>
            </w:pPr>
            <w:r w:rsidRPr="00532BE0">
              <w:rPr>
                <w:b/>
                <w:bCs/>
                <w:color w:val="000000"/>
                <w:sz w:val="18"/>
                <w:szCs w:val="18"/>
              </w:rPr>
              <w:t xml:space="preserve">2 02 </w:t>
            </w:r>
            <w:r>
              <w:rPr>
                <w:b/>
                <w:bCs/>
                <w:color w:val="000000"/>
                <w:sz w:val="18"/>
                <w:szCs w:val="18"/>
              </w:rPr>
              <w:t>10</w:t>
            </w:r>
            <w:r w:rsidRPr="00532BE0">
              <w:rPr>
                <w:b/>
                <w:bCs/>
                <w:color w:val="000000"/>
                <w:sz w:val="18"/>
                <w:szCs w:val="18"/>
              </w:rPr>
              <w:t>000 00 0000 151</w:t>
            </w:r>
          </w:p>
        </w:tc>
        <w:tc>
          <w:tcPr>
            <w:tcW w:w="4491" w:type="dxa"/>
            <w:tcBorders>
              <w:top w:val="nil"/>
              <w:left w:val="single" w:sz="8" w:space="0" w:color="000000"/>
              <w:bottom w:val="single" w:sz="8" w:space="0" w:color="000000"/>
              <w:right w:val="nil"/>
            </w:tcBorders>
          </w:tcPr>
          <w:p w:rsidR="00883838" w:rsidRPr="00D0147D" w:rsidRDefault="00883838" w:rsidP="00A10C20">
            <w:pPr>
              <w:rPr>
                <w:b/>
                <w:bCs/>
                <w:color w:val="000000"/>
                <w:sz w:val="18"/>
                <w:szCs w:val="18"/>
              </w:rPr>
            </w:pPr>
            <w:r w:rsidRPr="00D0147D">
              <w:rPr>
                <w:b/>
                <w:bCs/>
                <w:color w:val="000000"/>
                <w:sz w:val="18"/>
                <w:szCs w:val="18"/>
              </w:rPr>
              <w:t xml:space="preserve">Дотации  бюджетам бюджетной системы Российской Федерации </w:t>
            </w:r>
          </w:p>
        </w:tc>
        <w:tc>
          <w:tcPr>
            <w:tcW w:w="1896" w:type="dxa"/>
            <w:tcBorders>
              <w:top w:val="nil"/>
              <w:left w:val="single" w:sz="4" w:space="0" w:color="auto"/>
              <w:bottom w:val="single" w:sz="4" w:space="0" w:color="auto"/>
              <w:right w:val="single" w:sz="4" w:space="0" w:color="auto"/>
            </w:tcBorders>
            <w:vAlign w:val="bottom"/>
          </w:tcPr>
          <w:p w:rsidR="00883838" w:rsidRPr="0032203A" w:rsidRDefault="00883838" w:rsidP="00924FB6">
            <w:pPr>
              <w:jc w:val="center"/>
              <w:rPr>
                <w:rFonts w:ascii="Arial" w:hAnsi="Arial" w:cs="Arial"/>
                <w:b/>
                <w:bCs/>
                <w:sz w:val="18"/>
                <w:szCs w:val="18"/>
              </w:rPr>
            </w:pPr>
            <w:r>
              <w:rPr>
                <w:rFonts w:ascii="Arial" w:hAnsi="Arial" w:cs="Arial"/>
                <w:b/>
                <w:bCs/>
                <w:sz w:val="18"/>
                <w:szCs w:val="18"/>
              </w:rPr>
              <w:t xml:space="preserve"> 1 226 973,00</w:t>
            </w:r>
          </w:p>
        </w:tc>
      </w:tr>
      <w:tr w:rsidR="00883838" w:rsidTr="00A10C20">
        <w:trPr>
          <w:trHeight w:val="270"/>
        </w:trPr>
        <w:tc>
          <w:tcPr>
            <w:tcW w:w="2415" w:type="dxa"/>
            <w:tcBorders>
              <w:top w:val="nil"/>
              <w:left w:val="single" w:sz="8" w:space="0" w:color="000000"/>
              <w:bottom w:val="single" w:sz="8" w:space="0" w:color="000000"/>
              <w:right w:val="nil"/>
            </w:tcBorders>
            <w:vAlign w:val="center"/>
          </w:tcPr>
          <w:p w:rsidR="00883838" w:rsidRPr="00532BE0" w:rsidRDefault="00883838" w:rsidP="00A10C20">
            <w:pPr>
              <w:jc w:val="center"/>
              <w:rPr>
                <w:color w:val="000000"/>
                <w:sz w:val="18"/>
                <w:szCs w:val="18"/>
              </w:rPr>
            </w:pPr>
            <w:r w:rsidRPr="00532BE0">
              <w:rPr>
                <w:color w:val="000000"/>
                <w:sz w:val="18"/>
                <w:szCs w:val="18"/>
              </w:rPr>
              <w:t xml:space="preserve">2 02 </w:t>
            </w:r>
            <w:r>
              <w:rPr>
                <w:color w:val="000000"/>
                <w:sz w:val="18"/>
                <w:szCs w:val="18"/>
              </w:rPr>
              <w:t>15001</w:t>
            </w:r>
            <w:r w:rsidRPr="00532BE0">
              <w:rPr>
                <w:color w:val="000000"/>
                <w:sz w:val="18"/>
                <w:szCs w:val="18"/>
              </w:rPr>
              <w:t xml:space="preserve"> 00 0000 151</w:t>
            </w:r>
          </w:p>
        </w:tc>
        <w:tc>
          <w:tcPr>
            <w:tcW w:w="4491" w:type="dxa"/>
            <w:tcBorders>
              <w:top w:val="nil"/>
              <w:left w:val="single" w:sz="8" w:space="0" w:color="000000"/>
              <w:bottom w:val="single" w:sz="8" w:space="0" w:color="000000"/>
              <w:right w:val="nil"/>
            </w:tcBorders>
          </w:tcPr>
          <w:p w:rsidR="00883838" w:rsidRPr="00D0147D" w:rsidRDefault="00883838" w:rsidP="00A10C20">
            <w:pPr>
              <w:rPr>
                <w:color w:val="000000"/>
                <w:sz w:val="18"/>
                <w:szCs w:val="18"/>
              </w:rPr>
            </w:pPr>
            <w:r w:rsidRPr="00D0147D">
              <w:rPr>
                <w:color w:val="000000"/>
                <w:sz w:val="18"/>
                <w:szCs w:val="18"/>
              </w:rPr>
              <w:t>Дотации на выравнивание бюджетной обеспеченности</w:t>
            </w:r>
          </w:p>
        </w:tc>
        <w:tc>
          <w:tcPr>
            <w:tcW w:w="1896" w:type="dxa"/>
            <w:tcBorders>
              <w:top w:val="nil"/>
              <w:left w:val="single" w:sz="4" w:space="0" w:color="auto"/>
              <w:bottom w:val="single" w:sz="4" w:space="0" w:color="auto"/>
              <w:right w:val="single" w:sz="4" w:space="0" w:color="auto"/>
            </w:tcBorders>
            <w:vAlign w:val="bottom"/>
          </w:tcPr>
          <w:p w:rsidR="00883838" w:rsidRPr="0040039F" w:rsidRDefault="00883838" w:rsidP="00924FB6">
            <w:pPr>
              <w:jc w:val="center"/>
              <w:rPr>
                <w:rFonts w:ascii="Arial" w:hAnsi="Arial" w:cs="Arial"/>
                <w:sz w:val="18"/>
                <w:szCs w:val="18"/>
              </w:rPr>
            </w:pPr>
            <w:r>
              <w:rPr>
                <w:rFonts w:ascii="Arial" w:hAnsi="Arial" w:cs="Arial"/>
                <w:sz w:val="18"/>
                <w:szCs w:val="18"/>
              </w:rPr>
              <w:t>1 226 973,00</w:t>
            </w:r>
          </w:p>
        </w:tc>
      </w:tr>
      <w:tr w:rsidR="00883838" w:rsidTr="00A10C20">
        <w:trPr>
          <w:trHeight w:val="271"/>
        </w:trPr>
        <w:tc>
          <w:tcPr>
            <w:tcW w:w="2415" w:type="dxa"/>
            <w:tcBorders>
              <w:top w:val="nil"/>
              <w:left w:val="single" w:sz="8" w:space="0" w:color="000000"/>
              <w:bottom w:val="single" w:sz="8" w:space="0" w:color="000000"/>
              <w:right w:val="nil"/>
            </w:tcBorders>
            <w:vAlign w:val="center"/>
          </w:tcPr>
          <w:p w:rsidR="00883838" w:rsidRPr="00532BE0" w:rsidRDefault="00883838" w:rsidP="00A10C20">
            <w:pPr>
              <w:jc w:val="center"/>
              <w:rPr>
                <w:color w:val="000000"/>
                <w:sz w:val="18"/>
                <w:szCs w:val="18"/>
              </w:rPr>
            </w:pPr>
            <w:r w:rsidRPr="00532BE0">
              <w:rPr>
                <w:color w:val="000000"/>
                <w:sz w:val="18"/>
                <w:szCs w:val="18"/>
              </w:rPr>
              <w:t xml:space="preserve">2 02 </w:t>
            </w:r>
            <w:r>
              <w:rPr>
                <w:color w:val="000000"/>
                <w:sz w:val="18"/>
                <w:szCs w:val="18"/>
              </w:rPr>
              <w:t>15001</w:t>
            </w:r>
            <w:r w:rsidRPr="00532BE0">
              <w:rPr>
                <w:color w:val="000000"/>
                <w:sz w:val="18"/>
                <w:szCs w:val="18"/>
              </w:rPr>
              <w:t xml:space="preserve"> 10 0000 151</w:t>
            </w:r>
          </w:p>
        </w:tc>
        <w:tc>
          <w:tcPr>
            <w:tcW w:w="4491" w:type="dxa"/>
            <w:tcBorders>
              <w:top w:val="nil"/>
              <w:left w:val="single" w:sz="8" w:space="0" w:color="000000"/>
              <w:bottom w:val="single" w:sz="8" w:space="0" w:color="000000"/>
              <w:right w:val="nil"/>
            </w:tcBorders>
          </w:tcPr>
          <w:p w:rsidR="00883838" w:rsidRPr="00D0147D" w:rsidRDefault="00883838" w:rsidP="00A10C20">
            <w:pPr>
              <w:rPr>
                <w:color w:val="000000"/>
                <w:sz w:val="18"/>
                <w:szCs w:val="18"/>
              </w:rPr>
            </w:pPr>
            <w:r w:rsidRPr="00D0147D">
              <w:rPr>
                <w:color w:val="000000"/>
                <w:sz w:val="18"/>
                <w:szCs w:val="18"/>
              </w:rPr>
              <w:t>Дотации бюджетам сельских поселений на выравнивание  бюджетной обеспеченности</w:t>
            </w:r>
          </w:p>
        </w:tc>
        <w:tc>
          <w:tcPr>
            <w:tcW w:w="1896" w:type="dxa"/>
            <w:tcBorders>
              <w:top w:val="nil"/>
              <w:left w:val="single" w:sz="4" w:space="0" w:color="auto"/>
              <w:bottom w:val="single" w:sz="4" w:space="0" w:color="auto"/>
              <w:right w:val="single" w:sz="4" w:space="0" w:color="auto"/>
            </w:tcBorders>
            <w:vAlign w:val="bottom"/>
          </w:tcPr>
          <w:p w:rsidR="00883838" w:rsidRPr="0040039F" w:rsidRDefault="00883838" w:rsidP="00924FB6">
            <w:pPr>
              <w:jc w:val="center"/>
              <w:rPr>
                <w:rFonts w:ascii="Arial" w:hAnsi="Arial" w:cs="Arial"/>
                <w:sz w:val="18"/>
                <w:szCs w:val="18"/>
              </w:rPr>
            </w:pPr>
            <w:r>
              <w:rPr>
                <w:rFonts w:ascii="Arial" w:hAnsi="Arial" w:cs="Arial"/>
                <w:sz w:val="18"/>
                <w:szCs w:val="18"/>
              </w:rPr>
              <w:t>1 226 973,00</w:t>
            </w:r>
          </w:p>
        </w:tc>
      </w:tr>
      <w:tr w:rsidR="00883838" w:rsidTr="00A10C20">
        <w:trPr>
          <w:trHeight w:val="435"/>
        </w:trPr>
        <w:tc>
          <w:tcPr>
            <w:tcW w:w="2415" w:type="dxa"/>
            <w:tcBorders>
              <w:top w:val="nil"/>
              <w:left w:val="single" w:sz="8" w:space="0" w:color="000000"/>
              <w:bottom w:val="single" w:sz="8" w:space="0" w:color="000000"/>
              <w:right w:val="nil"/>
            </w:tcBorders>
            <w:vAlign w:val="center"/>
          </w:tcPr>
          <w:p w:rsidR="00883838" w:rsidRPr="00532BE0" w:rsidRDefault="00883838" w:rsidP="00A10C20">
            <w:pPr>
              <w:jc w:val="center"/>
              <w:rPr>
                <w:b/>
                <w:bCs/>
                <w:color w:val="000000"/>
                <w:sz w:val="18"/>
                <w:szCs w:val="18"/>
              </w:rPr>
            </w:pPr>
            <w:r w:rsidRPr="00532BE0">
              <w:rPr>
                <w:b/>
                <w:bCs/>
                <w:color w:val="000000"/>
                <w:sz w:val="18"/>
                <w:szCs w:val="18"/>
              </w:rPr>
              <w:t>2 02 03000 00 0000 151</w:t>
            </w:r>
          </w:p>
        </w:tc>
        <w:tc>
          <w:tcPr>
            <w:tcW w:w="4491" w:type="dxa"/>
            <w:tcBorders>
              <w:top w:val="nil"/>
              <w:left w:val="single" w:sz="8" w:space="0" w:color="000000"/>
              <w:bottom w:val="single" w:sz="8" w:space="0" w:color="000000"/>
              <w:right w:val="nil"/>
            </w:tcBorders>
          </w:tcPr>
          <w:p w:rsidR="00883838" w:rsidRPr="00D0147D" w:rsidRDefault="00883838" w:rsidP="00A10C20">
            <w:pPr>
              <w:rPr>
                <w:b/>
                <w:bCs/>
                <w:color w:val="000000"/>
                <w:sz w:val="18"/>
                <w:szCs w:val="18"/>
              </w:rPr>
            </w:pPr>
            <w:r w:rsidRPr="00D0147D">
              <w:rPr>
                <w:b/>
                <w:bCs/>
                <w:color w:val="000000"/>
                <w:sz w:val="18"/>
                <w:szCs w:val="18"/>
              </w:rPr>
              <w:t>Субвенции  бюджетам субъектов Российской Федерации и муниципальных образований</w:t>
            </w:r>
          </w:p>
        </w:tc>
        <w:tc>
          <w:tcPr>
            <w:tcW w:w="1896" w:type="dxa"/>
            <w:tcBorders>
              <w:top w:val="nil"/>
              <w:left w:val="single" w:sz="4" w:space="0" w:color="auto"/>
              <w:bottom w:val="single" w:sz="4" w:space="0" w:color="auto"/>
              <w:right w:val="single" w:sz="4" w:space="0" w:color="auto"/>
            </w:tcBorders>
            <w:vAlign w:val="bottom"/>
          </w:tcPr>
          <w:p w:rsidR="00883838" w:rsidRPr="0040039F" w:rsidRDefault="00883838" w:rsidP="00924FB6">
            <w:pPr>
              <w:jc w:val="center"/>
              <w:rPr>
                <w:rFonts w:ascii="Arial" w:hAnsi="Arial" w:cs="Arial"/>
                <w:b/>
                <w:bCs/>
                <w:sz w:val="18"/>
                <w:szCs w:val="18"/>
              </w:rPr>
            </w:pPr>
            <w:r>
              <w:rPr>
                <w:rFonts w:ascii="Arial" w:hAnsi="Arial" w:cs="Arial"/>
                <w:b/>
                <w:bCs/>
                <w:sz w:val="18"/>
                <w:szCs w:val="18"/>
              </w:rPr>
              <w:t>138 038,00</w:t>
            </w:r>
          </w:p>
        </w:tc>
      </w:tr>
      <w:tr w:rsidR="00883838" w:rsidRPr="00BF02A3" w:rsidTr="00A10C20">
        <w:trPr>
          <w:trHeight w:val="435"/>
        </w:trPr>
        <w:tc>
          <w:tcPr>
            <w:tcW w:w="2415" w:type="dxa"/>
            <w:tcBorders>
              <w:top w:val="nil"/>
              <w:left w:val="single" w:sz="8" w:space="0" w:color="000000"/>
              <w:bottom w:val="single" w:sz="8" w:space="0" w:color="000000"/>
              <w:right w:val="nil"/>
            </w:tcBorders>
            <w:vAlign w:val="center"/>
          </w:tcPr>
          <w:p w:rsidR="00883838" w:rsidRPr="00532BE0" w:rsidRDefault="00883838" w:rsidP="00A10C20">
            <w:pPr>
              <w:jc w:val="center"/>
              <w:rPr>
                <w:b/>
                <w:bCs/>
                <w:color w:val="000000"/>
                <w:sz w:val="18"/>
                <w:szCs w:val="18"/>
              </w:rPr>
            </w:pPr>
            <w:r w:rsidRPr="00532BE0">
              <w:rPr>
                <w:b/>
                <w:bCs/>
                <w:color w:val="000000"/>
                <w:sz w:val="18"/>
                <w:szCs w:val="18"/>
              </w:rPr>
              <w:t xml:space="preserve">2 02 </w:t>
            </w:r>
            <w:r>
              <w:rPr>
                <w:b/>
                <w:bCs/>
                <w:color w:val="000000"/>
                <w:sz w:val="18"/>
                <w:szCs w:val="18"/>
              </w:rPr>
              <w:t>35118</w:t>
            </w:r>
            <w:r w:rsidRPr="00532BE0">
              <w:rPr>
                <w:b/>
                <w:bCs/>
                <w:color w:val="000000"/>
                <w:sz w:val="18"/>
                <w:szCs w:val="18"/>
              </w:rPr>
              <w:t xml:space="preserve"> 00 0000 151</w:t>
            </w:r>
          </w:p>
        </w:tc>
        <w:tc>
          <w:tcPr>
            <w:tcW w:w="4491" w:type="dxa"/>
            <w:tcBorders>
              <w:top w:val="nil"/>
              <w:left w:val="single" w:sz="8" w:space="0" w:color="000000"/>
              <w:bottom w:val="single" w:sz="8" w:space="0" w:color="000000"/>
              <w:right w:val="nil"/>
            </w:tcBorders>
          </w:tcPr>
          <w:p w:rsidR="00883838" w:rsidRPr="00D0147D" w:rsidRDefault="00883838" w:rsidP="00A10C20">
            <w:pPr>
              <w:rPr>
                <w:b/>
                <w:bCs/>
                <w:color w:val="000000"/>
                <w:sz w:val="18"/>
                <w:szCs w:val="18"/>
              </w:rPr>
            </w:pPr>
            <w:r w:rsidRPr="00D0147D">
              <w:rPr>
                <w:b/>
                <w:bCs/>
                <w:color w:val="000000"/>
                <w:sz w:val="18"/>
                <w:szCs w:val="18"/>
              </w:rPr>
              <w:t>Субвенции бюджетам на осуществление первичного воинского учета на территориях, где отсутствуют военные комиссариаты</w:t>
            </w:r>
          </w:p>
        </w:tc>
        <w:tc>
          <w:tcPr>
            <w:tcW w:w="1896" w:type="dxa"/>
            <w:tcBorders>
              <w:top w:val="nil"/>
              <w:left w:val="single" w:sz="4" w:space="0" w:color="auto"/>
              <w:bottom w:val="single" w:sz="4" w:space="0" w:color="auto"/>
              <w:right w:val="single" w:sz="4" w:space="0" w:color="auto"/>
            </w:tcBorders>
            <w:vAlign w:val="bottom"/>
          </w:tcPr>
          <w:p w:rsidR="00883838" w:rsidRPr="005D7DEB" w:rsidRDefault="00883838" w:rsidP="00924FB6">
            <w:pPr>
              <w:jc w:val="center"/>
              <w:rPr>
                <w:rFonts w:ascii="Arial" w:hAnsi="Arial" w:cs="Arial"/>
                <w:bCs/>
                <w:sz w:val="18"/>
                <w:szCs w:val="18"/>
              </w:rPr>
            </w:pPr>
            <w:r w:rsidRPr="005D7DEB">
              <w:rPr>
                <w:rFonts w:ascii="Arial" w:hAnsi="Arial" w:cs="Arial"/>
                <w:bCs/>
                <w:sz w:val="18"/>
                <w:szCs w:val="18"/>
              </w:rPr>
              <w:t>138 038,00</w:t>
            </w:r>
          </w:p>
        </w:tc>
      </w:tr>
      <w:tr w:rsidR="00883838" w:rsidRPr="00BF02A3" w:rsidTr="00A10C20">
        <w:trPr>
          <w:trHeight w:val="435"/>
        </w:trPr>
        <w:tc>
          <w:tcPr>
            <w:tcW w:w="2415" w:type="dxa"/>
            <w:tcBorders>
              <w:top w:val="nil"/>
              <w:left w:val="single" w:sz="8" w:space="0" w:color="000000"/>
              <w:bottom w:val="single" w:sz="8" w:space="0" w:color="000000"/>
              <w:right w:val="nil"/>
            </w:tcBorders>
            <w:vAlign w:val="center"/>
          </w:tcPr>
          <w:p w:rsidR="00883838" w:rsidRPr="00532BE0" w:rsidRDefault="00883838" w:rsidP="00A10C20">
            <w:pPr>
              <w:jc w:val="center"/>
              <w:rPr>
                <w:bCs/>
                <w:color w:val="000000"/>
                <w:sz w:val="18"/>
                <w:szCs w:val="18"/>
              </w:rPr>
            </w:pPr>
            <w:r w:rsidRPr="00532BE0">
              <w:rPr>
                <w:bCs/>
                <w:color w:val="000000"/>
                <w:sz w:val="18"/>
                <w:szCs w:val="18"/>
              </w:rPr>
              <w:t xml:space="preserve">2 02 </w:t>
            </w:r>
            <w:r>
              <w:rPr>
                <w:bCs/>
                <w:color w:val="000000"/>
                <w:sz w:val="18"/>
                <w:szCs w:val="18"/>
              </w:rPr>
              <w:t>35118</w:t>
            </w:r>
            <w:r w:rsidRPr="00532BE0">
              <w:rPr>
                <w:bCs/>
                <w:color w:val="000000"/>
                <w:sz w:val="18"/>
                <w:szCs w:val="18"/>
              </w:rPr>
              <w:t xml:space="preserve"> 10 0000 151</w:t>
            </w:r>
          </w:p>
        </w:tc>
        <w:tc>
          <w:tcPr>
            <w:tcW w:w="4491" w:type="dxa"/>
            <w:tcBorders>
              <w:top w:val="nil"/>
              <w:left w:val="single" w:sz="8" w:space="0" w:color="000000"/>
              <w:bottom w:val="single" w:sz="8" w:space="0" w:color="000000"/>
              <w:right w:val="nil"/>
            </w:tcBorders>
          </w:tcPr>
          <w:p w:rsidR="00883838" w:rsidRPr="00D0147D" w:rsidRDefault="00883838" w:rsidP="00A10C20">
            <w:pPr>
              <w:rPr>
                <w:bCs/>
                <w:color w:val="000000"/>
                <w:sz w:val="18"/>
                <w:szCs w:val="18"/>
              </w:rPr>
            </w:pPr>
            <w:r w:rsidRPr="00D0147D">
              <w:rPr>
                <w:bCs/>
                <w:color w:val="000000"/>
                <w:sz w:val="18"/>
                <w:szCs w:val="18"/>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896" w:type="dxa"/>
            <w:tcBorders>
              <w:top w:val="nil"/>
              <w:left w:val="single" w:sz="4" w:space="0" w:color="auto"/>
              <w:bottom w:val="single" w:sz="4" w:space="0" w:color="auto"/>
              <w:right w:val="single" w:sz="4" w:space="0" w:color="auto"/>
            </w:tcBorders>
            <w:vAlign w:val="bottom"/>
          </w:tcPr>
          <w:p w:rsidR="00883838" w:rsidRPr="005D7DEB" w:rsidRDefault="00883838" w:rsidP="00924FB6">
            <w:pPr>
              <w:jc w:val="center"/>
              <w:rPr>
                <w:rFonts w:ascii="Arial" w:hAnsi="Arial" w:cs="Arial"/>
                <w:bCs/>
                <w:sz w:val="18"/>
                <w:szCs w:val="18"/>
              </w:rPr>
            </w:pPr>
            <w:r w:rsidRPr="005D7DEB">
              <w:rPr>
                <w:rFonts w:ascii="Arial" w:hAnsi="Arial" w:cs="Arial"/>
                <w:bCs/>
                <w:sz w:val="18"/>
                <w:szCs w:val="18"/>
              </w:rPr>
              <w:t>138 038,00</w:t>
            </w:r>
          </w:p>
        </w:tc>
      </w:tr>
      <w:tr w:rsidR="00883838" w:rsidRPr="00BF02A3" w:rsidTr="00A10C20">
        <w:trPr>
          <w:trHeight w:val="435"/>
        </w:trPr>
        <w:tc>
          <w:tcPr>
            <w:tcW w:w="2415" w:type="dxa"/>
            <w:tcBorders>
              <w:top w:val="nil"/>
              <w:left w:val="single" w:sz="8" w:space="0" w:color="000000"/>
              <w:bottom w:val="single" w:sz="8" w:space="0" w:color="000000"/>
              <w:right w:val="nil"/>
            </w:tcBorders>
            <w:vAlign w:val="center"/>
          </w:tcPr>
          <w:p w:rsidR="00883838" w:rsidRPr="00532BE0" w:rsidRDefault="00883838" w:rsidP="00A10C20">
            <w:pPr>
              <w:jc w:val="center"/>
              <w:rPr>
                <w:b/>
                <w:color w:val="000000"/>
                <w:sz w:val="18"/>
                <w:szCs w:val="18"/>
              </w:rPr>
            </w:pPr>
            <w:r w:rsidRPr="00532BE0">
              <w:rPr>
                <w:b/>
                <w:color w:val="000000"/>
                <w:sz w:val="18"/>
                <w:szCs w:val="18"/>
              </w:rPr>
              <w:t xml:space="preserve">2 02 </w:t>
            </w:r>
            <w:r>
              <w:rPr>
                <w:b/>
                <w:color w:val="000000"/>
                <w:sz w:val="18"/>
                <w:szCs w:val="18"/>
              </w:rPr>
              <w:t>40000</w:t>
            </w:r>
            <w:r w:rsidRPr="00532BE0">
              <w:rPr>
                <w:b/>
                <w:color w:val="000000"/>
                <w:sz w:val="18"/>
                <w:szCs w:val="18"/>
              </w:rPr>
              <w:t xml:space="preserve"> 00 0000 151</w:t>
            </w:r>
          </w:p>
        </w:tc>
        <w:tc>
          <w:tcPr>
            <w:tcW w:w="4491" w:type="dxa"/>
            <w:tcBorders>
              <w:top w:val="nil"/>
              <w:left w:val="single" w:sz="8" w:space="0" w:color="000000"/>
              <w:bottom w:val="single" w:sz="8" w:space="0" w:color="000000"/>
              <w:right w:val="nil"/>
            </w:tcBorders>
          </w:tcPr>
          <w:p w:rsidR="00883838" w:rsidRPr="00D0147D" w:rsidRDefault="00883838" w:rsidP="00A10C20">
            <w:pPr>
              <w:rPr>
                <w:b/>
                <w:color w:val="000000"/>
                <w:sz w:val="18"/>
                <w:szCs w:val="18"/>
              </w:rPr>
            </w:pPr>
            <w:r w:rsidRPr="00D0147D">
              <w:rPr>
                <w:b/>
                <w:sz w:val="18"/>
                <w:szCs w:val="18"/>
              </w:rPr>
              <w:t>Иные межбюджетные трансферты</w:t>
            </w:r>
          </w:p>
        </w:tc>
        <w:tc>
          <w:tcPr>
            <w:tcW w:w="1896" w:type="dxa"/>
            <w:tcBorders>
              <w:top w:val="nil"/>
              <w:left w:val="single" w:sz="4" w:space="0" w:color="auto"/>
              <w:bottom w:val="single" w:sz="4" w:space="0" w:color="auto"/>
              <w:right w:val="single" w:sz="4" w:space="0" w:color="auto"/>
            </w:tcBorders>
            <w:vAlign w:val="bottom"/>
          </w:tcPr>
          <w:p w:rsidR="00883838" w:rsidRPr="005D7DEB" w:rsidRDefault="00883838" w:rsidP="00924FB6">
            <w:pPr>
              <w:jc w:val="center"/>
              <w:rPr>
                <w:rFonts w:ascii="Arial" w:hAnsi="Arial" w:cs="Arial"/>
                <w:b/>
                <w:bCs/>
                <w:sz w:val="18"/>
                <w:szCs w:val="18"/>
              </w:rPr>
            </w:pPr>
            <w:r>
              <w:rPr>
                <w:rFonts w:ascii="Arial" w:hAnsi="Arial" w:cs="Arial"/>
                <w:b/>
                <w:bCs/>
                <w:sz w:val="18"/>
                <w:szCs w:val="18"/>
              </w:rPr>
              <w:t>220 874,40</w:t>
            </w:r>
          </w:p>
        </w:tc>
      </w:tr>
      <w:tr w:rsidR="00883838" w:rsidRPr="00BF02A3" w:rsidTr="00A10C20">
        <w:trPr>
          <w:trHeight w:val="435"/>
        </w:trPr>
        <w:tc>
          <w:tcPr>
            <w:tcW w:w="2415" w:type="dxa"/>
            <w:tcBorders>
              <w:top w:val="nil"/>
              <w:left w:val="single" w:sz="8" w:space="0" w:color="000000"/>
              <w:bottom w:val="single" w:sz="8" w:space="0" w:color="000000"/>
              <w:right w:val="nil"/>
            </w:tcBorders>
            <w:vAlign w:val="center"/>
          </w:tcPr>
          <w:p w:rsidR="00883838" w:rsidRPr="00532BE0" w:rsidRDefault="00883838" w:rsidP="00A10C20">
            <w:pPr>
              <w:jc w:val="center"/>
              <w:rPr>
                <w:color w:val="000000"/>
                <w:sz w:val="18"/>
                <w:szCs w:val="18"/>
              </w:rPr>
            </w:pPr>
            <w:r w:rsidRPr="00532BE0">
              <w:rPr>
                <w:color w:val="000000"/>
                <w:sz w:val="18"/>
                <w:szCs w:val="18"/>
              </w:rPr>
              <w:t xml:space="preserve">2 02 </w:t>
            </w:r>
            <w:r>
              <w:rPr>
                <w:color w:val="000000"/>
                <w:sz w:val="18"/>
                <w:szCs w:val="18"/>
              </w:rPr>
              <w:t>40</w:t>
            </w:r>
            <w:r w:rsidRPr="00532BE0">
              <w:rPr>
                <w:color w:val="000000"/>
                <w:sz w:val="18"/>
                <w:szCs w:val="18"/>
              </w:rPr>
              <w:t>014 00 0000 151</w:t>
            </w:r>
          </w:p>
        </w:tc>
        <w:tc>
          <w:tcPr>
            <w:tcW w:w="4491" w:type="dxa"/>
            <w:tcBorders>
              <w:top w:val="nil"/>
              <w:left w:val="single" w:sz="8" w:space="0" w:color="000000"/>
              <w:bottom w:val="single" w:sz="8" w:space="0" w:color="000000"/>
              <w:right w:val="nil"/>
            </w:tcBorders>
          </w:tcPr>
          <w:p w:rsidR="00883838" w:rsidRPr="00D0147D" w:rsidRDefault="00883838" w:rsidP="00A10C20">
            <w:pPr>
              <w:rPr>
                <w:color w:val="000000"/>
                <w:sz w:val="18"/>
                <w:szCs w:val="18"/>
              </w:rPr>
            </w:pPr>
            <w:r w:rsidRPr="00D0147D">
              <w:rPr>
                <w:color w:val="000000"/>
                <w:sz w:val="18"/>
                <w:szCs w:val="18"/>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896" w:type="dxa"/>
            <w:tcBorders>
              <w:top w:val="nil"/>
              <w:left w:val="single" w:sz="4" w:space="0" w:color="auto"/>
              <w:bottom w:val="single" w:sz="4" w:space="0" w:color="auto"/>
              <w:right w:val="single" w:sz="4" w:space="0" w:color="auto"/>
            </w:tcBorders>
            <w:vAlign w:val="bottom"/>
          </w:tcPr>
          <w:p w:rsidR="00883838" w:rsidRPr="00FE7AFD" w:rsidRDefault="00883838" w:rsidP="00924FB6">
            <w:pPr>
              <w:jc w:val="center"/>
              <w:rPr>
                <w:rFonts w:ascii="Arial" w:hAnsi="Arial" w:cs="Arial"/>
                <w:bCs/>
                <w:sz w:val="18"/>
                <w:szCs w:val="18"/>
              </w:rPr>
            </w:pPr>
            <w:r w:rsidRPr="00FE7AFD">
              <w:rPr>
                <w:rFonts w:ascii="Arial" w:hAnsi="Arial" w:cs="Arial"/>
                <w:bCs/>
                <w:sz w:val="18"/>
                <w:szCs w:val="18"/>
              </w:rPr>
              <w:t>220 874,40</w:t>
            </w:r>
          </w:p>
        </w:tc>
      </w:tr>
      <w:tr w:rsidR="00883838" w:rsidRPr="00BF02A3" w:rsidTr="00A10C20">
        <w:trPr>
          <w:trHeight w:val="435"/>
        </w:trPr>
        <w:tc>
          <w:tcPr>
            <w:tcW w:w="2415" w:type="dxa"/>
            <w:tcBorders>
              <w:top w:val="nil"/>
              <w:left w:val="single" w:sz="8" w:space="0" w:color="000000"/>
              <w:bottom w:val="single" w:sz="8" w:space="0" w:color="000000"/>
              <w:right w:val="nil"/>
            </w:tcBorders>
            <w:vAlign w:val="center"/>
          </w:tcPr>
          <w:p w:rsidR="00883838" w:rsidRPr="00532BE0" w:rsidRDefault="00883838" w:rsidP="00A10C20">
            <w:pPr>
              <w:jc w:val="center"/>
              <w:rPr>
                <w:color w:val="000000"/>
                <w:sz w:val="18"/>
                <w:szCs w:val="18"/>
              </w:rPr>
            </w:pPr>
            <w:r w:rsidRPr="00532BE0">
              <w:rPr>
                <w:color w:val="000000"/>
                <w:sz w:val="18"/>
                <w:szCs w:val="18"/>
              </w:rPr>
              <w:t>2 02</w:t>
            </w:r>
            <w:r>
              <w:rPr>
                <w:color w:val="000000"/>
                <w:sz w:val="18"/>
                <w:szCs w:val="18"/>
              </w:rPr>
              <w:t xml:space="preserve"> 40</w:t>
            </w:r>
            <w:r w:rsidRPr="00532BE0">
              <w:rPr>
                <w:color w:val="000000"/>
                <w:sz w:val="18"/>
                <w:szCs w:val="18"/>
              </w:rPr>
              <w:t>014 10 0000 151</w:t>
            </w:r>
          </w:p>
        </w:tc>
        <w:tc>
          <w:tcPr>
            <w:tcW w:w="4491" w:type="dxa"/>
            <w:tcBorders>
              <w:top w:val="nil"/>
              <w:left w:val="single" w:sz="8" w:space="0" w:color="000000"/>
              <w:bottom w:val="single" w:sz="8" w:space="0" w:color="000000"/>
              <w:right w:val="nil"/>
            </w:tcBorders>
          </w:tcPr>
          <w:p w:rsidR="00883838" w:rsidRPr="00D0147D" w:rsidRDefault="00883838" w:rsidP="00A10C20">
            <w:pPr>
              <w:rPr>
                <w:color w:val="000000"/>
                <w:sz w:val="18"/>
                <w:szCs w:val="18"/>
              </w:rPr>
            </w:pPr>
            <w:r w:rsidRPr="00D0147D">
              <w:rPr>
                <w:color w:val="000000"/>
                <w:sz w:val="18"/>
                <w:szCs w:val="18"/>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896" w:type="dxa"/>
            <w:tcBorders>
              <w:top w:val="nil"/>
              <w:left w:val="single" w:sz="4" w:space="0" w:color="auto"/>
              <w:bottom w:val="single" w:sz="4" w:space="0" w:color="auto"/>
              <w:right w:val="single" w:sz="4" w:space="0" w:color="auto"/>
            </w:tcBorders>
            <w:vAlign w:val="bottom"/>
          </w:tcPr>
          <w:p w:rsidR="00883838" w:rsidRPr="00FE7AFD" w:rsidRDefault="00883838" w:rsidP="00924FB6">
            <w:pPr>
              <w:jc w:val="center"/>
              <w:rPr>
                <w:rFonts w:ascii="Arial" w:hAnsi="Arial" w:cs="Arial"/>
                <w:bCs/>
                <w:sz w:val="18"/>
                <w:szCs w:val="18"/>
              </w:rPr>
            </w:pPr>
            <w:r w:rsidRPr="00FE7AFD">
              <w:rPr>
                <w:rFonts w:ascii="Arial" w:hAnsi="Arial" w:cs="Arial"/>
                <w:bCs/>
                <w:sz w:val="18"/>
                <w:szCs w:val="18"/>
              </w:rPr>
              <w:t>220 874,40</w:t>
            </w:r>
          </w:p>
        </w:tc>
      </w:tr>
      <w:tr w:rsidR="009F2F03" w:rsidTr="00924FB6">
        <w:trPr>
          <w:trHeight w:val="270"/>
        </w:trPr>
        <w:tc>
          <w:tcPr>
            <w:tcW w:w="2415" w:type="dxa"/>
            <w:tcBorders>
              <w:top w:val="nil"/>
              <w:left w:val="single" w:sz="8" w:space="0" w:color="000000"/>
              <w:bottom w:val="single" w:sz="8" w:space="0" w:color="000000"/>
              <w:right w:val="nil"/>
            </w:tcBorders>
            <w:vAlign w:val="bottom"/>
          </w:tcPr>
          <w:p w:rsidR="009F2F03" w:rsidRPr="0040039F" w:rsidRDefault="009F2F03" w:rsidP="00924FB6">
            <w:pPr>
              <w:jc w:val="center"/>
              <w:rPr>
                <w:b/>
                <w:bCs/>
                <w:color w:val="000000"/>
                <w:sz w:val="18"/>
                <w:szCs w:val="18"/>
              </w:rPr>
            </w:pPr>
            <w:r w:rsidRPr="0040039F">
              <w:rPr>
                <w:b/>
                <w:bCs/>
                <w:color w:val="000000"/>
                <w:sz w:val="18"/>
                <w:szCs w:val="18"/>
              </w:rPr>
              <w:t>Всего доходов</w:t>
            </w:r>
          </w:p>
        </w:tc>
        <w:tc>
          <w:tcPr>
            <w:tcW w:w="4491" w:type="dxa"/>
            <w:tcBorders>
              <w:top w:val="nil"/>
              <w:left w:val="single" w:sz="8" w:space="0" w:color="000000"/>
              <w:bottom w:val="single" w:sz="8" w:space="0" w:color="000000"/>
              <w:right w:val="nil"/>
            </w:tcBorders>
          </w:tcPr>
          <w:p w:rsidR="009F2F03" w:rsidRPr="0040039F" w:rsidRDefault="009F2F03" w:rsidP="00924FB6">
            <w:pPr>
              <w:rPr>
                <w:b/>
                <w:bCs/>
                <w:color w:val="000000"/>
                <w:sz w:val="18"/>
                <w:szCs w:val="18"/>
              </w:rPr>
            </w:pPr>
            <w:r w:rsidRPr="0040039F">
              <w:rPr>
                <w:b/>
                <w:bCs/>
                <w:color w:val="000000"/>
                <w:sz w:val="18"/>
                <w:szCs w:val="18"/>
              </w:rPr>
              <w:t> </w:t>
            </w:r>
          </w:p>
        </w:tc>
        <w:tc>
          <w:tcPr>
            <w:tcW w:w="1896" w:type="dxa"/>
            <w:tcBorders>
              <w:top w:val="nil"/>
              <w:left w:val="single" w:sz="4" w:space="0" w:color="auto"/>
              <w:bottom w:val="single" w:sz="4" w:space="0" w:color="auto"/>
              <w:right w:val="single" w:sz="4" w:space="0" w:color="auto"/>
            </w:tcBorders>
            <w:vAlign w:val="bottom"/>
          </w:tcPr>
          <w:p w:rsidR="009F2F03" w:rsidRPr="003D4AFD" w:rsidRDefault="009F2F03" w:rsidP="00924FB6">
            <w:pPr>
              <w:jc w:val="center"/>
              <w:rPr>
                <w:rFonts w:ascii="Arial" w:hAnsi="Arial" w:cs="Arial"/>
                <w:b/>
                <w:bCs/>
                <w:sz w:val="18"/>
                <w:szCs w:val="18"/>
              </w:rPr>
            </w:pPr>
            <w:r>
              <w:rPr>
                <w:rFonts w:ascii="Arial" w:hAnsi="Arial" w:cs="Arial"/>
                <w:b/>
                <w:bCs/>
                <w:sz w:val="18"/>
                <w:szCs w:val="18"/>
              </w:rPr>
              <w:t>1 585 885,40</w:t>
            </w:r>
          </w:p>
        </w:tc>
      </w:tr>
    </w:tbl>
    <w:p w:rsidR="00542E95" w:rsidRPr="009B4F68" w:rsidRDefault="00542E95" w:rsidP="003177A4">
      <w:pPr>
        <w:rPr>
          <w:sz w:val="20"/>
          <w:szCs w:val="20"/>
        </w:rPr>
      </w:pPr>
      <w:r w:rsidRPr="009B4F68">
        <w:rPr>
          <w:sz w:val="20"/>
          <w:szCs w:val="20"/>
        </w:rPr>
        <w:t xml:space="preserve">                                                                                                                                                                                                                                   </w:t>
      </w:r>
    </w:p>
    <w:p w:rsidR="00542E95" w:rsidRDefault="00542E95" w:rsidP="00885B26">
      <w:pPr>
        <w:rPr>
          <w:sz w:val="18"/>
          <w:szCs w:val="18"/>
        </w:rPr>
      </w:pPr>
      <w:r w:rsidRPr="009B4F68">
        <w:rPr>
          <w:sz w:val="20"/>
          <w:szCs w:val="20"/>
        </w:rPr>
        <w:t xml:space="preserve">                       </w:t>
      </w:r>
      <w:r>
        <w:rPr>
          <w:sz w:val="18"/>
          <w:szCs w:val="18"/>
        </w:rPr>
        <w:t xml:space="preserve">                                                                                                                 </w:t>
      </w:r>
    </w:p>
    <w:p w:rsidR="00542E95" w:rsidRDefault="00542E95" w:rsidP="00885B26">
      <w:pPr>
        <w:rPr>
          <w:sz w:val="18"/>
          <w:szCs w:val="18"/>
        </w:rPr>
      </w:pPr>
    </w:p>
    <w:p w:rsidR="00542E95" w:rsidRDefault="00542E95" w:rsidP="00885B26">
      <w:pPr>
        <w:rPr>
          <w:sz w:val="18"/>
          <w:szCs w:val="18"/>
        </w:rPr>
      </w:pPr>
    </w:p>
    <w:p w:rsidR="00235A19" w:rsidRDefault="00542E95" w:rsidP="00885B26">
      <w:pPr>
        <w:rPr>
          <w:sz w:val="18"/>
          <w:szCs w:val="18"/>
        </w:rPr>
      </w:pPr>
      <w:r>
        <w:rPr>
          <w:sz w:val="18"/>
          <w:szCs w:val="18"/>
        </w:rPr>
        <w:t xml:space="preserve">                                                                                                      </w:t>
      </w:r>
    </w:p>
    <w:p w:rsidR="00235A19" w:rsidRDefault="00235A19" w:rsidP="00885B26">
      <w:pPr>
        <w:rPr>
          <w:sz w:val="18"/>
          <w:szCs w:val="18"/>
        </w:rPr>
      </w:pPr>
    </w:p>
    <w:p w:rsidR="000277E1" w:rsidRDefault="000277E1" w:rsidP="00885B26">
      <w:pPr>
        <w:rPr>
          <w:sz w:val="18"/>
          <w:szCs w:val="18"/>
        </w:rPr>
      </w:pPr>
    </w:p>
    <w:p w:rsidR="000277E1" w:rsidRDefault="000277E1" w:rsidP="00885B26">
      <w:pPr>
        <w:rPr>
          <w:sz w:val="18"/>
          <w:szCs w:val="18"/>
        </w:rPr>
      </w:pPr>
    </w:p>
    <w:p w:rsidR="000277E1" w:rsidRDefault="000277E1" w:rsidP="00885B26">
      <w:pPr>
        <w:rPr>
          <w:sz w:val="18"/>
          <w:szCs w:val="18"/>
        </w:rPr>
      </w:pPr>
    </w:p>
    <w:p w:rsidR="000277E1" w:rsidRDefault="000277E1" w:rsidP="00885B26">
      <w:pPr>
        <w:rPr>
          <w:sz w:val="18"/>
          <w:szCs w:val="18"/>
        </w:rPr>
      </w:pPr>
    </w:p>
    <w:p w:rsidR="000277E1" w:rsidRDefault="000277E1" w:rsidP="00885B26">
      <w:pPr>
        <w:rPr>
          <w:sz w:val="18"/>
          <w:szCs w:val="18"/>
        </w:rPr>
      </w:pPr>
    </w:p>
    <w:p w:rsidR="000277E1" w:rsidRDefault="000277E1" w:rsidP="00885B26">
      <w:pPr>
        <w:rPr>
          <w:sz w:val="18"/>
          <w:szCs w:val="18"/>
        </w:rPr>
      </w:pPr>
    </w:p>
    <w:p w:rsidR="000277E1" w:rsidRDefault="000277E1" w:rsidP="00885B26">
      <w:pPr>
        <w:rPr>
          <w:sz w:val="18"/>
          <w:szCs w:val="18"/>
        </w:rPr>
      </w:pPr>
    </w:p>
    <w:p w:rsidR="00B21149" w:rsidRDefault="00B21149" w:rsidP="00885B26">
      <w:pPr>
        <w:rPr>
          <w:sz w:val="18"/>
          <w:szCs w:val="18"/>
        </w:rPr>
      </w:pPr>
    </w:p>
    <w:p w:rsidR="000277E1" w:rsidRDefault="000277E1" w:rsidP="00885B26">
      <w:pPr>
        <w:rPr>
          <w:sz w:val="18"/>
          <w:szCs w:val="18"/>
        </w:rPr>
      </w:pPr>
    </w:p>
    <w:p w:rsidR="000277E1" w:rsidRDefault="000277E1" w:rsidP="00885B26">
      <w:pPr>
        <w:rPr>
          <w:sz w:val="18"/>
          <w:szCs w:val="18"/>
        </w:rPr>
      </w:pPr>
    </w:p>
    <w:p w:rsidR="000277E1" w:rsidRDefault="000277E1" w:rsidP="00885B26">
      <w:pPr>
        <w:rPr>
          <w:sz w:val="18"/>
          <w:szCs w:val="18"/>
        </w:rPr>
      </w:pPr>
    </w:p>
    <w:p w:rsidR="000277E1" w:rsidRDefault="000277E1" w:rsidP="00885B26">
      <w:pPr>
        <w:rPr>
          <w:sz w:val="18"/>
          <w:szCs w:val="18"/>
        </w:rPr>
      </w:pPr>
    </w:p>
    <w:p w:rsidR="00235A19" w:rsidRDefault="00235A19" w:rsidP="00885B26">
      <w:pPr>
        <w:rPr>
          <w:sz w:val="18"/>
          <w:szCs w:val="18"/>
        </w:rPr>
      </w:pPr>
    </w:p>
    <w:p w:rsidR="00542E95" w:rsidRPr="009157AD" w:rsidRDefault="00542E95" w:rsidP="00885B26">
      <w:pPr>
        <w:rPr>
          <w:sz w:val="18"/>
          <w:szCs w:val="18"/>
        </w:rPr>
      </w:pPr>
      <w:r>
        <w:rPr>
          <w:sz w:val="18"/>
          <w:szCs w:val="18"/>
        </w:rPr>
        <w:t xml:space="preserve">                                                                                                             </w:t>
      </w:r>
      <w:r w:rsidRPr="009157AD">
        <w:rPr>
          <w:sz w:val="18"/>
          <w:szCs w:val="18"/>
        </w:rPr>
        <w:t xml:space="preserve">Приложение </w:t>
      </w:r>
      <w:r>
        <w:rPr>
          <w:sz w:val="18"/>
          <w:szCs w:val="18"/>
        </w:rPr>
        <w:t>8</w:t>
      </w:r>
      <w:r w:rsidRPr="009157AD">
        <w:rPr>
          <w:sz w:val="18"/>
          <w:szCs w:val="18"/>
        </w:rPr>
        <w:t xml:space="preserve">   </w:t>
      </w:r>
    </w:p>
    <w:p w:rsidR="00542E95" w:rsidRPr="009157AD" w:rsidRDefault="00542E95" w:rsidP="00885B26">
      <w:pPr>
        <w:jc w:val="both"/>
        <w:rPr>
          <w:sz w:val="18"/>
          <w:szCs w:val="18"/>
        </w:rPr>
      </w:pPr>
      <w:r w:rsidRPr="009157AD">
        <w:rPr>
          <w:sz w:val="18"/>
          <w:szCs w:val="18"/>
        </w:rPr>
        <w:t xml:space="preserve">                                                                            к  Решению Собрания депутатов </w:t>
      </w:r>
      <w:r w:rsidR="00784EA9">
        <w:rPr>
          <w:sz w:val="18"/>
          <w:szCs w:val="18"/>
        </w:rPr>
        <w:t>Сеймского</w:t>
      </w:r>
      <w:r w:rsidRPr="009157AD">
        <w:rPr>
          <w:sz w:val="18"/>
          <w:szCs w:val="18"/>
        </w:rPr>
        <w:t xml:space="preserve"> сельсовета</w:t>
      </w:r>
    </w:p>
    <w:p w:rsidR="00542E95" w:rsidRPr="009157AD" w:rsidRDefault="00542E95" w:rsidP="00885B26">
      <w:pPr>
        <w:jc w:val="both"/>
        <w:rPr>
          <w:sz w:val="18"/>
          <w:szCs w:val="18"/>
        </w:rPr>
      </w:pPr>
      <w:r w:rsidRPr="009157AD">
        <w:rPr>
          <w:sz w:val="18"/>
          <w:szCs w:val="18"/>
        </w:rPr>
        <w:t xml:space="preserve">                                                                           </w:t>
      </w:r>
      <w:r w:rsidR="00784EA9">
        <w:rPr>
          <w:sz w:val="18"/>
          <w:szCs w:val="18"/>
        </w:rPr>
        <w:t>Мантуровского района</w:t>
      </w:r>
      <w:r w:rsidRPr="009157AD">
        <w:rPr>
          <w:sz w:val="18"/>
          <w:szCs w:val="18"/>
        </w:rPr>
        <w:t xml:space="preserve"> Курской области </w:t>
      </w:r>
    </w:p>
    <w:p w:rsidR="00542E95" w:rsidRPr="009157AD" w:rsidRDefault="00542E95" w:rsidP="00885B26">
      <w:pPr>
        <w:jc w:val="both"/>
        <w:rPr>
          <w:sz w:val="18"/>
          <w:szCs w:val="18"/>
        </w:rPr>
      </w:pPr>
      <w:r w:rsidRPr="009157AD">
        <w:rPr>
          <w:sz w:val="18"/>
          <w:szCs w:val="18"/>
        </w:rPr>
        <w:t xml:space="preserve">                                                                           «О бюджете муниципального образования «</w:t>
      </w:r>
      <w:r w:rsidR="00CB217A">
        <w:rPr>
          <w:sz w:val="18"/>
          <w:szCs w:val="18"/>
        </w:rPr>
        <w:t>Сеймский</w:t>
      </w:r>
      <w:r w:rsidRPr="009157AD">
        <w:rPr>
          <w:sz w:val="18"/>
          <w:szCs w:val="18"/>
        </w:rPr>
        <w:t xml:space="preserve"> </w:t>
      </w:r>
    </w:p>
    <w:p w:rsidR="00542E95" w:rsidRPr="009157AD" w:rsidRDefault="00542E95" w:rsidP="00885B26">
      <w:pPr>
        <w:jc w:val="both"/>
        <w:rPr>
          <w:sz w:val="18"/>
          <w:szCs w:val="18"/>
        </w:rPr>
      </w:pPr>
      <w:r w:rsidRPr="009157AD">
        <w:rPr>
          <w:sz w:val="18"/>
          <w:szCs w:val="18"/>
        </w:rPr>
        <w:t xml:space="preserve">                                                                           </w:t>
      </w:r>
      <w:r>
        <w:rPr>
          <w:sz w:val="18"/>
          <w:szCs w:val="18"/>
        </w:rPr>
        <w:t>с</w:t>
      </w:r>
      <w:r w:rsidRPr="009157AD">
        <w:rPr>
          <w:sz w:val="18"/>
          <w:szCs w:val="18"/>
        </w:rPr>
        <w:t xml:space="preserve">ельсовет» на 2017г и плановый период 2018 и 2019 годов»   </w:t>
      </w:r>
    </w:p>
    <w:p w:rsidR="00542E95" w:rsidRDefault="00542E95" w:rsidP="00885B26">
      <w:pPr>
        <w:rPr>
          <w:sz w:val="20"/>
        </w:rPr>
      </w:pPr>
    </w:p>
    <w:p w:rsidR="00542E95" w:rsidRDefault="00542E95" w:rsidP="00885B26">
      <w:r>
        <w:rPr>
          <w:sz w:val="20"/>
        </w:rPr>
        <w:t xml:space="preserve">                                                                </w:t>
      </w:r>
      <w:r>
        <w:rPr>
          <w:sz w:val="22"/>
        </w:rPr>
        <w:t xml:space="preserve">                                                                         </w:t>
      </w:r>
      <w:r>
        <w:rPr>
          <w:sz w:val="20"/>
        </w:rPr>
        <w:t xml:space="preserve">  </w:t>
      </w:r>
    </w:p>
    <w:p w:rsidR="00542E95" w:rsidRPr="00F6734A" w:rsidRDefault="00542E95" w:rsidP="00885B26">
      <w:pPr>
        <w:rPr>
          <w:sz w:val="20"/>
          <w:szCs w:val="20"/>
        </w:rPr>
      </w:pPr>
      <w:r>
        <w:rPr>
          <w:sz w:val="20"/>
          <w:szCs w:val="20"/>
        </w:rPr>
        <w:t xml:space="preserve">                                                                                            </w:t>
      </w:r>
      <w:r w:rsidRPr="009B4F68">
        <w:rPr>
          <w:sz w:val="20"/>
          <w:szCs w:val="20"/>
        </w:rPr>
        <w:t xml:space="preserve">                </w:t>
      </w:r>
      <w:r>
        <w:rPr>
          <w:sz w:val="20"/>
          <w:szCs w:val="20"/>
        </w:rPr>
        <w:t xml:space="preserve">                                                                                            </w:t>
      </w:r>
      <w:r w:rsidRPr="009B4F68">
        <w:rPr>
          <w:sz w:val="20"/>
          <w:szCs w:val="20"/>
        </w:rPr>
        <w:t xml:space="preserve">                 </w:t>
      </w:r>
      <w:r>
        <w:rPr>
          <w:sz w:val="20"/>
          <w:szCs w:val="20"/>
        </w:rPr>
        <w:t xml:space="preserve">                                                                                                                                                                   </w:t>
      </w:r>
      <w:r w:rsidRPr="009B4F68">
        <w:rPr>
          <w:sz w:val="20"/>
          <w:szCs w:val="20"/>
        </w:rPr>
        <w:t xml:space="preserve">   </w:t>
      </w:r>
    </w:p>
    <w:p w:rsidR="00542E95" w:rsidRPr="00443F9E" w:rsidRDefault="00542E95" w:rsidP="00885B26">
      <w:pPr>
        <w:jc w:val="center"/>
        <w:rPr>
          <w:b/>
        </w:rPr>
      </w:pPr>
      <w:r w:rsidRPr="00443F9E">
        <w:rPr>
          <w:b/>
        </w:rPr>
        <w:t>Межбюджетные трансферты, получаемые из других бюджетов</w:t>
      </w:r>
    </w:p>
    <w:p w:rsidR="00542E95" w:rsidRPr="00443F9E" w:rsidRDefault="00542E95" w:rsidP="00885B26">
      <w:pPr>
        <w:jc w:val="center"/>
        <w:rPr>
          <w:b/>
        </w:rPr>
      </w:pPr>
      <w:r w:rsidRPr="00443F9E">
        <w:rPr>
          <w:b/>
        </w:rPr>
        <w:lastRenderedPageBreak/>
        <w:t xml:space="preserve">бюджетной системы Российской Федерации на плановый период </w:t>
      </w:r>
    </w:p>
    <w:p w:rsidR="00542E95" w:rsidRPr="00443F9E" w:rsidRDefault="00542E95" w:rsidP="00885B26">
      <w:pPr>
        <w:jc w:val="center"/>
        <w:rPr>
          <w:b/>
        </w:rPr>
      </w:pPr>
      <w:r w:rsidRPr="00443F9E">
        <w:rPr>
          <w:b/>
        </w:rPr>
        <w:t>2018 и 2019 годы</w:t>
      </w:r>
    </w:p>
    <w:p w:rsidR="00542E95" w:rsidRDefault="00542E95" w:rsidP="00885B26">
      <w:pPr>
        <w:jc w:val="center"/>
        <w:rPr>
          <w:b/>
        </w:rPr>
      </w:pPr>
    </w:p>
    <w:p w:rsidR="00542E95" w:rsidRPr="009B4F68" w:rsidRDefault="00542E95" w:rsidP="00885B26">
      <w:pPr>
        <w:jc w:val="center"/>
        <w:rPr>
          <w:sz w:val="20"/>
          <w:szCs w:val="20"/>
        </w:rPr>
      </w:pPr>
      <w:r w:rsidRPr="009B4F68">
        <w:rPr>
          <w:sz w:val="20"/>
          <w:szCs w:val="20"/>
        </w:rPr>
        <w:t xml:space="preserve">  </w:t>
      </w:r>
      <w:r>
        <w:rPr>
          <w:sz w:val="20"/>
          <w:szCs w:val="20"/>
        </w:rPr>
        <w:t xml:space="preserve">                                                                                                                                    (рублей)</w:t>
      </w:r>
    </w:p>
    <w:tbl>
      <w:tblPr>
        <w:tblW w:w="9476" w:type="dxa"/>
        <w:tblInd w:w="95" w:type="dxa"/>
        <w:tblLook w:val="0000"/>
      </w:tblPr>
      <w:tblGrid>
        <w:gridCol w:w="2308"/>
        <w:gridCol w:w="3902"/>
        <w:gridCol w:w="1744"/>
        <w:gridCol w:w="1522"/>
      </w:tblGrid>
      <w:tr w:rsidR="00542E95" w:rsidTr="00885B26">
        <w:trPr>
          <w:trHeight w:val="360"/>
        </w:trPr>
        <w:tc>
          <w:tcPr>
            <w:tcW w:w="2308" w:type="dxa"/>
            <w:vMerge w:val="restart"/>
            <w:tcBorders>
              <w:top w:val="single" w:sz="4" w:space="0" w:color="auto"/>
              <w:left w:val="single" w:sz="4" w:space="0" w:color="auto"/>
              <w:right w:val="single" w:sz="4" w:space="0" w:color="auto"/>
            </w:tcBorders>
            <w:vAlign w:val="bottom"/>
          </w:tcPr>
          <w:p w:rsidR="00542E95" w:rsidRPr="00443F9E" w:rsidRDefault="00542E95" w:rsidP="008B29A6">
            <w:pPr>
              <w:jc w:val="center"/>
              <w:rPr>
                <w:b/>
                <w:sz w:val="16"/>
                <w:szCs w:val="16"/>
              </w:rPr>
            </w:pPr>
            <w:r w:rsidRPr="00443F9E">
              <w:rPr>
                <w:b/>
                <w:sz w:val="16"/>
                <w:szCs w:val="16"/>
              </w:rPr>
              <w:t>Код бюджетной классификации</w:t>
            </w:r>
          </w:p>
        </w:tc>
        <w:tc>
          <w:tcPr>
            <w:tcW w:w="3902" w:type="dxa"/>
            <w:vMerge w:val="restart"/>
            <w:tcBorders>
              <w:top w:val="single" w:sz="4" w:space="0" w:color="auto"/>
              <w:left w:val="nil"/>
              <w:right w:val="single" w:sz="4" w:space="0" w:color="auto"/>
            </w:tcBorders>
            <w:vAlign w:val="bottom"/>
          </w:tcPr>
          <w:p w:rsidR="00542E95" w:rsidRPr="00443F9E" w:rsidRDefault="00542E95" w:rsidP="008B29A6">
            <w:pPr>
              <w:jc w:val="center"/>
              <w:rPr>
                <w:b/>
                <w:sz w:val="16"/>
                <w:szCs w:val="16"/>
              </w:rPr>
            </w:pPr>
            <w:r w:rsidRPr="00443F9E">
              <w:rPr>
                <w:b/>
                <w:sz w:val="16"/>
                <w:szCs w:val="16"/>
              </w:rPr>
              <w:t>Наименование дохода</w:t>
            </w:r>
          </w:p>
        </w:tc>
        <w:tc>
          <w:tcPr>
            <w:tcW w:w="1744" w:type="dxa"/>
            <w:tcBorders>
              <w:top w:val="single" w:sz="4" w:space="0" w:color="auto"/>
              <w:bottom w:val="single" w:sz="4" w:space="0" w:color="auto"/>
              <w:right w:val="single" w:sz="4" w:space="0" w:color="auto"/>
            </w:tcBorders>
          </w:tcPr>
          <w:p w:rsidR="00542E95" w:rsidRPr="00443F9E" w:rsidRDefault="00542E95" w:rsidP="008B29A6">
            <w:pPr>
              <w:suppressAutoHyphens w:val="0"/>
              <w:jc w:val="center"/>
              <w:rPr>
                <w:b/>
                <w:sz w:val="18"/>
                <w:szCs w:val="18"/>
              </w:rPr>
            </w:pPr>
            <w:r w:rsidRPr="00443F9E">
              <w:rPr>
                <w:b/>
                <w:sz w:val="18"/>
                <w:szCs w:val="18"/>
              </w:rPr>
              <w:t>Сумма, год</w:t>
            </w:r>
          </w:p>
        </w:tc>
        <w:tc>
          <w:tcPr>
            <w:tcW w:w="1522" w:type="dxa"/>
            <w:tcBorders>
              <w:top w:val="single" w:sz="4" w:space="0" w:color="auto"/>
              <w:bottom w:val="single" w:sz="4" w:space="0" w:color="auto"/>
              <w:right w:val="single" w:sz="4" w:space="0" w:color="auto"/>
            </w:tcBorders>
          </w:tcPr>
          <w:p w:rsidR="00542E95" w:rsidRPr="00443F9E" w:rsidRDefault="00542E95" w:rsidP="008B29A6">
            <w:pPr>
              <w:suppressAutoHyphens w:val="0"/>
              <w:jc w:val="center"/>
              <w:rPr>
                <w:b/>
                <w:sz w:val="18"/>
                <w:szCs w:val="18"/>
              </w:rPr>
            </w:pPr>
          </w:p>
        </w:tc>
      </w:tr>
      <w:tr w:rsidR="00542E95" w:rsidTr="00885B26">
        <w:trPr>
          <w:trHeight w:val="450"/>
        </w:trPr>
        <w:tc>
          <w:tcPr>
            <w:tcW w:w="2308" w:type="dxa"/>
            <w:vMerge/>
            <w:tcBorders>
              <w:left w:val="single" w:sz="4" w:space="0" w:color="auto"/>
              <w:bottom w:val="single" w:sz="4" w:space="0" w:color="auto"/>
              <w:right w:val="single" w:sz="4" w:space="0" w:color="auto"/>
            </w:tcBorders>
            <w:vAlign w:val="bottom"/>
          </w:tcPr>
          <w:p w:rsidR="00542E95" w:rsidRPr="00443F9E" w:rsidRDefault="00542E95" w:rsidP="008B29A6">
            <w:pPr>
              <w:jc w:val="center"/>
              <w:rPr>
                <w:b/>
                <w:sz w:val="16"/>
                <w:szCs w:val="16"/>
              </w:rPr>
            </w:pPr>
          </w:p>
        </w:tc>
        <w:tc>
          <w:tcPr>
            <w:tcW w:w="3902" w:type="dxa"/>
            <w:vMerge/>
            <w:tcBorders>
              <w:left w:val="nil"/>
              <w:bottom w:val="single" w:sz="4" w:space="0" w:color="auto"/>
              <w:right w:val="single" w:sz="4" w:space="0" w:color="auto"/>
            </w:tcBorders>
            <w:vAlign w:val="bottom"/>
          </w:tcPr>
          <w:p w:rsidR="00542E95" w:rsidRPr="00443F9E" w:rsidRDefault="00542E95" w:rsidP="008B29A6">
            <w:pPr>
              <w:jc w:val="center"/>
              <w:rPr>
                <w:b/>
                <w:sz w:val="16"/>
                <w:szCs w:val="16"/>
              </w:rPr>
            </w:pPr>
          </w:p>
        </w:tc>
        <w:tc>
          <w:tcPr>
            <w:tcW w:w="1744" w:type="dxa"/>
            <w:tcBorders>
              <w:top w:val="single" w:sz="4" w:space="0" w:color="auto"/>
              <w:left w:val="nil"/>
              <w:bottom w:val="single" w:sz="4" w:space="0" w:color="auto"/>
              <w:right w:val="single" w:sz="4" w:space="0" w:color="auto"/>
            </w:tcBorders>
            <w:vAlign w:val="bottom"/>
          </w:tcPr>
          <w:p w:rsidR="00542E95" w:rsidRPr="00443F9E" w:rsidRDefault="00542E95" w:rsidP="00885B26">
            <w:pPr>
              <w:jc w:val="center"/>
              <w:rPr>
                <w:b/>
                <w:sz w:val="18"/>
                <w:szCs w:val="18"/>
              </w:rPr>
            </w:pPr>
            <w:r w:rsidRPr="00443F9E">
              <w:rPr>
                <w:b/>
                <w:sz w:val="18"/>
                <w:szCs w:val="18"/>
              </w:rPr>
              <w:t>2018</w:t>
            </w:r>
          </w:p>
        </w:tc>
        <w:tc>
          <w:tcPr>
            <w:tcW w:w="1522" w:type="dxa"/>
            <w:tcBorders>
              <w:top w:val="single" w:sz="4" w:space="0" w:color="auto"/>
              <w:left w:val="nil"/>
              <w:bottom w:val="single" w:sz="4" w:space="0" w:color="auto"/>
              <w:right w:val="single" w:sz="4" w:space="0" w:color="auto"/>
            </w:tcBorders>
          </w:tcPr>
          <w:p w:rsidR="00542E95" w:rsidRPr="00443F9E" w:rsidRDefault="00542E95" w:rsidP="008B29A6">
            <w:pPr>
              <w:jc w:val="center"/>
              <w:rPr>
                <w:b/>
                <w:sz w:val="18"/>
                <w:szCs w:val="18"/>
              </w:rPr>
            </w:pPr>
          </w:p>
          <w:p w:rsidR="00542E95" w:rsidRPr="00443F9E" w:rsidRDefault="00542E95" w:rsidP="008B29A6">
            <w:pPr>
              <w:jc w:val="center"/>
              <w:rPr>
                <w:b/>
                <w:sz w:val="18"/>
                <w:szCs w:val="18"/>
              </w:rPr>
            </w:pPr>
            <w:r w:rsidRPr="00443F9E">
              <w:rPr>
                <w:b/>
                <w:sz w:val="18"/>
                <w:szCs w:val="18"/>
              </w:rPr>
              <w:t>2019</w:t>
            </w:r>
          </w:p>
        </w:tc>
      </w:tr>
      <w:tr w:rsidR="00542E95" w:rsidTr="00885B26">
        <w:trPr>
          <w:trHeight w:val="136"/>
        </w:trPr>
        <w:tc>
          <w:tcPr>
            <w:tcW w:w="2308" w:type="dxa"/>
            <w:tcBorders>
              <w:top w:val="nil"/>
              <w:left w:val="single" w:sz="8" w:space="0" w:color="000000"/>
              <w:bottom w:val="single" w:sz="8" w:space="0" w:color="000000"/>
              <w:right w:val="nil"/>
            </w:tcBorders>
            <w:vAlign w:val="bottom"/>
          </w:tcPr>
          <w:p w:rsidR="00542E95" w:rsidRPr="00443F9E" w:rsidRDefault="00542E95" w:rsidP="008B29A6">
            <w:pPr>
              <w:jc w:val="center"/>
              <w:rPr>
                <w:b/>
                <w:bCs/>
                <w:color w:val="000000"/>
                <w:sz w:val="16"/>
                <w:szCs w:val="16"/>
              </w:rPr>
            </w:pPr>
            <w:r w:rsidRPr="00443F9E">
              <w:rPr>
                <w:b/>
                <w:bCs/>
                <w:color w:val="000000"/>
                <w:sz w:val="16"/>
                <w:szCs w:val="16"/>
              </w:rPr>
              <w:t>2 00 00000 00 0000 000</w:t>
            </w:r>
          </w:p>
        </w:tc>
        <w:tc>
          <w:tcPr>
            <w:tcW w:w="3902" w:type="dxa"/>
            <w:tcBorders>
              <w:top w:val="nil"/>
              <w:left w:val="single" w:sz="8" w:space="0" w:color="000000"/>
              <w:bottom w:val="single" w:sz="8" w:space="0" w:color="000000"/>
              <w:right w:val="nil"/>
            </w:tcBorders>
          </w:tcPr>
          <w:p w:rsidR="00542E95" w:rsidRPr="00443F9E" w:rsidRDefault="00542E95" w:rsidP="008B29A6">
            <w:pPr>
              <w:rPr>
                <w:b/>
                <w:bCs/>
                <w:color w:val="000000"/>
                <w:sz w:val="16"/>
                <w:szCs w:val="16"/>
              </w:rPr>
            </w:pPr>
            <w:r w:rsidRPr="00443F9E">
              <w:rPr>
                <w:b/>
                <w:bCs/>
                <w:color w:val="000000"/>
                <w:sz w:val="16"/>
                <w:szCs w:val="16"/>
              </w:rPr>
              <w:t>БЕЗВОЗМЕЗДНЫЕ ПОСТУПЛЕНИЯ</w:t>
            </w:r>
          </w:p>
        </w:tc>
        <w:tc>
          <w:tcPr>
            <w:tcW w:w="1744" w:type="dxa"/>
            <w:tcBorders>
              <w:top w:val="nil"/>
              <w:left w:val="single" w:sz="4" w:space="0" w:color="auto"/>
              <w:bottom w:val="single" w:sz="4" w:space="0" w:color="auto"/>
              <w:right w:val="single" w:sz="4" w:space="0" w:color="auto"/>
            </w:tcBorders>
            <w:vAlign w:val="bottom"/>
          </w:tcPr>
          <w:p w:rsidR="00542E95" w:rsidRPr="0040039F" w:rsidRDefault="00235A19" w:rsidP="008B29A6">
            <w:pPr>
              <w:jc w:val="center"/>
              <w:rPr>
                <w:rFonts w:ascii="Arial" w:hAnsi="Arial" w:cs="Arial"/>
                <w:b/>
                <w:bCs/>
                <w:sz w:val="18"/>
                <w:szCs w:val="18"/>
              </w:rPr>
            </w:pPr>
            <w:r>
              <w:rPr>
                <w:rFonts w:ascii="Arial" w:hAnsi="Arial" w:cs="Arial"/>
                <w:b/>
                <w:bCs/>
                <w:sz w:val="18"/>
                <w:szCs w:val="18"/>
              </w:rPr>
              <w:t>1 119 617,00</w:t>
            </w:r>
          </w:p>
        </w:tc>
        <w:tc>
          <w:tcPr>
            <w:tcW w:w="1522" w:type="dxa"/>
            <w:tcBorders>
              <w:top w:val="nil"/>
              <w:left w:val="single" w:sz="4" w:space="0" w:color="auto"/>
              <w:bottom w:val="single" w:sz="4" w:space="0" w:color="auto"/>
              <w:right w:val="single" w:sz="4" w:space="0" w:color="auto"/>
            </w:tcBorders>
          </w:tcPr>
          <w:p w:rsidR="00542E95" w:rsidRDefault="00235A19" w:rsidP="008B29A6">
            <w:pPr>
              <w:jc w:val="center"/>
              <w:rPr>
                <w:rFonts w:ascii="Arial" w:hAnsi="Arial" w:cs="Arial"/>
                <w:b/>
                <w:bCs/>
                <w:sz w:val="18"/>
                <w:szCs w:val="18"/>
              </w:rPr>
            </w:pPr>
            <w:r>
              <w:rPr>
                <w:rFonts w:ascii="Arial" w:hAnsi="Arial" w:cs="Arial"/>
                <w:b/>
                <w:bCs/>
                <w:sz w:val="18"/>
                <w:szCs w:val="18"/>
              </w:rPr>
              <w:t>1 119 617,00</w:t>
            </w:r>
          </w:p>
        </w:tc>
      </w:tr>
      <w:tr w:rsidR="00235A19" w:rsidTr="00885B26">
        <w:trPr>
          <w:trHeight w:val="465"/>
        </w:trPr>
        <w:tc>
          <w:tcPr>
            <w:tcW w:w="2308" w:type="dxa"/>
            <w:tcBorders>
              <w:top w:val="nil"/>
              <w:left w:val="single" w:sz="8" w:space="0" w:color="000000"/>
              <w:bottom w:val="single" w:sz="8" w:space="0" w:color="000000"/>
              <w:right w:val="nil"/>
            </w:tcBorders>
            <w:vAlign w:val="bottom"/>
          </w:tcPr>
          <w:p w:rsidR="00235A19" w:rsidRPr="00443F9E" w:rsidRDefault="00235A19" w:rsidP="008B29A6">
            <w:pPr>
              <w:jc w:val="center"/>
              <w:rPr>
                <w:b/>
                <w:color w:val="000000"/>
                <w:sz w:val="16"/>
                <w:szCs w:val="16"/>
              </w:rPr>
            </w:pPr>
            <w:r w:rsidRPr="00443F9E">
              <w:rPr>
                <w:b/>
                <w:color w:val="000000"/>
                <w:sz w:val="16"/>
                <w:szCs w:val="16"/>
              </w:rPr>
              <w:t>2 02 00000 00 0000 000</w:t>
            </w:r>
          </w:p>
        </w:tc>
        <w:tc>
          <w:tcPr>
            <w:tcW w:w="3902" w:type="dxa"/>
            <w:tcBorders>
              <w:top w:val="nil"/>
              <w:left w:val="single" w:sz="8" w:space="0" w:color="000000"/>
              <w:bottom w:val="single" w:sz="8" w:space="0" w:color="000000"/>
              <w:right w:val="nil"/>
            </w:tcBorders>
          </w:tcPr>
          <w:p w:rsidR="00235A19" w:rsidRPr="00443F9E" w:rsidRDefault="00235A19" w:rsidP="008B29A6">
            <w:pPr>
              <w:rPr>
                <w:b/>
                <w:color w:val="000000"/>
                <w:sz w:val="16"/>
                <w:szCs w:val="16"/>
              </w:rPr>
            </w:pPr>
            <w:r w:rsidRPr="00443F9E">
              <w:rPr>
                <w:b/>
                <w:color w:val="000000"/>
                <w:sz w:val="16"/>
                <w:szCs w:val="16"/>
              </w:rPr>
              <w:t>БЕЗВОЗМЕЗДНЫЕ ПОСТУПЛЕНИЯ ОТ ДРУГИХ БЮДЖЕТОВ БЮДЖЕТНОЙ СИСТЕМЫ РОССИЙСКОЙ ФЕДЕРАЦИИ</w:t>
            </w:r>
          </w:p>
        </w:tc>
        <w:tc>
          <w:tcPr>
            <w:tcW w:w="1744" w:type="dxa"/>
            <w:tcBorders>
              <w:top w:val="nil"/>
              <w:left w:val="single" w:sz="4" w:space="0" w:color="auto"/>
              <w:bottom w:val="single" w:sz="4" w:space="0" w:color="auto"/>
              <w:right w:val="single" w:sz="4" w:space="0" w:color="auto"/>
            </w:tcBorders>
            <w:vAlign w:val="bottom"/>
          </w:tcPr>
          <w:p w:rsidR="00235A19" w:rsidRPr="0040039F" w:rsidRDefault="00235A19" w:rsidP="00B4126C">
            <w:pPr>
              <w:jc w:val="center"/>
              <w:rPr>
                <w:rFonts w:ascii="Arial" w:hAnsi="Arial" w:cs="Arial"/>
                <w:b/>
                <w:bCs/>
                <w:sz w:val="18"/>
                <w:szCs w:val="18"/>
              </w:rPr>
            </w:pPr>
            <w:r>
              <w:rPr>
                <w:rFonts w:ascii="Arial" w:hAnsi="Arial" w:cs="Arial"/>
                <w:b/>
                <w:bCs/>
                <w:sz w:val="18"/>
                <w:szCs w:val="18"/>
              </w:rPr>
              <w:t>1 119 617,00</w:t>
            </w:r>
          </w:p>
        </w:tc>
        <w:tc>
          <w:tcPr>
            <w:tcW w:w="1522" w:type="dxa"/>
            <w:tcBorders>
              <w:top w:val="nil"/>
              <w:left w:val="single" w:sz="4" w:space="0" w:color="auto"/>
              <w:bottom w:val="single" w:sz="4" w:space="0" w:color="auto"/>
              <w:right w:val="single" w:sz="4" w:space="0" w:color="auto"/>
            </w:tcBorders>
          </w:tcPr>
          <w:p w:rsidR="00235A19" w:rsidRDefault="00235A19" w:rsidP="00235A19">
            <w:pPr>
              <w:tabs>
                <w:tab w:val="center" w:pos="653"/>
              </w:tabs>
              <w:rPr>
                <w:rFonts w:ascii="Arial" w:hAnsi="Arial" w:cs="Arial"/>
                <w:b/>
                <w:bCs/>
                <w:sz w:val="18"/>
                <w:szCs w:val="18"/>
              </w:rPr>
            </w:pPr>
            <w:r>
              <w:rPr>
                <w:rFonts w:ascii="Arial" w:hAnsi="Arial" w:cs="Arial"/>
                <w:b/>
                <w:bCs/>
                <w:sz w:val="18"/>
                <w:szCs w:val="18"/>
              </w:rPr>
              <w:tab/>
            </w:r>
          </w:p>
          <w:p w:rsidR="00235A19" w:rsidRDefault="00235A19" w:rsidP="00235A19">
            <w:pPr>
              <w:tabs>
                <w:tab w:val="center" w:pos="653"/>
              </w:tabs>
              <w:rPr>
                <w:rFonts w:ascii="Arial" w:hAnsi="Arial" w:cs="Arial"/>
                <w:b/>
                <w:bCs/>
                <w:sz w:val="18"/>
                <w:szCs w:val="18"/>
              </w:rPr>
            </w:pPr>
          </w:p>
          <w:p w:rsidR="00235A19" w:rsidRDefault="00235A19" w:rsidP="00235A19">
            <w:pPr>
              <w:tabs>
                <w:tab w:val="center" w:pos="653"/>
              </w:tabs>
              <w:rPr>
                <w:rFonts w:ascii="Arial" w:hAnsi="Arial" w:cs="Arial"/>
                <w:b/>
                <w:bCs/>
                <w:sz w:val="18"/>
                <w:szCs w:val="18"/>
              </w:rPr>
            </w:pPr>
            <w:r>
              <w:rPr>
                <w:rFonts w:ascii="Arial" w:hAnsi="Arial" w:cs="Arial"/>
                <w:b/>
                <w:bCs/>
                <w:sz w:val="18"/>
                <w:szCs w:val="18"/>
              </w:rPr>
              <w:t>1 119 617,00</w:t>
            </w:r>
          </w:p>
        </w:tc>
      </w:tr>
      <w:tr w:rsidR="00A10C20" w:rsidTr="00A10C20">
        <w:trPr>
          <w:trHeight w:val="435"/>
        </w:trPr>
        <w:tc>
          <w:tcPr>
            <w:tcW w:w="2308" w:type="dxa"/>
            <w:tcBorders>
              <w:top w:val="nil"/>
              <w:left w:val="single" w:sz="8" w:space="0" w:color="000000"/>
              <w:bottom w:val="single" w:sz="8" w:space="0" w:color="000000"/>
              <w:right w:val="nil"/>
            </w:tcBorders>
            <w:vAlign w:val="center"/>
          </w:tcPr>
          <w:p w:rsidR="00A10C20" w:rsidRPr="00532BE0" w:rsidRDefault="00A10C20" w:rsidP="00A10C20">
            <w:pPr>
              <w:jc w:val="center"/>
              <w:rPr>
                <w:b/>
                <w:bCs/>
                <w:color w:val="000000"/>
                <w:sz w:val="18"/>
                <w:szCs w:val="18"/>
              </w:rPr>
            </w:pPr>
            <w:r w:rsidRPr="00532BE0">
              <w:rPr>
                <w:b/>
                <w:bCs/>
                <w:color w:val="000000"/>
                <w:sz w:val="18"/>
                <w:szCs w:val="18"/>
              </w:rPr>
              <w:t xml:space="preserve">2 02 </w:t>
            </w:r>
            <w:r>
              <w:rPr>
                <w:b/>
                <w:bCs/>
                <w:color w:val="000000"/>
                <w:sz w:val="18"/>
                <w:szCs w:val="18"/>
              </w:rPr>
              <w:t>10</w:t>
            </w:r>
            <w:r w:rsidRPr="00532BE0">
              <w:rPr>
                <w:b/>
                <w:bCs/>
                <w:color w:val="000000"/>
                <w:sz w:val="18"/>
                <w:szCs w:val="18"/>
              </w:rPr>
              <w:t>000 00 0000 151</w:t>
            </w:r>
          </w:p>
        </w:tc>
        <w:tc>
          <w:tcPr>
            <w:tcW w:w="3902" w:type="dxa"/>
            <w:tcBorders>
              <w:top w:val="nil"/>
              <w:left w:val="single" w:sz="8" w:space="0" w:color="000000"/>
              <w:bottom w:val="single" w:sz="8" w:space="0" w:color="000000"/>
              <w:right w:val="nil"/>
            </w:tcBorders>
          </w:tcPr>
          <w:p w:rsidR="00A10C20" w:rsidRPr="00D0147D" w:rsidRDefault="00A10C20" w:rsidP="00A10C20">
            <w:pPr>
              <w:rPr>
                <w:b/>
                <w:bCs/>
                <w:color w:val="000000"/>
                <w:sz w:val="18"/>
                <w:szCs w:val="18"/>
              </w:rPr>
            </w:pPr>
            <w:r w:rsidRPr="00D0147D">
              <w:rPr>
                <w:b/>
                <w:bCs/>
                <w:color w:val="000000"/>
                <w:sz w:val="18"/>
                <w:szCs w:val="18"/>
              </w:rPr>
              <w:t xml:space="preserve">Дотации  бюджетам бюджетной системы Российской Федерации </w:t>
            </w:r>
          </w:p>
        </w:tc>
        <w:tc>
          <w:tcPr>
            <w:tcW w:w="1744" w:type="dxa"/>
            <w:tcBorders>
              <w:top w:val="nil"/>
              <w:left w:val="single" w:sz="4" w:space="0" w:color="auto"/>
              <w:bottom w:val="single" w:sz="4" w:space="0" w:color="auto"/>
              <w:right w:val="single" w:sz="4" w:space="0" w:color="auto"/>
            </w:tcBorders>
            <w:vAlign w:val="bottom"/>
          </w:tcPr>
          <w:p w:rsidR="00A10C20" w:rsidRPr="0032203A" w:rsidRDefault="00A10C20" w:rsidP="008B29A6">
            <w:pPr>
              <w:jc w:val="center"/>
              <w:rPr>
                <w:rFonts w:ascii="Arial" w:hAnsi="Arial" w:cs="Arial"/>
                <w:b/>
                <w:bCs/>
                <w:sz w:val="18"/>
                <w:szCs w:val="18"/>
              </w:rPr>
            </w:pPr>
            <w:r>
              <w:rPr>
                <w:rFonts w:ascii="Arial" w:hAnsi="Arial" w:cs="Arial"/>
                <w:b/>
                <w:bCs/>
                <w:sz w:val="18"/>
                <w:szCs w:val="18"/>
              </w:rPr>
              <w:t>981 579,00</w:t>
            </w:r>
          </w:p>
        </w:tc>
        <w:tc>
          <w:tcPr>
            <w:tcW w:w="1522" w:type="dxa"/>
            <w:tcBorders>
              <w:top w:val="nil"/>
              <w:left w:val="single" w:sz="4" w:space="0" w:color="auto"/>
              <w:bottom w:val="single" w:sz="4" w:space="0" w:color="auto"/>
              <w:right w:val="single" w:sz="4" w:space="0" w:color="auto"/>
            </w:tcBorders>
          </w:tcPr>
          <w:p w:rsidR="00A10C20" w:rsidRDefault="00A10C20" w:rsidP="008B29A6">
            <w:pPr>
              <w:jc w:val="center"/>
              <w:rPr>
                <w:rFonts w:ascii="Arial" w:hAnsi="Arial" w:cs="Arial"/>
                <w:b/>
                <w:sz w:val="18"/>
                <w:szCs w:val="18"/>
              </w:rPr>
            </w:pPr>
          </w:p>
          <w:p w:rsidR="00A10C20" w:rsidRDefault="00A10C20" w:rsidP="008B29A6">
            <w:pPr>
              <w:jc w:val="center"/>
              <w:rPr>
                <w:rFonts w:ascii="Arial" w:hAnsi="Arial" w:cs="Arial"/>
                <w:b/>
                <w:sz w:val="18"/>
                <w:szCs w:val="18"/>
              </w:rPr>
            </w:pPr>
            <w:r>
              <w:rPr>
                <w:rFonts w:ascii="Arial" w:hAnsi="Arial" w:cs="Arial"/>
                <w:b/>
                <w:sz w:val="18"/>
                <w:szCs w:val="18"/>
              </w:rPr>
              <w:t>981 579,00</w:t>
            </w:r>
          </w:p>
        </w:tc>
      </w:tr>
      <w:tr w:rsidR="00A10C20" w:rsidTr="00A10C20">
        <w:trPr>
          <w:trHeight w:val="270"/>
        </w:trPr>
        <w:tc>
          <w:tcPr>
            <w:tcW w:w="2308" w:type="dxa"/>
            <w:tcBorders>
              <w:top w:val="nil"/>
              <w:left w:val="single" w:sz="8" w:space="0" w:color="000000"/>
              <w:bottom w:val="single" w:sz="8" w:space="0" w:color="000000"/>
              <w:right w:val="nil"/>
            </w:tcBorders>
            <w:vAlign w:val="center"/>
          </w:tcPr>
          <w:p w:rsidR="00A10C20" w:rsidRPr="00532BE0" w:rsidRDefault="00A10C20" w:rsidP="00A10C20">
            <w:pPr>
              <w:jc w:val="center"/>
              <w:rPr>
                <w:color w:val="000000"/>
                <w:sz w:val="18"/>
                <w:szCs w:val="18"/>
              </w:rPr>
            </w:pPr>
            <w:r w:rsidRPr="00532BE0">
              <w:rPr>
                <w:color w:val="000000"/>
                <w:sz w:val="18"/>
                <w:szCs w:val="18"/>
              </w:rPr>
              <w:t xml:space="preserve">2 02 </w:t>
            </w:r>
            <w:r>
              <w:rPr>
                <w:color w:val="000000"/>
                <w:sz w:val="18"/>
                <w:szCs w:val="18"/>
              </w:rPr>
              <w:t>15001</w:t>
            </w:r>
            <w:r w:rsidRPr="00532BE0">
              <w:rPr>
                <w:color w:val="000000"/>
                <w:sz w:val="18"/>
                <w:szCs w:val="18"/>
              </w:rPr>
              <w:t xml:space="preserve"> 00 0000 151</w:t>
            </w:r>
          </w:p>
        </w:tc>
        <w:tc>
          <w:tcPr>
            <w:tcW w:w="3902" w:type="dxa"/>
            <w:tcBorders>
              <w:top w:val="nil"/>
              <w:left w:val="single" w:sz="8" w:space="0" w:color="000000"/>
              <w:bottom w:val="single" w:sz="8" w:space="0" w:color="000000"/>
              <w:right w:val="nil"/>
            </w:tcBorders>
          </w:tcPr>
          <w:p w:rsidR="00A10C20" w:rsidRPr="00D0147D" w:rsidRDefault="00A10C20" w:rsidP="00A10C20">
            <w:pPr>
              <w:rPr>
                <w:color w:val="000000"/>
                <w:sz w:val="18"/>
                <w:szCs w:val="18"/>
              </w:rPr>
            </w:pPr>
            <w:r w:rsidRPr="00D0147D">
              <w:rPr>
                <w:color w:val="000000"/>
                <w:sz w:val="18"/>
                <w:szCs w:val="18"/>
              </w:rPr>
              <w:t>Дотации на выравнивание бюджетной обеспеченности</w:t>
            </w:r>
          </w:p>
        </w:tc>
        <w:tc>
          <w:tcPr>
            <w:tcW w:w="1744" w:type="dxa"/>
            <w:tcBorders>
              <w:top w:val="nil"/>
              <w:left w:val="single" w:sz="4" w:space="0" w:color="auto"/>
              <w:bottom w:val="single" w:sz="4" w:space="0" w:color="auto"/>
              <w:right w:val="single" w:sz="4" w:space="0" w:color="auto"/>
            </w:tcBorders>
            <w:vAlign w:val="bottom"/>
          </w:tcPr>
          <w:p w:rsidR="00A10C20" w:rsidRPr="00235A19" w:rsidRDefault="00A10C20" w:rsidP="00B4126C">
            <w:pPr>
              <w:jc w:val="center"/>
              <w:rPr>
                <w:rFonts w:ascii="Arial" w:hAnsi="Arial" w:cs="Arial"/>
                <w:bCs/>
                <w:sz w:val="18"/>
                <w:szCs w:val="18"/>
              </w:rPr>
            </w:pPr>
            <w:r w:rsidRPr="00235A19">
              <w:rPr>
                <w:rFonts w:ascii="Arial" w:hAnsi="Arial" w:cs="Arial"/>
                <w:bCs/>
                <w:sz w:val="18"/>
                <w:szCs w:val="18"/>
              </w:rPr>
              <w:t>981 579,00</w:t>
            </w:r>
          </w:p>
        </w:tc>
        <w:tc>
          <w:tcPr>
            <w:tcW w:w="1522" w:type="dxa"/>
            <w:tcBorders>
              <w:top w:val="nil"/>
              <w:left w:val="single" w:sz="4" w:space="0" w:color="auto"/>
              <w:bottom w:val="single" w:sz="4" w:space="0" w:color="auto"/>
              <w:right w:val="single" w:sz="4" w:space="0" w:color="auto"/>
            </w:tcBorders>
          </w:tcPr>
          <w:p w:rsidR="00A10C20" w:rsidRDefault="00A10C20" w:rsidP="00B4126C">
            <w:pPr>
              <w:jc w:val="center"/>
              <w:rPr>
                <w:rFonts w:ascii="Arial" w:hAnsi="Arial" w:cs="Arial"/>
                <w:b/>
                <w:sz w:val="18"/>
                <w:szCs w:val="18"/>
              </w:rPr>
            </w:pPr>
          </w:p>
          <w:p w:rsidR="00A10C20" w:rsidRPr="00235A19" w:rsidRDefault="00A10C20" w:rsidP="00B4126C">
            <w:pPr>
              <w:jc w:val="center"/>
              <w:rPr>
                <w:rFonts w:ascii="Arial" w:hAnsi="Arial" w:cs="Arial"/>
                <w:sz w:val="18"/>
                <w:szCs w:val="18"/>
              </w:rPr>
            </w:pPr>
            <w:r w:rsidRPr="00235A19">
              <w:rPr>
                <w:rFonts w:ascii="Arial" w:hAnsi="Arial" w:cs="Arial"/>
                <w:sz w:val="18"/>
                <w:szCs w:val="18"/>
              </w:rPr>
              <w:t>981 579,00</w:t>
            </w:r>
          </w:p>
        </w:tc>
      </w:tr>
      <w:tr w:rsidR="00A10C20" w:rsidTr="00A10C20">
        <w:trPr>
          <w:trHeight w:val="271"/>
        </w:trPr>
        <w:tc>
          <w:tcPr>
            <w:tcW w:w="2308" w:type="dxa"/>
            <w:tcBorders>
              <w:top w:val="nil"/>
              <w:left w:val="single" w:sz="8" w:space="0" w:color="000000"/>
              <w:bottom w:val="single" w:sz="8" w:space="0" w:color="000000"/>
              <w:right w:val="nil"/>
            </w:tcBorders>
            <w:vAlign w:val="center"/>
          </w:tcPr>
          <w:p w:rsidR="00A10C20" w:rsidRPr="00532BE0" w:rsidRDefault="00A10C20" w:rsidP="00A10C20">
            <w:pPr>
              <w:jc w:val="center"/>
              <w:rPr>
                <w:color w:val="000000"/>
                <w:sz w:val="18"/>
                <w:szCs w:val="18"/>
              </w:rPr>
            </w:pPr>
            <w:r w:rsidRPr="00532BE0">
              <w:rPr>
                <w:color w:val="000000"/>
                <w:sz w:val="18"/>
                <w:szCs w:val="18"/>
              </w:rPr>
              <w:t xml:space="preserve">2 02 </w:t>
            </w:r>
            <w:r>
              <w:rPr>
                <w:color w:val="000000"/>
                <w:sz w:val="18"/>
                <w:szCs w:val="18"/>
              </w:rPr>
              <w:t>15001</w:t>
            </w:r>
            <w:r w:rsidRPr="00532BE0">
              <w:rPr>
                <w:color w:val="000000"/>
                <w:sz w:val="18"/>
                <w:szCs w:val="18"/>
              </w:rPr>
              <w:t xml:space="preserve"> 10 0000 151</w:t>
            </w:r>
          </w:p>
        </w:tc>
        <w:tc>
          <w:tcPr>
            <w:tcW w:w="3902" w:type="dxa"/>
            <w:tcBorders>
              <w:top w:val="nil"/>
              <w:left w:val="single" w:sz="8" w:space="0" w:color="000000"/>
              <w:bottom w:val="single" w:sz="8" w:space="0" w:color="000000"/>
              <w:right w:val="nil"/>
            </w:tcBorders>
          </w:tcPr>
          <w:p w:rsidR="00A10C20" w:rsidRPr="00D0147D" w:rsidRDefault="00A10C20" w:rsidP="00A10C20">
            <w:pPr>
              <w:rPr>
                <w:color w:val="000000"/>
                <w:sz w:val="18"/>
                <w:szCs w:val="18"/>
              </w:rPr>
            </w:pPr>
            <w:r w:rsidRPr="00D0147D">
              <w:rPr>
                <w:color w:val="000000"/>
                <w:sz w:val="18"/>
                <w:szCs w:val="18"/>
              </w:rPr>
              <w:t>Дотации бюджетам сельских поселений на выравнивание  бюджетной обеспеченности</w:t>
            </w:r>
          </w:p>
        </w:tc>
        <w:tc>
          <w:tcPr>
            <w:tcW w:w="1744" w:type="dxa"/>
            <w:tcBorders>
              <w:top w:val="nil"/>
              <w:left w:val="single" w:sz="4" w:space="0" w:color="auto"/>
              <w:bottom w:val="single" w:sz="4" w:space="0" w:color="auto"/>
              <w:right w:val="single" w:sz="4" w:space="0" w:color="auto"/>
            </w:tcBorders>
            <w:vAlign w:val="bottom"/>
          </w:tcPr>
          <w:p w:rsidR="00A10C20" w:rsidRPr="00235A19" w:rsidRDefault="00A10C20" w:rsidP="00B4126C">
            <w:pPr>
              <w:jc w:val="center"/>
              <w:rPr>
                <w:rFonts w:ascii="Arial" w:hAnsi="Arial" w:cs="Arial"/>
                <w:bCs/>
                <w:sz w:val="18"/>
                <w:szCs w:val="18"/>
              </w:rPr>
            </w:pPr>
            <w:r w:rsidRPr="00235A19">
              <w:rPr>
                <w:rFonts w:ascii="Arial" w:hAnsi="Arial" w:cs="Arial"/>
                <w:bCs/>
                <w:sz w:val="18"/>
                <w:szCs w:val="18"/>
              </w:rPr>
              <w:t>981 579,00</w:t>
            </w:r>
          </w:p>
        </w:tc>
        <w:tc>
          <w:tcPr>
            <w:tcW w:w="1522" w:type="dxa"/>
            <w:tcBorders>
              <w:top w:val="nil"/>
              <w:left w:val="single" w:sz="4" w:space="0" w:color="auto"/>
              <w:bottom w:val="single" w:sz="4" w:space="0" w:color="auto"/>
              <w:right w:val="single" w:sz="4" w:space="0" w:color="auto"/>
            </w:tcBorders>
          </w:tcPr>
          <w:p w:rsidR="00A10C20" w:rsidRPr="00235A19" w:rsidRDefault="00A10C20" w:rsidP="00B4126C">
            <w:pPr>
              <w:jc w:val="center"/>
              <w:rPr>
                <w:rFonts w:ascii="Arial" w:hAnsi="Arial" w:cs="Arial"/>
                <w:sz w:val="18"/>
                <w:szCs w:val="18"/>
              </w:rPr>
            </w:pPr>
          </w:p>
          <w:p w:rsidR="00A10C20" w:rsidRPr="00235A19" w:rsidRDefault="00A10C20" w:rsidP="00B4126C">
            <w:pPr>
              <w:jc w:val="center"/>
              <w:rPr>
                <w:rFonts w:ascii="Arial" w:hAnsi="Arial" w:cs="Arial"/>
                <w:sz w:val="18"/>
                <w:szCs w:val="18"/>
              </w:rPr>
            </w:pPr>
            <w:r w:rsidRPr="00235A19">
              <w:rPr>
                <w:rFonts w:ascii="Arial" w:hAnsi="Arial" w:cs="Arial"/>
                <w:sz w:val="18"/>
                <w:szCs w:val="18"/>
              </w:rPr>
              <w:t>981 579,00</w:t>
            </w:r>
          </w:p>
        </w:tc>
      </w:tr>
      <w:tr w:rsidR="00A10C20" w:rsidTr="00A10C20">
        <w:trPr>
          <w:trHeight w:val="435"/>
        </w:trPr>
        <w:tc>
          <w:tcPr>
            <w:tcW w:w="2308" w:type="dxa"/>
            <w:tcBorders>
              <w:top w:val="nil"/>
              <w:left w:val="single" w:sz="8" w:space="0" w:color="000000"/>
              <w:bottom w:val="single" w:sz="8" w:space="0" w:color="000000"/>
              <w:right w:val="nil"/>
            </w:tcBorders>
            <w:vAlign w:val="center"/>
          </w:tcPr>
          <w:p w:rsidR="00A10C20" w:rsidRPr="00532BE0" w:rsidRDefault="00A10C20" w:rsidP="00A10C20">
            <w:pPr>
              <w:jc w:val="center"/>
              <w:rPr>
                <w:b/>
                <w:bCs/>
                <w:color w:val="000000"/>
                <w:sz w:val="18"/>
                <w:szCs w:val="18"/>
              </w:rPr>
            </w:pPr>
            <w:r w:rsidRPr="00532BE0">
              <w:rPr>
                <w:b/>
                <w:bCs/>
                <w:color w:val="000000"/>
                <w:sz w:val="18"/>
                <w:szCs w:val="18"/>
              </w:rPr>
              <w:t>2 02 03000 00 0000 151</w:t>
            </w:r>
          </w:p>
        </w:tc>
        <w:tc>
          <w:tcPr>
            <w:tcW w:w="3902" w:type="dxa"/>
            <w:tcBorders>
              <w:top w:val="nil"/>
              <w:left w:val="single" w:sz="8" w:space="0" w:color="000000"/>
              <w:bottom w:val="single" w:sz="8" w:space="0" w:color="000000"/>
              <w:right w:val="nil"/>
            </w:tcBorders>
          </w:tcPr>
          <w:p w:rsidR="00A10C20" w:rsidRPr="00D0147D" w:rsidRDefault="00A10C20" w:rsidP="00A10C20">
            <w:pPr>
              <w:rPr>
                <w:b/>
                <w:bCs/>
                <w:color w:val="000000"/>
                <w:sz w:val="18"/>
                <w:szCs w:val="18"/>
              </w:rPr>
            </w:pPr>
            <w:r w:rsidRPr="00D0147D">
              <w:rPr>
                <w:b/>
                <w:bCs/>
                <w:color w:val="000000"/>
                <w:sz w:val="18"/>
                <w:szCs w:val="18"/>
              </w:rPr>
              <w:t>Субвенции  бюджетам субъектов Российской Федерации и муниципальных образований</w:t>
            </w:r>
          </w:p>
        </w:tc>
        <w:tc>
          <w:tcPr>
            <w:tcW w:w="1744" w:type="dxa"/>
            <w:tcBorders>
              <w:top w:val="nil"/>
              <w:left w:val="single" w:sz="4" w:space="0" w:color="auto"/>
              <w:bottom w:val="single" w:sz="4" w:space="0" w:color="auto"/>
              <w:right w:val="single" w:sz="4" w:space="0" w:color="auto"/>
            </w:tcBorders>
            <w:vAlign w:val="bottom"/>
          </w:tcPr>
          <w:p w:rsidR="00A10C20" w:rsidRPr="0040039F" w:rsidRDefault="00A10C20" w:rsidP="00B4126C">
            <w:pPr>
              <w:jc w:val="center"/>
              <w:rPr>
                <w:rFonts w:ascii="Arial" w:hAnsi="Arial" w:cs="Arial"/>
                <w:b/>
                <w:bCs/>
                <w:sz w:val="18"/>
                <w:szCs w:val="18"/>
              </w:rPr>
            </w:pPr>
            <w:r>
              <w:rPr>
                <w:rFonts w:ascii="Arial" w:hAnsi="Arial" w:cs="Arial"/>
                <w:b/>
                <w:bCs/>
                <w:sz w:val="18"/>
                <w:szCs w:val="18"/>
              </w:rPr>
              <w:t>138 038,00</w:t>
            </w:r>
          </w:p>
        </w:tc>
        <w:tc>
          <w:tcPr>
            <w:tcW w:w="1522" w:type="dxa"/>
            <w:tcBorders>
              <w:top w:val="nil"/>
              <w:left w:val="single" w:sz="4" w:space="0" w:color="auto"/>
              <w:bottom w:val="single" w:sz="4" w:space="0" w:color="auto"/>
              <w:right w:val="single" w:sz="4" w:space="0" w:color="auto"/>
            </w:tcBorders>
            <w:vAlign w:val="bottom"/>
          </w:tcPr>
          <w:p w:rsidR="00A10C20" w:rsidRPr="0040039F" w:rsidRDefault="00A10C20" w:rsidP="00B4126C">
            <w:pPr>
              <w:jc w:val="center"/>
              <w:rPr>
                <w:rFonts w:ascii="Arial" w:hAnsi="Arial" w:cs="Arial"/>
                <w:b/>
                <w:bCs/>
                <w:sz w:val="18"/>
                <w:szCs w:val="18"/>
              </w:rPr>
            </w:pPr>
            <w:r>
              <w:rPr>
                <w:rFonts w:ascii="Arial" w:hAnsi="Arial" w:cs="Arial"/>
                <w:b/>
                <w:bCs/>
                <w:sz w:val="18"/>
                <w:szCs w:val="18"/>
              </w:rPr>
              <w:t>138 038,00</w:t>
            </w:r>
          </w:p>
        </w:tc>
      </w:tr>
      <w:tr w:rsidR="00A10C20" w:rsidRPr="00BF02A3" w:rsidTr="00A10C20">
        <w:trPr>
          <w:trHeight w:val="435"/>
        </w:trPr>
        <w:tc>
          <w:tcPr>
            <w:tcW w:w="2308" w:type="dxa"/>
            <w:tcBorders>
              <w:top w:val="nil"/>
              <w:left w:val="single" w:sz="8" w:space="0" w:color="000000"/>
              <w:bottom w:val="single" w:sz="8" w:space="0" w:color="000000"/>
              <w:right w:val="nil"/>
            </w:tcBorders>
            <w:vAlign w:val="center"/>
          </w:tcPr>
          <w:p w:rsidR="00A10C20" w:rsidRPr="00532BE0" w:rsidRDefault="00A10C20" w:rsidP="00A10C20">
            <w:pPr>
              <w:jc w:val="center"/>
              <w:rPr>
                <w:b/>
                <w:bCs/>
                <w:color w:val="000000"/>
                <w:sz w:val="18"/>
                <w:szCs w:val="18"/>
              </w:rPr>
            </w:pPr>
            <w:r w:rsidRPr="00532BE0">
              <w:rPr>
                <w:b/>
                <w:bCs/>
                <w:color w:val="000000"/>
                <w:sz w:val="18"/>
                <w:szCs w:val="18"/>
              </w:rPr>
              <w:t xml:space="preserve">2 02 </w:t>
            </w:r>
            <w:r>
              <w:rPr>
                <w:b/>
                <w:bCs/>
                <w:color w:val="000000"/>
                <w:sz w:val="18"/>
                <w:szCs w:val="18"/>
              </w:rPr>
              <w:t>35118</w:t>
            </w:r>
            <w:r w:rsidRPr="00532BE0">
              <w:rPr>
                <w:b/>
                <w:bCs/>
                <w:color w:val="000000"/>
                <w:sz w:val="18"/>
                <w:szCs w:val="18"/>
              </w:rPr>
              <w:t xml:space="preserve"> 00 0000 151</w:t>
            </w:r>
          </w:p>
        </w:tc>
        <w:tc>
          <w:tcPr>
            <w:tcW w:w="3902" w:type="dxa"/>
            <w:tcBorders>
              <w:top w:val="nil"/>
              <w:left w:val="single" w:sz="8" w:space="0" w:color="000000"/>
              <w:bottom w:val="single" w:sz="8" w:space="0" w:color="000000"/>
              <w:right w:val="nil"/>
            </w:tcBorders>
          </w:tcPr>
          <w:p w:rsidR="00A10C20" w:rsidRPr="00D0147D" w:rsidRDefault="00A10C20" w:rsidP="00A10C20">
            <w:pPr>
              <w:rPr>
                <w:b/>
                <w:bCs/>
                <w:color w:val="000000"/>
                <w:sz w:val="18"/>
                <w:szCs w:val="18"/>
              </w:rPr>
            </w:pPr>
            <w:r w:rsidRPr="00D0147D">
              <w:rPr>
                <w:b/>
                <w:bCs/>
                <w:color w:val="000000"/>
                <w:sz w:val="18"/>
                <w:szCs w:val="18"/>
              </w:rPr>
              <w:t>Субвенции бюджетам на осуществление первичного воинского учета на территориях, где отсутствуют военные комиссариаты</w:t>
            </w:r>
          </w:p>
        </w:tc>
        <w:tc>
          <w:tcPr>
            <w:tcW w:w="1744" w:type="dxa"/>
            <w:tcBorders>
              <w:top w:val="nil"/>
              <w:left w:val="single" w:sz="4" w:space="0" w:color="auto"/>
              <w:bottom w:val="single" w:sz="4" w:space="0" w:color="auto"/>
              <w:right w:val="single" w:sz="4" w:space="0" w:color="auto"/>
            </w:tcBorders>
            <w:vAlign w:val="bottom"/>
          </w:tcPr>
          <w:p w:rsidR="00A10C20" w:rsidRPr="005D7DEB" w:rsidRDefault="00A10C20" w:rsidP="00B4126C">
            <w:pPr>
              <w:jc w:val="center"/>
              <w:rPr>
                <w:rFonts w:ascii="Arial" w:hAnsi="Arial" w:cs="Arial"/>
                <w:bCs/>
                <w:sz w:val="18"/>
                <w:szCs w:val="18"/>
              </w:rPr>
            </w:pPr>
            <w:r w:rsidRPr="005D7DEB">
              <w:rPr>
                <w:rFonts w:ascii="Arial" w:hAnsi="Arial" w:cs="Arial"/>
                <w:bCs/>
                <w:sz w:val="18"/>
                <w:szCs w:val="18"/>
              </w:rPr>
              <w:t>138 038,00</w:t>
            </w:r>
          </w:p>
        </w:tc>
        <w:tc>
          <w:tcPr>
            <w:tcW w:w="1522" w:type="dxa"/>
            <w:tcBorders>
              <w:top w:val="nil"/>
              <w:left w:val="single" w:sz="4" w:space="0" w:color="auto"/>
              <w:bottom w:val="single" w:sz="4" w:space="0" w:color="auto"/>
              <w:right w:val="single" w:sz="4" w:space="0" w:color="auto"/>
            </w:tcBorders>
            <w:vAlign w:val="bottom"/>
          </w:tcPr>
          <w:p w:rsidR="00A10C20" w:rsidRPr="005D7DEB" w:rsidRDefault="00A10C20" w:rsidP="00B4126C">
            <w:pPr>
              <w:jc w:val="center"/>
              <w:rPr>
                <w:rFonts w:ascii="Arial" w:hAnsi="Arial" w:cs="Arial"/>
                <w:bCs/>
                <w:sz w:val="18"/>
                <w:szCs w:val="18"/>
              </w:rPr>
            </w:pPr>
            <w:r w:rsidRPr="005D7DEB">
              <w:rPr>
                <w:rFonts w:ascii="Arial" w:hAnsi="Arial" w:cs="Arial"/>
                <w:bCs/>
                <w:sz w:val="18"/>
                <w:szCs w:val="18"/>
              </w:rPr>
              <w:t>138 038,00</w:t>
            </w:r>
          </w:p>
        </w:tc>
      </w:tr>
      <w:tr w:rsidR="00A10C20" w:rsidRPr="00BF02A3" w:rsidTr="00A10C20">
        <w:trPr>
          <w:trHeight w:val="435"/>
        </w:trPr>
        <w:tc>
          <w:tcPr>
            <w:tcW w:w="2308" w:type="dxa"/>
            <w:tcBorders>
              <w:top w:val="nil"/>
              <w:left w:val="single" w:sz="8" w:space="0" w:color="000000"/>
              <w:bottom w:val="single" w:sz="8" w:space="0" w:color="000000"/>
              <w:right w:val="nil"/>
            </w:tcBorders>
            <w:vAlign w:val="center"/>
          </w:tcPr>
          <w:p w:rsidR="00A10C20" w:rsidRPr="00532BE0" w:rsidRDefault="00A10C20" w:rsidP="00A10C20">
            <w:pPr>
              <w:jc w:val="center"/>
              <w:rPr>
                <w:bCs/>
                <w:color w:val="000000"/>
                <w:sz w:val="18"/>
                <w:szCs w:val="18"/>
              </w:rPr>
            </w:pPr>
            <w:r w:rsidRPr="00532BE0">
              <w:rPr>
                <w:bCs/>
                <w:color w:val="000000"/>
                <w:sz w:val="18"/>
                <w:szCs w:val="18"/>
              </w:rPr>
              <w:t xml:space="preserve">2 02 </w:t>
            </w:r>
            <w:r>
              <w:rPr>
                <w:bCs/>
                <w:color w:val="000000"/>
                <w:sz w:val="18"/>
                <w:szCs w:val="18"/>
              </w:rPr>
              <w:t>35118</w:t>
            </w:r>
            <w:r w:rsidRPr="00532BE0">
              <w:rPr>
                <w:bCs/>
                <w:color w:val="000000"/>
                <w:sz w:val="18"/>
                <w:szCs w:val="18"/>
              </w:rPr>
              <w:t xml:space="preserve"> 10 0000 151</w:t>
            </w:r>
          </w:p>
        </w:tc>
        <w:tc>
          <w:tcPr>
            <w:tcW w:w="3902" w:type="dxa"/>
            <w:tcBorders>
              <w:top w:val="nil"/>
              <w:left w:val="single" w:sz="8" w:space="0" w:color="000000"/>
              <w:bottom w:val="single" w:sz="8" w:space="0" w:color="000000"/>
              <w:right w:val="nil"/>
            </w:tcBorders>
          </w:tcPr>
          <w:p w:rsidR="00A10C20" w:rsidRPr="00D0147D" w:rsidRDefault="00A10C20" w:rsidP="00A10C20">
            <w:pPr>
              <w:rPr>
                <w:bCs/>
                <w:color w:val="000000"/>
                <w:sz w:val="18"/>
                <w:szCs w:val="18"/>
              </w:rPr>
            </w:pPr>
            <w:r w:rsidRPr="00D0147D">
              <w:rPr>
                <w:bCs/>
                <w:color w:val="000000"/>
                <w:sz w:val="18"/>
                <w:szCs w:val="18"/>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744" w:type="dxa"/>
            <w:tcBorders>
              <w:top w:val="nil"/>
              <w:left w:val="single" w:sz="4" w:space="0" w:color="auto"/>
              <w:bottom w:val="single" w:sz="4" w:space="0" w:color="auto"/>
              <w:right w:val="single" w:sz="4" w:space="0" w:color="auto"/>
            </w:tcBorders>
            <w:vAlign w:val="bottom"/>
          </w:tcPr>
          <w:p w:rsidR="00A10C20" w:rsidRPr="005D7DEB" w:rsidRDefault="00A10C20" w:rsidP="00B4126C">
            <w:pPr>
              <w:jc w:val="center"/>
              <w:rPr>
                <w:rFonts w:ascii="Arial" w:hAnsi="Arial" w:cs="Arial"/>
                <w:bCs/>
                <w:sz w:val="18"/>
                <w:szCs w:val="18"/>
              </w:rPr>
            </w:pPr>
            <w:r w:rsidRPr="005D7DEB">
              <w:rPr>
                <w:rFonts w:ascii="Arial" w:hAnsi="Arial" w:cs="Arial"/>
                <w:bCs/>
                <w:sz w:val="18"/>
                <w:szCs w:val="18"/>
              </w:rPr>
              <w:t>138 038,00</w:t>
            </w:r>
          </w:p>
        </w:tc>
        <w:tc>
          <w:tcPr>
            <w:tcW w:w="1522" w:type="dxa"/>
            <w:tcBorders>
              <w:top w:val="nil"/>
              <w:left w:val="single" w:sz="4" w:space="0" w:color="auto"/>
              <w:bottom w:val="single" w:sz="4" w:space="0" w:color="auto"/>
              <w:right w:val="single" w:sz="4" w:space="0" w:color="auto"/>
            </w:tcBorders>
            <w:vAlign w:val="bottom"/>
          </w:tcPr>
          <w:p w:rsidR="00A10C20" w:rsidRPr="005D7DEB" w:rsidRDefault="00A10C20" w:rsidP="00B4126C">
            <w:pPr>
              <w:jc w:val="center"/>
              <w:rPr>
                <w:rFonts w:ascii="Arial" w:hAnsi="Arial" w:cs="Arial"/>
                <w:bCs/>
                <w:sz w:val="18"/>
                <w:szCs w:val="18"/>
              </w:rPr>
            </w:pPr>
            <w:r w:rsidRPr="005D7DEB">
              <w:rPr>
                <w:rFonts w:ascii="Arial" w:hAnsi="Arial" w:cs="Arial"/>
                <w:bCs/>
                <w:sz w:val="18"/>
                <w:szCs w:val="18"/>
              </w:rPr>
              <w:t>138 038,00</w:t>
            </w:r>
          </w:p>
        </w:tc>
      </w:tr>
      <w:tr w:rsidR="00E348FE" w:rsidTr="00885B26">
        <w:trPr>
          <w:trHeight w:val="270"/>
        </w:trPr>
        <w:tc>
          <w:tcPr>
            <w:tcW w:w="2308" w:type="dxa"/>
            <w:tcBorders>
              <w:top w:val="nil"/>
              <w:left w:val="single" w:sz="8" w:space="0" w:color="000000"/>
              <w:bottom w:val="single" w:sz="8" w:space="0" w:color="000000"/>
              <w:right w:val="nil"/>
            </w:tcBorders>
            <w:vAlign w:val="bottom"/>
          </w:tcPr>
          <w:p w:rsidR="00E348FE" w:rsidRPr="0040039F" w:rsidRDefault="00E348FE" w:rsidP="008B29A6">
            <w:pPr>
              <w:jc w:val="center"/>
              <w:rPr>
                <w:b/>
                <w:bCs/>
                <w:color w:val="000000"/>
                <w:sz w:val="18"/>
                <w:szCs w:val="18"/>
              </w:rPr>
            </w:pPr>
            <w:r w:rsidRPr="0040039F">
              <w:rPr>
                <w:b/>
                <w:bCs/>
                <w:color w:val="000000"/>
                <w:sz w:val="18"/>
                <w:szCs w:val="18"/>
              </w:rPr>
              <w:t>Всего доходов</w:t>
            </w:r>
          </w:p>
        </w:tc>
        <w:tc>
          <w:tcPr>
            <w:tcW w:w="3902" w:type="dxa"/>
            <w:tcBorders>
              <w:top w:val="nil"/>
              <w:left w:val="single" w:sz="8" w:space="0" w:color="000000"/>
              <w:bottom w:val="single" w:sz="8" w:space="0" w:color="000000"/>
              <w:right w:val="nil"/>
            </w:tcBorders>
          </w:tcPr>
          <w:p w:rsidR="00E348FE" w:rsidRPr="0040039F" w:rsidRDefault="00E348FE" w:rsidP="008B29A6">
            <w:pPr>
              <w:rPr>
                <w:b/>
                <w:bCs/>
                <w:color w:val="000000"/>
                <w:sz w:val="18"/>
                <w:szCs w:val="18"/>
              </w:rPr>
            </w:pPr>
            <w:r w:rsidRPr="0040039F">
              <w:rPr>
                <w:b/>
                <w:bCs/>
                <w:color w:val="000000"/>
                <w:sz w:val="18"/>
                <w:szCs w:val="18"/>
              </w:rPr>
              <w:t> </w:t>
            </w:r>
          </w:p>
        </w:tc>
        <w:tc>
          <w:tcPr>
            <w:tcW w:w="1744" w:type="dxa"/>
            <w:tcBorders>
              <w:top w:val="nil"/>
              <w:left w:val="single" w:sz="4" w:space="0" w:color="auto"/>
              <w:bottom w:val="single" w:sz="4" w:space="0" w:color="auto"/>
              <w:right w:val="single" w:sz="4" w:space="0" w:color="auto"/>
            </w:tcBorders>
            <w:vAlign w:val="bottom"/>
          </w:tcPr>
          <w:p w:rsidR="00E348FE" w:rsidRPr="0040039F" w:rsidRDefault="00E348FE" w:rsidP="00B4126C">
            <w:pPr>
              <w:jc w:val="center"/>
              <w:rPr>
                <w:rFonts w:ascii="Arial" w:hAnsi="Arial" w:cs="Arial"/>
                <w:b/>
                <w:bCs/>
                <w:sz w:val="18"/>
                <w:szCs w:val="18"/>
              </w:rPr>
            </w:pPr>
            <w:r>
              <w:rPr>
                <w:rFonts w:ascii="Arial" w:hAnsi="Arial" w:cs="Arial"/>
                <w:b/>
                <w:bCs/>
                <w:sz w:val="18"/>
                <w:szCs w:val="18"/>
              </w:rPr>
              <w:t>1 119 617,00</w:t>
            </w:r>
          </w:p>
        </w:tc>
        <w:tc>
          <w:tcPr>
            <w:tcW w:w="1522" w:type="dxa"/>
            <w:tcBorders>
              <w:top w:val="nil"/>
              <w:left w:val="single" w:sz="4" w:space="0" w:color="auto"/>
              <w:bottom w:val="single" w:sz="4" w:space="0" w:color="auto"/>
              <w:right w:val="single" w:sz="4" w:space="0" w:color="auto"/>
            </w:tcBorders>
          </w:tcPr>
          <w:p w:rsidR="00E348FE" w:rsidRDefault="00E348FE" w:rsidP="00B4126C">
            <w:pPr>
              <w:jc w:val="center"/>
              <w:rPr>
                <w:rFonts w:ascii="Arial" w:hAnsi="Arial" w:cs="Arial"/>
                <w:b/>
                <w:bCs/>
                <w:sz w:val="18"/>
                <w:szCs w:val="18"/>
              </w:rPr>
            </w:pPr>
            <w:r>
              <w:rPr>
                <w:rFonts w:ascii="Arial" w:hAnsi="Arial" w:cs="Arial"/>
                <w:b/>
                <w:bCs/>
                <w:sz w:val="18"/>
                <w:szCs w:val="18"/>
              </w:rPr>
              <w:t>1 119 617,00</w:t>
            </w:r>
          </w:p>
        </w:tc>
      </w:tr>
    </w:tbl>
    <w:p w:rsidR="00542E95" w:rsidRPr="009B4F68" w:rsidRDefault="00542E95" w:rsidP="00885B26">
      <w:pPr>
        <w:rPr>
          <w:sz w:val="20"/>
          <w:szCs w:val="20"/>
        </w:rPr>
      </w:pPr>
      <w:r w:rsidRPr="009B4F68">
        <w:rPr>
          <w:sz w:val="20"/>
          <w:szCs w:val="20"/>
        </w:rPr>
        <w:t xml:space="preserve">                                                                                                                                                                                                                                   </w:t>
      </w:r>
    </w:p>
    <w:p w:rsidR="00542E95" w:rsidRPr="000124B2" w:rsidRDefault="00542E95" w:rsidP="009D4025">
      <w:pPr>
        <w:jc w:val="center"/>
        <w:rPr>
          <w:sz w:val="20"/>
          <w:szCs w:val="20"/>
        </w:rPr>
      </w:pPr>
      <w:r w:rsidRPr="009B4F68">
        <w:rPr>
          <w:sz w:val="20"/>
          <w:szCs w:val="20"/>
        </w:rPr>
        <w:t xml:space="preserve">                               </w:t>
      </w:r>
      <w:r>
        <w:rPr>
          <w:sz w:val="20"/>
          <w:szCs w:val="20"/>
        </w:rPr>
        <w:t xml:space="preserve">                             </w:t>
      </w:r>
    </w:p>
    <w:p w:rsidR="002C2639" w:rsidRDefault="00542E95" w:rsidP="00885B26">
      <w:pPr>
        <w:rPr>
          <w:sz w:val="18"/>
          <w:szCs w:val="18"/>
        </w:rPr>
      </w:pPr>
      <w:r>
        <w:rPr>
          <w:sz w:val="18"/>
          <w:szCs w:val="18"/>
        </w:rPr>
        <w:t xml:space="preserve">                                                                                             </w:t>
      </w:r>
    </w:p>
    <w:p w:rsidR="002C2639" w:rsidRDefault="002C2639" w:rsidP="00885B26">
      <w:pPr>
        <w:rPr>
          <w:sz w:val="18"/>
          <w:szCs w:val="18"/>
        </w:rPr>
      </w:pPr>
    </w:p>
    <w:p w:rsidR="002C2639" w:rsidRDefault="002C2639" w:rsidP="00885B26">
      <w:pPr>
        <w:rPr>
          <w:sz w:val="18"/>
          <w:szCs w:val="18"/>
        </w:rPr>
      </w:pPr>
    </w:p>
    <w:p w:rsidR="000277E1" w:rsidRDefault="000277E1" w:rsidP="00885B26">
      <w:pPr>
        <w:rPr>
          <w:sz w:val="18"/>
          <w:szCs w:val="18"/>
        </w:rPr>
      </w:pPr>
    </w:p>
    <w:p w:rsidR="000277E1" w:rsidRDefault="000277E1" w:rsidP="00885B26">
      <w:pPr>
        <w:rPr>
          <w:sz w:val="18"/>
          <w:szCs w:val="18"/>
        </w:rPr>
      </w:pPr>
    </w:p>
    <w:p w:rsidR="000277E1" w:rsidRDefault="000277E1" w:rsidP="00885B26">
      <w:pPr>
        <w:rPr>
          <w:sz w:val="18"/>
          <w:szCs w:val="18"/>
        </w:rPr>
      </w:pPr>
    </w:p>
    <w:p w:rsidR="000277E1" w:rsidRDefault="000277E1" w:rsidP="00885B26">
      <w:pPr>
        <w:rPr>
          <w:sz w:val="18"/>
          <w:szCs w:val="18"/>
        </w:rPr>
      </w:pPr>
    </w:p>
    <w:p w:rsidR="000277E1" w:rsidRDefault="000277E1" w:rsidP="00885B26">
      <w:pPr>
        <w:rPr>
          <w:sz w:val="18"/>
          <w:szCs w:val="18"/>
        </w:rPr>
      </w:pPr>
    </w:p>
    <w:p w:rsidR="000277E1" w:rsidRDefault="000277E1" w:rsidP="00885B26">
      <w:pPr>
        <w:rPr>
          <w:sz w:val="18"/>
          <w:szCs w:val="18"/>
        </w:rPr>
      </w:pPr>
    </w:p>
    <w:p w:rsidR="000277E1" w:rsidRDefault="000277E1" w:rsidP="00885B26">
      <w:pPr>
        <w:rPr>
          <w:sz w:val="18"/>
          <w:szCs w:val="18"/>
        </w:rPr>
      </w:pPr>
    </w:p>
    <w:p w:rsidR="000277E1" w:rsidRDefault="000277E1" w:rsidP="00885B26">
      <w:pPr>
        <w:rPr>
          <w:sz w:val="18"/>
          <w:szCs w:val="18"/>
        </w:rPr>
      </w:pPr>
    </w:p>
    <w:p w:rsidR="000277E1" w:rsidRDefault="000277E1" w:rsidP="00885B26">
      <w:pPr>
        <w:rPr>
          <w:sz w:val="18"/>
          <w:szCs w:val="18"/>
        </w:rPr>
      </w:pPr>
    </w:p>
    <w:p w:rsidR="000277E1" w:rsidRDefault="000277E1" w:rsidP="00885B26">
      <w:pPr>
        <w:rPr>
          <w:sz w:val="18"/>
          <w:szCs w:val="18"/>
        </w:rPr>
      </w:pPr>
    </w:p>
    <w:p w:rsidR="000277E1" w:rsidRDefault="000277E1" w:rsidP="00885B26">
      <w:pPr>
        <w:rPr>
          <w:sz w:val="18"/>
          <w:szCs w:val="18"/>
        </w:rPr>
      </w:pPr>
    </w:p>
    <w:p w:rsidR="000277E1" w:rsidRDefault="000277E1" w:rsidP="00885B26">
      <w:pPr>
        <w:rPr>
          <w:sz w:val="18"/>
          <w:szCs w:val="18"/>
        </w:rPr>
      </w:pPr>
    </w:p>
    <w:p w:rsidR="000277E1" w:rsidRDefault="000277E1" w:rsidP="00885B26">
      <w:pPr>
        <w:rPr>
          <w:sz w:val="18"/>
          <w:szCs w:val="18"/>
        </w:rPr>
      </w:pPr>
    </w:p>
    <w:p w:rsidR="000277E1" w:rsidRDefault="000277E1" w:rsidP="00885B26">
      <w:pPr>
        <w:rPr>
          <w:sz w:val="18"/>
          <w:szCs w:val="18"/>
        </w:rPr>
      </w:pPr>
    </w:p>
    <w:p w:rsidR="000277E1" w:rsidRDefault="000277E1" w:rsidP="00885B26">
      <w:pPr>
        <w:rPr>
          <w:sz w:val="18"/>
          <w:szCs w:val="18"/>
        </w:rPr>
      </w:pPr>
    </w:p>
    <w:p w:rsidR="000277E1" w:rsidRDefault="000277E1" w:rsidP="00885B26">
      <w:pPr>
        <w:rPr>
          <w:sz w:val="18"/>
          <w:szCs w:val="18"/>
        </w:rPr>
      </w:pPr>
    </w:p>
    <w:p w:rsidR="000277E1" w:rsidRDefault="000277E1" w:rsidP="00885B26">
      <w:pPr>
        <w:rPr>
          <w:sz w:val="18"/>
          <w:szCs w:val="18"/>
        </w:rPr>
      </w:pPr>
    </w:p>
    <w:p w:rsidR="000277E1" w:rsidRDefault="000277E1" w:rsidP="00885B26">
      <w:pPr>
        <w:rPr>
          <w:sz w:val="18"/>
          <w:szCs w:val="18"/>
        </w:rPr>
      </w:pPr>
    </w:p>
    <w:p w:rsidR="000277E1" w:rsidRDefault="000277E1" w:rsidP="00885B26">
      <w:pPr>
        <w:rPr>
          <w:sz w:val="18"/>
          <w:szCs w:val="18"/>
        </w:rPr>
      </w:pPr>
    </w:p>
    <w:p w:rsidR="000277E1" w:rsidRDefault="000277E1" w:rsidP="00885B26">
      <w:pPr>
        <w:rPr>
          <w:sz w:val="18"/>
          <w:szCs w:val="18"/>
        </w:rPr>
      </w:pPr>
    </w:p>
    <w:p w:rsidR="000277E1" w:rsidRDefault="000277E1" w:rsidP="00885B26">
      <w:pPr>
        <w:rPr>
          <w:sz w:val="18"/>
          <w:szCs w:val="18"/>
        </w:rPr>
      </w:pPr>
    </w:p>
    <w:p w:rsidR="000277E1" w:rsidRDefault="000277E1" w:rsidP="00885B26">
      <w:pPr>
        <w:rPr>
          <w:sz w:val="18"/>
          <w:szCs w:val="18"/>
        </w:rPr>
      </w:pPr>
    </w:p>
    <w:p w:rsidR="000277E1" w:rsidRDefault="000277E1" w:rsidP="00885B26">
      <w:pPr>
        <w:rPr>
          <w:sz w:val="18"/>
          <w:szCs w:val="18"/>
        </w:rPr>
      </w:pPr>
    </w:p>
    <w:p w:rsidR="000277E1" w:rsidRDefault="000277E1" w:rsidP="00885B26">
      <w:pPr>
        <w:rPr>
          <w:sz w:val="18"/>
          <w:szCs w:val="18"/>
        </w:rPr>
      </w:pPr>
    </w:p>
    <w:p w:rsidR="000277E1" w:rsidRDefault="000277E1" w:rsidP="00885B26">
      <w:pPr>
        <w:rPr>
          <w:sz w:val="18"/>
          <w:szCs w:val="18"/>
        </w:rPr>
      </w:pPr>
    </w:p>
    <w:p w:rsidR="00542E95" w:rsidRDefault="00542E95" w:rsidP="00885B26">
      <w:pPr>
        <w:rPr>
          <w:sz w:val="18"/>
          <w:szCs w:val="18"/>
        </w:rPr>
      </w:pPr>
      <w:r>
        <w:rPr>
          <w:sz w:val="18"/>
          <w:szCs w:val="18"/>
        </w:rPr>
        <w:t xml:space="preserve">                         </w:t>
      </w:r>
    </w:p>
    <w:p w:rsidR="00542E95" w:rsidRDefault="00542E95" w:rsidP="00885B26">
      <w:pPr>
        <w:rPr>
          <w:sz w:val="18"/>
          <w:szCs w:val="18"/>
        </w:rPr>
      </w:pPr>
    </w:p>
    <w:p w:rsidR="00542E95" w:rsidRPr="009157AD" w:rsidRDefault="00542E95" w:rsidP="00571657">
      <w:pPr>
        <w:jc w:val="right"/>
        <w:rPr>
          <w:sz w:val="18"/>
          <w:szCs w:val="18"/>
        </w:rPr>
      </w:pPr>
      <w:r>
        <w:rPr>
          <w:sz w:val="18"/>
          <w:szCs w:val="18"/>
        </w:rPr>
        <w:t xml:space="preserve">                                                                                                            </w:t>
      </w:r>
      <w:r w:rsidRPr="009157AD">
        <w:rPr>
          <w:sz w:val="18"/>
          <w:szCs w:val="18"/>
        </w:rPr>
        <w:t xml:space="preserve">Приложение </w:t>
      </w:r>
      <w:r>
        <w:rPr>
          <w:sz w:val="18"/>
          <w:szCs w:val="18"/>
        </w:rPr>
        <w:t>9</w:t>
      </w:r>
      <w:r w:rsidRPr="009157AD">
        <w:rPr>
          <w:sz w:val="18"/>
          <w:szCs w:val="18"/>
        </w:rPr>
        <w:t xml:space="preserve">   </w:t>
      </w:r>
    </w:p>
    <w:p w:rsidR="00542E95" w:rsidRPr="009157AD" w:rsidRDefault="00542E95" w:rsidP="00571657">
      <w:pPr>
        <w:jc w:val="right"/>
        <w:rPr>
          <w:sz w:val="18"/>
          <w:szCs w:val="18"/>
        </w:rPr>
      </w:pPr>
      <w:r w:rsidRPr="009157AD">
        <w:rPr>
          <w:sz w:val="18"/>
          <w:szCs w:val="18"/>
        </w:rPr>
        <w:t xml:space="preserve">                                                                            к  Решению Собрания депутатов </w:t>
      </w:r>
      <w:r w:rsidR="00784EA9">
        <w:rPr>
          <w:sz w:val="18"/>
          <w:szCs w:val="18"/>
        </w:rPr>
        <w:t>Сеймского</w:t>
      </w:r>
      <w:r w:rsidRPr="009157AD">
        <w:rPr>
          <w:sz w:val="18"/>
          <w:szCs w:val="18"/>
        </w:rPr>
        <w:t xml:space="preserve"> сельсовета</w:t>
      </w:r>
    </w:p>
    <w:p w:rsidR="00542E95" w:rsidRPr="009157AD" w:rsidRDefault="00542E95" w:rsidP="00571657">
      <w:pPr>
        <w:jc w:val="right"/>
        <w:rPr>
          <w:sz w:val="18"/>
          <w:szCs w:val="18"/>
        </w:rPr>
      </w:pPr>
      <w:r w:rsidRPr="009157AD">
        <w:rPr>
          <w:sz w:val="18"/>
          <w:szCs w:val="18"/>
        </w:rPr>
        <w:t xml:space="preserve">                                                                           </w:t>
      </w:r>
      <w:r w:rsidR="00784EA9">
        <w:rPr>
          <w:sz w:val="18"/>
          <w:szCs w:val="18"/>
        </w:rPr>
        <w:t>Мантуровского района</w:t>
      </w:r>
      <w:r w:rsidRPr="009157AD">
        <w:rPr>
          <w:sz w:val="18"/>
          <w:szCs w:val="18"/>
        </w:rPr>
        <w:t xml:space="preserve"> Курской области </w:t>
      </w:r>
    </w:p>
    <w:p w:rsidR="00542E95" w:rsidRPr="009157AD" w:rsidRDefault="00542E95" w:rsidP="00571657">
      <w:pPr>
        <w:jc w:val="right"/>
        <w:rPr>
          <w:sz w:val="18"/>
          <w:szCs w:val="18"/>
        </w:rPr>
      </w:pPr>
      <w:r w:rsidRPr="009157AD">
        <w:rPr>
          <w:sz w:val="18"/>
          <w:szCs w:val="18"/>
        </w:rPr>
        <w:t xml:space="preserve">                                                                           «О бюджете муниципального образования «</w:t>
      </w:r>
      <w:r w:rsidR="00CB217A">
        <w:rPr>
          <w:sz w:val="18"/>
          <w:szCs w:val="18"/>
        </w:rPr>
        <w:t>Сеймски</w:t>
      </w:r>
      <w:r>
        <w:rPr>
          <w:sz w:val="18"/>
          <w:szCs w:val="18"/>
        </w:rPr>
        <w:t>й</w:t>
      </w:r>
      <w:r w:rsidRPr="009157AD">
        <w:rPr>
          <w:sz w:val="18"/>
          <w:szCs w:val="18"/>
        </w:rPr>
        <w:t xml:space="preserve"> </w:t>
      </w:r>
    </w:p>
    <w:p w:rsidR="00542E95" w:rsidRPr="009D4025" w:rsidRDefault="00542E95" w:rsidP="00571657">
      <w:pPr>
        <w:jc w:val="right"/>
        <w:rPr>
          <w:sz w:val="18"/>
          <w:szCs w:val="18"/>
        </w:rPr>
      </w:pPr>
      <w:r w:rsidRPr="009157AD">
        <w:rPr>
          <w:sz w:val="18"/>
          <w:szCs w:val="18"/>
        </w:rPr>
        <w:t xml:space="preserve">                                                                        </w:t>
      </w:r>
      <w:r>
        <w:rPr>
          <w:sz w:val="18"/>
          <w:szCs w:val="18"/>
        </w:rPr>
        <w:t>с</w:t>
      </w:r>
      <w:r w:rsidRPr="009157AD">
        <w:rPr>
          <w:sz w:val="18"/>
          <w:szCs w:val="18"/>
        </w:rPr>
        <w:t xml:space="preserve">ельсовет» на 2017г и плановый период 2018 и 2019 годов»  </w:t>
      </w:r>
      <w:r>
        <w:rPr>
          <w:sz w:val="20"/>
          <w:szCs w:val="20"/>
        </w:rPr>
        <w:tab/>
      </w:r>
    </w:p>
    <w:p w:rsidR="00542E95" w:rsidRPr="006A120F" w:rsidRDefault="00542E95" w:rsidP="003177A4">
      <w:pPr>
        <w:jc w:val="right"/>
        <w:rPr>
          <w:sz w:val="16"/>
          <w:szCs w:val="16"/>
        </w:rPr>
      </w:pPr>
      <w:r>
        <w:rPr>
          <w:sz w:val="16"/>
          <w:szCs w:val="16"/>
        </w:rPr>
        <w:t xml:space="preserve">                                                                                                                                                                                                               </w:t>
      </w:r>
    </w:p>
    <w:p w:rsidR="00542E95" w:rsidRPr="00443F9E" w:rsidRDefault="00542E95" w:rsidP="003177A4">
      <w:pPr>
        <w:jc w:val="center"/>
        <w:rPr>
          <w:b/>
        </w:rPr>
      </w:pPr>
      <w:r w:rsidRPr="00443F9E">
        <w:rPr>
          <w:b/>
        </w:rPr>
        <w:t xml:space="preserve">Распределение бюджетных ассигнований  по разделам, подразделам, целевым статьям (муниципальным программам и не программным направлениям </w:t>
      </w:r>
      <w:r w:rsidRPr="00443F9E">
        <w:rPr>
          <w:b/>
        </w:rPr>
        <w:lastRenderedPageBreak/>
        <w:t>деятельности), группам (подгруппам) и видов расходов классификации расходов бюджета поселения на 2017 год</w:t>
      </w:r>
    </w:p>
    <w:p w:rsidR="00542E95" w:rsidRDefault="00542E95" w:rsidP="003177A4">
      <w:pPr>
        <w:jc w:val="center"/>
        <w:rPr>
          <w:sz w:val="20"/>
          <w:szCs w:val="20"/>
        </w:rPr>
      </w:pPr>
      <w:r>
        <w:rPr>
          <w:sz w:val="20"/>
          <w:szCs w:val="20"/>
        </w:rPr>
        <w:t xml:space="preserve">                                                                                                                                                                 (рублей)</w:t>
      </w:r>
    </w:p>
    <w:tbl>
      <w:tblPr>
        <w:tblW w:w="9511" w:type="dxa"/>
        <w:tblInd w:w="95" w:type="dxa"/>
        <w:tblLook w:val="0000"/>
      </w:tblPr>
      <w:tblGrid>
        <w:gridCol w:w="4266"/>
        <w:gridCol w:w="567"/>
        <w:gridCol w:w="467"/>
        <w:gridCol w:w="1659"/>
        <w:gridCol w:w="709"/>
        <w:gridCol w:w="1843"/>
      </w:tblGrid>
      <w:tr w:rsidR="00542E95" w:rsidTr="00924FB6">
        <w:trPr>
          <w:trHeight w:val="405"/>
        </w:trPr>
        <w:tc>
          <w:tcPr>
            <w:tcW w:w="4266" w:type="dxa"/>
            <w:vMerge w:val="restart"/>
            <w:tcBorders>
              <w:top w:val="single" w:sz="4" w:space="0" w:color="000000"/>
              <w:left w:val="single" w:sz="4" w:space="0" w:color="000000"/>
              <w:right w:val="single" w:sz="4" w:space="0" w:color="000000"/>
            </w:tcBorders>
            <w:noWrap/>
            <w:vAlign w:val="bottom"/>
          </w:tcPr>
          <w:p w:rsidR="00542E95" w:rsidRDefault="00542E95" w:rsidP="00924FB6">
            <w:pPr>
              <w:jc w:val="center"/>
              <w:rPr>
                <w:rFonts w:ascii="Arial" w:hAnsi="Arial" w:cs="Arial"/>
                <w:b/>
                <w:bCs/>
                <w:sz w:val="18"/>
                <w:szCs w:val="18"/>
              </w:rPr>
            </w:pPr>
            <w:r>
              <w:rPr>
                <w:rFonts w:ascii="Arial" w:hAnsi="Arial" w:cs="Arial"/>
                <w:b/>
                <w:bCs/>
                <w:sz w:val="18"/>
                <w:szCs w:val="18"/>
              </w:rPr>
              <w:t>Наименование</w:t>
            </w:r>
          </w:p>
        </w:tc>
        <w:tc>
          <w:tcPr>
            <w:tcW w:w="567" w:type="dxa"/>
            <w:vMerge w:val="restart"/>
            <w:tcBorders>
              <w:top w:val="single" w:sz="4" w:space="0" w:color="000000"/>
              <w:left w:val="nil"/>
              <w:right w:val="single" w:sz="4" w:space="0" w:color="000000"/>
            </w:tcBorders>
            <w:noWrap/>
            <w:vAlign w:val="bottom"/>
          </w:tcPr>
          <w:p w:rsidR="00542E95" w:rsidRDefault="00542E95" w:rsidP="00924FB6">
            <w:pPr>
              <w:jc w:val="center"/>
              <w:rPr>
                <w:rFonts w:ascii="Arial" w:hAnsi="Arial" w:cs="Arial"/>
                <w:b/>
                <w:bCs/>
                <w:sz w:val="18"/>
                <w:szCs w:val="18"/>
              </w:rPr>
            </w:pPr>
            <w:r>
              <w:rPr>
                <w:rFonts w:ascii="Arial" w:hAnsi="Arial" w:cs="Arial"/>
                <w:b/>
                <w:bCs/>
                <w:sz w:val="18"/>
                <w:szCs w:val="18"/>
              </w:rPr>
              <w:t>РЗ</w:t>
            </w:r>
          </w:p>
        </w:tc>
        <w:tc>
          <w:tcPr>
            <w:tcW w:w="467" w:type="dxa"/>
            <w:vMerge w:val="restart"/>
            <w:tcBorders>
              <w:top w:val="single" w:sz="4" w:space="0" w:color="000000"/>
              <w:left w:val="nil"/>
              <w:right w:val="single" w:sz="4" w:space="0" w:color="000000"/>
            </w:tcBorders>
            <w:noWrap/>
            <w:vAlign w:val="bottom"/>
          </w:tcPr>
          <w:p w:rsidR="00542E95" w:rsidRDefault="00542E95" w:rsidP="00924FB6">
            <w:pPr>
              <w:jc w:val="center"/>
              <w:rPr>
                <w:rFonts w:ascii="Arial" w:hAnsi="Arial" w:cs="Arial"/>
                <w:b/>
                <w:bCs/>
                <w:sz w:val="18"/>
                <w:szCs w:val="18"/>
              </w:rPr>
            </w:pPr>
            <w:r>
              <w:rPr>
                <w:rFonts w:ascii="Arial" w:hAnsi="Arial" w:cs="Arial"/>
                <w:b/>
                <w:bCs/>
                <w:sz w:val="18"/>
                <w:szCs w:val="18"/>
              </w:rPr>
              <w:t>ПР</w:t>
            </w:r>
          </w:p>
        </w:tc>
        <w:tc>
          <w:tcPr>
            <w:tcW w:w="1659" w:type="dxa"/>
            <w:vMerge w:val="restart"/>
            <w:tcBorders>
              <w:top w:val="single" w:sz="4" w:space="0" w:color="000000"/>
              <w:left w:val="nil"/>
              <w:right w:val="single" w:sz="4" w:space="0" w:color="000000"/>
            </w:tcBorders>
            <w:noWrap/>
            <w:vAlign w:val="bottom"/>
          </w:tcPr>
          <w:p w:rsidR="00542E95" w:rsidRDefault="00542E95" w:rsidP="00924FB6">
            <w:pPr>
              <w:jc w:val="center"/>
              <w:rPr>
                <w:rFonts w:ascii="Arial" w:hAnsi="Arial" w:cs="Arial"/>
                <w:b/>
                <w:bCs/>
                <w:sz w:val="18"/>
                <w:szCs w:val="18"/>
              </w:rPr>
            </w:pPr>
            <w:r>
              <w:rPr>
                <w:rFonts w:ascii="Arial" w:hAnsi="Arial" w:cs="Arial"/>
                <w:b/>
                <w:bCs/>
                <w:sz w:val="18"/>
                <w:szCs w:val="18"/>
              </w:rPr>
              <w:t>ЦСР</w:t>
            </w:r>
          </w:p>
        </w:tc>
        <w:tc>
          <w:tcPr>
            <w:tcW w:w="709" w:type="dxa"/>
            <w:vMerge w:val="restart"/>
            <w:tcBorders>
              <w:top w:val="single" w:sz="4" w:space="0" w:color="000000"/>
              <w:left w:val="nil"/>
              <w:right w:val="single" w:sz="4" w:space="0" w:color="000000"/>
            </w:tcBorders>
            <w:noWrap/>
            <w:vAlign w:val="bottom"/>
          </w:tcPr>
          <w:p w:rsidR="00542E95" w:rsidRDefault="00542E95" w:rsidP="00924FB6">
            <w:pPr>
              <w:jc w:val="center"/>
            </w:pPr>
            <w:r>
              <w:t>ВР</w:t>
            </w:r>
          </w:p>
        </w:tc>
        <w:tc>
          <w:tcPr>
            <w:tcW w:w="1843" w:type="dxa"/>
            <w:tcBorders>
              <w:top w:val="single" w:sz="4" w:space="0" w:color="auto"/>
              <w:bottom w:val="single" w:sz="4" w:space="0" w:color="auto"/>
              <w:right w:val="single" w:sz="4" w:space="0" w:color="auto"/>
            </w:tcBorders>
          </w:tcPr>
          <w:p w:rsidR="00542E95" w:rsidRDefault="00542E95" w:rsidP="00924FB6">
            <w:pPr>
              <w:suppressAutoHyphens w:val="0"/>
              <w:jc w:val="center"/>
              <w:rPr>
                <w:sz w:val="20"/>
                <w:szCs w:val="20"/>
              </w:rPr>
            </w:pPr>
            <w:r>
              <w:rPr>
                <w:sz w:val="20"/>
                <w:szCs w:val="20"/>
              </w:rPr>
              <w:t>Сумма, год</w:t>
            </w:r>
          </w:p>
        </w:tc>
      </w:tr>
      <w:tr w:rsidR="00542E95" w:rsidTr="00924FB6">
        <w:trPr>
          <w:trHeight w:val="315"/>
        </w:trPr>
        <w:tc>
          <w:tcPr>
            <w:tcW w:w="4266" w:type="dxa"/>
            <w:vMerge/>
            <w:tcBorders>
              <w:left w:val="single" w:sz="4" w:space="0" w:color="000000"/>
              <w:bottom w:val="single" w:sz="4" w:space="0" w:color="000000"/>
              <w:right w:val="single" w:sz="4" w:space="0" w:color="000000"/>
            </w:tcBorders>
            <w:noWrap/>
            <w:vAlign w:val="bottom"/>
          </w:tcPr>
          <w:p w:rsidR="00542E95" w:rsidRDefault="00542E95" w:rsidP="00924FB6">
            <w:pPr>
              <w:jc w:val="center"/>
              <w:rPr>
                <w:rFonts w:ascii="Arial" w:hAnsi="Arial" w:cs="Arial"/>
                <w:b/>
                <w:bCs/>
                <w:sz w:val="18"/>
                <w:szCs w:val="18"/>
              </w:rPr>
            </w:pPr>
          </w:p>
        </w:tc>
        <w:tc>
          <w:tcPr>
            <w:tcW w:w="567" w:type="dxa"/>
            <w:vMerge/>
            <w:tcBorders>
              <w:left w:val="nil"/>
              <w:bottom w:val="single" w:sz="4" w:space="0" w:color="000000"/>
              <w:right w:val="single" w:sz="4" w:space="0" w:color="000000"/>
            </w:tcBorders>
            <w:noWrap/>
            <w:vAlign w:val="bottom"/>
          </w:tcPr>
          <w:p w:rsidR="00542E95" w:rsidRDefault="00542E95" w:rsidP="00924FB6">
            <w:pPr>
              <w:jc w:val="center"/>
              <w:rPr>
                <w:rFonts w:ascii="Arial" w:hAnsi="Arial" w:cs="Arial"/>
                <w:b/>
                <w:bCs/>
                <w:sz w:val="18"/>
                <w:szCs w:val="18"/>
              </w:rPr>
            </w:pPr>
          </w:p>
        </w:tc>
        <w:tc>
          <w:tcPr>
            <w:tcW w:w="467" w:type="dxa"/>
            <w:vMerge/>
            <w:tcBorders>
              <w:left w:val="nil"/>
              <w:bottom w:val="single" w:sz="4" w:space="0" w:color="000000"/>
              <w:right w:val="single" w:sz="4" w:space="0" w:color="000000"/>
            </w:tcBorders>
            <w:noWrap/>
            <w:vAlign w:val="bottom"/>
          </w:tcPr>
          <w:p w:rsidR="00542E95" w:rsidRDefault="00542E95" w:rsidP="00924FB6">
            <w:pPr>
              <w:jc w:val="center"/>
              <w:rPr>
                <w:rFonts w:ascii="Arial" w:hAnsi="Arial" w:cs="Arial"/>
                <w:b/>
                <w:bCs/>
                <w:sz w:val="18"/>
                <w:szCs w:val="18"/>
              </w:rPr>
            </w:pPr>
          </w:p>
        </w:tc>
        <w:tc>
          <w:tcPr>
            <w:tcW w:w="1659" w:type="dxa"/>
            <w:vMerge/>
            <w:tcBorders>
              <w:left w:val="nil"/>
              <w:bottom w:val="single" w:sz="4" w:space="0" w:color="000000"/>
              <w:right w:val="single" w:sz="4" w:space="0" w:color="000000"/>
            </w:tcBorders>
            <w:noWrap/>
            <w:vAlign w:val="bottom"/>
          </w:tcPr>
          <w:p w:rsidR="00542E95" w:rsidRDefault="00542E95" w:rsidP="00924FB6">
            <w:pPr>
              <w:jc w:val="center"/>
              <w:rPr>
                <w:rFonts w:ascii="Arial" w:hAnsi="Arial" w:cs="Arial"/>
                <w:b/>
                <w:bCs/>
                <w:sz w:val="18"/>
                <w:szCs w:val="18"/>
              </w:rPr>
            </w:pPr>
          </w:p>
        </w:tc>
        <w:tc>
          <w:tcPr>
            <w:tcW w:w="709" w:type="dxa"/>
            <w:vMerge/>
            <w:tcBorders>
              <w:left w:val="nil"/>
              <w:bottom w:val="single" w:sz="4" w:space="0" w:color="000000"/>
              <w:right w:val="single" w:sz="4" w:space="0" w:color="000000"/>
            </w:tcBorders>
            <w:noWrap/>
            <w:vAlign w:val="bottom"/>
          </w:tcPr>
          <w:p w:rsidR="00542E95" w:rsidRDefault="00542E95" w:rsidP="00924FB6">
            <w:pPr>
              <w:jc w:val="center"/>
              <w:rPr>
                <w:rFonts w:ascii="Arial" w:hAnsi="Arial" w:cs="Arial"/>
                <w:b/>
                <w:bCs/>
                <w:sz w:val="18"/>
                <w:szCs w:val="18"/>
              </w:rPr>
            </w:pPr>
          </w:p>
        </w:tc>
        <w:tc>
          <w:tcPr>
            <w:tcW w:w="1843" w:type="dxa"/>
            <w:tcBorders>
              <w:top w:val="single" w:sz="4" w:space="0" w:color="auto"/>
              <w:left w:val="nil"/>
              <w:bottom w:val="single" w:sz="4" w:space="0" w:color="000000"/>
              <w:right w:val="single" w:sz="4" w:space="0" w:color="auto"/>
            </w:tcBorders>
            <w:vAlign w:val="bottom"/>
          </w:tcPr>
          <w:p w:rsidR="00542E95" w:rsidRDefault="00542E95" w:rsidP="008B29A6">
            <w:pPr>
              <w:jc w:val="center"/>
              <w:rPr>
                <w:rFonts w:ascii="Arial" w:hAnsi="Arial" w:cs="Arial"/>
                <w:b/>
                <w:bCs/>
                <w:sz w:val="18"/>
                <w:szCs w:val="18"/>
              </w:rPr>
            </w:pPr>
            <w:r>
              <w:rPr>
                <w:rFonts w:ascii="Arial" w:hAnsi="Arial" w:cs="Arial"/>
                <w:b/>
                <w:bCs/>
                <w:sz w:val="18"/>
                <w:szCs w:val="18"/>
              </w:rPr>
              <w:t>2017</w:t>
            </w:r>
          </w:p>
        </w:tc>
      </w:tr>
      <w:tr w:rsidR="00542E95" w:rsidTr="00924FB6">
        <w:trPr>
          <w:trHeight w:val="171"/>
        </w:trPr>
        <w:tc>
          <w:tcPr>
            <w:tcW w:w="4266" w:type="dxa"/>
            <w:tcBorders>
              <w:left w:val="single" w:sz="4" w:space="0" w:color="000000"/>
              <w:bottom w:val="single" w:sz="4" w:space="0" w:color="000000"/>
              <w:right w:val="single" w:sz="4" w:space="0" w:color="000000"/>
            </w:tcBorders>
            <w:noWrap/>
            <w:vAlign w:val="bottom"/>
          </w:tcPr>
          <w:p w:rsidR="00542E95" w:rsidRDefault="00542E95" w:rsidP="00924FB6">
            <w:pPr>
              <w:jc w:val="center"/>
              <w:rPr>
                <w:rFonts w:ascii="Arial" w:hAnsi="Arial" w:cs="Arial"/>
                <w:b/>
                <w:bCs/>
                <w:sz w:val="18"/>
                <w:szCs w:val="18"/>
              </w:rPr>
            </w:pPr>
            <w:r>
              <w:rPr>
                <w:rFonts w:ascii="Arial" w:hAnsi="Arial" w:cs="Arial"/>
                <w:b/>
                <w:bCs/>
                <w:sz w:val="18"/>
                <w:szCs w:val="18"/>
              </w:rPr>
              <w:t>1</w:t>
            </w:r>
          </w:p>
        </w:tc>
        <w:tc>
          <w:tcPr>
            <w:tcW w:w="567" w:type="dxa"/>
            <w:tcBorders>
              <w:left w:val="nil"/>
              <w:bottom w:val="single" w:sz="4" w:space="0" w:color="000000"/>
              <w:right w:val="single" w:sz="4" w:space="0" w:color="000000"/>
            </w:tcBorders>
            <w:noWrap/>
            <w:vAlign w:val="bottom"/>
          </w:tcPr>
          <w:p w:rsidR="00542E95" w:rsidRDefault="00542E95" w:rsidP="00924FB6">
            <w:pPr>
              <w:jc w:val="center"/>
              <w:rPr>
                <w:rFonts w:ascii="Arial" w:hAnsi="Arial" w:cs="Arial"/>
                <w:b/>
                <w:bCs/>
                <w:sz w:val="18"/>
                <w:szCs w:val="18"/>
              </w:rPr>
            </w:pPr>
            <w:r>
              <w:rPr>
                <w:rFonts w:ascii="Arial" w:hAnsi="Arial" w:cs="Arial"/>
                <w:b/>
                <w:bCs/>
                <w:sz w:val="18"/>
                <w:szCs w:val="18"/>
              </w:rPr>
              <w:t>2</w:t>
            </w:r>
          </w:p>
        </w:tc>
        <w:tc>
          <w:tcPr>
            <w:tcW w:w="467" w:type="dxa"/>
            <w:tcBorders>
              <w:left w:val="nil"/>
              <w:bottom w:val="single" w:sz="4" w:space="0" w:color="000000"/>
              <w:right w:val="single" w:sz="4" w:space="0" w:color="000000"/>
            </w:tcBorders>
            <w:noWrap/>
            <w:vAlign w:val="bottom"/>
          </w:tcPr>
          <w:p w:rsidR="00542E95" w:rsidRDefault="00542E95" w:rsidP="00924FB6">
            <w:pPr>
              <w:jc w:val="center"/>
              <w:rPr>
                <w:rFonts w:ascii="Arial" w:hAnsi="Arial" w:cs="Arial"/>
                <w:b/>
                <w:bCs/>
                <w:sz w:val="18"/>
                <w:szCs w:val="18"/>
              </w:rPr>
            </w:pPr>
            <w:r>
              <w:rPr>
                <w:rFonts w:ascii="Arial" w:hAnsi="Arial" w:cs="Arial"/>
                <w:b/>
                <w:bCs/>
                <w:sz w:val="18"/>
                <w:szCs w:val="18"/>
              </w:rPr>
              <w:t>3</w:t>
            </w:r>
          </w:p>
        </w:tc>
        <w:tc>
          <w:tcPr>
            <w:tcW w:w="1659" w:type="dxa"/>
            <w:tcBorders>
              <w:left w:val="nil"/>
              <w:bottom w:val="single" w:sz="4" w:space="0" w:color="000000"/>
              <w:right w:val="single" w:sz="4" w:space="0" w:color="000000"/>
            </w:tcBorders>
            <w:noWrap/>
            <w:vAlign w:val="bottom"/>
          </w:tcPr>
          <w:p w:rsidR="00542E95" w:rsidRDefault="00542E95" w:rsidP="00924FB6">
            <w:pPr>
              <w:jc w:val="center"/>
              <w:rPr>
                <w:rFonts w:ascii="Arial" w:hAnsi="Arial" w:cs="Arial"/>
                <w:b/>
                <w:bCs/>
                <w:sz w:val="18"/>
                <w:szCs w:val="18"/>
              </w:rPr>
            </w:pPr>
            <w:r>
              <w:rPr>
                <w:rFonts w:ascii="Arial" w:hAnsi="Arial" w:cs="Arial"/>
                <w:b/>
                <w:bCs/>
                <w:sz w:val="18"/>
                <w:szCs w:val="18"/>
              </w:rPr>
              <w:t>4</w:t>
            </w:r>
          </w:p>
        </w:tc>
        <w:tc>
          <w:tcPr>
            <w:tcW w:w="709" w:type="dxa"/>
            <w:tcBorders>
              <w:left w:val="nil"/>
              <w:bottom w:val="single" w:sz="4" w:space="0" w:color="000000"/>
              <w:right w:val="single" w:sz="4" w:space="0" w:color="000000"/>
            </w:tcBorders>
            <w:noWrap/>
            <w:vAlign w:val="bottom"/>
          </w:tcPr>
          <w:p w:rsidR="00542E95" w:rsidRDefault="00542E95" w:rsidP="00924FB6">
            <w:pPr>
              <w:jc w:val="center"/>
              <w:rPr>
                <w:rFonts w:ascii="Arial" w:hAnsi="Arial" w:cs="Arial"/>
                <w:b/>
                <w:bCs/>
                <w:sz w:val="18"/>
                <w:szCs w:val="18"/>
              </w:rPr>
            </w:pPr>
            <w:r>
              <w:rPr>
                <w:rFonts w:ascii="Arial" w:hAnsi="Arial" w:cs="Arial"/>
                <w:b/>
                <w:bCs/>
                <w:sz w:val="18"/>
                <w:szCs w:val="18"/>
              </w:rPr>
              <w:t>5</w:t>
            </w:r>
          </w:p>
        </w:tc>
        <w:tc>
          <w:tcPr>
            <w:tcW w:w="1843" w:type="dxa"/>
            <w:tcBorders>
              <w:top w:val="single" w:sz="4" w:space="0" w:color="auto"/>
              <w:left w:val="nil"/>
              <w:bottom w:val="single" w:sz="4" w:space="0" w:color="000000"/>
              <w:right w:val="single" w:sz="4" w:space="0" w:color="auto"/>
            </w:tcBorders>
            <w:vAlign w:val="bottom"/>
          </w:tcPr>
          <w:p w:rsidR="00542E95" w:rsidRDefault="00542E95" w:rsidP="00924FB6">
            <w:pPr>
              <w:jc w:val="center"/>
              <w:rPr>
                <w:rFonts w:ascii="Arial" w:hAnsi="Arial" w:cs="Arial"/>
                <w:b/>
                <w:bCs/>
                <w:sz w:val="18"/>
                <w:szCs w:val="18"/>
              </w:rPr>
            </w:pPr>
            <w:r>
              <w:rPr>
                <w:rFonts w:ascii="Arial" w:hAnsi="Arial" w:cs="Arial"/>
                <w:b/>
                <w:bCs/>
                <w:sz w:val="18"/>
                <w:szCs w:val="18"/>
              </w:rPr>
              <w:t>6</w:t>
            </w:r>
          </w:p>
        </w:tc>
      </w:tr>
      <w:tr w:rsidR="00542E95" w:rsidRPr="00443F9E" w:rsidTr="00924FB6">
        <w:trPr>
          <w:trHeight w:val="240"/>
        </w:trPr>
        <w:tc>
          <w:tcPr>
            <w:tcW w:w="4266" w:type="dxa"/>
            <w:tcBorders>
              <w:top w:val="nil"/>
              <w:left w:val="single" w:sz="4" w:space="0" w:color="000000"/>
              <w:bottom w:val="single" w:sz="4" w:space="0" w:color="000000"/>
              <w:right w:val="single" w:sz="4" w:space="0" w:color="000000"/>
            </w:tcBorders>
            <w:noWrap/>
            <w:vAlign w:val="bottom"/>
          </w:tcPr>
          <w:p w:rsidR="00542E95" w:rsidRPr="00443F9E" w:rsidRDefault="00542E95" w:rsidP="00924FB6">
            <w:pPr>
              <w:rPr>
                <w:b/>
                <w:bCs/>
                <w:sz w:val="20"/>
                <w:szCs w:val="20"/>
              </w:rPr>
            </w:pPr>
            <w:r w:rsidRPr="00443F9E">
              <w:rPr>
                <w:b/>
                <w:bCs/>
                <w:sz w:val="20"/>
                <w:szCs w:val="20"/>
              </w:rPr>
              <w:t xml:space="preserve">ВСЕГО </w:t>
            </w:r>
          </w:p>
        </w:tc>
        <w:tc>
          <w:tcPr>
            <w:tcW w:w="567" w:type="dxa"/>
            <w:tcBorders>
              <w:top w:val="nil"/>
              <w:left w:val="nil"/>
              <w:bottom w:val="single" w:sz="4" w:space="0" w:color="000000"/>
              <w:right w:val="single" w:sz="4" w:space="0" w:color="000000"/>
            </w:tcBorders>
            <w:noWrap/>
            <w:vAlign w:val="bottom"/>
          </w:tcPr>
          <w:p w:rsidR="00542E95" w:rsidRPr="00443F9E" w:rsidRDefault="00542E95" w:rsidP="00924FB6">
            <w:pPr>
              <w:rPr>
                <w:sz w:val="20"/>
                <w:szCs w:val="20"/>
              </w:rPr>
            </w:pPr>
            <w:r w:rsidRPr="00443F9E">
              <w:rPr>
                <w:sz w:val="20"/>
                <w:szCs w:val="20"/>
              </w:rPr>
              <w:t> </w:t>
            </w:r>
          </w:p>
        </w:tc>
        <w:tc>
          <w:tcPr>
            <w:tcW w:w="467" w:type="dxa"/>
            <w:tcBorders>
              <w:top w:val="nil"/>
              <w:left w:val="nil"/>
              <w:bottom w:val="single" w:sz="4" w:space="0" w:color="000000"/>
              <w:right w:val="single" w:sz="4" w:space="0" w:color="000000"/>
            </w:tcBorders>
            <w:noWrap/>
            <w:vAlign w:val="bottom"/>
          </w:tcPr>
          <w:p w:rsidR="00542E95" w:rsidRPr="00443F9E" w:rsidRDefault="00542E95" w:rsidP="00924FB6">
            <w:pPr>
              <w:rPr>
                <w:sz w:val="20"/>
                <w:szCs w:val="20"/>
              </w:rPr>
            </w:pPr>
            <w:r w:rsidRPr="00443F9E">
              <w:rPr>
                <w:sz w:val="20"/>
                <w:szCs w:val="20"/>
              </w:rPr>
              <w:t> </w:t>
            </w:r>
          </w:p>
        </w:tc>
        <w:tc>
          <w:tcPr>
            <w:tcW w:w="1659" w:type="dxa"/>
            <w:tcBorders>
              <w:top w:val="nil"/>
              <w:left w:val="nil"/>
              <w:bottom w:val="single" w:sz="4" w:space="0" w:color="000000"/>
              <w:right w:val="single" w:sz="4" w:space="0" w:color="000000"/>
            </w:tcBorders>
            <w:noWrap/>
            <w:vAlign w:val="bottom"/>
          </w:tcPr>
          <w:p w:rsidR="00542E95" w:rsidRPr="00443F9E" w:rsidRDefault="00542E95" w:rsidP="00924FB6">
            <w:pPr>
              <w:rPr>
                <w:sz w:val="20"/>
                <w:szCs w:val="20"/>
              </w:rPr>
            </w:pPr>
            <w:r w:rsidRPr="00443F9E">
              <w:rPr>
                <w:sz w:val="20"/>
                <w:szCs w:val="20"/>
              </w:rPr>
              <w:t> </w:t>
            </w:r>
          </w:p>
        </w:tc>
        <w:tc>
          <w:tcPr>
            <w:tcW w:w="709" w:type="dxa"/>
            <w:tcBorders>
              <w:top w:val="nil"/>
              <w:left w:val="nil"/>
              <w:bottom w:val="single" w:sz="4" w:space="0" w:color="000000"/>
              <w:right w:val="single" w:sz="4" w:space="0" w:color="000000"/>
            </w:tcBorders>
            <w:noWrap/>
            <w:vAlign w:val="bottom"/>
          </w:tcPr>
          <w:p w:rsidR="00542E95" w:rsidRPr="00443F9E" w:rsidRDefault="00542E95" w:rsidP="00924FB6">
            <w:pPr>
              <w:rPr>
                <w:sz w:val="20"/>
                <w:szCs w:val="20"/>
              </w:rPr>
            </w:pPr>
            <w:r w:rsidRPr="00443F9E">
              <w:rPr>
                <w:sz w:val="20"/>
                <w:szCs w:val="20"/>
              </w:rPr>
              <w:t> </w:t>
            </w:r>
          </w:p>
        </w:tc>
        <w:tc>
          <w:tcPr>
            <w:tcW w:w="1843" w:type="dxa"/>
            <w:tcBorders>
              <w:top w:val="nil"/>
              <w:left w:val="nil"/>
              <w:bottom w:val="single" w:sz="4" w:space="0" w:color="000000"/>
              <w:right w:val="single" w:sz="4" w:space="0" w:color="auto"/>
            </w:tcBorders>
            <w:noWrap/>
            <w:vAlign w:val="bottom"/>
          </w:tcPr>
          <w:p w:rsidR="00542E95" w:rsidRPr="00443F9E" w:rsidRDefault="00A30FE8" w:rsidP="00924FB6">
            <w:pPr>
              <w:jc w:val="center"/>
              <w:rPr>
                <w:b/>
                <w:sz w:val="20"/>
                <w:szCs w:val="20"/>
              </w:rPr>
            </w:pPr>
            <w:r>
              <w:rPr>
                <w:b/>
                <w:sz w:val="20"/>
                <w:szCs w:val="20"/>
              </w:rPr>
              <w:t>7 969 202,40</w:t>
            </w:r>
          </w:p>
        </w:tc>
      </w:tr>
      <w:tr w:rsidR="00542E95" w:rsidRPr="00443F9E" w:rsidTr="00924FB6">
        <w:trPr>
          <w:trHeight w:val="240"/>
        </w:trPr>
        <w:tc>
          <w:tcPr>
            <w:tcW w:w="4266" w:type="dxa"/>
            <w:tcBorders>
              <w:top w:val="nil"/>
              <w:left w:val="single" w:sz="4" w:space="0" w:color="000000"/>
              <w:bottom w:val="single" w:sz="4" w:space="0" w:color="000000"/>
              <w:right w:val="single" w:sz="4" w:space="0" w:color="000000"/>
            </w:tcBorders>
            <w:noWrap/>
            <w:vAlign w:val="bottom"/>
          </w:tcPr>
          <w:p w:rsidR="00542E95" w:rsidRPr="00443F9E" w:rsidRDefault="00542E95" w:rsidP="00924FB6">
            <w:pPr>
              <w:rPr>
                <w:b/>
                <w:bCs/>
                <w:sz w:val="20"/>
                <w:szCs w:val="20"/>
              </w:rPr>
            </w:pPr>
            <w:r w:rsidRPr="00443F9E">
              <w:rPr>
                <w:b/>
                <w:bCs/>
                <w:sz w:val="20"/>
                <w:szCs w:val="20"/>
              </w:rPr>
              <w:t xml:space="preserve">Общегосударственные вопросы </w:t>
            </w:r>
          </w:p>
        </w:tc>
        <w:tc>
          <w:tcPr>
            <w:tcW w:w="567" w:type="dxa"/>
            <w:tcBorders>
              <w:top w:val="nil"/>
              <w:left w:val="nil"/>
              <w:bottom w:val="single" w:sz="4" w:space="0" w:color="000000"/>
              <w:right w:val="single" w:sz="4" w:space="0" w:color="000000"/>
            </w:tcBorders>
            <w:noWrap/>
            <w:vAlign w:val="bottom"/>
          </w:tcPr>
          <w:p w:rsidR="00542E95" w:rsidRPr="00443F9E" w:rsidRDefault="00542E95" w:rsidP="00924FB6">
            <w:pPr>
              <w:jc w:val="center"/>
              <w:rPr>
                <w:b/>
                <w:bCs/>
                <w:sz w:val="20"/>
                <w:szCs w:val="20"/>
              </w:rPr>
            </w:pPr>
            <w:r w:rsidRPr="00443F9E">
              <w:rPr>
                <w:b/>
                <w:bCs/>
                <w:sz w:val="20"/>
                <w:szCs w:val="20"/>
              </w:rPr>
              <w:t>01</w:t>
            </w:r>
          </w:p>
        </w:tc>
        <w:tc>
          <w:tcPr>
            <w:tcW w:w="467" w:type="dxa"/>
            <w:tcBorders>
              <w:top w:val="nil"/>
              <w:left w:val="nil"/>
              <w:bottom w:val="single" w:sz="4" w:space="0" w:color="000000"/>
              <w:right w:val="single" w:sz="4" w:space="0" w:color="000000"/>
            </w:tcBorders>
            <w:noWrap/>
            <w:vAlign w:val="bottom"/>
          </w:tcPr>
          <w:p w:rsidR="00542E95" w:rsidRPr="00443F9E" w:rsidRDefault="00542E95" w:rsidP="00924FB6">
            <w:pPr>
              <w:jc w:val="center"/>
              <w:rPr>
                <w:b/>
                <w:sz w:val="20"/>
                <w:szCs w:val="20"/>
              </w:rPr>
            </w:pPr>
            <w:r w:rsidRPr="00443F9E">
              <w:rPr>
                <w:b/>
                <w:sz w:val="20"/>
                <w:szCs w:val="20"/>
              </w:rPr>
              <w:t>00</w:t>
            </w:r>
          </w:p>
        </w:tc>
        <w:tc>
          <w:tcPr>
            <w:tcW w:w="1659" w:type="dxa"/>
            <w:tcBorders>
              <w:top w:val="nil"/>
              <w:left w:val="nil"/>
              <w:bottom w:val="single" w:sz="4" w:space="0" w:color="000000"/>
              <w:right w:val="single" w:sz="4" w:space="0" w:color="000000"/>
            </w:tcBorders>
            <w:noWrap/>
            <w:vAlign w:val="bottom"/>
          </w:tcPr>
          <w:p w:rsidR="00542E95" w:rsidRPr="00443F9E" w:rsidRDefault="00542E95" w:rsidP="00924FB6">
            <w:pPr>
              <w:jc w:val="center"/>
              <w:rPr>
                <w:sz w:val="20"/>
                <w:szCs w:val="20"/>
              </w:rPr>
            </w:pPr>
          </w:p>
        </w:tc>
        <w:tc>
          <w:tcPr>
            <w:tcW w:w="709" w:type="dxa"/>
            <w:tcBorders>
              <w:top w:val="nil"/>
              <w:left w:val="nil"/>
              <w:bottom w:val="single" w:sz="4" w:space="0" w:color="000000"/>
              <w:right w:val="single" w:sz="4" w:space="0" w:color="000000"/>
            </w:tcBorders>
            <w:noWrap/>
            <w:vAlign w:val="bottom"/>
          </w:tcPr>
          <w:p w:rsidR="00542E95" w:rsidRPr="00443F9E" w:rsidRDefault="00542E95" w:rsidP="00924FB6">
            <w:pPr>
              <w:jc w:val="center"/>
              <w:rPr>
                <w:sz w:val="20"/>
                <w:szCs w:val="20"/>
              </w:rPr>
            </w:pPr>
          </w:p>
        </w:tc>
        <w:tc>
          <w:tcPr>
            <w:tcW w:w="1843" w:type="dxa"/>
            <w:tcBorders>
              <w:top w:val="nil"/>
              <w:left w:val="nil"/>
              <w:bottom w:val="single" w:sz="4" w:space="0" w:color="000000"/>
              <w:right w:val="single" w:sz="4" w:space="0" w:color="auto"/>
            </w:tcBorders>
            <w:noWrap/>
            <w:vAlign w:val="bottom"/>
          </w:tcPr>
          <w:p w:rsidR="00542E95" w:rsidRPr="00443F9E" w:rsidRDefault="00A30FE8" w:rsidP="00924FB6">
            <w:pPr>
              <w:jc w:val="center"/>
              <w:rPr>
                <w:b/>
                <w:sz w:val="20"/>
                <w:szCs w:val="20"/>
              </w:rPr>
            </w:pPr>
            <w:r>
              <w:rPr>
                <w:b/>
                <w:sz w:val="20"/>
                <w:szCs w:val="20"/>
              </w:rPr>
              <w:t>3 351 154,56</w:t>
            </w:r>
          </w:p>
        </w:tc>
      </w:tr>
      <w:tr w:rsidR="00542E95" w:rsidRPr="00443F9E" w:rsidTr="00924FB6">
        <w:trPr>
          <w:trHeight w:val="465"/>
        </w:trPr>
        <w:tc>
          <w:tcPr>
            <w:tcW w:w="4266" w:type="dxa"/>
            <w:tcBorders>
              <w:top w:val="nil"/>
              <w:left w:val="single" w:sz="4" w:space="0" w:color="000000"/>
              <w:bottom w:val="single" w:sz="4" w:space="0" w:color="000000"/>
              <w:right w:val="single" w:sz="4" w:space="0" w:color="000000"/>
            </w:tcBorders>
            <w:vAlign w:val="bottom"/>
          </w:tcPr>
          <w:p w:rsidR="00542E95" w:rsidRPr="00443F9E" w:rsidRDefault="00542E95" w:rsidP="00924FB6">
            <w:pPr>
              <w:rPr>
                <w:b/>
                <w:bCs/>
                <w:sz w:val="20"/>
                <w:szCs w:val="20"/>
              </w:rPr>
            </w:pPr>
            <w:r w:rsidRPr="00443F9E">
              <w:rPr>
                <w:b/>
                <w:bCs/>
                <w:sz w:val="20"/>
                <w:szCs w:val="20"/>
              </w:rPr>
              <w:t>Функционирование высшего должностного лица субъекта Российской Федерации и муниципального образования</w:t>
            </w:r>
          </w:p>
        </w:tc>
        <w:tc>
          <w:tcPr>
            <w:tcW w:w="567" w:type="dxa"/>
            <w:tcBorders>
              <w:top w:val="nil"/>
              <w:left w:val="nil"/>
              <w:bottom w:val="single" w:sz="4" w:space="0" w:color="000000"/>
              <w:right w:val="single" w:sz="4" w:space="0" w:color="000000"/>
            </w:tcBorders>
            <w:noWrap/>
            <w:vAlign w:val="bottom"/>
          </w:tcPr>
          <w:p w:rsidR="00542E95" w:rsidRPr="00443F9E" w:rsidRDefault="00542E95" w:rsidP="00924FB6">
            <w:pPr>
              <w:jc w:val="center"/>
              <w:rPr>
                <w:b/>
                <w:bCs/>
                <w:sz w:val="20"/>
                <w:szCs w:val="20"/>
              </w:rPr>
            </w:pPr>
            <w:r w:rsidRPr="00443F9E">
              <w:rPr>
                <w:b/>
                <w:bCs/>
                <w:sz w:val="20"/>
                <w:szCs w:val="20"/>
              </w:rPr>
              <w:t>01</w:t>
            </w:r>
          </w:p>
        </w:tc>
        <w:tc>
          <w:tcPr>
            <w:tcW w:w="467" w:type="dxa"/>
            <w:tcBorders>
              <w:top w:val="nil"/>
              <w:left w:val="nil"/>
              <w:bottom w:val="single" w:sz="4" w:space="0" w:color="000000"/>
              <w:right w:val="single" w:sz="4" w:space="0" w:color="000000"/>
            </w:tcBorders>
            <w:noWrap/>
            <w:vAlign w:val="bottom"/>
          </w:tcPr>
          <w:p w:rsidR="00542E95" w:rsidRPr="00443F9E" w:rsidRDefault="00542E95" w:rsidP="00924FB6">
            <w:pPr>
              <w:jc w:val="center"/>
              <w:rPr>
                <w:b/>
                <w:bCs/>
                <w:sz w:val="20"/>
                <w:szCs w:val="20"/>
              </w:rPr>
            </w:pPr>
            <w:r w:rsidRPr="00443F9E">
              <w:rPr>
                <w:b/>
                <w:bCs/>
                <w:sz w:val="20"/>
                <w:szCs w:val="20"/>
              </w:rPr>
              <w:t>02</w:t>
            </w:r>
          </w:p>
        </w:tc>
        <w:tc>
          <w:tcPr>
            <w:tcW w:w="1659" w:type="dxa"/>
            <w:tcBorders>
              <w:top w:val="nil"/>
              <w:left w:val="nil"/>
              <w:bottom w:val="single" w:sz="4" w:space="0" w:color="000000"/>
              <w:right w:val="single" w:sz="4" w:space="0" w:color="000000"/>
            </w:tcBorders>
            <w:noWrap/>
            <w:vAlign w:val="bottom"/>
          </w:tcPr>
          <w:p w:rsidR="00542E95" w:rsidRPr="00443F9E" w:rsidRDefault="00542E95" w:rsidP="00924FB6">
            <w:pPr>
              <w:jc w:val="center"/>
              <w:rPr>
                <w:sz w:val="20"/>
                <w:szCs w:val="20"/>
              </w:rPr>
            </w:pPr>
          </w:p>
        </w:tc>
        <w:tc>
          <w:tcPr>
            <w:tcW w:w="709" w:type="dxa"/>
            <w:tcBorders>
              <w:top w:val="nil"/>
              <w:left w:val="nil"/>
              <w:bottom w:val="single" w:sz="4" w:space="0" w:color="000000"/>
              <w:right w:val="single" w:sz="4" w:space="0" w:color="000000"/>
            </w:tcBorders>
            <w:noWrap/>
            <w:vAlign w:val="bottom"/>
          </w:tcPr>
          <w:p w:rsidR="00542E95" w:rsidRPr="00443F9E" w:rsidRDefault="00542E95" w:rsidP="00924FB6">
            <w:pPr>
              <w:jc w:val="center"/>
              <w:rPr>
                <w:sz w:val="20"/>
                <w:szCs w:val="20"/>
              </w:rPr>
            </w:pPr>
          </w:p>
        </w:tc>
        <w:tc>
          <w:tcPr>
            <w:tcW w:w="1843" w:type="dxa"/>
            <w:tcBorders>
              <w:top w:val="nil"/>
              <w:left w:val="nil"/>
              <w:bottom w:val="single" w:sz="4" w:space="0" w:color="000000"/>
              <w:right w:val="single" w:sz="4" w:space="0" w:color="auto"/>
            </w:tcBorders>
            <w:noWrap/>
            <w:vAlign w:val="bottom"/>
          </w:tcPr>
          <w:p w:rsidR="00542E95" w:rsidRPr="00443F9E" w:rsidRDefault="00A30FE8" w:rsidP="00924FB6">
            <w:pPr>
              <w:jc w:val="center"/>
              <w:rPr>
                <w:b/>
                <w:sz w:val="20"/>
                <w:szCs w:val="20"/>
              </w:rPr>
            </w:pPr>
            <w:r>
              <w:rPr>
                <w:b/>
                <w:sz w:val="20"/>
                <w:szCs w:val="20"/>
              </w:rPr>
              <w:t>760 900,00</w:t>
            </w:r>
          </w:p>
        </w:tc>
      </w:tr>
      <w:tr w:rsidR="00A30FE8" w:rsidRPr="00443F9E" w:rsidTr="00B4126C">
        <w:trPr>
          <w:trHeight w:val="616"/>
        </w:trPr>
        <w:tc>
          <w:tcPr>
            <w:tcW w:w="4266" w:type="dxa"/>
            <w:tcBorders>
              <w:top w:val="nil"/>
              <w:left w:val="single" w:sz="4" w:space="0" w:color="000000"/>
              <w:bottom w:val="single" w:sz="4" w:space="0" w:color="000000"/>
              <w:right w:val="single" w:sz="4" w:space="0" w:color="000000"/>
            </w:tcBorders>
            <w:vAlign w:val="bottom"/>
          </w:tcPr>
          <w:p w:rsidR="00A30FE8" w:rsidRPr="00443F9E" w:rsidRDefault="00A30FE8" w:rsidP="00924FB6">
            <w:pPr>
              <w:rPr>
                <w:sz w:val="20"/>
                <w:szCs w:val="20"/>
              </w:rPr>
            </w:pPr>
            <w:r w:rsidRPr="00443F9E">
              <w:rPr>
                <w:sz w:val="20"/>
                <w:szCs w:val="20"/>
              </w:rPr>
              <w:t>Обеспечение функционирования главы муниципального образования</w:t>
            </w:r>
          </w:p>
        </w:tc>
        <w:tc>
          <w:tcPr>
            <w:tcW w:w="567" w:type="dxa"/>
            <w:tcBorders>
              <w:top w:val="nil"/>
              <w:left w:val="nil"/>
              <w:bottom w:val="single" w:sz="4" w:space="0" w:color="000000"/>
              <w:right w:val="single" w:sz="4" w:space="0" w:color="000000"/>
            </w:tcBorders>
            <w:noWrap/>
            <w:vAlign w:val="bottom"/>
          </w:tcPr>
          <w:p w:rsidR="00A30FE8" w:rsidRPr="00443F9E" w:rsidRDefault="00A30FE8" w:rsidP="00924FB6">
            <w:pPr>
              <w:jc w:val="center"/>
              <w:rPr>
                <w:sz w:val="20"/>
                <w:szCs w:val="20"/>
              </w:rPr>
            </w:pPr>
            <w:r w:rsidRPr="00443F9E">
              <w:rPr>
                <w:sz w:val="20"/>
                <w:szCs w:val="20"/>
              </w:rPr>
              <w:t>01</w:t>
            </w:r>
          </w:p>
        </w:tc>
        <w:tc>
          <w:tcPr>
            <w:tcW w:w="467" w:type="dxa"/>
            <w:tcBorders>
              <w:top w:val="nil"/>
              <w:left w:val="nil"/>
              <w:bottom w:val="single" w:sz="4" w:space="0" w:color="000000"/>
              <w:right w:val="single" w:sz="4" w:space="0" w:color="000000"/>
            </w:tcBorders>
            <w:noWrap/>
            <w:vAlign w:val="bottom"/>
          </w:tcPr>
          <w:p w:rsidR="00A30FE8" w:rsidRPr="00443F9E" w:rsidRDefault="00A30FE8" w:rsidP="00924FB6">
            <w:pPr>
              <w:jc w:val="center"/>
              <w:rPr>
                <w:sz w:val="20"/>
                <w:szCs w:val="20"/>
              </w:rPr>
            </w:pPr>
            <w:r w:rsidRPr="00443F9E">
              <w:rPr>
                <w:sz w:val="20"/>
                <w:szCs w:val="20"/>
              </w:rPr>
              <w:t>02</w:t>
            </w:r>
          </w:p>
        </w:tc>
        <w:tc>
          <w:tcPr>
            <w:tcW w:w="1659" w:type="dxa"/>
            <w:tcBorders>
              <w:top w:val="nil"/>
              <w:left w:val="nil"/>
              <w:bottom w:val="single" w:sz="4" w:space="0" w:color="000000"/>
              <w:right w:val="single" w:sz="4" w:space="0" w:color="000000"/>
            </w:tcBorders>
            <w:noWrap/>
            <w:vAlign w:val="bottom"/>
          </w:tcPr>
          <w:p w:rsidR="00A30FE8" w:rsidRPr="00443F9E" w:rsidRDefault="00A30FE8" w:rsidP="00924FB6">
            <w:pPr>
              <w:jc w:val="center"/>
              <w:rPr>
                <w:sz w:val="20"/>
                <w:szCs w:val="20"/>
              </w:rPr>
            </w:pPr>
            <w:r w:rsidRPr="00443F9E">
              <w:rPr>
                <w:sz w:val="20"/>
                <w:szCs w:val="20"/>
              </w:rPr>
              <w:t>71 0 00 00000</w:t>
            </w:r>
          </w:p>
        </w:tc>
        <w:tc>
          <w:tcPr>
            <w:tcW w:w="709" w:type="dxa"/>
            <w:tcBorders>
              <w:top w:val="nil"/>
              <w:left w:val="nil"/>
              <w:bottom w:val="single" w:sz="4" w:space="0" w:color="000000"/>
              <w:right w:val="single" w:sz="4" w:space="0" w:color="000000"/>
            </w:tcBorders>
            <w:noWrap/>
            <w:vAlign w:val="bottom"/>
          </w:tcPr>
          <w:p w:rsidR="00A30FE8" w:rsidRPr="00443F9E" w:rsidRDefault="00A30FE8" w:rsidP="00924FB6">
            <w:pPr>
              <w:jc w:val="center"/>
              <w:rPr>
                <w:sz w:val="20"/>
                <w:szCs w:val="20"/>
              </w:rPr>
            </w:pPr>
          </w:p>
        </w:tc>
        <w:tc>
          <w:tcPr>
            <w:tcW w:w="1843" w:type="dxa"/>
            <w:tcBorders>
              <w:top w:val="nil"/>
              <w:left w:val="nil"/>
              <w:bottom w:val="single" w:sz="4" w:space="0" w:color="000000"/>
              <w:right w:val="single" w:sz="4" w:space="0" w:color="auto"/>
            </w:tcBorders>
            <w:noWrap/>
          </w:tcPr>
          <w:p w:rsidR="00A30FE8" w:rsidRPr="00A30FE8" w:rsidRDefault="00A30FE8" w:rsidP="00A30FE8">
            <w:pPr>
              <w:jc w:val="center"/>
            </w:pPr>
            <w:r w:rsidRPr="00A30FE8">
              <w:rPr>
                <w:sz w:val="20"/>
                <w:szCs w:val="20"/>
              </w:rPr>
              <w:t>760 900,00</w:t>
            </w:r>
          </w:p>
        </w:tc>
      </w:tr>
      <w:tr w:rsidR="00A30FE8" w:rsidRPr="00443F9E" w:rsidTr="00B4126C">
        <w:trPr>
          <w:trHeight w:val="240"/>
        </w:trPr>
        <w:tc>
          <w:tcPr>
            <w:tcW w:w="4266" w:type="dxa"/>
            <w:tcBorders>
              <w:top w:val="nil"/>
              <w:left w:val="single" w:sz="4" w:space="0" w:color="000000"/>
              <w:bottom w:val="single" w:sz="4" w:space="0" w:color="000000"/>
              <w:right w:val="single" w:sz="4" w:space="0" w:color="000000"/>
            </w:tcBorders>
            <w:vAlign w:val="bottom"/>
          </w:tcPr>
          <w:p w:rsidR="00A30FE8" w:rsidRPr="00443F9E" w:rsidRDefault="00A30FE8" w:rsidP="00924FB6">
            <w:pPr>
              <w:rPr>
                <w:sz w:val="20"/>
                <w:szCs w:val="20"/>
              </w:rPr>
            </w:pPr>
            <w:r w:rsidRPr="00443F9E">
              <w:rPr>
                <w:sz w:val="20"/>
                <w:szCs w:val="20"/>
              </w:rPr>
              <w:t>Глава муниципального образования</w:t>
            </w:r>
          </w:p>
        </w:tc>
        <w:tc>
          <w:tcPr>
            <w:tcW w:w="567" w:type="dxa"/>
            <w:tcBorders>
              <w:top w:val="nil"/>
              <w:left w:val="nil"/>
              <w:bottom w:val="single" w:sz="4" w:space="0" w:color="000000"/>
              <w:right w:val="single" w:sz="4" w:space="0" w:color="000000"/>
            </w:tcBorders>
            <w:noWrap/>
            <w:vAlign w:val="bottom"/>
          </w:tcPr>
          <w:p w:rsidR="00A30FE8" w:rsidRPr="00443F9E" w:rsidRDefault="00A30FE8" w:rsidP="00924FB6">
            <w:pPr>
              <w:jc w:val="center"/>
              <w:rPr>
                <w:sz w:val="20"/>
                <w:szCs w:val="20"/>
              </w:rPr>
            </w:pPr>
            <w:r w:rsidRPr="00443F9E">
              <w:rPr>
                <w:sz w:val="20"/>
                <w:szCs w:val="20"/>
              </w:rPr>
              <w:t>01</w:t>
            </w:r>
          </w:p>
        </w:tc>
        <w:tc>
          <w:tcPr>
            <w:tcW w:w="467" w:type="dxa"/>
            <w:tcBorders>
              <w:top w:val="nil"/>
              <w:left w:val="nil"/>
              <w:bottom w:val="single" w:sz="4" w:space="0" w:color="000000"/>
              <w:right w:val="single" w:sz="4" w:space="0" w:color="000000"/>
            </w:tcBorders>
            <w:noWrap/>
            <w:vAlign w:val="bottom"/>
          </w:tcPr>
          <w:p w:rsidR="00A30FE8" w:rsidRPr="00443F9E" w:rsidRDefault="00A30FE8" w:rsidP="00924FB6">
            <w:pPr>
              <w:jc w:val="center"/>
              <w:rPr>
                <w:sz w:val="20"/>
                <w:szCs w:val="20"/>
              </w:rPr>
            </w:pPr>
            <w:r w:rsidRPr="00443F9E">
              <w:rPr>
                <w:sz w:val="20"/>
                <w:szCs w:val="20"/>
              </w:rPr>
              <w:t>02</w:t>
            </w:r>
          </w:p>
        </w:tc>
        <w:tc>
          <w:tcPr>
            <w:tcW w:w="1659" w:type="dxa"/>
            <w:tcBorders>
              <w:top w:val="nil"/>
              <w:left w:val="nil"/>
              <w:bottom w:val="single" w:sz="4" w:space="0" w:color="000000"/>
              <w:right w:val="single" w:sz="4" w:space="0" w:color="000000"/>
            </w:tcBorders>
            <w:noWrap/>
            <w:vAlign w:val="bottom"/>
          </w:tcPr>
          <w:p w:rsidR="00A30FE8" w:rsidRPr="00443F9E" w:rsidRDefault="00A30FE8" w:rsidP="00924FB6">
            <w:pPr>
              <w:jc w:val="center"/>
              <w:rPr>
                <w:sz w:val="20"/>
                <w:szCs w:val="20"/>
              </w:rPr>
            </w:pPr>
            <w:r w:rsidRPr="00443F9E">
              <w:rPr>
                <w:sz w:val="20"/>
                <w:szCs w:val="20"/>
              </w:rPr>
              <w:t>71 1 00 00000</w:t>
            </w:r>
          </w:p>
        </w:tc>
        <w:tc>
          <w:tcPr>
            <w:tcW w:w="709" w:type="dxa"/>
            <w:tcBorders>
              <w:top w:val="nil"/>
              <w:left w:val="nil"/>
              <w:bottom w:val="single" w:sz="4" w:space="0" w:color="000000"/>
              <w:right w:val="single" w:sz="4" w:space="0" w:color="000000"/>
            </w:tcBorders>
            <w:noWrap/>
            <w:vAlign w:val="bottom"/>
          </w:tcPr>
          <w:p w:rsidR="00A30FE8" w:rsidRPr="00443F9E" w:rsidRDefault="00A30FE8" w:rsidP="00924FB6">
            <w:pPr>
              <w:jc w:val="center"/>
              <w:rPr>
                <w:sz w:val="20"/>
                <w:szCs w:val="20"/>
              </w:rPr>
            </w:pPr>
          </w:p>
        </w:tc>
        <w:tc>
          <w:tcPr>
            <w:tcW w:w="1843" w:type="dxa"/>
            <w:tcBorders>
              <w:top w:val="nil"/>
              <w:left w:val="nil"/>
              <w:bottom w:val="single" w:sz="4" w:space="0" w:color="000000"/>
              <w:right w:val="single" w:sz="4" w:space="0" w:color="auto"/>
            </w:tcBorders>
            <w:noWrap/>
          </w:tcPr>
          <w:p w:rsidR="00A30FE8" w:rsidRPr="00A30FE8" w:rsidRDefault="00A30FE8" w:rsidP="00A30FE8">
            <w:pPr>
              <w:jc w:val="center"/>
            </w:pPr>
            <w:r w:rsidRPr="00A30FE8">
              <w:rPr>
                <w:sz w:val="20"/>
                <w:szCs w:val="20"/>
              </w:rPr>
              <w:t>760 900,00</w:t>
            </w:r>
          </w:p>
        </w:tc>
      </w:tr>
      <w:tr w:rsidR="00A30FE8" w:rsidRPr="00443F9E" w:rsidTr="00B4126C">
        <w:trPr>
          <w:trHeight w:val="240"/>
        </w:trPr>
        <w:tc>
          <w:tcPr>
            <w:tcW w:w="4266" w:type="dxa"/>
            <w:tcBorders>
              <w:top w:val="nil"/>
              <w:left w:val="single" w:sz="4" w:space="0" w:color="000000"/>
              <w:bottom w:val="single" w:sz="4" w:space="0" w:color="000000"/>
              <w:right w:val="single" w:sz="4" w:space="0" w:color="000000"/>
            </w:tcBorders>
            <w:vAlign w:val="bottom"/>
          </w:tcPr>
          <w:p w:rsidR="00A30FE8" w:rsidRPr="00443F9E" w:rsidRDefault="00A30FE8" w:rsidP="00924FB6">
            <w:pPr>
              <w:rPr>
                <w:sz w:val="20"/>
                <w:szCs w:val="20"/>
              </w:rPr>
            </w:pPr>
            <w:r w:rsidRPr="00443F9E">
              <w:rPr>
                <w:sz w:val="20"/>
                <w:szCs w:val="20"/>
              </w:rPr>
              <w:t>Обеспечение деятельности и выполнение функций органов местного самоуправления</w:t>
            </w:r>
          </w:p>
        </w:tc>
        <w:tc>
          <w:tcPr>
            <w:tcW w:w="567" w:type="dxa"/>
            <w:tcBorders>
              <w:top w:val="nil"/>
              <w:left w:val="nil"/>
              <w:bottom w:val="single" w:sz="4" w:space="0" w:color="000000"/>
              <w:right w:val="single" w:sz="4" w:space="0" w:color="000000"/>
            </w:tcBorders>
            <w:noWrap/>
            <w:vAlign w:val="bottom"/>
          </w:tcPr>
          <w:p w:rsidR="00A30FE8" w:rsidRPr="00443F9E" w:rsidRDefault="00A30FE8" w:rsidP="00924FB6">
            <w:pPr>
              <w:jc w:val="center"/>
              <w:rPr>
                <w:sz w:val="20"/>
                <w:szCs w:val="20"/>
              </w:rPr>
            </w:pPr>
            <w:r w:rsidRPr="00443F9E">
              <w:rPr>
                <w:sz w:val="20"/>
                <w:szCs w:val="20"/>
              </w:rPr>
              <w:t>01</w:t>
            </w:r>
          </w:p>
        </w:tc>
        <w:tc>
          <w:tcPr>
            <w:tcW w:w="467" w:type="dxa"/>
            <w:tcBorders>
              <w:top w:val="nil"/>
              <w:left w:val="nil"/>
              <w:bottom w:val="single" w:sz="4" w:space="0" w:color="000000"/>
              <w:right w:val="single" w:sz="4" w:space="0" w:color="000000"/>
            </w:tcBorders>
            <w:noWrap/>
            <w:vAlign w:val="bottom"/>
          </w:tcPr>
          <w:p w:rsidR="00A30FE8" w:rsidRPr="00443F9E" w:rsidRDefault="00A30FE8" w:rsidP="00924FB6">
            <w:pPr>
              <w:jc w:val="center"/>
              <w:rPr>
                <w:sz w:val="20"/>
                <w:szCs w:val="20"/>
              </w:rPr>
            </w:pPr>
            <w:r w:rsidRPr="00443F9E">
              <w:rPr>
                <w:sz w:val="20"/>
                <w:szCs w:val="20"/>
              </w:rPr>
              <w:t>02</w:t>
            </w:r>
          </w:p>
        </w:tc>
        <w:tc>
          <w:tcPr>
            <w:tcW w:w="1659" w:type="dxa"/>
            <w:tcBorders>
              <w:top w:val="nil"/>
              <w:left w:val="nil"/>
              <w:bottom w:val="single" w:sz="4" w:space="0" w:color="000000"/>
              <w:right w:val="single" w:sz="4" w:space="0" w:color="000000"/>
            </w:tcBorders>
            <w:noWrap/>
            <w:vAlign w:val="bottom"/>
          </w:tcPr>
          <w:p w:rsidR="00A30FE8" w:rsidRPr="00443F9E" w:rsidRDefault="00A30FE8" w:rsidP="00924FB6">
            <w:pPr>
              <w:jc w:val="center"/>
              <w:rPr>
                <w:sz w:val="20"/>
                <w:szCs w:val="20"/>
              </w:rPr>
            </w:pPr>
            <w:r w:rsidRPr="00443F9E">
              <w:rPr>
                <w:sz w:val="20"/>
                <w:szCs w:val="20"/>
              </w:rPr>
              <w:t>71 1 00 С1402</w:t>
            </w:r>
          </w:p>
        </w:tc>
        <w:tc>
          <w:tcPr>
            <w:tcW w:w="709" w:type="dxa"/>
            <w:tcBorders>
              <w:top w:val="nil"/>
              <w:left w:val="nil"/>
              <w:bottom w:val="single" w:sz="4" w:space="0" w:color="000000"/>
              <w:right w:val="single" w:sz="4" w:space="0" w:color="000000"/>
            </w:tcBorders>
            <w:noWrap/>
            <w:vAlign w:val="bottom"/>
          </w:tcPr>
          <w:p w:rsidR="00A30FE8" w:rsidRPr="00443F9E" w:rsidRDefault="00A30FE8" w:rsidP="00924FB6">
            <w:pPr>
              <w:jc w:val="center"/>
              <w:rPr>
                <w:sz w:val="20"/>
                <w:szCs w:val="20"/>
              </w:rPr>
            </w:pPr>
          </w:p>
        </w:tc>
        <w:tc>
          <w:tcPr>
            <w:tcW w:w="1843" w:type="dxa"/>
            <w:tcBorders>
              <w:top w:val="nil"/>
              <w:left w:val="nil"/>
              <w:bottom w:val="single" w:sz="4" w:space="0" w:color="000000"/>
              <w:right w:val="single" w:sz="4" w:space="0" w:color="auto"/>
            </w:tcBorders>
            <w:noWrap/>
          </w:tcPr>
          <w:p w:rsidR="00A30FE8" w:rsidRPr="00A30FE8" w:rsidRDefault="00A30FE8" w:rsidP="00A30FE8">
            <w:pPr>
              <w:jc w:val="center"/>
            </w:pPr>
            <w:r w:rsidRPr="00A30FE8">
              <w:rPr>
                <w:sz w:val="20"/>
                <w:szCs w:val="20"/>
              </w:rPr>
              <w:t>760 900,00</w:t>
            </w:r>
          </w:p>
        </w:tc>
      </w:tr>
      <w:tr w:rsidR="00A30FE8" w:rsidRPr="00443F9E" w:rsidTr="00B4126C">
        <w:trPr>
          <w:trHeight w:val="240"/>
        </w:trPr>
        <w:tc>
          <w:tcPr>
            <w:tcW w:w="4266" w:type="dxa"/>
            <w:tcBorders>
              <w:top w:val="nil"/>
              <w:left w:val="single" w:sz="4" w:space="0" w:color="000000"/>
              <w:bottom w:val="single" w:sz="4" w:space="0" w:color="000000"/>
              <w:right w:val="single" w:sz="4" w:space="0" w:color="000000"/>
            </w:tcBorders>
            <w:vAlign w:val="bottom"/>
          </w:tcPr>
          <w:p w:rsidR="00A30FE8" w:rsidRPr="00443F9E" w:rsidRDefault="00A30FE8" w:rsidP="00924FB6">
            <w:pPr>
              <w:rPr>
                <w:sz w:val="20"/>
                <w:szCs w:val="20"/>
              </w:rPr>
            </w:pPr>
            <w:r w:rsidRPr="00443F9E">
              <w:rPr>
                <w:sz w:val="20"/>
                <w:szCs w:val="20"/>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noWrap/>
            <w:vAlign w:val="bottom"/>
          </w:tcPr>
          <w:p w:rsidR="00A30FE8" w:rsidRPr="00443F9E" w:rsidRDefault="00A30FE8" w:rsidP="00924FB6">
            <w:pPr>
              <w:jc w:val="center"/>
              <w:rPr>
                <w:sz w:val="20"/>
                <w:szCs w:val="20"/>
              </w:rPr>
            </w:pPr>
            <w:r w:rsidRPr="00443F9E">
              <w:rPr>
                <w:sz w:val="20"/>
                <w:szCs w:val="20"/>
              </w:rPr>
              <w:t>01</w:t>
            </w:r>
          </w:p>
        </w:tc>
        <w:tc>
          <w:tcPr>
            <w:tcW w:w="467" w:type="dxa"/>
            <w:tcBorders>
              <w:top w:val="nil"/>
              <w:left w:val="nil"/>
              <w:bottom w:val="single" w:sz="4" w:space="0" w:color="000000"/>
              <w:right w:val="single" w:sz="4" w:space="0" w:color="000000"/>
            </w:tcBorders>
            <w:noWrap/>
            <w:vAlign w:val="bottom"/>
          </w:tcPr>
          <w:p w:rsidR="00A30FE8" w:rsidRPr="00443F9E" w:rsidRDefault="00A30FE8" w:rsidP="00924FB6">
            <w:pPr>
              <w:jc w:val="center"/>
              <w:rPr>
                <w:sz w:val="20"/>
                <w:szCs w:val="20"/>
              </w:rPr>
            </w:pPr>
            <w:r w:rsidRPr="00443F9E">
              <w:rPr>
                <w:sz w:val="20"/>
                <w:szCs w:val="20"/>
              </w:rPr>
              <w:t>02</w:t>
            </w:r>
          </w:p>
        </w:tc>
        <w:tc>
          <w:tcPr>
            <w:tcW w:w="1659" w:type="dxa"/>
            <w:tcBorders>
              <w:top w:val="nil"/>
              <w:left w:val="nil"/>
              <w:bottom w:val="single" w:sz="4" w:space="0" w:color="000000"/>
              <w:right w:val="single" w:sz="4" w:space="0" w:color="000000"/>
            </w:tcBorders>
            <w:noWrap/>
            <w:vAlign w:val="bottom"/>
          </w:tcPr>
          <w:p w:rsidR="00A30FE8" w:rsidRPr="00443F9E" w:rsidRDefault="00A30FE8" w:rsidP="00924FB6">
            <w:pPr>
              <w:jc w:val="center"/>
              <w:rPr>
                <w:sz w:val="20"/>
                <w:szCs w:val="20"/>
              </w:rPr>
            </w:pPr>
            <w:r w:rsidRPr="00443F9E">
              <w:rPr>
                <w:sz w:val="20"/>
                <w:szCs w:val="20"/>
              </w:rPr>
              <w:t>71 1 00 С1402</w:t>
            </w:r>
          </w:p>
        </w:tc>
        <w:tc>
          <w:tcPr>
            <w:tcW w:w="709" w:type="dxa"/>
            <w:tcBorders>
              <w:top w:val="nil"/>
              <w:left w:val="nil"/>
              <w:bottom w:val="single" w:sz="4" w:space="0" w:color="000000"/>
              <w:right w:val="single" w:sz="4" w:space="0" w:color="000000"/>
            </w:tcBorders>
            <w:noWrap/>
            <w:vAlign w:val="bottom"/>
          </w:tcPr>
          <w:p w:rsidR="00A30FE8" w:rsidRPr="00443F9E" w:rsidRDefault="00A30FE8" w:rsidP="00924FB6">
            <w:pPr>
              <w:jc w:val="center"/>
              <w:rPr>
                <w:sz w:val="20"/>
                <w:szCs w:val="20"/>
              </w:rPr>
            </w:pPr>
            <w:r w:rsidRPr="00443F9E">
              <w:rPr>
                <w:sz w:val="20"/>
                <w:szCs w:val="20"/>
              </w:rPr>
              <w:t>100</w:t>
            </w:r>
          </w:p>
        </w:tc>
        <w:tc>
          <w:tcPr>
            <w:tcW w:w="1843" w:type="dxa"/>
            <w:tcBorders>
              <w:top w:val="nil"/>
              <w:left w:val="nil"/>
              <w:bottom w:val="single" w:sz="4" w:space="0" w:color="000000"/>
              <w:right w:val="single" w:sz="4" w:space="0" w:color="auto"/>
            </w:tcBorders>
            <w:noWrap/>
          </w:tcPr>
          <w:p w:rsidR="00A30FE8" w:rsidRDefault="00A30FE8" w:rsidP="00A30FE8">
            <w:pPr>
              <w:jc w:val="center"/>
              <w:rPr>
                <w:sz w:val="20"/>
                <w:szCs w:val="20"/>
              </w:rPr>
            </w:pPr>
          </w:p>
          <w:p w:rsidR="00A30FE8" w:rsidRDefault="00A30FE8" w:rsidP="00A30FE8">
            <w:pPr>
              <w:jc w:val="center"/>
              <w:rPr>
                <w:sz w:val="20"/>
                <w:szCs w:val="20"/>
              </w:rPr>
            </w:pPr>
          </w:p>
          <w:p w:rsidR="00A30FE8" w:rsidRDefault="00A30FE8" w:rsidP="00A30FE8">
            <w:pPr>
              <w:jc w:val="center"/>
              <w:rPr>
                <w:sz w:val="20"/>
                <w:szCs w:val="20"/>
              </w:rPr>
            </w:pPr>
          </w:p>
          <w:p w:rsidR="00A30FE8" w:rsidRDefault="00A30FE8" w:rsidP="00A30FE8">
            <w:pPr>
              <w:jc w:val="center"/>
              <w:rPr>
                <w:sz w:val="20"/>
                <w:szCs w:val="20"/>
              </w:rPr>
            </w:pPr>
          </w:p>
          <w:p w:rsidR="00A30FE8" w:rsidRDefault="00A30FE8" w:rsidP="00A30FE8">
            <w:pPr>
              <w:jc w:val="center"/>
              <w:rPr>
                <w:sz w:val="20"/>
                <w:szCs w:val="20"/>
              </w:rPr>
            </w:pPr>
          </w:p>
          <w:p w:rsidR="00A30FE8" w:rsidRPr="00A30FE8" w:rsidRDefault="00A30FE8" w:rsidP="00A30FE8">
            <w:pPr>
              <w:jc w:val="center"/>
            </w:pPr>
            <w:r w:rsidRPr="00A30FE8">
              <w:rPr>
                <w:sz w:val="20"/>
                <w:szCs w:val="20"/>
              </w:rPr>
              <w:t>760 900,00</w:t>
            </w:r>
          </w:p>
        </w:tc>
      </w:tr>
      <w:tr w:rsidR="005D3EBE" w:rsidRPr="00443F9E" w:rsidTr="00B4126C">
        <w:trPr>
          <w:trHeight w:val="240"/>
        </w:trPr>
        <w:tc>
          <w:tcPr>
            <w:tcW w:w="4266" w:type="dxa"/>
            <w:tcBorders>
              <w:top w:val="nil"/>
              <w:left w:val="single" w:sz="4" w:space="0" w:color="000000"/>
              <w:bottom w:val="single" w:sz="4" w:space="0" w:color="000000"/>
              <w:right w:val="single" w:sz="4" w:space="0" w:color="000000"/>
            </w:tcBorders>
            <w:vAlign w:val="bottom"/>
          </w:tcPr>
          <w:p w:rsidR="005D3EBE" w:rsidRPr="005D3EBE" w:rsidRDefault="005D3EBE" w:rsidP="00571657">
            <w:pPr>
              <w:suppressAutoHyphens w:val="0"/>
              <w:rPr>
                <w:b/>
                <w:bCs/>
                <w:sz w:val="22"/>
                <w:szCs w:val="22"/>
                <w:lang w:eastAsia="ru-RU"/>
              </w:rPr>
            </w:pPr>
            <w:r w:rsidRPr="005D3EBE">
              <w:rPr>
                <w:b/>
                <w:bCs/>
                <w:sz w:val="22"/>
                <w:szCs w:val="22"/>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tcBorders>
              <w:top w:val="nil"/>
              <w:left w:val="nil"/>
              <w:bottom w:val="single" w:sz="4" w:space="0" w:color="000000"/>
              <w:right w:val="single" w:sz="4" w:space="0" w:color="000000"/>
            </w:tcBorders>
            <w:noWrap/>
            <w:vAlign w:val="bottom"/>
          </w:tcPr>
          <w:p w:rsidR="005D3EBE" w:rsidRPr="00443F9E" w:rsidRDefault="005D3EBE" w:rsidP="00924FB6">
            <w:pPr>
              <w:jc w:val="center"/>
              <w:rPr>
                <w:sz w:val="20"/>
                <w:szCs w:val="20"/>
              </w:rPr>
            </w:pPr>
            <w:r>
              <w:rPr>
                <w:sz w:val="20"/>
                <w:szCs w:val="20"/>
              </w:rPr>
              <w:t>01</w:t>
            </w:r>
          </w:p>
        </w:tc>
        <w:tc>
          <w:tcPr>
            <w:tcW w:w="467" w:type="dxa"/>
            <w:tcBorders>
              <w:top w:val="nil"/>
              <w:left w:val="nil"/>
              <w:bottom w:val="single" w:sz="4" w:space="0" w:color="000000"/>
              <w:right w:val="single" w:sz="4" w:space="0" w:color="000000"/>
            </w:tcBorders>
            <w:noWrap/>
            <w:vAlign w:val="bottom"/>
          </w:tcPr>
          <w:p w:rsidR="005D3EBE" w:rsidRPr="00443F9E" w:rsidRDefault="005D3EBE" w:rsidP="00924FB6">
            <w:pPr>
              <w:jc w:val="center"/>
              <w:rPr>
                <w:sz w:val="20"/>
                <w:szCs w:val="20"/>
              </w:rPr>
            </w:pPr>
            <w:r>
              <w:rPr>
                <w:sz w:val="20"/>
                <w:szCs w:val="20"/>
              </w:rPr>
              <w:t>03</w:t>
            </w:r>
          </w:p>
        </w:tc>
        <w:tc>
          <w:tcPr>
            <w:tcW w:w="1659" w:type="dxa"/>
            <w:tcBorders>
              <w:top w:val="nil"/>
              <w:left w:val="nil"/>
              <w:bottom w:val="single" w:sz="4" w:space="0" w:color="000000"/>
              <w:right w:val="single" w:sz="4" w:space="0" w:color="000000"/>
            </w:tcBorders>
            <w:noWrap/>
            <w:vAlign w:val="bottom"/>
          </w:tcPr>
          <w:p w:rsidR="005D3EBE" w:rsidRPr="00443F9E" w:rsidRDefault="005D3EBE" w:rsidP="00924FB6">
            <w:pPr>
              <w:jc w:val="center"/>
              <w:rPr>
                <w:sz w:val="20"/>
                <w:szCs w:val="20"/>
              </w:rPr>
            </w:pPr>
          </w:p>
        </w:tc>
        <w:tc>
          <w:tcPr>
            <w:tcW w:w="709" w:type="dxa"/>
            <w:tcBorders>
              <w:top w:val="nil"/>
              <w:left w:val="nil"/>
              <w:bottom w:val="single" w:sz="4" w:space="0" w:color="000000"/>
              <w:right w:val="single" w:sz="4" w:space="0" w:color="000000"/>
            </w:tcBorders>
            <w:noWrap/>
            <w:vAlign w:val="bottom"/>
          </w:tcPr>
          <w:p w:rsidR="005D3EBE" w:rsidRPr="00443F9E" w:rsidRDefault="005D3EBE" w:rsidP="00924FB6">
            <w:pPr>
              <w:jc w:val="center"/>
              <w:rPr>
                <w:sz w:val="20"/>
                <w:szCs w:val="20"/>
              </w:rPr>
            </w:pPr>
          </w:p>
        </w:tc>
        <w:tc>
          <w:tcPr>
            <w:tcW w:w="1843" w:type="dxa"/>
            <w:tcBorders>
              <w:top w:val="nil"/>
              <w:left w:val="nil"/>
              <w:bottom w:val="single" w:sz="4" w:space="0" w:color="000000"/>
              <w:right w:val="single" w:sz="4" w:space="0" w:color="auto"/>
            </w:tcBorders>
            <w:noWrap/>
          </w:tcPr>
          <w:p w:rsidR="005D3EBE" w:rsidRDefault="005D3EBE" w:rsidP="00A30FE8">
            <w:pPr>
              <w:jc w:val="center"/>
              <w:rPr>
                <w:b/>
                <w:sz w:val="20"/>
                <w:szCs w:val="20"/>
              </w:rPr>
            </w:pPr>
          </w:p>
          <w:p w:rsidR="005D3EBE" w:rsidRDefault="005D3EBE" w:rsidP="00A30FE8">
            <w:pPr>
              <w:jc w:val="center"/>
              <w:rPr>
                <w:b/>
                <w:sz w:val="20"/>
                <w:szCs w:val="20"/>
              </w:rPr>
            </w:pPr>
          </w:p>
          <w:p w:rsidR="005D3EBE" w:rsidRDefault="005D3EBE" w:rsidP="00A30FE8">
            <w:pPr>
              <w:jc w:val="center"/>
              <w:rPr>
                <w:b/>
                <w:sz w:val="20"/>
                <w:szCs w:val="20"/>
              </w:rPr>
            </w:pPr>
          </w:p>
          <w:p w:rsidR="005D3EBE" w:rsidRDefault="005D3EBE" w:rsidP="00A30FE8">
            <w:pPr>
              <w:jc w:val="center"/>
              <w:rPr>
                <w:b/>
                <w:sz w:val="20"/>
                <w:szCs w:val="20"/>
              </w:rPr>
            </w:pPr>
          </w:p>
          <w:p w:rsidR="005D3EBE" w:rsidRPr="00B25CA4" w:rsidRDefault="005D3EBE" w:rsidP="00A30FE8">
            <w:pPr>
              <w:jc w:val="center"/>
              <w:rPr>
                <w:b/>
                <w:sz w:val="20"/>
                <w:szCs w:val="20"/>
              </w:rPr>
            </w:pPr>
            <w:r>
              <w:rPr>
                <w:b/>
                <w:sz w:val="20"/>
                <w:szCs w:val="20"/>
              </w:rPr>
              <w:t>1 890,00</w:t>
            </w:r>
          </w:p>
        </w:tc>
      </w:tr>
      <w:tr w:rsidR="005D3EBE" w:rsidRPr="00443F9E" w:rsidTr="007A4259">
        <w:trPr>
          <w:trHeight w:val="240"/>
        </w:trPr>
        <w:tc>
          <w:tcPr>
            <w:tcW w:w="4266" w:type="dxa"/>
            <w:tcBorders>
              <w:top w:val="nil"/>
              <w:left w:val="single" w:sz="4" w:space="0" w:color="000000"/>
              <w:bottom w:val="single" w:sz="4" w:space="0" w:color="000000"/>
              <w:right w:val="single" w:sz="4" w:space="0" w:color="000000"/>
            </w:tcBorders>
          </w:tcPr>
          <w:p w:rsidR="005D3EBE" w:rsidRDefault="005D3EBE" w:rsidP="007A4259">
            <w:pPr>
              <w:jc w:val="both"/>
              <w:rPr>
                <w:sz w:val="20"/>
                <w:szCs w:val="20"/>
              </w:rPr>
            </w:pPr>
            <w:r>
              <w:rPr>
                <w:sz w:val="20"/>
                <w:szCs w:val="20"/>
              </w:rPr>
              <w:t>Обеспечение деятельности представительного органа муниципального образования</w:t>
            </w:r>
          </w:p>
        </w:tc>
        <w:tc>
          <w:tcPr>
            <w:tcW w:w="567" w:type="dxa"/>
            <w:tcBorders>
              <w:top w:val="nil"/>
              <w:left w:val="nil"/>
              <w:bottom w:val="single" w:sz="4" w:space="0" w:color="000000"/>
              <w:right w:val="single" w:sz="4" w:space="0" w:color="000000"/>
            </w:tcBorders>
            <w:noWrap/>
          </w:tcPr>
          <w:p w:rsidR="005D3EBE" w:rsidRDefault="005D3EBE" w:rsidP="007A4259">
            <w:pPr>
              <w:jc w:val="both"/>
              <w:rPr>
                <w:sz w:val="20"/>
                <w:szCs w:val="20"/>
              </w:rPr>
            </w:pPr>
            <w:r>
              <w:rPr>
                <w:sz w:val="20"/>
                <w:szCs w:val="20"/>
              </w:rPr>
              <w:t>01</w:t>
            </w:r>
          </w:p>
        </w:tc>
        <w:tc>
          <w:tcPr>
            <w:tcW w:w="467" w:type="dxa"/>
            <w:tcBorders>
              <w:top w:val="nil"/>
              <w:left w:val="nil"/>
              <w:bottom w:val="single" w:sz="4" w:space="0" w:color="000000"/>
              <w:right w:val="single" w:sz="4" w:space="0" w:color="000000"/>
            </w:tcBorders>
            <w:noWrap/>
          </w:tcPr>
          <w:p w:rsidR="005D3EBE" w:rsidRDefault="005D3EBE" w:rsidP="007A4259">
            <w:pPr>
              <w:jc w:val="both"/>
              <w:rPr>
                <w:sz w:val="20"/>
                <w:szCs w:val="20"/>
              </w:rPr>
            </w:pPr>
            <w:r>
              <w:rPr>
                <w:sz w:val="20"/>
                <w:szCs w:val="20"/>
              </w:rPr>
              <w:t>03</w:t>
            </w:r>
          </w:p>
        </w:tc>
        <w:tc>
          <w:tcPr>
            <w:tcW w:w="1659" w:type="dxa"/>
            <w:tcBorders>
              <w:top w:val="nil"/>
              <w:left w:val="nil"/>
              <w:bottom w:val="single" w:sz="4" w:space="0" w:color="000000"/>
              <w:right w:val="single" w:sz="4" w:space="0" w:color="000000"/>
            </w:tcBorders>
            <w:noWrap/>
          </w:tcPr>
          <w:p w:rsidR="005D3EBE" w:rsidRDefault="005D3EBE" w:rsidP="007A4259">
            <w:pPr>
              <w:jc w:val="both"/>
              <w:rPr>
                <w:sz w:val="20"/>
                <w:szCs w:val="20"/>
              </w:rPr>
            </w:pPr>
            <w:r>
              <w:rPr>
                <w:sz w:val="20"/>
                <w:szCs w:val="20"/>
              </w:rPr>
              <w:t>75 0 00 00000</w:t>
            </w:r>
          </w:p>
        </w:tc>
        <w:tc>
          <w:tcPr>
            <w:tcW w:w="709" w:type="dxa"/>
            <w:tcBorders>
              <w:top w:val="nil"/>
              <w:left w:val="nil"/>
              <w:bottom w:val="single" w:sz="4" w:space="0" w:color="000000"/>
              <w:right w:val="single" w:sz="4" w:space="0" w:color="000000"/>
            </w:tcBorders>
            <w:noWrap/>
          </w:tcPr>
          <w:p w:rsidR="005D3EBE" w:rsidRDefault="005D3EBE" w:rsidP="007A4259">
            <w:pPr>
              <w:jc w:val="both"/>
              <w:rPr>
                <w:sz w:val="20"/>
                <w:szCs w:val="20"/>
              </w:rPr>
            </w:pPr>
            <w:r>
              <w:rPr>
                <w:sz w:val="20"/>
                <w:szCs w:val="20"/>
              </w:rPr>
              <w:t>000</w:t>
            </w:r>
          </w:p>
        </w:tc>
        <w:tc>
          <w:tcPr>
            <w:tcW w:w="1843" w:type="dxa"/>
            <w:tcBorders>
              <w:top w:val="nil"/>
              <w:left w:val="nil"/>
              <w:bottom w:val="single" w:sz="4" w:space="0" w:color="000000"/>
              <w:right w:val="single" w:sz="4" w:space="0" w:color="auto"/>
            </w:tcBorders>
            <w:noWrap/>
          </w:tcPr>
          <w:p w:rsidR="005D3EBE" w:rsidRPr="00B25CA4" w:rsidRDefault="005D3EBE" w:rsidP="00B25CA4">
            <w:pPr>
              <w:jc w:val="center"/>
            </w:pPr>
            <w:r>
              <w:rPr>
                <w:sz w:val="20"/>
                <w:szCs w:val="20"/>
              </w:rPr>
              <w:t>1 890,00</w:t>
            </w:r>
          </w:p>
        </w:tc>
      </w:tr>
      <w:tr w:rsidR="005D3EBE" w:rsidRPr="00443F9E" w:rsidTr="007A4259">
        <w:trPr>
          <w:trHeight w:val="240"/>
        </w:trPr>
        <w:tc>
          <w:tcPr>
            <w:tcW w:w="4266" w:type="dxa"/>
            <w:tcBorders>
              <w:top w:val="nil"/>
              <w:left w:val="single" w:sz="4" w:space="0" w:color="000000"/>
              <w:bottom w:val="single" w:sz="4" w:space="0" w:color="000000"/>
              <w:right w:val="single" w:sz="4" w:space="0" w:color="000000"/>
            </w:tcBorders>
          </w:tcPr>
          <w:p w:rsidR="005D3EBE" w:rsidRDefault="005D3EBE" w:rsidP="007A4259">
            <w:pPr>
              <w:jc w:val="both"/>
              <w:rPr>
                <w:sz w:val="20"/>
                <w:szCs w:val="20"/>
              </w:rPr>
            </w:pPr>
            <w:r>
              <w:rPr>
                <w:sz w:val="20"/>
                <w:szCs w:val="20"/>
              </w:rPr>
              <w:t>Аппарат представительного органа муниципального образования</w:t>
            </w:r>
          </w:p>
        </w:tc>
        <w:tc>
          <w:tcPr>
            <w:tcW w:w="567" w:type="dxa"/>
            <w:tcBorders>
              <w:top w:val="nil"/>
              <w:left w:val="nil"/>
              <w:bottom w:val="single" w:sz="4" w:space="0" w:color="000000"/>
              <w:right w:val="single" w:sz="4" w:space="0" w:color="000000"/>
            </w:tcBorders>
            <w:noWrap/>
          </w:tcPr>
          <w:p w:rsidR="005D3EBE" w:rsidRDefault="005D3EBE" w:rsidP="007A4259">
            <w:pPr>
              <w:jc w:val="both"/>
              <w:rPr>
                <w:sz w:val="20"/>
                <w:szCs w:val="20"/>
              </w:rPr>
            </w:pPr>
            <w:r>
              <w:rPr>
                <w:sz w:val="20"/>
                <w:szCs w:val="20"/>
              </w:rPr>
              <w:t>01</w:t>
            </w:r>
          </w:p>
        </w:tc>
        <w:tc>
          <w:tcPr>
            <w:tcW w:w="467" w:type="dxa"/>
            <w:tcBorders>
              <w:top w:val="nil"/>
              <w:left w:val="nil"/>
              <w:bottom w:val="single" w:sz="4" w:space="0" w:color="000000"/>
              <w:right w:val="single" w:sz="4" w:space="0" w:color="000000"/>
            </w:tcBorders>
            <w:noWrap/>
          </w:tcPr>
          <w:p w:rsidR="005D3EBE" w:rsidRDefault="005D3EBE" w:rsidP="007A4259">
            <w:pPr>
              <w:jc w:val="both"/>
              <w:rPr>
                <w:sz w:val="20"/>
                <w:szCs w:val="20"/>
              </w:rPr>
            </w:pPr>
            <w:r>
              <w:rPr>
                <w:sz w:val="20"/>
                <w:szCs w:val="20"/>
              </w:rPr>
              <w:t>03</w:t>
            </w:r>
          </w:p>
        </w:tc>
        <w:tc>
          <w:tcPr>
            <w:tcW w:w="1659" w:type="dxa"/>
            <w:tcBorders>
              <w:top w:val="nil"/>
              <w:left w:val="nil"/>
              <w:bottom w:val="single" w:sz="4" w:space="0" w:color="000000"/>
              <w:right w:val="single" w:sz="4" w:space="0" w:color="000000"/>
            </w:tcBorders>
            <w:noWrap/>
          </w:tcPr>
          <w:p w:rsidR="005D3EBE" w:rsidRDefault="005D3EBE" w:rsidP="007A4259">
            <w:pPr>
              <w:jc w:val="both"/>
              <w:rPr>
                <w:sz w:val="20"/>
                <w:szCs w:val="20"/>
              </w:rPr>
            </w:pPr>
            <w:r>
              <w:rPr>
                <w:sz w:val="20"/>
                <w:szCs w:val="20"/>
              </w:rPr>
              <w:t>75 3 00 00000</w:t>
            </w:r>
          </w:p>
        </w:tc>
        <w:tc>
          <w:tcPr>
            <w:tcW w:w="709" w:type="dxa"/>
            <w:tcBorders>
              <w:top w:val="nil"/>
              <w:left w:val="nil"/>
              <w:bottom w:val="single" w:sz="4" w:space="0" w:color="000000"/>
              <w:right w:val="single" w:sz="4" w:space="0" w:color="000000"/>
            </w:tcBorders>
            <w:noWrap/>
          </w:tcPr>
          <w:p w:rsidR="005D3EBE" w:rsidRDefault="005D3EBE" w:rsidP="007A4259">
            <w:pPr>
              <w:jc w:val="both"/>
              <w:rPr>
                <w:sz w:val="20"/>
                <w:szCs w:val="20"/>
              </w:rPr>
            </w:pPr>
            <w:r>
              <w:rPr>
                <w:sz w:val="20"/>
                <w:szCs w:val="20"/>
              </w:rPr>
              <w:t>000</w:t>
            </w:r>
          </w:p>
        </w:tc>
        <w:tc>
          <w:tcPr>
            <w:tcW w:w="1843" w:type="dxa"/>
            <w:tcBorders>
              <w:top w:val="nil"/>
              <w:left w:val="nil"/>
              <w:bottom w:val="single" w:sz="4" w:space="0" w:color="000000"/>
              <w:right w:val="single" w:sz="4" w:space="0" w:color="auto"/>
            </w:tcBorders>
            <w:noWrap/>
          </w:tcPr>
          <w:p w:rsidR="005D3EBE" w:rsidRPr="00B25CA4" w:rsidRDefault="005D3EBE" w:rsidP="00B25CA4">
            <w:pPr>
              <w:jc w:val="center"/>
            </w:pPr>
            <w:r>
              <w:rPr>
                <w:sz w:val="20"/>
                <w:szCs w:val="20"/>
              </w:rPr>
              <w:t>1 890,00</w:t>
            </w:r>
          </w:p>
        </w:tc>
      </w:tr>
      <w:tr w:rsidR="005D3EBE" w:rsidRPr="00443F9E" w:rsidTr="007A4259">
        <w:trPr>
          <w:trHeight w:val="240"/>
        </w:trPr>
        <w:tc>
          <w:tcPr>
            <w:tcW w:w="4266" w:type="dxa"/>
            <w:tcBorders>
              <w:top w:val="nil"/>
              <w:left w:val="single" w:sz="4" w:space="0" w:color="000000"/>
              <w:bottom w:val="single" w:sz="4" w:space="0" w:color="000000"/>
              <w:right w:val="single" w:sz="4" w:space="0" w:color="000000"/>
            </w:tcBorders>
          </w:tcPr>
          <w:p w:rsidR="005D3EBE" w:rsidRDefault="005D3EBE" w:rsidP="007A4259">
            <w:pPr>
              <w:jc w:val="both"/>
              <w:rPr>
                <w:sz w:val="20"/>
                <w:szCs w:val="20"/>
              </w:rPr>
            </w:pPr>
            <w:r>
              <w:rPr>
                <w:sz w:val="20"/>
                <w:szCs w:val="20"/>
              </w:rPr>
              <w:t>Осуществление переданных полномочий в сфере внешнего муниципального финансового контроля</w:t>
            </w:r>
          </w:p>
        </w:tc>
        <w:tc>
          <w:tcPr>
            <w:tcW w:w="567" w:type="dxa"/>
            <w:tcBorders>
              <w:top w:val="nil"/>
              <w:left w:val="nil"/>
              <w:bottom w:val="single" w:sz="4" w:space="0" w:color="000000"/>
              <w:right w:val="single" w:sz="4" w:space="0" w:color="000000"/>
            </w:tcBorders>
            <w:noWrap/>
          </w:tcPr>
          <w:p w:rsidR="005D3EBE" w:rsidRDefault="005D3EBE" w:rsidP="007A4259">
            <w:pPr>
              <w:jc w:val="both"/>
              <w:rPr>
                <w:sz w:val="20"/>
                <w:szCs w:val="20"/>
              </w:rPr>
            </w:pPr>
            <w:r>
              <w:rPr>
                <w:sz w:val="20"/>
                <w:szCs w:val="20"/>
              </w:rPr>
              <w:t>01</w:t>
            </w:r>
          </w:p>
        </w:tc>
        <w:tc>
          <w:tcPr>
            <w:tcW w:w="467" w:type="dxa"/>
            <w:tcBorders>
              <w:top w:val="nil"/>
              <w:left w:val="nil"/>
              <w:bottom w:val="single" w:sz="4" w:space="0" w:color="000000"/>
              <w:right w:val="single" w:sz="4" w:space="0" w:color="000000"/>
            </w:tcBorders>
            <w:noWrap/>
          </w:tcPr>
          <w:p w:rsidR="005D3EBE" w:rsidRDefault="005D3EBE" w:rsidP="007A4259">
            <w:pPr>
              <w:jc w:val="both"/>
              <w:rPr>
                <w:sz w:val="20"/>
                <w:szCs w:val="20"/>
              </w:rPr>
            </w:pPr>
            <w:r>
              <w:rPr>
                <w:sz w:val="20"/>
                <w:szCs w:val="20"/>
              </w:rPr>
              <w:t>03</w:t>
            </w:r>
          </w:p>
        </w:tc>
        <w:tc>
          <w:tcPr>
            <w:tcW w:w="1659" w:type="dxa"/>
            <w:tcBorders>
              <w:top w:val="nil"/>
              <w:left w:val="nil"/>
              <w:bottom w:val="single" w:sz="4" w:space="0" w:color="000000"/>
              <w:right w:val="single" w:sz="4" w:space="0" w:color="000000"/>
            </w:tcBorders>
            <w:noWrap/>
          </w:tcPr>
          <w:p w:rsidR="005D3EBE" w:rsidRDefault="005D3EBE" w:rsidP="007A4259">
            <w:pPr>
              <w:jc w:val="both"/>
              <w:rPr>
                <w:sz w:val="20"/>
                <w:szCs w:val="20"/>
              </w:rPr>
            </w:pPr>
            <w:r>
              <w:rPr>
                <w:sz w:val="20"/>
                <w:szCs w:val="20"/>
              </w:rPr>
              <w:t>75 3 00 П1484</w:t>
            </w:r>
          </w:p>
        </w:tc>
        <w:tc>
          <w:tcPr>
            <w:tcW w:w="709" w:type="dxa"/>
            <w:tcBorders>
              <w:top w:val="nil"/>
              <w:left w:val="nil"/>
              <w:bottom w:val="single" w:sz="4" w:space="0" w:color="000000"/>
              <w:right w:val="single" w:sz="4" w:space="0" w:color="000000"/>
            </w:tcBorders>
            <w:noWrap/>
          </w:tcPr>
          <w:p w:rsidR="005D3EBE" w:rsidRDefault="005D3EBE" w:rsidP="007A4259">
            <w:pPr>
              <w:jc w:val="both"/>
              <w:rPr>
                <w:sz w:val="20"/>
                <w:szCs w:val="20"/>
              </w:rPr>
            </w:pPr>
            <w:r>
              <w:rPr>
                <w:sz w:val="20"/>
                <w:szCs w:val="20"/>
              </w:rPr>
              <w:t>000</w:t>
            </w:r>
          </w:p>
        </w:tc>
        <w:tc>
          <w:tcPr>
            <w:tcW w:w="1843" w:type="dxa"/>
            <w:tcBorders>
              <w:top w:val="nil"/>
              <w:left w:val="nil"/>
              <w:bottom w:val="single" w:sz="4" w:space="0" w:color="000000"/>
              <w:right w:val="single" w:sz="4" w:space="0" w:color="auto"/>
            </w:tcBorders>
            <w:noWrap/>
          </w:tcPr>
          <w:p w:rsidR="005D3EBE" w:rsidRPr="007A4259" w:rsidRDefault="005D3EBE" w:rsidP="00B25CA4">
            <w:pPr>
              <w:jc w:val="center"/>
              <w:rPr>
                <w:sz w:val="20"/>
                <w:szCs w:val="20"/>
              </w:rPr>
            </w:pPr>
            <w:r w:rsidRPr="007A4259">
              <w:rPr>
                <w:sz w:val="20"/>
                <w:szCs w:val="20"/>
              </w:rPr>
              <w:t>1 890,00</w:t>
            </w:r>
          </w:p>
        </w:tc>
      </w:tr>
      <w:tr w:rsidR="005D3EBE" w:rsidRPr="00443F9E" w:rsidTr="007A4259">
        <w:trPr>
          <w:trHeight w:val="240"/>
        </w:trPr>
        <w:tc>
          <w:tcPr>
            <w:tcW w:w="4266" w:type="dxa"/>
            <w:tcBorders>
              <w:top w:val="nil"/>
              <w:left w:val="single" w:sz="4" w:space="0" w:color="000000"/>
              <w:bottom w:val="single" w:sz="4" w:space="0" w:color="000000"/>
              <w:right w:val="single" w:sz="4" w:space="0" w:color="000000"/>
            </w:tcBorders>
          </w:tcPr>
          <w:p w:rsidR="005D3EBE" w:rsidRDefault="005D3EBE" w:rsidP="007A4259">
            <w:pPr>
              <w:jc w:val="both"/>
              <w:rPr>
                <w:sz w:val="20"/>
                <w:szCs w:val="20"/>
              </w:rPr>
            </w:pPr>
            <w:r>
              <w:rPr>
                <w:sz w:val="20"/>
                <w:szCs w:val="20"/>
              </w:rPr>
              <w:t>Межбюджетные трансферты</w:t>
            </w:r>
          </w:p>
        </w:tc>
        <w:tc>
          <w:tcPr>
            <w:tcW w:w="567" w:type="dxa"/>
            <w:tcBorders>
              <w:top w:val="nil"/>
              <w:left w:val="nil"/>
              <w:bottom w:val="single" w:sz="4" w:space="0" w:color="000000"/>
              <w:right w:val="single" w:sz="4" w:space="0" w:color="000000"/>
            </w:tcBorders>
            <w:noWrap/>
          </w:tcPr>
          <w:p w:rsidR="005D3EBE" w:rsidRDefault="005D3EBE" w:rsidP="007A4259">
            <w:pPr>
              <w:jc w:val="both"/>
              <w:rPr>
                <w:sz w:val="20"/>
                <w:szCs w:val="20"/>
              </w:rPr>
            </w:pPr>
            <w:r>
              <w:rPr>
                <w:sz w:val="20"/>
                <w:szCs w:val="20"/>
              </w:rPr>
              <w:t>01</w:t>
            </w:r>
          </w:p>
        </w:tc>
        <w:tc>
          <w:tcPr>
            <w:tcW w:w="467" w:type="dxa"/>
            <w:tcBorders>
              <w:top w:val="nil"/>
              <w:left w:val="nil"/>
              <w:bottom w:val="single" w:sz="4" w:space="0" w:color="000000"/>
              <w:right w:val="single" w:sz="4" w:space="0" w:color="000000"/>
            </w:tcBorders>
            <w:noWrap/>
          </w:tcPr>
          <w:p w:rsidR="005D3EBE" w:rsidRDefault="005D3EBE" w:rsidP="007A4259">
            <w:pPr>
              <w:jc w:val="both"/>
              <w:rPr>
                <w:sz w:val="20"/>
                <w:szCs w:val="20"/>
              </w:rPr>
            </w:pPr>
            <w:r>
              <w:rPr>
                <w:sz w:val="20"/>
                <w:szCs w:val="20"/>
              </w:rPr>
              <w:t>03</w:t>
            </w:r>
          </w:p>
        </w:tc>
        <w:tc>
          <w:tcPr>
            <w:tcW w:w="1659" w:type="dxa"/>
            <w:tcBorders>
              <w:top w:val="nil"/>
              <w:left w:val="nil"/>
              <w:bottom w:val="single" w:sz="4" w:space="0" w:color="000000"/>
              <w:right w:val="single" w:sz="4" w:space="0" w:color="000000"/>
            </w:tcBorders>
            <w:noWrap/>
          </w:tcPr>
          <w:p w:rsidR="005D3EBE" w:rsidRDefault="005D3EBE" w:rsidP="007A4259">
            <w:pPr>
              <w:jc w:val="both"/>
              <w:rPr>
                <w:sz w:val="20"/>
                <w:szCs w:val="20"/>
              </w:rPr>
            </w:pPr>
            <w:r>
              <w:rPr>
                <w:sz w:val="20"/>
                <w:szCs w:val="20"/>
              </w:rPr>
              <w:t>75 3 00 П1484</w:t>
            </w:r>
          </w:p>
        </w:tc>
        <w:tc>
          <w:tcPr>
            <w:tcW w:w="709" w:type="dxa"/>
            <w:tcBorders>
              <w:top w:val="nil"/>
              <w:left w:val="nil"/>
              <w:bottom w:val="single" w:sz="4" w:space="0" w:color="000000"/>
              <w:right w:val="single" w:sz="4" w:space="0" w:color="000000"/>
            </w:tcBorders>
            <w:noWrap/>
          </w:tcPr>
          <w:p w:rsidR="005D3EBE" w:rsidRDefault="005D3EBE" w:rsidP="007A4259">
            <w:pPr>
              <w:jc w:val="both"/>
              <w:rPr>
                <w:sz w:val="20"/>
                <w:szCs w:val="20"/>
              </w:rPr>
            </w:pPr>
            <w:r>
              <w:rPr>
                <w:sz w:val="20"/>
                <w:szCs w:val="20"/>
              </w:rPr>
              <w:t>500</w:t>
            </w:r>
          </w:p>
        </w:tc>
        <w:tc>
          <w:tcPr>
            <w:tcW w:w="1843" w:type="dxa"/>
            <w:tcBorders>
              <w:top w:val="nil"/>
              <w:left w:val="nil"/>
              <w:bottom w:val="single" w:sz="4" w:space="0" w:color="000000"/>
              <w:right w:val="single" w:sz="4" w:space="0" w:color="auto"/>
            </w:tcBorders>
            <w:noWrap/>
          </w:tcPr>
          <w:p w:rsidR="005D3EBE" w:rsidRPr="00B25CA4" w:rsidRDefault="005D3EBE" w:rsidP="00B25CA4">
            <w:pPr>
              <w:jc w:val="center"/>
            </w:pPr>
            <w:r>
              <w:rPr>
                <w:sz w:val="20"/>
                <w:szCs w:val="20"/>
              </w:rPr>
              <w:t>1 890,00</w:t>
            </w:r>
          </w:p>
        </w:tc>
      </w:tr>
      <w:tr w:rsidR="005D3EBE" w:rsidRPr="00443F9E" w:rsidTr="00924FB6">
        <w:trPr>
          <w:trHeight w:val="786"/>
        </w:trPr>
        <w:tc>
          <w:tcPr>
            <w:tcW w:w="4266" w:type="dxa"/>
            <w:tcBorders>
              <w:top w:val="nil"/>
              <w:left w:val="single" w:sz="4" w:space="0" w:color="000000"/>
              <w:bottom w:val="single" w:sz="4" w:space="0" w:color="000000"/>
              <w:right w:val="single" w:sz="4" w:space="0" w:color="000000"/>
            </w:tcBorders>
            <w:vAlign w:val="bottom"/>
          </w:tcPr>
          <w:p w:rsidR="005D3EBE" w:rsidRPr="00443F9E" w:rsidRDefault="005D3EBE" w:rsidP="00924FB6">
            <w:pPr>
              <w:rPr>
                <w:b/>
                <w:bCs/>
                <w:sz w:val="20"/>
                <w:szCs w:val="20"/>
              </w:rPr>
            </w:pPr>
            <w:r w:rsidRPr="00443F9E">
              <w:rPr>
                <w:b/>
                <w:bCs/>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Borders>
              <w:top w:val="nil"/>
              <w:left w:val="nil"/>
              <w:bottom w:val="single" w:sz="4" w:space="0" w:color="000000"/>
              <w:right w:val="single" w:sz="4" w:space="0" w:color="000000"/>
            </w:tcBorders>
            <w:noWrap/>
            <w:vAlign w:val="bottom"/>
          </w:tcPr>
          <w:p w:rsidR="005D3EBE" w:rsidRPr="00443F9E" w:rsidRDefault="005D3EBE" w:rsidP="00924FB6">
            <w:pPr>
              <w:jc w:val="center"/>
              <w:rPr>
                <w:b/>
                <w:bCs/>
                <w:sz w:val="20"/>
                <w:szCs w:val="20"/>
              </w:rPr>
            </w:pPr>
            <w:r w:rsidRPr="00443F9E">
              <w:rPr>
                <w:b/>
                <w:bCs/>
                <w:sz w:val="20"/>
                <w:szCs w:val="20"/>
              </w:rPr>
              <w:t>01</w:t>
            </w:r>
          </w:p>
        </w:tc>
        <w:tc>
          <w:tcPr>
            <w:tcW w:w="467" w:type="dxa"/>
            <w:tcBorders>
              <w:top w:val="nil"/>
              <w:left w:val="nil"/>
              <w:bottom w:val="single" w:sz="4" w:space="0" w:color="000000"/>
              <w:right w:val="single" w:sz="4" w:space="0" w:color="000000"/>
            </w:tcBorders>
            <w:noWrap/>
            <w:vAlign w:val="bottom"/>
          </w:tcPr>
          <w:p w:rsidR="005D3EBE" w:rsidRPr="00443F9E" w:rsidRDefault="005D3EBE" w:rsidP="00924FB6">
            <w:pPr>
              <w:jc w:val="center"/>
              <w:rPr>
                <w:b/>
                <w:bCs/>
                <w:sz w:val="20"/>
                <w:szCs w:val="20"/>
              </w:rPr>
            </w:pPr>
            <w:r w:rsidRPr="00443F9E">
              <w:rPr>
                <w:b/>
                <w:bCs/>
                <w:sz w:val="20"/>
                <w:szCs w:val="20"/>
              </w:rPr>
              <w:t>04</w:t>
            </w:r>
          </w:p>
        </w:tc>
        <w:tc>
          <w:tcPr>
            <w:tcW w:w="1659" w:type="dxa"/>
            <w:tcBorders>
              <w:top w:val="nil"/>
              <w:left w:val="nil"/>
              <w:bottom w:val="single" w:sz="4" w:space="0" w:color="000000"/>
              <w:right w:val="single" w:sz="4" w:space="0" w:color="000000"/>
            </w:tcBorders>
            <w:noWrap/>
            <w:vAlign w:val="bottom"/>
          </w:tcPr>
          <w:p w:rsidR="005D3EBE" w:rsidRPr="00443F9E" w:rsidRDefault="005D3EBE" w:rsidP="00924FB6">
            <w:pPr>
              <w:jc w:val="center"/>
              <w:rPr>
                <w:sz w:val="20"/>
                <w:szCs w:val="20"/>
              </w:rPr>
            </w:pPr>
          </w:p>
        </w:tc>
        <w:tc>
          <w:tcPr>
            <w:tcW w:w="709" w:type="dxa"/>
            <w:tcBorders>
              <w:top w:val="nil"/>
              <w:left w:val="nil"/>
              <w:bottom w:val="single" w:sz="4" w:space="0" w:color="000000"/>
              <w:right w:val="single" w:sz="4" w:space="0" w:color="000000"/>
            </w:tcBorders>
            <w:noWrap/>
            <w:vAlign w:val="bottom"/>
          </w:tcPr>
          <w:p w:rsidR="005D3EBE" w:rsidRPr="00443F9E" w:rsidRDefault="005D3EBE" w:rsidP="00924FB6">
            <w:pPr>
              <w:jc w:val="center"/>
              <w:rPr>
                <w:sz w:val="20"/>
                <w:szCs w:val="20"/>
              </w:rPr>
            </w:pPr>
          </w:p>
        </w:tc>
        <w:tc>
          <w:tcPr>
            <w:tcW w:w="1843" w:type="dxa"/>
            <w:tcBorders>
              <w:top w:val="nil"/>
              <w:left w:val="nil"/>
              <w:bottom w:val="single" w:sz="4" w:space="0" w:color="000000"/>
              <w:right w:val="single" w:sz="4" w:space="0" w:color="auto"/>
            </w:tcBorders>
            <w:noWrap/>
            <w:vAlign w:val="bottom"/>
          </w:tcPr>
          <w:p w:rsidR="005D3EBE" w:rsidRPr="00443F9E" w:rsidRDefault="00120376" w:rsidP="00924FB6">
            <w:pPr>
              <w:jc w:val="center"/>
              <w:rPr>
                <w:b/>
                <w:sz w:val="20"/>
                <w:szCs w:val="20"/>
              </w:rPr>
            </w:pPr>
            <w:r>
              <w:rPr>
                <w:b/>
                <w:sz w:val="20"/>
                <w:szCs w:val="20"/>
              </w:rPr>
              <w:t>2 185 946,89</w:t>
            </w:r>
          </w:p>
        </w:tc>
      </w:tr>
      <w:tr w:rsidR="005D3EBE" w:rsidRPr="00443F9E" w:rsidTr="00924FB6">
        <w:trPr>
          <w:trHeight w:val="240"/>
        </w:trPr>
        <w:tc>
          <w:tcPr>
            <w:tcW w:w="4266" w:type="dxa"/>
            <w:tcBorders>
              <w:top w:val="nil"/>
              <w:left w:val="single" w:sz="4" w:space="0" w:color="000000"/>
              <w:bottom w:val="single" w:sz="4" w:space="0" w:color="000000"/>
              <w:right w:val="single" w:sz="4" w:space="0" w:color="000000"/>
            </w:tcBorders>
            <w:vAlign w:val="bottom"/>
          </w:tcPr>
          <w:p w:rsidR="005D3EBE" w:rsidRPr="00443F9E" w:rsidRDefault="005D3EBE" w:rsidP="00924FB6">
            <w:pPr>
              <w:rPr>
                <w:sz w:val="20"/>
                <w:szCs w:val="20"/>
              </w:rPr>
            </w:pPr>
            <w:r w:rsidRPr="00443F9E">
              <w:rPr>
                <w:sz w:val="20"/>
                <w:szCs w:val="20"/>
              </w:rPr>
              <w:t>Обеспечение функционирования местных администраций</w:t>
            </w:r>
          </w:p>
        </w:tc>
        <w:tc>
          <w:tcPr>
            <w:tcW w:w="567" w:type="dxa"/>
            <w:tcBorders>
              <w:top w:val="nil"/>
              <w:left w:val="nil"/>
              <w:bottom w:val="single" w:sz="4" w:space="0" w:color="000000"/>
              <w:right w:val="single" w:sz="4" w:space="0" w:color="000000"/>
            </w:tcBorders>
            <w:noWrap/>
            <w:vAlign w:val="bottom"/>
          </w:tcPr>
          <w:p w:rsidR="005D3EBE" w:rsidRPr="00443F9E" w:rsidRDefault="005D3EBE" w:rsidP="00924FB6">
            <w:pPr>
              <w:jc w:val="center"/>
              <w:rPr>
                <w:sz w:val="20"/>
                <w:szCs w:val="20"/>
              </w:rPr>
            </w:pPr>
            <w:r w:rsidRPr="00443F9E">
              <w:rPr>
                <w:sz w:val="20"/>
                <w:szCs w:val="20"/>
              </w:rPr>
              <w:t>01</w:t>
            </w:r>
          </w:p>
        </w:tc>
        <w:tc>
          <w:tcPr>
            <w:tcW w:w="467" w:type="dxa"/>
            <w:tcBorders>
              <w:top w:val="nil"/>
              <w:left w:val="nil"/>
              <w:bottom w:val="single" w:sz="4" w:space="0" w:color="000000"/>
              <w:right w:val="single" w:sz="4" w:space="0" w:color="000000"/>
            </w:tcBorders>
            <w:noWrap/>
            <w:vAlign w:val="bottom"/>
          </w:tcPr>
          <w:p w:rsidR="005D3EBE" w:rsidRPr="00443F9E" w:rsidRDefault="005D3EBE" w:rsidP="00924FB6">
            <w:pPr>
              <w:jc w:val="center"/>
              <w:rPr>
                <w:sz w:val="20"/>
                <w:szCs w:val="20"/>
              </w:rPr>
            </w:pPr>
            <w:r w:rsidRPr="00443F9E">
              <w:rPr>
                <w:sz w:val="20"/>
                <w:szCs w:val="20"/>
              </w:rPr>
              <w:t>04</w:t>
            </w:r>
          </w:p>
        </w:tc>
        <w:tc>
          <w:tcPr>
            <w:tcW w:w="1659" w:type="dxa"/>
            <w:tcBorders>
              <w:top w:val="nil"/>
              <w:left w:val="nil"/>
              <w:bottom w:val="single" w:sz="4" w:space="0" w:color="000000"/>
              <w:right w:val="single" w:sz="4" w:space="0" w:color="000000"/>
            </w:tcBorders>
            <w:noWrap/>
            <w:vAlign w:val="bottom"/>
          </w:tcPr>
          <w:p w:rsidR="005D3EBE" w:rsidRPr="00443F9E" w:rsidRDefault="005D3EBE" w:rsidP="00924FB6">
            <w:pPr>
              <w:jc w:val="center"/>
              <w:rPr>
                <w:sz w:val="20"/>
                <w:szCs w:val="20"/>
              </w:rPr>
            </w:pPr>
            <w:r w:rsidRPr="00443F9E">
              <w:rPr>
                <w:sz w:val="20"/>
                <w:szCs w:val="20"/>
              </w:rPr>
              <w:t>73 0 00 00000</w:t>
            </w:r>
          </w:p>
        </w:tc>
        <w:tc>
          <w:tcPr>
            <w:tcW w:w="709" w:type="dxa"/>
            <w:tcBorders>
              <w:top w:val="nil"/>
              <w:left w:val="nil"/>
              <w:bottom w:val="single" w:sz="4" w:space="0" w:color="000000"/>
              <w:right w:val="single" w:sz="4" w:space="0" w:color="000000"/>
            </w:tcBorders>
            <w:noWrap/>
            <w:vAlign w:val="bottom"/>
          </w:tcPr>
          <w:p w:rsidR="005D3EBE" w:rsidRPr="00443F9E" w:rsidRDefault="005D3EBE" w:rsidP="00924FB6">
            <w:pPr>
              <w:jc w:val="center"/>
              <w:rPr>
                <w:sz w:val="20"/>
                <w:szCs w:val="20"/>
              </w:rPr>
            </w:pPr>
          </w:p>
        </w:tc>
        <w:tc>
          <w:tcPr>
            <w:tcW w:w="1843" w:type="dxa"/>
            <w:tcBorders>
              <w:top w:val="nil"/>
              <w:left w:val="nil"/>
              <w:bottom w:val="single" w:sz="4" w:space="0" w:color="000000"/>
              <w:right w:val="single" w:sz="4" w:space="0" w:color="auto"/>
            </w:tcBorders>
            <w:noWrap/>
            <w:vAlign w:val="bottom"/>
          </w:tcPr>
          <w:p w:rsidR="005D3EBE" w:rsidRPr="00443F9E" w:rsidRDefault="005D3EBE" w:rsidP="00924FB6">
            <w:pPr>
              <w:jc w:val="center"/>
              <w:rPr>
                <w:sz w:val="20"/>
                <w:szCs w:val="20"/>
              </w:rPr>
            </w:pPr>
            <w:r>
              <w:rPr>
                <w:sz w:val="20"/>
                <w:szCs w:val="20"/>
              </w:rPr>
              <w:t>2</w:t>
            </w:r>
            <w:r w:rsidR="00120376">
              <w:rPr>
                <w:sz w:val="20"/>
                <w:szCs w:val="20"/>
              </w:rPr>
              <w:t> 165 946,89</w:t>
            </w:r>
          </w:p>
        </w:tc>
      </w:tr>
      <w:tr w:rsidR="005D3EBE" w:rsidRPr="00443F9E" w:rsidTr="00B4126C">
        <w:trPr>
          <w:trHeight w:val="255"/>
        </w:trPr>
        <w:tc>
          <w:tcPr>
            <w:tcW w:w="4266" w:type="dxa"/>
            <w:tcBorders>
              <w:top w:val="nil"/>
              <w:left w:val="single" w:sz="4" w:space="0" w:color="000000"/>
              <w:bottom w:val="single" w:sz="4" w:space="0" w:color="000000"/>
              <w:right w:val="single" w:sz="4" w:space="0" w:color="000000"/>
            </w:tcBorders>
            <w:vAlign w:val="bottom"/>
          </w:tcPr>
          <w:p w:rsidR="005D3EBE" w:rsidRPr="00443F9E" w:rsidRDefault="005D3EBE" w:rsidP="00924FB6">
            <w:pPr>
              <w:rPr>
                <w:sz w:val="20"/>
                <w:szCs w:val="20"/>
              </w:rPr>
            </w:pPr>
            <w:r w:rsidRPr="00443F9E">
              <w:rPr>
                <w:sz w:val="20"/>
                <w:szCs w:val="20"/>
              </w:rPr>
              <w:t>Обеспечение деятельности администрации муниципального образования</w:t>
            </w:r>
          </w:p>
        </w:tc>
        <w:tc>
          <w:tcPr>
            <w:tcW w:w="567" w:type="dxa"/>
            <w:tcBorders>
              <w:top w:val="nil"/>
              <w:left w:val="nil"/>
              <w:bottom w:val="single" w:sz="4" w:space="0" w:color="000000"/>
              <w:right w:val="single" w:sz="4" w:space="0" w:color="000000"/>
            </w:tcBorders>
            <w:noWrap/>
            <w:vAlign w:val="bottom"/>
          </w:tcPr>
          <w:p w:rsidR="005D3EBE" w:rsidRPr="00443F9E" w:rsidRDefault="005D3EBE" w:rsidP="00924FB6">
            <w:pPr>
              <w:jc w:val="center"/>
              <w:rPr>
                <w:sz w:val="20"/>
                <w:szCs w:val="20"/>
              </w:rPr>
            </w:pPr>
            <w:r w:rsidRPr="00443F9E">
              <w:rPr>
                <w:sz w:val="20"/>
                <w:szCs w:val="20"/>
              </w:rPr>
              <w:t>01</w:t>
            </w:r>
          </w:p>
        </w:tc>
        <w:tc>
          <w:tcPr>
            <w:tcW w:w="467" w:type="dxa"/>
            <w:tcBorders>
              <w:top w:val="nil"/>
              <w:left w:val="nil"/>
              <w:bottom w:val="single" w:sz="4" w:space="0" w:color="000000"/>
              <w:right w:val="single" w:sz="4" w:space="0" w:color="000000"/>
            </w:tcBorders>
            <w:noWrap/>
            <w:vAlign w:val="bottom"/>
          </w:tcPr>
          <w:p w:rsidR="005D3EBE" w:rsidRPr="00443F9E" w:rsidRDefault="005D3EBE" w:rsidP="00924FB6">
            <w:pPr>
              <w:jc w:val="center"/>
              <w:rPr>
                <w:sz w:val="20"/>
                <w:szCs w:val="20"/>
              </w:rPr>
            </w:pPr>
            <w:r w:rsidRPr="00443F9E">
              <w:rPr>
                <w:sz w:val="20"/>
                <w:szCs w:val="20"/>
              </w:rPr>
              <w:t>04</w:t>
            </w:r>
          </w:p>
        </w:tc>
        <w:tc>
          <w:tcPr>
            <w:tcW w:w="1659" w:type="dxa"/>
            <w:tcBorders>
              <w:top w:val="nil"/>
              <w:left w:val="nil"/>
              <w:bottom w:val="single" w:sz="4" w:space="0" w:color="000000"/>
              <w:right w:val="single" w:sz="4" w:space="0" w:color="000000"/>
            </w:tcBorders>
            <w:noWrap/>
            <w:vAlign w:val="bottom"/>
          </w:tcPr>
          <w:p w:rsidR="005D3EBE" w:rsidRPr="00443F9E" w:rsidRDefault="005D3EBE" w:rsidP="00924FB6">
            <w:pPr>
              <w:jc w:val="center"/>
              <w:rPr>
                <w:sz w:val="20"/>
                <w:szCs w:val="20"/>
              </w:rPr>
            </w:pPr>
            <w:r w:rsidRPr="00443F9E">
              <w:rPr>
                <w:sz w:val="20"/>
                <w:szCs w:val="20"/>
              </w:rPr>
              <w:t>73 1 00 00000</w:t>
            </w:r>
          </w:p>
        </w:tc>
        <w:tc>
          <w:tcPr>
            <w:tcW w:w="709" w:type="dxa"/>
            <w:tcBorders>
              <w:top w:val="nil"/>
              <w:left w:val="nil"/>
              <w:bottom w:val="single" w:sz="4" w:space="0" w:color="000000"/>
              <w:right w:val="single" w:sz="4" w:space="0" w:color="000000"/>
            </w:tcBorders>
            <w:noWrap/>
            <w:vAlign w:val="bottom"/>
          </w:tcPr>
          <w:p w:rsidR="005D3EBE" w:rsidRPr="00443F9E" w:rsidRDefault="005D3EBE" w:rsidP="00924FB6">
            <w:pPr>
              <w:jc w:val="center"/>
              <w:rPr>
                <w:sz w:val="20"/>
                <w:szCs w:val="20"/>
              </w:rPr>
            </w:pPr>
          </w:p>
        </w:tc>
        <w:tc>
          <w:tcPr>
            <w:tcW w:w="1843" w:type="dxa"/>
            <w:tcBorders>
              <w:top w:val="nil"/>
              <w:left w:val="nil"/>
              <w:bottom w:val="single" w:sz="4" w:space="0" w:color="000000"/>
              <w:right w:val="single" w:sz="4" w:space="0" w:color="auto"/>
            </w:tcBorders>
            <w:noWrap/>
          </w:tcPr>
          <w:p w:rsidR="005D3EBE" w:rsidRDefault="005D3EBE" w:rsidP="00E47445">
            <w:pPr>
              <w:jc w:val="center"/>
            </w:pPr>
            <w:r w:rsidRPr="00840E82">
              <w:rPr>
                <w:sz w:val="20"/>
                <w:szCs w:val="20"/>
              </w:rPr>
              <w:t>2</w:t>
            </w:r>
            <w:r w:rsidR="00120376">
              <w:rPr>
                <w:sz w:val="20"/>
                <w:szCs w:val="20"/>
              </w:rPr>
              <w:t> 165 946,89</w:t>
            </w:r>
          </w:p>
        </w:tc>
      </w:tr>
      <w:tr w:rsidR="005D3EBE" w:rsidRPr="00443F9E" w:rsidTr="00B4126C">
        <w:trPr>
          <w:trHeight w:val="255"/>
        </w:trPr>
        <w:tc>
          <w:tcPr>
            <w:tcW w:w="4266" w:type="dxa"/>
            <w:tcBorders>
              <w:top w:val="nil"/>
              <w:left w:val="single" w:sz="4" w:space="0" w:color="000000"/>
              <w:bottom w:val="single" w:sz="4" w:space="0" w:color="000000"/>
              <w:right w:val="single" w:sz="4" w:space="0" w:color="000000"/>
            </w:tcBorders>
            <w:vAlign w:val="bottom"/>
          </w:tcPr>
          <w:p w:rsidR="005D3EBE" w:rsidRPr="00443F9E" w:rsidRDefault="005D3EBE" w:rsidP="00924FB6">
            <w:pPr>
              <w:rPr>
                <w:sz w:val="20"/>
                <w:szCs w:val="20"/>
              </w:rPr>
            </w:pPr>
            <w:r w:rsidRPr="00443F9E">
              <w:rPr>
                <w:sz w:val="20"/>
                <w:szCs w:val="20"/>
              </w:rPr>
              <w:t>Обеспечение деятельности и выполнение функций органов местного самоуправления</w:t>
            </w:r>
          </w:p>
        </w:tc>
        <w:tc>
          <w:tcPr>
            <w:tcW w:w="567" w:type="dxa"/>
            <w:tcBorders>
              <w:top w:val="nil"/>
              <w:left w:val="nil"/>
              <w:bottom w:val="single" w:sz="4" w:space="0" w:color="000000"/>
              <w:right w:val="single" w:sz="4" w:space="0" w:color="000000"/>
            </w:tcBorders>
            <w:noWrap/>
            <w:vAlign w:val="bottom"/>
          </w:tcPr>
          <w:p w:rsidR="005D3EBE" w:rsidRPr="00443F9E" w:rsidRDefault="005D3EBE" w:rsidP="00924FB6">
            <w:pPr>
              <w:jc w:val="center"/>
              <w:rPr>
                <w:sz w:val="20"/>
                <w:szCs w:val="20"/>
              </w:rPr>
            </w:pPr>
            <w:r w:rsidRPr="00443F9E">
              <w:rPr>
                <w:sz w:val="20"/>
                <w:szCs w:val="20"/>
              </w:rPr>
              <w:t>01</w:t>
            </w:r>
          </w:p>
        </w:tc>
        <w:tc>
          <w:tcPr>
            <w:tcW w:w="467" w:type="dxa"/>
            <w:tcBorders>
              <w:top w:val="nil"/>
              <w:left w:val="nil"/>
              <w:bottom w:val="single" w:sz="4" w:space="0" w:color="000000"/>
              <w:right w:val="single" w:sz="4" w:space="0" w:color="000000"/>
            </w:tcBorders>
            <w:noWrap/>
            <w:vAlign w:val="bottom"/>
          </w:tcPr>
          <w:p w:rsidR="005D3EBE" w:rsidRPr="00443F9E" w:rsidRDefault="005D3EBE" w:rsidP="00924FB6">
            <w:pPr>
              <w:jc w:val="center"/>
              <w:rPr>
                <w:sz w:val="20"/>
                <w:szCs w:val="20"/>
              </w:rPr>
            </w:pPr>
            <w:r w:rsidRPr="00443F9E">
              <w:rPr>
                <w:sz w:val="20"/>
                <w:szCs w:val="20"/>
              </w:rPr>
              <w:t>04</w:t>
            </w:r>
          </w:p>
        </w:tc>
        <w:tc>
          <w:tcPr>
            <w:tcW w:w="1659" w:type="dxa"/>
            <w:tcBorders>
              <w:top w:val="nil"/>
              <w:left w:val="nil"/>
              <w:bottom w:val="single" w:sz="4" w:space="0" w:color="000000"/>
              <w:right w:val="single" w:sz="4" w:space="0" w:color="000000"/>
            </w:tcBorders>
            <w:noWrap/>
            <w:vAlign w:val="bottom"/>
          </w:tcPr>
          <w:p w:rsidR="005D3EBE" w:rsidRPr="00443F9E" w:rsidRDefault="005D3EBE" w:rsidP="00924FB6">
            <w:pPr>
              <w:jc w:val="center"/>
              <w:rPr>
                <w:sz w:val="20"/>
                <w:szCs w:val="20"/>
              </w:rPr>
            </w:pPr>
            <w:r w:rsidRPr="00443F9E">
              <w:rPr>
                <w:sz w:val="20"/>
                <w:szCs w:val="20"/>
              </w:rPr>
              <w:t>73 1 00 С1402</w:t>
            </w:r>
          </w:p>
        </w:tc>
        <w:tc>
          <w:tcPr>
            <w:tcW w:w="709" w:type="dxa"/>
            <w:tcBorders>
              <w:top w:val="nil"/>
              <w:left w:val="nil"/>
              <w:bottom w:val="single" w:sz="4" w:space="0" w:color="000000"/>
              <w:right w:val="single" w:sz="4" w:space="0" w:color="000000"/>
            </w:tcBorders>
            <w:noWrap/>
            <w:vAlign w:val="bottom"/>
          </w:tcPr>
          <w:p w:rsidR="005D3EBE" w:rsidRPr="00443F9E" w:rsidRDefault="005D3EBE" w:rsidP="00924FB6">
            <w:pPr>
              <w:jc w:val="center"/>
              <w:rPr>
                <w:sz w:val="20"/>
                <w:szCs w:val="20"/>
              </w:rPr>
            </w:pPr>
          </w:p>
        </w:tc>
        <w:tc>
          <w:tcPr>
            <w:tcW w:w="1843" w:type="dxa"/>
            <w:tcBorders>
              <w:top w:val="nil"/>
              <w:left w:val="nil"/>
              <w:bottom w:val="single" w:sz="4" w:space="0" w:color="000000"/>
              <w:right w:val="single" w:sz="4" w:space="0" w:color="auto"/>
            </w:tcBorders>
            <w:noWrap/>
          </w:tcPr>
          <w:p w:rsidR="005D3EBE" w:rsidRDefault="005D3EBE" w:rsidP="00E47445">
            <w:pPr>
              <w:jc w:val="center"/>
              <w:rPr>
                <w:sz w:val="20"/>
                <w:szCs w:val="20"/>
              </w:rPr>
            </w:pPr>
          </w:p>
          <w:p w:rsidR="005D3EBE" w:rsidRDefault="005D3EBE" w:rsidP="00E47445">
            <w:pPr>
              <w:jc w:val="center"/>
            </w:pPr>
            <w:r w:rsidRPr="00840E82">
              <w:rPr>
                <w:sz w:val="20"/>
                <w:szCs w:val="20"/>
              </w:rPr>
              <w:t>2 074 700,00</w:t>
            </w:r>
          </w:p>
        </w:tc>
      </w:tr>
      <w:tr w:rsidR="005D3EBE" w:rsidRPr="00443F9E" w:rsidTr="00924FB6">
        <w:trPr>
          <w:trHeight w:val="255"/>
        </w:trPr>
        <w:tc>
          <w:tcPr>
            <w:tcW w:w="4266" w:type="dxa"/>
            <w:tcBorders>
              <w:top w:val="nil"/>
              <w:left w:val="single" w:sz="4" w:space="0" w:color="000000"/>
              <w:bottom w:val="single" w:sz="4" w:space="0" w:color="000000"/>
              <w:right w:val="single" w:sz="4" w:space="0" w:color="000000"/>
            </w:tcBorders>
            <w:vAlign w:val="bottom"/>
          </w:tcPr>
          <w:p w:rsidR="005D3EBE" w:rsidRPr="00443F9E" w:rsidRDefault="005D3EBE" w:rsidP="00924FB6">
            <w:pPr>
              <w:rPr>
                <w:sz w:val="20"/>
                <w:szCs w:val="20"/>
              </w:rPr>
            </w:pPr>
            <w:r w:rsidRPr="00443F9E">
              <w:rPr>
                <w:sz w:val="20"/>
                <w:szCs w:val="20"/>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noWrap/>
            <w:vAlign w:val="bottom"/>
          </w:tcPr>
          <w:p w:rsidR="005D3EBE" w:rsidRPr="00443F9E" w:rsidRDefault="005D3EBE" w:rsidP="00924FB6">
            <w:pPr>
              <w:jc w:val="center"/>
              <w:rPr>
                <w:sz w:val="20"/>
                <w:szCs w:val="20"/>
              </w:rPr>
            </w:pPr>
            <w:r w:rsidRPr="00443F9E">
              <w:rPr>
                <w:sz w:val="20"/>
                <w:szCs w:val="20"/>
              </w:rPr>
              <w:t>01</w:t>
            </w:r>
          </w:p>
        </w:tc>
        <w:tc>
          <w:tcPr>
            <w:tcW w:w="467" w:type="dxa"/>
            <w:tcBorders>
              <w:top w:val="nil"/>
              <w:left w:val="nil"/>
              <w:bottom w:val="single" w:sz="4" w:space="0" w:color="000000"/>
              <w:right w:val="single" w:sz="4" w:space="0" w:color="000000"/>
            </w:tcBorders>
            <w:noWrap/>
            <w:vAlign w:val="bottom"/>
          </w:tcPr>
          <w:p w:rsidR="005D3EBE" w:rsidRPr="00443F9E" w:rsidRDefault="005D3EBE" w:rsidP="00924FB6">
            <w:pPr>
              <w:jc w:val="center"/>
              <w:rPr>
                <w:sz w:val="20"/>
                <w:szCs w:val="20"/>
              </w:rPr>
            </w:pPr>
            <w:r w:rsidRPr="00443F9E">
              <w:rPr>
                <w:sz w:val="20"/>
                <w:szCs w:val="20"/>
              </w:rPr>
              <w:t>04</w:t>
            </w:r>
          </w:p>
        </w:tc>
        <w:tc>
          <w:tcPr>
            <w:tcW w:w="1659" w:type="dxa"/>
            <w:tcBorders>
              <w:top w:val="nil"/>
              <w:left w:val="nil"/>
              <w:bottom w:val="single" w:sz="4" w:space="0" w:color="000000"/>
              <w:right w:val="single" w:sz="4" w:space="0" w:color="000000"/>
            </w:tcBorders>
            <w:noWrap/>
            <w:vAlign w:val="bottom"/>
          </w:tcPr>
          <w:p w:rsidR="005D3EBE" w:rsidRPr="00443F9E" w:rsidRDefault="005D3EBE" w:rsidP="00924FB6">
            <w:pPr>
              <w:jc w:val="center"/>
              <w:rPr>
                <w:sz w:val="20"/>
                <w:szCs w:val="20"/>
              </w:rPr>
            </w:pPr>
            <w:r w:rsidRPr="00443F9E">
              <w:rPr>
                <w:sz w:val="20"/>
                <w:szCs w:val="20"/>
              </w:rPr>
              <w:t>73 1 00 С1402</w:t>
            </w:r>
          </w:p>
        </w:tc>
        <w:tc>
          <w:tcPr>
            <w:tcW w:w="709" w:type="dxa"/>
            <w:tcBorders>
              <w:top w:val="nil"/>
              <w:left w:val="nil"/>
              <w:bottom w:val="single" w:sz="4" w:space="0" w:color="000000"/>
              <w:right w:val="single" w:sz="4" w:space="0" w:color="000000"/>
            </w:tcBorders>
            <w:noWrap/>
            <w:vAlign w:val="bottom"/>
          </w:tcPr>
          <w:p w:rsidR="005D3EBE" w:rsidRPr="00443F9E" w:rsidRDefault="005D3EBE" w:rsidP="00924FB6">
            <w:pPr>
              <w:jc w:val="center"/>
              <w:rPr>
                <w:sz w:val="20"/>
                <w:szCs w:val="20"/>
              </w:rPr>
            </w:pPr>
            <w:r w:rsidRPr="00443F9E">
              <w:rPr>
                <w:sz w:val="20"/>
                <w:szCs w:val="20"/>
              </w:rPr>
              <w:t>100</w:t>
            </w:r>
          </w:p>
        </w:tc>
        <w:tc>
          <w:tcPr>
            <w:tcW w:w="1843" w:type="dxa"/>
            <w:tcBorders>
              <w:top w:val="nil"/>
              <w:left w:val="nil"/>
              <w:bottom w:val="single" w:sz="4" w:space="0" w:color="000000"/>
              <w:right w:val="single" w:sz="4" w:space="0" w:color="auto"/>
            </w:tcBorders>
            <w:noWrap/>
            <w:vAlign w:val="bottom"/>
          </w:tcPr>
          <w:p w:rsidR="005D3EBE" w:rsidRPr="00443F9E" w:rsidRDefault="005D3EBE" w:rsidP="00924FB6">
            <w:pPr>
              <w:jc w:val="center"/>
              <w:rPr>
                <w:sz w:val="20"/>
                <w:szCs w:val="20"/>
              </w:rPr>
            </w:pPr>
            <w:r>
              <w:rPr>
                <w:sz w:val="20"/>
                <w:szCs w:val="20"/>
              </w:rPr>
              <w:t>1 386 000,00</w:t>
            </w:r>
          </w:p>
        </w:tc>
      </w:tr>
      <w:tr w:rsidR="005D3EBE" w:rsidRPr="00443F9E" w:rsidTr="00924FB6">
        <w:trPr>
          <w:trHeight w:val="255"/>
        </w:trPr>
        <w:tc>
          <w:tcPr>
            <w:tcW w:w="4266" w:type="dxa"/>
            <w:tcBorders>
              <w:top w:val="nil"/>
              <w:left w:val="single" w:sz="4" w:space="0" w:color="000000"/>
              <w:bottom w:val="single" w:sz="4" w:space="0" w:color="000000"/>
              <w:right w:val="single" w:sz="4" w:space="0" w:color="000000"/>
            </w:tcBorders>
            <w:vAlign w:val="bottom"/>
          </w:tcPr>
          <w:p w:rsidR="005D3EBE" w:rsidRPr="00443F9E" w:rsidRDefault="005D3EBE" w:rsidP="00924FB6">
            <w:pPr>
              <w:rPr>
                <w:sz w:val="20"/>
                <w:szCs w:val="20"/>
              </w:rPr>
            </w:pPr>
            <w:r w:rsidRPr="00443F9E">
              <w:rPr>
                <w:sz w:val="20"/>
                <w:szCs w:val="20"/>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noWrap/>
            <w:vAlign w:val="bottom"/>
          </w:tcPr>
          <w:p w:rsidR="005D3EBE" w:rsidRPr="00443F9E" w:rsidRDefault="005D3EBE" w:rsidP="00924FB6">
            <w:pPr>
              <w:jc w:val="center"/>
              <w:rPr>
                <w:sz w:val="20"/>
                <w:szCs w:val="20"/>
              </w:rPr>
            </w:pPr>
            <w:r w:rsidRPr="00443F9E">
              <w:rPr>
                <w:sz w:val="20"/>
                <w:szCs w:val="20"/>
              </w:rPr>
              <w:t>01</w:t>
            </w:r>
          </w:p>
        </w:tc>
        <w:tc>
          <w:tcPr>
            <w:tcW w:w="467" w:type="dxa"/>
            <w:tcBorders>
              <w:top w:val="nil"/>
              <w:left w:val="nil"/>
              <w:bottom w:val="single" w:sz="4" w:space="0" w:color="000000"/>
              <w:right w:val="single" w:sz="4" w:space="0" w:color="000000"/>
            </w:tcBorders>
            <w:noWrap/>
            <w:vAlign w:val="bottom"/>
          </w:tcPr>
          <w:p w:rsidR="005D3EBE" w:rsidRPr="00443F9E" w:rsidRDefault="005D3EBE" w:rsidP="00924FB6">
            <w:pPr>
              <w:jc w:val="center"/>
              <w:rPr>
                <w:sz w:val="20"/>
                <w:szCs w:val="20"/>
              </w:rPr>
            </w:pPr>
            <w:r w:rsidRPr="00443F9E">
              <w:rPr>
                <w:sz w:val="20"/>
                <w:szCs w:val="20"/>
              </w:rPr>
              <w:t>04</w:t>
            </w:r>
          </w:p>
        </w:tc>
        <w:tc>
          <w:tcPr>
            <w:tcW w:w="1659" w:type="dxa"/>
            <w:tcBorders>
              <w:top w:val="nil"/>
              <w:left w:val="nil"/>
              <w:bottom w:val="single" w:sz="4" w:space="0" w:color="000000"/>
              <w:right w:val="single" w:sz="4" w:space="0" w:color="000000"/>
            </w:tcBorders>
            <w:noWrap/>
            <w:vAlign w:val="bottom"/>
          </w:tcPr>
          <w:p w:rsidR="005D3EBE" w:rsidRPr="00443F9E" w:rsidRDefault="005D3EBE" w:rsidP="00924FB6">
            <w:pPr>
              <w:jc w:val="center"/>
              <w:rPr>
                <w:sz w:val="20"/>
                <w:szCs w:val="20"/>
              </w:rPr>
            </w:pPr>
            <w:r w:rsidRPr="00443F9E">
              <w:rPr>
                <w:sz w:val="20"/>
                <w:szCs w:val="20"/>
              </w:rPr>
              <w:t>73 1 00 С1402</w:t>
            </w:r>
          </w:p>
        </w:tc>
        <w:tc>
          <w:tcPr>
            <w:tcW w:w="709" w:type="dxa"/>
            <w:tcBorders>
              <w:top w:val="nil"/>
              <w:left w:val="nil"/>
              <w:bottom w:val="single" w:sz="4" w:space="0" w:color="000000"/>
              <w:right w:val="single" w:sz="4" w:space="0" w:color="000000"/>
            </w:tcBorders>
            <w:noWrap/>
            <w:vAlign w:val="bottom"/>
          </w:tcPr>
          <w:p w:rsidR="005D3EBE" w:rsidRPr="00443F9E" w:rsidRDefault="005D3EBE" w:rsidP="00924FB6">
            <w:pPr>
              <w:jc w:val="center"/>
              <w:rPr>
                <w:sz w:val="20"/>
                <w:szCs w:val="20"/>
              </w:rPr>
            </w:pPr>
            <w:r w:rsidRPr="00443F9E">
              <w:rPr>
                <w:sz w:val="20"/>
                <w:szCs w:val="20"/>
              </w:rPr>
              <w:t>200</w:t>
            </w:r>
          </w:p>
        </w:tc>
        <w:tc>
          <w:tcPr>
            <w:tcW w:w="1843" w:type="dxa"/>
            <w:tcBorders>
              <w:top w:val="nil"/>
              <w:left w:val="nil"/>
              <w:bottom w:val="single" w:sz="4" w:space="0" w:color="000000"/>
              <w:right w:val="single" w:sz="4" w:space="0" w:color="auto"/>
            </w:tcBorders>
            <w:noWrap/>
            <w:vAlign w:val="bottom"/>
          </w:tcPr>
          <w:p w:rsidR="005D3EBE" w:rsidRPr="00443F9E" w:rsidRDefault="005D3EBE" w:rsidP="00924FB6">
            <w:pPr>
              <w:jc w:val="center"/>
              <w:rPr>
                <w:sz w:val="20"/>
                <w:szCs w:val="20"/>
              </w:rPr>
            </w:pPr>
            <w:r>
              <w:rPr>
                <w:sz w:val="20"/>
                <w:szCs w:val="20"/>
              </w:rPr>
              <w:t>656 700,00</w:t>
            </w:r>
          </w:p>
        </w:tc>
      </w:tr>
      <w:tr w:rsidR="005D3EBE" w:rsidRPr="00443F9E" w:rsidTr="00924FB6">
        <w:trPr>
          <w:trHeight w:val="255"/>
        </w:trPr>
        <w:tc>
          <w:tcPr>
            <w:tcW w:w="4266" w:type="dxa"/>
            <w:tcBorders>
              <w:top w:val="nil"/>
              <w:left w:val="single" w:sz="4" w:space="0" w:color="000000"/>
              <w:bottom w:val="single" w:sz="4" w:space="0" w:color="000000"/>
              <w:right w:val="single" w:sz="4" w:space="0" w:color="000000"/>
            </w:tcBorders>
            <w:vAlign w:val="bottom"/>
          </w:tcPr>
          <w:p w:rsidR="005D3EBE" w:rsidRPr="00443F9E" w:rsidRDefault="005D3EBE" w:rsidP="00924FB6">
            <w:pPr>
              <w:rPr>
                <w:sz w:val="20"/>
                <w:szCs w:val="20"/>
              </w:rPr>
            </w:pPr>
            <w:r w:rsidRPr="00443F9E">
              <w:rPr>
                <w:sz w:val="20"/>
                <w:szCs w:val="20"/>
              </w:rPr>
              <w:t>Иные бюджетные ассигнования</w:t>
            </w:r>
          </w:p>
        </w:tc>
        <w:tc>
          <w:tcPr>
            <w:tcW w:w="567" w:type="dxa"/>
            <w:tcBorders>
              <w:top w:val="nil"/>
              <w:left w:val="nil"/>
              <w:bottom w:val="single" w:sz="4" w:space="0" w:color="000000"/>
              <w:right w:val="single" w:sz="4" w:space="0" w:color="000000"/>
            </w:tcBorders>
            <w:noWrap/>
            <w:vAlign w:val="bottom"/>
          </w:tcPr>
          <w:p w:rsidR="005D3EBE" w:rsidRPr="00443F9E" w:rsidRDefault="005D3EBE" w:rsidP="00924FB6">
            <w:pPr>
              <w:jc w:val="center"/>
              <w:rPr>
                <w:sz w:val="20"/>
                <w:szCs w:val="20"/>
              </w:rPr>
            </w:pPr>
            <w:r w:rsidRPr="00443F9E">
              <w:rPr>
                <w:sz w:val="20"/>
                <w:szCs w:val="20"/>
              </w:rPr>
              <w:t>01</w:t>
            </w:r>
          </w:p>
        </w:tc>
        <w:tc>
          <w:tcPr>
            <w:tcW w:w="467" w:type="dxa"/>
            <w:tcBorders>
              <w:top w:val="nil"/>
              <w:left w:val="nil"/>
              <w:bottom w:val="single" w:sz="4" w:space="0" w:color="000000"/>
              <w:right w:val="single" w:sz="4" w:space="0" w:color="000000"/>
            </w:tcBorders>
            <w:noWrap/>
            <w:vAlign w:val="bottom"/>
          </w:tcPr>
          <w:p w:rsidR="005D3EBE" w:rsidRPr="00443F9E" w:rsidRDefault="005D3EBE" w:rsidP="00924FB6">
            <w:pPr>
              <w:jc w:val="center"/>
              <w:rPr>
                <w:sz w:val="20"/>
                <w:szCs w:val="20"/>
              </w:rPr>
            </w:pPr>
            <w:r w:rsidRPr="00443F9E">
              <w:rPr>
                <w:sz w:val="20"/>
                <w:szCs w:val="20"/>
              </w:rPr>
              <w:t>04</w:t>
            </w:r>
          </w:p>
        </w:tc>
        <w:tc>
          <w:tcPr>
            <w:tcW w:w="1659" w:type="dxa"/>
            <w:tcBorders>
              <w:top w:val="nil"/>
              <w:left w:val="nil"/>
              <w:bottom w:val="single" w:sz="4" w:space="0" w:color="000000"/>
              <w:right w:val="single" w:sz="4" w:space="0" w:color="000000"/>
            </w:tcBorders>
            <w:noWrap/>
            <w:vAlign w:val="bottom"/>
          </w:tcPr>
          <w:p w:rsidR="005D3EBE" w:rsidRPr="00443F9E" w:rsidRDefault="005D3EBE" w:rsidP="00924FB6">
            <w:pPr>
              <w:jc w:val="center"/>
              <w:rPr>
                <w:sz w:val="20"/>
                <w:szCs w:val="20"/>
              </w:rPr>
            </w:pPr>
            <w:r w:rsidRPr="00443F9E">
              <w:rPr>
                <w:sz w:val="20"/>
                <w:szCs w:val="20"/>
              </w:rPr>
              <w:t>73 1 00 С1402</w:t>
            </w:r>
          </w:p>
        </w:tc>
        <w:tc>
          <w:tcPr>
            <w:tcW w:w="709" w:type="dxa"/>
            <w:tcBorders>
              <w:top w:val="nil"/>
              <w:left w:val="nil"/>
              <w:bottom w:val="single" w:sz="4" w:space="0" w:color="000000"/>
              <w:right w:val="single" w:sz="4" w:space="0" w:color="000000"/>
            </w:tcBorders>
            <w:noWrap/>
            <w:vAlign w:val="bottom"/>
          </w:tcPr>
          <w:p w:rsidR="005D3EBE" w:rsidRPr="00443F9E" w:rsidRDefault="005D3EBE" w:rsidP="00924FB6">
            <w:pPr>
              <w:jc w:val="center"/>
              <w:rPr>
                <w:sz w:val="20"/>
                <w:szCs w:val="20"/>
              </w:rPr>
            </w:pPr>
            <w:r w:rsidRPr="00443F9E">
              <w:rPr>
                <w:sz w:val="20"/>
                <w:szCs w:val="20"/>
              </w:rPr>
              <w:t>800</w:t>
            </w:r>
          </w:p>
        </w:tc>
        <w:tc>
          <w:tcPr>
            <w:tcW w:w="1843" w:type="dxa"/>
            <w:tcBorders>
              <w:top w:val="nil"/>
              <w:left w:val="nil"/>
              <w:bottom w:val="single" w:sz="4" w:space="0" w:color="000000"/>
              <w:right w:val="single" w:sz="4" w:space="0" w:color="auto"/>
            </w:tcBorders>
            <w:noWrap/>
            <w:vAlign w:val="bottom"/>
          </w:tcPr>
          <w:p w:rsidR="005D3EBE" w:rsidRPr="00443F9E" w:rsidRDefault="005D3EBE" w:rsidP="00924FB6">
            <w:pPr>
              <w:jc w:val="center"/>
              <w:rPr>
                <w:sz w:val="20"/>
                <w:szCs w:val="20"/>
              </w:rPr>
            </w:pPr>
            <w:r>
              <w:rPr>
                <w:sz w:val="20"/>
                <w:szCs w:val="20"/>
              </w:rPr>
              <w:t>32 000,00</w:t>
            </w:r>
          </w:p>
        </w:tc>
      </w:tr>
      <w:tr w:rsidR="005D3EBE" w:rsidRPr="00443F9E" w:rsidTr="007A4259">
        <w:trPr>
          <w:trHeight w:val="255"/>
        </w:trPr>
        <w:tc>
          <w:tcPr>
            <w:tcW w:w="4266" w:type="dxa"/>
            <w:tcBorders>
              <w:top w:val="nil"/>
              <w:left w:val="single" w:sz="4" w:space="0" w:color="000000"/>
              <w:bottom w:val="single" w:sz="4" w:space="0" w:color="000000"/>
              <w:right w:val="single" w:sz="4" w:space="0" w:color="000000"/>
            </w:tcBorders>
          </w:tcPr>
          <w:p w:rsidR="005D3EBE" w:rsidRDefault="005D3EBE" w:rsidP="007A4259">
            <w:pPr>
              <w:jc w:val="both"/>
              <w:rPr>
                <w:sz w:val="20"/>
                <w:szCs w:val="20"/>
              </w:rPr>
            </w:pPr>
            <w:r>
              <w:rPr>
                <w:sz w:val="20"/>
                <w:szCs w:val="20"/>
              </w:rPr>
              <w:t>Обеспечение функционирования местных администраций</w:t>
            </w:r>
          </w:p>
        </w:tc>
        <w:tc>
          <w:tcPr>
            <w:tcW w:w="567" w:type="dxa"/>
            <w:tcBorders>
              <w:top w:val="nil"/>
              <w:left w:val="nil"/>
              <w:bottom w:val="single" w:sz="4" w:space="0" w:color="000000"/>
              <w:right w:val="single" w:sz="4" w:space="0" w:color="000000"/>
            </w:tcBorders>
            <w:noWrap/>
          </w:tcPr>
          <w:p w:rsidR="005D3EBE" w:rsidRDefault="005D3EBE" w:rsidP="007A4259">
            <w:pPr>
              <w:jc w:val="both"/>
              <w:rPr>
                <w:sz w:val="20"/>
                <w:szCs w:val="20"/>
              </w:rPr>
            </w:pPr>
            <w:r>
              <w:rPr>
                <w:sz w:val="20"/>
                <w:szCs w:val="20"/>
              </w:rPr>
              <w:t>01</w:t>
            </w:r>
          </w:p>
        </w:tc>
        <w:tc>
          <w:tcPr>
            <w:tcW w:w="467" w:type="dxa"/>
            <w:tcBorders>
              <w:top w:val="nil"/>
              <w:left w:val="nil"/>
              <w:bottom w:val="single" w:sz="4" w:space="0" w:color="000000"/>
              <w:right w:val="single" w:sz="4" w:space="0" w:color="000000"/>
            </w:tcBorders>
            <w:noWrap/>
          </w:tcPr>
          <w:p w:rsidR="005D3EBE" w:rsidRDefault="005D3EBE" w:rsidP="007A4259">
            <w:pPr>
              <w:jc w:val="both"/>
              <w:rPr>
                <w:sz w:val="20"/>
                <w:szCs w:val="20"/>
              </w:rPr>
            </w:pPr>
            <w:r>
              <w:rPr>
                <w:sz w:val="20"/>
                <w:szCs w:val="20"/>
              </w:rPr>
              <w:t>04</w:t>
            </w:r>
          </w:p>
        </w:tc>
        <w:tc>
          <w:tcPr>
            <w:tcW w:w="1659" w:type="dxa"/>
            <w:tcBorders>
              <w:top w:val="nil"/>
              <w:left w:val="nil"/>
              <w:bottom w:val="single" w:sz="4" w:space="0" w:color="000000"/>
              <w:right w:val="single" w:sz="4" w:space="0" w:color="000000"/>
            </w:tcBorders>
            <w:noWrap/>
          </w:tcPr>
          <w:p w:rsidR="005D3EBE" w:rsidRDefault="005D3EBE" w:rsidP="007A4259">
            <w:pPr>
              <w:jc w:val="both"/>
              <w:rPr>
                <w:sz w:val="20"/>
                <w:szCs w:val="20"/>
              </w:rPr>
            </w:pPr>
            <w:r>
              <w:rPr>
                <w:sz w:val="20"/>
                <w:szCs w:val="20"/>
              </w:rPr>
              <w:t>73 0 00 00000</w:t>
            </w:r>
          </w:p>
        </w:tc>
        <w:tc>
          <w:tcPr>
            <w:tcW w:w="709" w:type="dxa"/>
            <w:tcBorders>
              <w:top w:val="nil"/>
              <w:left w:val="nil"/>
              <w:bottom w:val="single" w:sz="4" w:space="0" w:color="000000"/>
              <w:right w:val="single" w:sz="4" w:space="0" w:color="000000"/>
            </w:tcBorders>
            <w:noWrap/>
          </w:tcPr>
          <w:p w:rsidR="005D3EBE" w:rsidRDefault="005D3EBE" w:rsidP="007A4259">
            <w:pPr>
              <w:jc w:val="both"/>
              <w:rPr>
                <w:sz w:val="20"/>
                <w:szCs w:val="20"/>
              </w:rPr>
            </w:pPr>
            <w:r>
              <w:rPr>
                <w:sz w:val="20"/>
                <w:szCs w:val="20"/>
              </w:rPr>
              <w:t>000</w:t>
            </w:r>
          </w:p>
        </w:tc>
        <w:tc>
          <w:tcPr>
            <w:tcW w:w="1843" w:type="dxa"/>
            <w:tcBorders>
              <w:top w:val="nil"/>
              <w:left w:val="nil"/>
              <w:bottom w:val="single" w:sz="4" w:space="0" w:color="000000"/>
              <w:right w:val="single" w:sz="4" w:space="0" w:color="auto"/>
            </w:tcBorders>
            <w:noWrap/>
          </w:tcPr>
          <w:p w:rsidR="005D3EBE" w:rsidRPr="00B25CA4" w:rsidRDefault="005D3EBE" w:rsidP="007A4259">
            <w:pPr>
              <w:jc w:val="center"/>
              <w:rPr>
                <w:b/>
                <w:sz w:val="20"/>
                <w:szCs w:val="20"/>
              </w:rPr>
            </w:pPr>
            <w:r w:rsidRPr="00B25CA4">
              <w:rPr>
                <w:b/>
                <w:sz w:val="20"/>
                <w:szCs w:val="20"/>
              </w:rPr>
              <w:t>91 246,89</w:t>
            </w:r>
          </w:p>
        </w:tc>
      </w:tr>
      <w:tr w:rsidR="005D3EBE" w:rsidRPr="00443F9E" w:rsidTr="007A4259">
        <w:trPr>
          <w:trHeight w:val="255"/>
        </w:trPr>
        <w:tc>
          <w:tcPr>
            <w:tcW w:w="4266" w:type="dxa"/>
            <w:tcBorders>
              <w:top w:val="nil"/>
              <w:left w:val="single" w:sz="4" w:space="0" w:color="000000"/>
              <w:bottom w:val="single" w:sz="4" w:space="0" w:color="000000"/>
              <w:right w:val="single" w:sz="4" w:space="0" w:color="000000"/>
            </w:tcBorders>
          </w:tcPr>
          <w:p w:rsidR="005D3EBE" w:rsidRDefault="005D3EBE" w:rsidP="007A4259">
            <w:pPr>
              <w:jc w:val="both"/>
              <w:rPr>
                <w:sz w:val="20"/>
                <w:szCs w:val="20"/>
              </w:rPr>
            </w:pPr>
            <w:r>
              <w:rPr>
                <w:sz w:val="20"/>
                <w:szCs w:val="20"/>
              </w:rPr>
              <w:t>Обеспечение деятельности администрации муниципального образования</w:t>
            </w:r>
          </w:p>
        </w:tc>
        <w:tc>
          <w:tcPr>
            <w:tcW w:w="567" w:type="dxa"/>
            <w:tcBorders>
              <w:top w:val="nil"/>
              <w:left w:val="nil"/>
              <w:bottom w:val="single" w:sz="4" w:space="0" w:color="000000"/>
              <w:right w:val="single" w:sz="4" w:space="0" w:color="000000"/>
            </w:tcBorders>
            <w:noWrap/>
          </w:tcPr>
          <w:p w:rsidR="005D3EBE" w:rsidRDefault="005D3EBE" w:rsidP="007A4259">
            <w:pPr>
              <w:jc w:val="both"/>
              <w:rPr>
                <w:sz w:val="20"/>
                <w:szCs w:val="20"/>
              </w:rPr>
            </w:pPr>
            <w:r>
              <w:rPr>
                <w:sz w:val="20"/>
                <w:szCs w:val="20"/>
              </w:rPr>
              <w:t>01</w:t>
            </w:r>
          </w:p>
        </w:tc>
        <w:tc>
          <w:tcPr>
            <w:tcW w:w="467" w:type="dxa"/>
            <w:tcBorders>
              <w:top w:val="nil"/>
              <w:left w:val="nil"/>
              <w:bottom w:val="single" w:sz="4" w:space="0" w:color="000000"/>
              <w:right w:val="single" w:sz="4" w:space="0" w:color="000000"/>
            </w:tcBorders>
            <w:noWrap/>
          </w:tcPr>
          <w:p w:rsidR="005D3EBE" w:rsidRDefault="005D3EBE" w:rsidP="007A4259">
            <w:pPr>
              <w:jc w:val="both"/>
              <w:rPr>
                <w:sz w:val="20"/>
                <w:szCs w:val="20"/>
              </w:rPr>
            </w:pPr>
            <w:r>
              <w:rPr>
                <w:sz w:val="20"/>
                <w:szCs w:val="20"/>
              </w:rPr>
              <w:t>04</w:t>
            </w:r>
          </w:p>
        </w:tc>
        <w:tc>
          <w:tcPr>
            <w:tcW w:w="1659" w:type="dxa"/>
            <w:tcBorders>
              <w:top w:val="nil"/>
              <w:left w:val="nil"/>
              <w:bottom w:val="single" w:sz="4" w:space="0" w:color="000000"/>
              <w:right w:val="single" w:sz="4" w:space="0" w:color="000000"/>
            </w:tcBorders>
            <w:noWrap/>
          </w:tcPr>
          <w:p w:rsidR="005D3EBE" w:rsidRDefault="005D3EBE" w:rsidP="007A4259">
            <w:pPr>
              <w:jc w:val="both"/>
              <w:rPr>
                <w:sz w:val="20"/>
                <w:szCs w:val="20"/>
              </w:rPr>
            </w:pPr>
            <w:r>
              <w:rPr>
                <w:sz w:val="20"/>
                <w:szCs w:val="20"/>
              </w:rPr>
              <w:t>73 1 00 00000</w:t>
            </w:r>
          </w:p>
        </w:tc>
        <w:tc>
          <w:tcPr>
            <w:tcW w:w="709" w:type="dxa"/>
            <w:tcBorders>
              <w:top w:val="nil"/>
              <w:left w:val="nil"/>
              <w:bottom w:val="single" w:sz="4" w:space="0" w:color="000000"/>
              <w:right w:val="single" w:sz="4" w:space="0" w:color="000000"/>
            </w:tcBorders>
            <w:noWrap/>
          </w:tcPr>
          <w:p w:rsidR="005D3EBE" w:rsidRDefault="005D3EBE" w:rsidP="007A4259">
            <w:pPr>
              <w:jc w:val="both"/>
              <w:rPr>
                <w:sz w:val="20"/>
                <w:szCs w:val="20"/>
              </w:rPr>
            </w:pPr>
            <w:r>
              <w:rPr>
                <w:sz w:val="20"/>
                <w:szCs w:val="20"/>
              </w:rPr>
              <w:t>000</w:t>
            </w:r>
          </w:p>
        </w:tc>
        <w:tc>
          <w:tcPr>
            <w:tcW w:w="1843" w:type="dxa"/>
            <w:tcBorders>
              <w:top w:val="nil"/>
              <w:left w:val="nil"/>
              <w:bottom w:val="single" w:sz="4" w:space="0" w:color="000000"/>
              <w:right w:val="single" w:sz="4" w:space="0" w:color="auto"/>
            </w:tcBorders>
            <w:noWrap/>
          </w:tcPr>
          <w:p w:rsidR="005D3EBE" w:rsidRPr="00B25CA4" w:rsidRDefault="005D3EBE" w:rsidP="007A4259">
            <w:pPr>
              <w:jc w:val="center"/>
            </w:pPr>
            <w:r w:rsidRPr="00B25CA4">
              <w:rPr>
                <w:sz w:val="20"/>
                <w:szCs w:val="20"/>
              </w:rPr>
              <w:t>91 246,89</w:t>
            </w:r>
          </w:p>
        </w:tc>
      </w:tr>
      <w:tr w:rsidR="005D3EBE" w:rsidRPr="00443F9E" w:rsidTr="007A4259">
        <w:trPr>
          <w:trHeight w:val="255"/>
        </w:trPr>
        <w:tc>
          <w:tcPr>
            <w:tcW w:w="4266" w:type="dxa"/>
            <w:tcBorders>
              <w:top w:val="nil"/>
              <w:left w:val="single" w:sz="4" w:space="0" w:color="000000"/>
              <w:bottom w:val="single" w:sz="4" w:space="0" w:color="000000"/>
              <w:right w:val="single" w:sz="4" w:space="0" w:color="000000"/>
            </w:tcBorders>
          </w:tcPr>
          <w:p w:rsidR="005D3EBE" w:rsidRDefault="005D3EBE" w:rsidP="007A4259">
            <w:pPr>
              <w:jc w:val="both"/>
              <w:rPr>
                <w:sz w:val="20"/>
                <w:szCs w:val="20"/>
              </w:rPr>
            </w:pPr>
            <w:r>
              <w:rPr>
                <w:sz w:val="20"/>
                <w:szCs w:val="20"/>
              </w:rPr>
              <w:t xml:space="preserve">Иные межбюджетные трансферты на осуществление переданных полномочий в </w:t>
            </w:r>
            <w:r>
              <w:rPr>
                <w:sz w:val="20"/>
                <w:szCs w:val="20"/>
              </w:rPr>
              <w:lastRenderedPageBreak/>
              <w:t>сфере внутреннего муниципального финансового контроля</w:t>
            </w:r>
          </w:p>
        </w:tc>
        <w:tc>
          <w:tcPr>
            <w:tcW w:w="567" w:type="dxa"/>
            <w:tcBorders>
              <w:top w:val="nil"/>
              <w:left w:val="nil"/>
              <w:bottom w:val="single" w:sz="4" w:space="0" w:color="000000"/>
              <w:right w:val="single" w:sz="4" w:space="0" w:color="000000"/>
            </w:tcBorders>
            <w:noWrap/>
          </w:tcPr>
          <w:p w:rsidR="005D3EBE" w:rsidRDefault="005D3EBE" w:rsidP="007A4259">
            <w:pPr>
              <w:jc w:val="both"/>
              <w:rPr>
                <w:sz w:val="20"/>
                <w:szCs w:val="20"/>
              </w:rPr>
            </w:pPr>
            <w:r>
              <w:rPr>
                <w:sz w:val="20"/>
                <w:szCs w:val="20"/>
              </w:rPr>
              <w:lastRenderedPageBreak/>
              <w:t>01</w:t>
            </w:r>
          </w:p>
        </w:tc>
        <w:tc>
          <w:tcPr>
            <w:tcW w:w="467" w:type="dxa"/>
            <w:tcBorders>
              <w:top w:val="nil"/>
              <w:left w:val="nil"/>
              <w:bottom w:val="single" w:sz="4" w:space="0" w:color="000000"/>
              <w:right w:val="single" w:sz="4" w:space="0" w:color="000000"/>
            </w:tcBorders>
            <w:noWrap/>
          </w:tcPr>
          <w:p w:rsidR="005D3EBE" w:rsidRDefault="005D3EBE" w:rsidP="007A4259">
            <w:pPr>
              <w:jc w:val="both"/>
              <w:rPr>
                <w:sz w:val="20"/>
                <w:szCs w:val="20"/>
              </w:rPr>
            </w:pPr>
            <w:r>
              <w:rPr>
                <w:sz w:val="20"/>
                <w:szCs w:val="20"/>
              </w:rPr>
              <w:t>04</w:t>
            </w:r>
          </w:p>
        </w:tc>
        <w:tc>
          <w:tcPr>
            <w:tcW w:w="1659" w:type="dxa"/>
            <w:tcBorders>
              <w:top w:val="nil"/>
              <w:left w:val="nil"/>
              <w:bottom w:val="single" w:sz="4" w:space="0" w:color="000000"/>
              <w:right w:val="single" w:sz="4" w:space="0" w:color="000000"/>
            </w:tcBorders>
            <w:noWrap/>
          </w:tcPr>
          <w:p w:rsidR="005D3EBE" w:rsidRDefault="005D3EBE" w:rsidP="007A4259">
            <w:pPr>
              <w:jc w:val="both"/>
              <w:rPr>
                <w:sz w:val="20"/>
                <w:szCs w:val="20"/>
              </w:rPr>
            </w:pPr>
            <w:r>
              <w:rPr>
                <w:sz w:val="20"/>
                <w:szCs w:val="20"/>
              </w:rPr>
              <w:t xml:space="preserve">73 1 00 </w:t>
            </w:r>
            <w:r>
              <w:rPr>
                <w:sz w:val="20"/>
                <w:szCs w:val="20"/>
                <w:lang w:val="en-US"/>
              </w:rPr>
              <w:t>П</w:t>
            </w:r>
            <w:r>
              <w:rPr>
                <w:sz w:val="20"/>
                <w:szCs w:val="20"/>
              </w:rPr>
              <w:t>1485</w:t>
            </w:r>
          </w:p>
        </w:tc>
        <w:tc>
          <w:tcPr>
            <w:tcW w:w="709" w:type="dxa"/>
            <w:tcBorders>
              <w:top w:val="nil"/>
              <w:left w:val="nil"/>
              <w:bottom w:val="single" w:sz="4" w:space="0" w:color="000000"/>
              <w:right w:val="single" w:sz="4" w:space="0" w:color="000000"/>
            </w:tcBorders>
            <w:noWrap/>
          </w:tcPr>
          <w:p w:rsidR="005D3EBE" w:rsidRDefault="005D3EBE" w:rsidP="007A4259">
            <w:pPr>
              <w:jc w:val="both"/>
              <w:rPr>
                <w:sz w:val="20"/>
                <w:szCs w:val="20"/>
              </w:rPr>
            </w:pPr>
            <w:r>
              <w:rPr>
                <w:sz w:val="20"/>
                <w:szCs w:val="20"/>
              </w:rPr>
              <w:t>000</w:t>
            </w:r>
          </w:p>
        </w:tc>
        <w:tc>
          <w:tcPr>
            <w:tcW w:w="1843" w:type="dxa"/>
            <w:tcBorders>
              <w:top w:val="nil"/>
              <w:left w:val="nil"/>
              <w:bottom w:val="single" w:sz="4" w:space="0" w:color="000000"/>
              <w:right w:val="single" w:sz="4" w:space="0" w:color="auto"/>
            </w:tcBorders>
            <w:noWrap/>
          </w:tcPr>
          <w:p w:rsidR="005D3EBE" w:rsidRPr="00B25CA4" w:rsidRDefault="005D3EBE" w:rsidP="007A4259">
            <w:pPr>
              <w:jc w:val="center"/>
            </w:pPr>
            <w:r w:rsidRPr="00B25CA4">
              <w:rPr>
                <w:sz w:val="20"/>
                <w:szCs w:val="20"/>
              </w:rPr>
              <w:t>91 246,89</w:t>
            </w:r>
          </w:p>
        </w:tc>
      </w:tr>
      <w:tr w:rsidR="005D3EBE" w:rsidRPr="00443F9E" w:rsidTr="007A4259">
        <w:trPr>
          <w:trHeight w:val="255"/>
        </w:trPr>
        <w:tc>
          <w:tcPr>
            <w:tcW w:w="4266" w:type="dxa"/>
            <w:tcBorders>
              <w:top w:val="nil"/>
              <w:left w:val="single" w:sz="4" w:space="0" w:color="000000"/>
              <w:bottom w:val="single" w:sz="4" w:space="0" w:color="000000"/>
              <w:right w:val="single" w:sz="4" w:space="0" w:color="000000"/>
            </w:tcBorders>
          </w:tcPr>
          <w:p w:rsidR="005D3EBE" w:rsidRDefault="005D3EBE" w:rsidP="007A4259">
            <w:pPr>
              <w:jc w:val="both"/>
              <w:rPr>
                <w:sz w:val="20"/>
                <w:szCs w:val="20"/>
              </w:rPr>
            </w:pPr>
            <w:r>
              <w:rPr>
                <w:sz w:val="20"/>
                <w:szCs w:val="20"/>
              </w:rPr>
              <w:lastRenderedPageBreak/>
              <w:t>Межбюджетные трансферты</w:t>
            </w:r>
          </w:p>
        </w:tc>
        <w:tc>
          <w:tcPr>
            <w:tcW w:w="567" w:type="dxa"/>
            <w:tcBorders>
              <w:top w:val="nil"/>
              <w:left w:val="nil"/>
              <w:bottom w:val="single" w:sz="4" w:space="0" w:color="000000"/>
              <w:right w:val="single" w:sz="4" w:space="0" w:color="000000"/>
            </w:tcBorders>
            <w:noWrap/>
          </w:tcPr>
          <w:p w:rsidR="005D3EBE" w:rsidRDefault="005D3EBE" w:rsidP="007A4259">
            <w:pPr>
              <w:jc w:val="both"/>
              <w:rPr>
                <w:sz w:val="20"/>
                <w:szCs w:val="20"/>
              </w:rPr>
            </w:pPr>
            <w:r>
              <w:rPr>
                <w:sz w:val="20"/>
                <w:szCs w:val="20"/>
              </w:rPr>
              <w:t>01</w:t>
            </w:r>
          </w:p>
        </w:tc>
        <w:tc>
          <w:tcPr>
            <w:tcW w:w="467" w:type="dxa"/>
            <w:tcBorders>
              <w:top w:val="nil"/>
              <w:left w:val="nil"/>
              <w:bottom w:val="single" w:sz="4" w:space="0" w:color="000000"/>
              <w:right w:val="single" w:sz="4" w:space="0" w:color="000000"/>
            </w:tcBorders>
            <w:noWrap/>
          </w:tcPr>
          <w:p w:rsidR="005D3EBE" w:rsidRDefault="005D3EBE" w:rsidP="007A4259">
            <w:pPr>
              <w:jc w:val="both"/>
              <w:rPr>
                <w:sz w:val="20"/>
                <w:szCs w:val="20"/>
              </w:rPr>
            </w:pPr>
            <w:r>
              <w:rPr>
                <w:sz w:val="20"/>
                <w:szCs w:val="20"/>
              </w:rPr>
              <w:t>04</w:t>
            </w:r>
          </w:p>
        </w:tc>
        <w:tc>
          <w:tcPr>
            <w:tcW w:w="1659" w:type="dxa"/>
            <w:tcBorders>
              <w:top w:val="nil"/>
              <w:left w:val="nil"/>
              <w:bottom w:val="single" w:sz="4" w:space="0" w:color="000000"/>
              <w:right w:val="single" w:sz="4" w:space="0" w:color="000000"/>
            </w:tcBorders>
            <w:noWrap/>
          </w:tcPr>
          <w:p w:rsidR="005D3EBE" w:rsidRDefault="005D3EBE" w:rsidP="007A4259">
            <w:pPr>
              <w:jc w:val="both"/>
              <w:rPr>
                <w:sz w:val="20"/>
                <w:szCs w:val="20"/>
              </w:rPr>
            </w:pPr>
            <w:r>
              <w:rPr>
                <w:sz w:val="20"/>
                <w:szCs w:val="20"/>
              </w:rPr>
              <w:t>73 1 00 П1485</w:t>
            </w:r>
          </w:p>
        </w:tc>
        <w:tc>
          <w:tcPr>
            <w:tcW w:w="709" w:type="dxa"/>
            <w:tcBorders>
              <w:top w:val="nil"/>
              <w:left w:val="nil"/>
              <w:bottom w:val="single" w:sz="4" w:space="0" w:color="000000"/>
              <w:right w:val="single" w:sz="4" w:space="0" w:color="000000"/>
            </w:tcBorders>
            <w:noWrap/>
          </w:tcPr>
          <w:p w:rsidR="005D3EBE" w:rsidRDefault="005D3EBE" w:rsidP="007A4259">
            <w:pPr>
              <w:jc w:val="both"/>
              <w:rPr>
                <w:sz w:val="20"/>
                <w:szCs w:val="20"/>
              </w:rPr>
            </w:pPr>
            <w:r>
              <w:rPr>
                <w:sz w:val="20"/>
                <w:szCs w:val="20"/>
              </w:rPr>
              <w:t>500</w:t>
            </w:r>
          </w:p>
        </w:tc>
        <w:tc>
          <w:tcPr>
            <w:tcW w:w="1843" w:type="dxa"/>
            <w:tcBorders>
              <w:top w:val="nil"/>
              <w:left w:val="nil"/>
              <w:bottom w:val="single" w:sz="4" w:space="0" w:color="000000"/>
              <w:right w:val="single" w:sz="4" w:space="0" w:color="auto"/>
            </w:tcBorders>
            <w:noWrap/>
          </w:tcPr>
          <w:p w:rsidR="005D3EBE" w:rsidRPr="00B25CA4" w:rsidRDefault="005D3EBE" w:rsidP="007A4259">
            <w:pPr>
              <w:jc w:val="center"/>
            </w:pPr>
            <w:r w:rsidRPr="00B25CA4">
              <w:rPr>
                <w:sz w:val="20"/>
                <w:szCs w:val="20"/>
              </w:rPr>
              <w:t>91 246,89</w:t>
            </w:r>
          </w:p>
        </w:tc>
      </w:tr>
      <w:tr w:rsidR="005D3EBE" w:rsidRPr="00443F9E" w:rsidTr="007A4259">
        <w:trPr>
          <w:trHeight w:val="255"/>
        </w:trPr>
        <w:tc>
          <w:tcPr>
            <w:tcW w:w="4266" w:type="dxa"/>
            <w:tcBorders>
              <w:top w:val="nil"/>
              <w:left w:val="single" w:sz="4" w:space="0" w:color="000000"/>
              <w:bottom w:val="single" w:sz="4" w:space="0" w:color="000000"/>
              <w:right w:val="single" w:sz="4" w:space="0" w:color="000000"/>
            </w:tcBorders>
          </w:tcPr>
          <w:p w:rsidR="005D3EBE" w:rsidRDefault="005D3EBE" w:rsidP="007A4259">
            <w:pPr>
              <w:jc w:val="both"/>
              <w:rPr>
                <w:sz w:val="20"/>
                <w:szCs w:val="20"/>
              </w:rPr>
            </w:pPr>
            <w:r>
              <w:rPr>
                <w:sz w:val="20"/>
                <w:szCs w:val="20"/>
              </w:rPr>
              <w:t>Обеспечение функционирования местных администраций</w:t>
            </w:r>
          </w:p>
        </w:tc>
        <w:tc>
          <w:tcPr>
            <w:tcW w:w="567" w:type="dxa"/>
            <w:tcBorders>
              <w:top w:val="nil"/>
              <w:left w:val="nil"/>
              <w:bottom w:val="single" w:sz="4" w:space="0" w:color="000000"/>
              <w:right w:val="single" w:sz="4" w:space="0" w:color="000000"/>
            </w:tcBorders>
            <w:noWrap/>
          </w:tcPr>
          <w:p w:rsidR="005D3EBE" w:rsidRDefault="005D3EBE" w:rsidP="007A4259">
            <w:pPr>
              <w:jc w:val="both"/>
              <w:rPr>
                <w:sz w:val="20"/>
                <w:szCs w:val="20"/>
              </w:rPr>
            </w:pPr>
            <w:r>
              <w:rPr>
                <w:sz w:val="20"/>
                <w:szCs w:val="20"/>
              </w:rPr>
              <w:t>01</w:t>
            </w:r>
          </w:p>
        </w:tc>
        <w:tc>
          <w:tcPr>
            <w:tcW w:w="467" w:type="dxa"/>
            <w:tcBorders>
              <w:top w:val="nil"/>
              <w:left w:val="nil"/>
              <w:bottom w:val="single" w:sz="4" w:space="0" w:color="000000"/>
              <w:right w:val="single" w:sz="4" w:space="0" w:color="000000"/>
            </w:tcBorders>
            <w:noWrap/>
          </w:tcPr>
          <w:p w:rsidR="005D3EBE" w:rsidRDefault="005D3EBE" w:rsidP="007A4259">
            <w:pPr>
              <w:jc w:val="both"/>
              <w:rPr>
                <w:sz w:val="20"/>
                <w:szCs w:val="20"/>
              </w:rPr>
            </w:pPr>
            <w:r>
              <w:rPr>
                <w:sz w:val="20"/>
                <w:szCs w:val="20"/>
              </w:rPr>
              <w:t>04</w:t>
            </w:r>
          </w:p>
        </w:tc>
        <w:tc>
          <w:tcPr>
            <w:tcW w:w="1659" w:type="dxa"/>
            <w:tcBorders>
              <w:top w:val="nil"/>
              <w:left w:val="nil"/>
              <w:bottom w:val="single" w:sz="4" w:space="0" w:color="000000"/>
              <w:right w:val="single" w:sz="4" w:space="0" w:color="000000"/>
            </w:tcBorders>
            <w:noWrap/>
          </w:tcPr>
          <w:p w:rsidR="005D3EBE" w:rsidRDefault="005D3EBE" w:rsidP="007A4259">
            <w:pPr>
              <w:jc w:val="both"/>
              <w:rPr>
                <w:sz w:val="20"/>
                <w:szCs w:val="20"/>
              </w:rPr>
            </w:pPr>
            <w:r>
              <w:rPr>
                <w:sz w:val="20"/>
                <w:szCs w:val="20"/>
              </w:rPr>
              <w:t>73 0 00 00000</w:t>
            </w:r>
          </w:p>
        </w:tc>
        <w:tc>
          <w:tcPr>
            <w:tcW w:w="709" w:type="dxa"/>
            <w:tcBorders>
              <w:top w:val="nil"/>
              <w:left w:val="nil"/>
              <w:bottom w:val="single" w:sz="4" w:space="0" w:color="000000"/>
              <w:right w:val="single" w:sz="4" w:space="0" w:color="000000"/>
            </w:tcBorders>
            <w:noWrap/>
          </w:tcPr>
          <w:p w:rsidR="005D3EBE" w:rsidRDefault="005D3EBE" w:rsidP="007A4259">
            <w:pPr>
              <w:jc w:val="both"/>
              <w:rPr>
                <w:sz w:val="20"/>
                <w:szCs w:val="20"/>
              </w:rPr>
            </w:pPr>
            <w:r>
              <w:rPr>
                <w:sz w:val="20"/>
                <w:szCs w:val="20"/>
              </w:rPr>
              <w:t>000</w:t>
            </w:r>
          </w:p>
        </w:tc>
        <w:tc>
          <w:tcPr>
            <w:tcW w:w="1843" w:type="dxa"/>
            <w:tcBorders>
              <w:top w:val="nil"/>
              <w:left w:val="nil"/>
              <w:bottom w:val="single" w:sz="4" w:space="0" w:color="000000"/>
              <w:right w:val="single" w:sz="4" w:space="0" w:color="auto"/>
            </w:tcBorders>
            <w:noWrap/>
            <w:vAlign w:val="bottom"/>
          </w:tcPr>
          <w:p w:rsidR="005D3EBE" w:rsidRDefault="005D3EBE" w:rsidP="00924FB6">
            <w:pPr>
              <w:jc w:val="center"/>
              <w:rPr>
                <w:sz w:val="20"/>
                <w:szCs w:val="20"/>
              </w:rPr>
            </w:pPr>
          </w:p>
        </w:tc>
      </w:tr>
      <w:tr w:rsidR="005D3EBE" w:rsidRPr="00443F9E" w:rsidTr="00924FB6">
        <w:trPr>
          <w:trHeight w:val="255"/>
        </w:trPr>
        <w:tc>
          <w:tcPr>
            <w:tcW w:w="4266" w:type="dxa"/>
            <w:tcBorders>
              <w:top w:val="nil"/>
              <w:left w:val="single" w:sz="4" w:space="0" w:color="000000"/>
              <w:bottom w:val="single" w:sz="4" w:space="0" w:color="000000"/>
              <w:right w:val="single" w:sz="4" w:space="0" w:color="000000"/>
            </w:tcBorders>
            <w:vAlign w:val="bottom"/>
          </w:tcPr>
          <w:p w:rsidR="005D3EBE" w:rsidRPr="00443F9E" w:rsidRDefault="005D3EBE" w:rsidP="00924FB6">
            <w:pPr>
              <w:rPr>
                <w:sz w:val="20"/>
                <w:szCs w:val="20"/>
              </w:rPr>
            </w:pPr>
            <w:r w:rsidRPr="00443F9E">
              <w:rPr>
                <w:sz w:val="20"/>
                <w:szCs w:val="20"/>
              </w:rPr>
              <w:t>Не программная деятельность органов местного самоуправления</w:t>
            </w:r>
          </w:p>
        </w:tc>
        <w:tc>
          <w:tcPr>
            <w:tcW w:w="567" w:type="dxa"/>
            <w:tcBorders>
              <w:top w:val="nil"/>
              <w:left w:val="nil"/>
              <w:bottom w:val="single" w:sz="4" w:space="0" w:color="000000"/>
              <w:right w:val="single" w:sz="4" w:space="0" w:color="000000"/>
            </w:tcBorders>
            <w:noWrap/>
            <w:vAlign w:val="bottom"/>
          </w:tcPr>
          <w:p w:rsidR="005D3EBE" w:rsidRPr="00443F9E" w:rsidRDefault="005D3EBE" w:rsidP="00924FB6">
            <w:pPr>
              <w:jc w:val="center"/>
              <w:rPr>
                <w:sz w:val="20"/>
                <w:szCs w:val="20"/>
              </w:rPr>
            </w:pPr>
            <w:r w:rsidRPr="00443F9E">
              <w:rPr>
                <w:sz w:val="20"/>
                <w:szCs w:val="20"/>
              </w:rPr>
              <w:t>01</w:t>
            </w:r>
          </w:p>
        </w:tc>
        <w:tc>
          <w:tcPr>
            <w:tcW w:w="467" w:type="dxa"/>
            <w:tcBorders>
              <w:top w:val="nil"/>
              <w:left w:val="nil"/>
              <w:bottom w:val="single" w:sz="4" w:space="0" w:color="000000"/>
              <w:right w:val="single" w:sz="4" w:space="0" w:color="000000"/>
            </w:tcBorders>
            <w:noWrap/>
            <w:vAlign w:val="bottom"/>
          </w:tcPr>
          <w:p w:rsidR="005D3EBE" w:rsidRPr="00443F9E" w:rsidRDefault="005D3EBE" w:rsidP="00924FB6">
            <w:pPr>
              <w:jc w:val="center"/>
              <w:rPr>
                <w:sz w:val="20"/>
                <w:szCs w:val="20"/>
              </w:rPr>
            </w:pPr>
            <w:r w:rsidRPr="00443F9E">
              <w:rPr>
                <w:sz w:val="20"/>
                <w:szCs w:val="20"/>
              </w:rPr>
              <w:t>04</w:t>
            </w:r>
          </w:p>
        </w:tc>
        <w:tc>
          <w:tcPr>
            <w:tcW w:w="1659" w:type="dxa"/>
            <w:tcBorders>
              <w:top w:val="nil"/>
              <w:left w:val="nil"/>
              <w:bottom w:val="single" w:sz="4" w:space="0" w:color="000000"/>
              <w:right w:val="single" w:sz="4" w:space="0" w:color="000000"/>
            </w:tcBorders>
            <w:noWrap/>
            <w:vAlign w:val="bottom"/>
          </w:tcPr>
          <w:p w:rsidR="005D3EBE" w:rsidRPr="00443F9E" w:rsidRDefault="005D3EBE" w:rsidP="00924FB6">
            <w:pPr>
              <w:jc w:val="center"/>
              <w:rPr>
                <w:sz w:val="20"/>
                <w:szCs w:val="20"/>
              </w:rPr>
            </w:pPr>
            <w:r w:rsidRPr="00443F9E">
              <w:rPr>
                <w:sz w:val="20"/>
                <w:szCs w:val="20"/>
              </w:rPr>
              <w:t>77 0 00 00000</w:t>
            </w:r>
          </w:p>
        </w:tc>
        <w:tc>
          <w:tcPr>
            <w:tcW w:w="709" w:type="dxa"/>
            <w:tcBorders>
              <w:top w:val="nil"/>
              <w:left w:val="nil"/>
              <w:bottom w:val="single" w:sz="4" w:space="0" w:color="000000"/>
              <w:right w:val="single" w:sz="4" w:space="0" w:color="000000"/>
            </w:tcBorders>
            <w:noWrap/>
            <w:vAlign w:val="bottom"/>
          </w:tcPr>
          <w:p w:rsidR="005D3EBE" w:rsidRPr="00443F9E" w:rsidRDefault="005D3EBE" w:rsidP="00924FB6">
            <w:pPr>
              <w:jc w:val="center"/>
              <w:rPr>
                <w:sz w:val="20"/>
                <w:szCs w:val="20"/>
              </w:rPr>
            </w:pPr>
          </w:p>
        </w:tc>
        <w:tc>
          <w:tcPr>
            <w:tcW w:w="1843" w:type="dxa"/>
            <w:tcBorders>
              <w:top w:val="nil"/>
              <w:left w:val="nil"/>
              <w:bottom w:val="single" w:sz="4" w:space="0" w:color="000000"/>
              <w:right w:val="single" w:sz="4" w:space="0" w:color="auto"/>
            </w:tcBorders>
            <w:noWrap/>
            <w:vAlign w:val="bottom"/>
          </w:tcPr>
          <w:p w:rsidR="005D3EBE" w:rsidRPr="00443F9E" w:rsidRDefault="005D3EBE" w:rsidP="00924FB6">
            <w:pPr>
              <w:jc w:val="center"/>
              <w:rPr>
                <w:sz w:val="20"/>
                <w:szCs w:val="20"/>
              </w:rPr>
            </w:pPr>
            <w:r>
              <w:rPr>
                <w:sz w:val="20"/>
                <w:szCs w:val="20"/>
              </w:rPr>
              <w:t>20 000,00</w:t>
            </w:r>
          </w:p>
        </w:tc>
      </w:tr>
      <w:tr w:rsidR="005D3EBE" w:rsidRPr="00443F9E" w:rsidTr="00924FB6">
        <w:trPr>
          <w:trHeight w:val="255"/>
        </w:trPr>
        <w:tc>
          <w:tcPr>
            <w:tcW w:w="4266" w:type="dxa"/>
            <w:tcBorders>
              <w:top w:val="nil"/>
              <w:left w:val="single" w:sz="4" w:space="0" w:color="000000"/>
              <w:bottom w:val="single" w:sz="4" w:space="0" w:color="000000"/>
              <w:right w:val="single" w:sz="4" w:space="0" w:color="000000"/>
            </w:tcBorders>
            <w:vAlign w:val="bottom"/>
          </w:tcPr>
          <w:p w:rsidR="005D3EBE" w:rsidRPr="00443F9E" w:rsidRDefault="005D3EBE" w:rsidP="00924FB6">
            <w:pPr>
              <w:rPr>
                <w:sz w:val="20"/>
                <w:szCs w:val="20"/>
              </w:rPr>
            </w:pPr>
            <w:r w:rsidRPr="00443F9E">
              <w:rPr>
                <w:sz w:val="20"/>
                <w:szCs w:val="20"/>
              </w:rPr>
              <w:t>Не программные расходы органов местного самоуправления</w:t>
            </w:r>
          </w:p>
        </w:tc>
        <w:tc>
          <w:tcPr>
            <w:tcW w:w="567" w:type="dxa"/>
            <w:tcBorders>
              <w:top w:val="nil"/>
              <w:left w:val="nil"/>
              <w:bottom w:val="single" w:sz="4" w:space="0" w:color="000000"/>
              <w:right w:val="single" w:sz="4" w:space="0" w:color="000000"/>
            </w:tcBorders>
            <w:noWrap/>
            <w:vAlign w:val="bottom"/>
          </w:tcPr>
          <w:p w:rsidR="005D3EBE" w:rsidRPr="00443F9E" w:rsidRDefault="005D3EBE" w:rsidP="00924FB6">
            <w:pPr>
              <w:jc w:val="center"/>
              <w:rPr>
                <w:sz w:val="20"/>
                <w:szCs w:val="20"/>
              </w:rPr>
            </w:pPr>
            <w:r w:rsidRPr="00443F9E">
              <w:rPr>
                <w:sz w:val="20"/>
                <w:szCs w:val="20"/>
              </w:rPr>
              <w:t>01</w:t>
            </w:r>
          </w:p>
        </w:tc>
        <w:tc>
          <w:tcPr>
            <w:tcW w:w="467" w:type="dxa"/>
            <w:tcBorders>
              <w:top w:val="nil"/>
              <w:left w:val="nil"/>
              <w:bottom w:val="single" w:sz="4" w:space="0" w:color="000000"/>
              <w:right w:val="single" w:sz="4" w:space="0" w:color="000000"/>
            </w:tcBorders>
            <w:noWrap/>
            <w:vAlign w:val="bottom"/>
          </w:tcPr>
          <w:p w:rsidR="005D3EBE" w:rsidRPr="00443F9E" w:rsidRDefault="005D3EBE" w:rsidP="00924FB6">
            <w:pPr>
              <w:jc w:val="center"/>
              <w:rPr>
                <w:sz w:val="20"/>
                <w:szCs w:val="20"/>
              </w:rPr>
            </w:pPr>
            <w:r w:rsidRPr="00443F9E">
              <w:rPr>
                <w:sz w:val="20"/>
                <w:szCs w:val="20"/>
              </w:rPr>
              <w:t>04</w:t>
            </w:r>
          </w:p>
        </w:tc>
        <w:tc>
          <w:tcPr>
            <w:tcW w:w="1659" w:type="dxa"/>
            <w:tcBorders>
              <w:top w:val="nil"/>
              <w:left w:val="nil"/>
              <w:bottom w:val="single" w:sz="4" w:space="0" w:color="000000"/>
              <w:right w:val="single" w:sz="4" w:space="0" w:color="000000"/>
            </w:tcBorders>
            <w:noWrap/>
            <w:vAlign w:val="bottom"/>
          </w:tcPr>
          <w:p w:rsidR="005D3EBE" w:rsidRPr="00443F9E" w:rsidRDefault="005D3EBE" w:rsidP="00924FB6">
            <w:pPr>
              <w:jc w:val="center"/>
              <w:rPr>
                <w:sz w:val="20"/>
                <w:szCs w:val="20"/>
              </w:rPr>
            </w:pPr>
            <w:r w:rsidRPr="00443F9E">
              <w:rPr>
                <w:sz w:val="20"/>
                <w:szCs w:val="20"/>
              </w:rPr>
              <w:t>77 2 00 00000</w:t>
            </w:r>
          </w:p>
        </w:tc>
        <w:tc>
          <w:tcPr>
            <w:tcW w:w="709" w:type="dxa"/>
            <w:tcBorders>
              <w:top w:val="nil"/>
              <w:left w:val="nil"/>
              <w:bottom w:val="single" w:sz="4" w:space="0" w:color="000000"/>
              <w:right w:val="single" w:sz="4" w:space="0" w:color="000000"/>
            </w:tcBorders>
            <w:noWrap/>
            <w:vAlign w:val="bottom"/>
          </w:tcPr>
          <w:p w:rsidR="005D3EBE" w:rsidRPr="00443F9E" w:rsidRDefault="005D3EBE" w:rsidP="00924FB6">
            <w:pPr>
              <w:jc w:val="center"/>
              <w:rPr>
                <w:sz w:val="20"/>
                <w:szCs w:val="20"/>
              </w:rPr>
            </w:pPr>
          </w:p>
        </w:tc>
        <w:tc>
          <w:tcPr>
            <w:tcW w:w="1843" w:type="dxa"/>
            <w:tcBorders>
              <w:top w:val="nil"/>
              <w:left w:val="nil"/>
              <w:bottom w:val="single" w:sz="4" w:space="0" w:color="000000"/>
              <w:right w:val="single" w:sz="4" w:space="0" w:color="auto"/>
            </w:tcBorders>
            <w:noWrap/>
            <w:vAlign w:val="bottom"/>
          </w:tcPr>
          <w:p w:rsidR="005D3EBE" w:rsidRPr="00443F9E" w:rsidRDefault="005D3EBE" w:rsidP="00924FB6">
            <w:pPr>
              <w:jc w:val="center"/>
              <w:rPr>
                <w:sz w:val="20"/>
                <w:szCs w:val="20"/>
              </w:rPr>
            </w:pPr>
            <w:r>
              <w:rPr>
                <w:sz w:val="20"/>
                <w:szCs w:val="20"/>
              </w:rPr>
              <w:t>20 000,00</w:t>
            </w:r>
          </w:p>
        </w:tc>
      </w:tr>
      <w:tr w:rsidR="005D3EBE" w:rsidRPr="00443F9E" w:rsidTr="00924FB6">
        <w:trPr>
          <w:trHeight w:val="255"/>
        </w:trPr>
        <w:tc>
          <w:tcPr>
            <w:tcW w:w="4266" w:type="dxa"/>
            <w:tcBorders>
              <w:top w:val="nil"/>
              <w:left w:val="single" w:sz="4" w:space="0" w:color="000000"/>
              <w:bottom w:val="single" w:sz="4" w:space="0" w:color="000000"/>
              <w:right w:val="single" w:sz="4" w:space="0" w:color="000000"/>
            </w:tcBorders>
            <w:vAlign w:val="bottom"/>
          </w:tcPr>
          <w:p w:rsidR="005D3EBE" w:rsidRPr="00443F9E" w:rsidRDefault="005D3EBE" w:rsidP="00924FB6">
            <w:pPr>
              <w:rPr>
                <w:sz w:val="20"/>
                <w:szCs w:val="20"/>
              </w:rPr>
            </w:pPr>
            <w:r w:rsidRPr="00443F9E">
              <w:rPr>
                <w:sz w:val="20"/>
                <w:szCs w:val="20"/>
              </w:rPr>
              <w:t>Реализация мероприятий по распространению официальной информации</w:t>
            </w:r>
          </w:p>
        </w:tc>
        <w:tc>
          <w:tcPr>
            <w:tcW w:w="567" w:type="dxa"/>
            <w:tcBorders>
              <w:top w:val="nil"/>
              <w:left w:val="nil"/>
              <w:bottom w:val="single" w:sz="4" w:space="0" w:color="000000"/>
              <w:right w:val="single" w:sz="4" w:space="0" w:color="000000"/>
            </w:tcBorders>
            <w:noWrap/>
            <w:vAlign w:val="bottom"/>
          </w:tcPr>
          <w:p w:rsidR="005D3EBE" w:rsidRPr="00443F9E" w:rsidRDefault="005D3EBE" w:rsidP="00924FB6">
            <w:pPr>
              <w:jc w:val="center"/>
              <w:rPr>
                <w:sz w:val="20"/>
                <w:szCs w:val="20"/>
              </w:rPr>
            </w:pPr>
            <w:r w:rsidRPr="00443F9E">
              <w:rPr>
                <w:sz w:val="20"/>
                <w:szCs w:val="20"/>
              </w:rPr>
              <w:t>01</w:t>
            </w:r>
          </w:p>
        </w:tc>
        <w:tc>
          <w:tcPr>
            <w:tcW w:w="467" w:type="dxa"/>
            <w:tcBorders>
              <w:top w:val="nil"/>
              <w:left w:val="nil"/>
              <w:bottom w:val="single" w:sz="4" w:space="0" w:color="000000"/>
              <w:right w:val="single" w:sz="4" w:space="0" w:color="000000"/>
            </w:tcBorders>
            <w:noWrap/>
            <w:vAlign w:val="bottom"/>
          </w:tcPr>
          <w:p w:rsidR="005D3EBE" w:rsidRPr="00443F9E" w:rsidRDefault="005D3EBE" w:rsidP="00924FB6">
            <w:pPr>
              <w:jc w:val="center"/>
              <w:rPr>
                <w:sz w:val="20"/>
                <w:szCs w:val="20"/>
              </w:rPr>
            </w:pPr>
            <w:r w:rsidRPr="00443F9E">
              <w:rPr>
                <w:sz w:val="20"/>
                <w:szCs w:val="20"/>
              </w:rPr>
              <w:t>04</w:t>
            </w:r>
          </w:p>
        </w:tc>
        <w:tc>
          <w:tcPr>
            <w:tcW w:w="1659" w:type="dxa"/>
            <w:tcBorders>
              <w:top w:val="nil"/>
              <w:left w:val="nil"/>
              <w:bottom w:val="single" w:sz="4" w:space="0" w:color="000000"/>
              <w:right w:val="single" w:sz="4" w:space="0" w:color="000000"/>
            </w:tcBorders>
            <w:noWrap/>
            <w:vAlign w:val="bottom"/>
          </w:tcPr>
          <w:p w:rsidR="005D3EBE" w:rsidRPr="00443F9E" w:rsidRDefault="005D3EBE" w:rsidP="00924FB6">
            <w:pPr>
              <w:jc w:val="center"/>
              <w:rPr>
                <w:sz w:val="20"/>
                <w:szCs w:val="20"/>
              </w:rPr>
            </w:pPr>
            <w:r w:rsidRPr="00443F9E">
              <w:rPr>
                <w:sz w:val="20"/>
                <w:szCs w:val="20"/>
              </w:rPr>
              <w:t>77 2 00 С1439</w:t>
            </w:r>
          </w:p>
        </w:tc>
        <w:tc>
          <w:tcPr>
            <w:tcW w:w="709" w:type="dxa"/>
            <w:tcBorders>
              <w:top w:val="nil"/>
              <w:left w:val="nil"/>
              <w:bottom w:val="single" w:sz="4" w:space="0" w:color="000000"/>
              <w:right w:val="single" w:sz="4" w:space="0" w:color="000000"/>
            </w:tcBorders>
            <w:noWrap/>
            <w:vAlign w:val="bottom"/>
          </w:tcPr>
          <w:p w:rsidR="005D3EBE" w:rsidRPr="00443F9E" w:rsidRDefault="005D3EBE" w:rsidP="00924FB6">
            <w:pPr>
              <w:jc w:val="center"/>
              <w:rPr>
                <w:sz w:val="20"/>
                <w:szCs w:val="20"/>
              </w:rPr>
            </w:pPr>
          </w:p>
        </w:tc>
        <w:tc>
          <w:tcPr>
            <w:tcW w:w="1843" w:type="dxa"/>
            <w:tcBorders>
              <w:top w:val="nil"/>
              <w:left w:val="nil"/>
              <w:bottom w:val="single" w:sz="4" w:space="0" w:color="000000"/>
              <w:right w:val="single" w:sz="4" w:space="0" w:color="auto"/>
            </w:tcBorders>
            <w:noWrap/>
            <w:vAlign w:val="bottom"/>
          </w:tcPr>
          <w:p w:rsidR="005D3EBE" w:rsidRPr="00443F9E" w:rsidRDefault="005D3EBE" w:rsidP="00924FB6">
            <w:pPr>
              <w:jc w:val="center"/>
              <w:rPr>
                <w:sz w:val="20"/>
                <w:szCs w:val="20"/>
              </w:rPr>
            </w:pPr>
            <w:r>
              <w:rPr>
                <w:sz w:val="20"/>
                <w:szCs w:val="20"/>
              </w:rPr>
              <w:t>20 000,00</w:t>
            </w:r>
          </w:p>
        </w:tc>
      </w:tr>
      <w:tr w:rsidR="005D3EBE" w:rsidRPr="00443F9E" w:rsidTr="00924FB6">
        <w:trPr>
          <w:trHeight w:val="255"/>
        </w:trPr>
        <w:tc>
          <w:tcPr>
            <w:tcW w:w="4266" w:type="dxa"/>
            <w:tcBorders>
              <w:top w:val="single" w:sz="4" w:space="0" w:color="auto"/>
              <w:left w:val="single" w:sz="4" w:space="0" w:color="000000"/>
              <w:bottom w:val="single" w:sz="4" w:space="0" w:color="000000"/>
              <w:right w:val="single" w:sz="4" w:space="0" w:color="000000"/>
            </w:tcBorders>
            <w:vAlign w:val="bottom"/>
          </w:tcPr>
          <w:p w:rsidR="005D3EBE" w:rsidRPr="00443F9E" w:rsidRDefault="005D3EBE" w:rsidP="00924FB6">
            <w:pPr>
              <w:rPr>
                <w:sz w:val="20"/>
                <w:szCs w:val="20"/>
              </w:rPr>
            </w:pPr>
            <w:r w:rsidRPr="00443F9E">
              <w:rPr>
                <w:sz w:val="20"/>
                <w:szCs w:val="20"/>
              </w:rPr>
              <w:t>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000000"/>
              <w:right w:val="single" w:sz="4" w:space="0" w:color="000000"/>
            </w:tcBorders>
            <w:noWrap/>
            <w:vAlign w:val="bottom"/>
          </w:tcPr>
          <w:p w:rsidR="005D3EBE" w:rsidRPr="00443F9E" w:rsidRDefault="005D3EBE" w:rsidP="00924FB6">
            <w:pPr>
              <w:jc w:val="center"/>
              <w:rPr>
                <w:sz w:val="20"/>
                <w:szCs w:val="20"/>
              </w:rPr>
            </w:pPr>
            <w:r w:rsidRPr="00443F9E">
              <w:rPr>
                <w:sz w:val="20"/>
                <w:szCs w:val="20"/>
              </w:rPr>
              <w:t>01</w:t>
            </w:r>
          </w:p>
        </w:tc>
        <w:tc>
          <w:tcPr>
            <w:tcW w:w="467" w:type="dxa"/>
            <w:tcBorders>
              <w:top w:val="single" w:sz="4" w:space="0" w:color="auto"/>
              <w:left w:val="nil"/>
              <w:bottom w:val="single" w:sz="4" w:space="0" w:color="000000"/>
              <w:right w:val="single" w:sz="4" w:space="0" w:color="000000"/>
            </w:tcBorders>
            <w:noWrap/>
            <w:vAlign w:val="bottom"/>
          </w:tcPr>
          <w:p w:rsidR="005D3EBE" w:rsidRPr="00443F9E" w:rsidRDefault="005D3EBE" w:rsidP="00924FB6">
            <w:pPr>
              <w:jc w:val="center"/>
              <w:rPr>
                <w:sz w:val="20"/>
                <w:szCs w:val="20"/>
              </w:rPr>
            </w:pPr>
            <w:r w:rsidRPr="00443F9E">
              <w:rPr>
                <w:sz w:val="20"/>
                <w:szCs w:val="20"/>
              </w:rPr>
              <w:t>04</w:t>
            </w:r>
          </w:p>
        </w:tc>
        <w:tc>
          <w:tcPr>
            <w:tcW w:w="1659" w:type="dxa"/>
            <w:tcBorders>
              <w:top w:val="single" w:sz="4" w:space="0" w:color="auto"/>
              <w:left w:val="nil"/>
              <w:bottom w:val="single" w:sz="4" w:space="0" w:color="000000"/>
              <w:right w:val="single" w:sz="4" w:space="0" w:color="000000"/>
            </w:tcBorders>
            <w:noWrap/>
            <w:vAlign w:val="bottom"/>
          </w:tcPr>
          <w:p w:rsidR="005D3EBE" w:rsidRPr="00443F9E" w:rsidRDefault="005D3EBE" w:rsidP="00924FB6">
            <w:pPr>
              <w:jc w:val="center"/>
              <w:rPr>
                <w:sz w:val="20"/>
                <w:szCs w:val="20"/>
              </w:rPr>
            </w:pPr>
            <w:r w:rsidRPr="00443F9E">
              <w:rPr>
                <w:sz w:val="20"/>
                <w:szCs w:val="20"/>
              </w:rPr>
              <w:t>77 2 00 С1439</w:t>
            </w:r>
          </w:p>
        </w:tc>
        <w:tc>
          <w:tcPr>
            <w:tcW w:w="709" w:type="dxa"/>
            <w:tcBorders>
              <w:top w:val="single" w:sz="4" w:space="0" w:color="auto"/>
              <w:left w:val="nil"/>
              <w:bottom w:val="single" w:sz="4" w:space="0" w:color="000000"/>
              <w:right w:val="single" w:sz="4" w:space="0" w:color="000000"/>
            </w:tcBorders>
            <w:noWrap/>
            <w:vAlign w:val="bottom"/>
          </w:tcPr>
          <w:p w:rsidR="005D3EBE" w:rsidRPr="00443F9E" w:rsidRDefault="005D3EBE" w:rsidP="00924FB6">
            <w:pPr>
              <w:jc w:val="center"/>
              <w:rPr>
                <w:sz w:val="20"/>
                <w:szCs w:val="20"/>
              </w:rPr>
            </w:pPr>
            <w:r w:rsidRPr="00443F9E">
              <w:rPr>
                <w:sz w:val="20"/>
                <w:szCs w:val="20"/>
              </w:rPr>
              <w:t>200</w:t>
            </w:r>
          </w:p>
        </w:tc>
        <w:tc>
          <w:tcPr>
            <w:tcW w:w="1843" w:type="dxa"/>
            <w:tcBorders>
              <w:top w:val="single" w:sz="4" w:space="0" w:color="auto"/>
              <w:left w:val="nil"/>
              <w:bottom w:val="single" w:sz="4" w:space="0" w:color="000000"/>
              <w:right w:val="single" w:sz="4" w:space="0" w:color="auto"/>
            </w:tcBorders>
            <w:noWrap/>
            <w:vAlign w:val="bottom"/>
          </w:tcPr>
          <w:p w:rsidR="005D3EBE" w:rsidRPr="00443F9E" w:rsidRDefault="005D3EBE" w:rsidP="00924FB6">
            <w:pPr>
              <w:jc w:val="center"/>
              <w:rPr>
                <w:sz w:val="20"/>
                <w:szCs w:val="20"/>
              </w:rPr>
            </w:pPr>
            <w:r>
              <w:rPr>
                <w:sz w:val="20"/>
                <w:szCs w:val="20"/>
              </w:rPr>
              <w:t>20 000,00</w:t>
            </w:r>
          </w:p>
        </w:tc>
      </w:tr>
      <w:tr w:rsidR="005D3EBE" w:rsidRPr="00443F9E" w:rsidTr="00924FB6">
        <w:trPr>
          <w:trHeight w:val="240"/>
        </w:trPr>
        <w:tc>
          <w:tcPr>
            <w:tcW w:w="4266" w:type="dxa"/>
            <w:tcBorders>
              <w:top w:val="single" w:sz="4" w:space="0" w:color="auto"/>
              <w:left w:val="single" w:sz="4" w:space="0" w:color="000000"/>
              <w:bottom w:val="single" w:sz="4" w:space="0" w:color="000000"/>
              <w:right w:val="single" w:sz="4" w:space="0" w:color="000000"/>
            </w:tcBorders>
            <w:vAlign w:val="bottom"/>
          </w:tcPr>
          <w:p w:rsidR="005D3EBE" w:rsidRPr="00443F9E" w:rsidRDefault="005D3EBE" w:rsidP="00924FB6">
            <w:pPr>
              <w:rPr>
                <w:b/>
                <w:bCs/>
                <w:sz w:val="20"/>
                <w:szCs w:val="20"/>
              </w:rPr>
            </w:pPr>
            <w:r w:rsidRPr="00443F9E">
              <w:rPr>
                <w:b/>
                <w:bCs/>
                <w:sz w:val="20"/>
                <w:szCs w:val="20"/>
              </w:rPr>
              <w:t>Другие общегосударственные вопросы</w:t>
            </w:r>
          </w:p>
        </w:tc>
        <w:tc>
          <w:tcPr>
            <w:tcW w:w="567" w:type="dxa"/>
            <w:tcBorders>
              <w:top w:val="single" w:sz="4" w:space="0" w:color="auto"/>
              <w:left w:val="nil"/>
              <w:bottom w:val="single" w:sz="4" w:space="0" w:color="000000"/>
              <w:right w:val="single" w:sz="4" w:space="0" w:color="000000"/>
            </w:tcBorders>
            <w:noWrap/>
            <w:vAlign w:val="bottom"/>
          </w:tcPr>
          <w:p w:rsidR="005D3EBE" w:rsidRPr="00443F9E" w:rsidRDefault="005D3EBE" w:rsidP="00924FB6">
            <w:pPr>
              <w:jc w:val="center"/>
              <w:rPr>
                <w:b/>
                <w:bCs/>
                <w:sz w:val="20"/>
                <w:szCs w:val="20"/>
              </w:rPr>
            </w:pPr>
            <w:r w:rsidRPr="00443F9E">
              <w:rPr>
                <w:b/>
                <w:bCs/>
                <w:sz w:val="20"/>
                <w:szCs w:val="20"/>
              </w:rPr>
              <w:t>01</w:t>
            </w:r>
          </w:p>
        </w:tc>
        <w:tc>
          <w:tcPr>
            <w:tcW w:w="467" w:type="dxa"/>
            <w:tcBorders>
              <w:top w:val="single" w:sz="4" w:space="0" w:color="auto"/>
              <w:left w:val="nil"/>
              <w:bottom w:val="single" w:sz="4" w:space="0" w:color="000000"/>
              <w:right w:val="single" w:sz="4" w:space="0" w:color="000000"/>
            </w:tcBorders>
            <w:noWrap/>
            <w:vAlign w:val="bottom"/>
          </w:tcPr>
          <w:p w:rsidR="005D3EBE" w:rsidRPr="00443F9E" w:rsidRDefault="005D3EBE" w:rsidP="00924FB6">
            <w:pPr>
              <w:jc w:val="center"/>
              <w:rPr>
                <w:b/>
                <w:bCs/>
                <w:sz w:val="20"/>
                <w:szCs w:val="20"/>
              </w:rPr>
            </w:pPr>
            <w:r w:rsidRPr="00443F9E">
              <w:rPr>
                <w:b/>
                <w:bCs/>
                <w:sz w:val="20"/>
                <w:szCs w:val="20"/>
              </w:rPr>
              <w:t>13</w:t>
            </w:r>
          </w:p>
        </w:tc>
        <w:tc>
          <w:tcPr>
            <w:tcW w:w="1659" w:type="dxa"/>
            <w:tcBorders>
              <w:top w:val="single" w:sz="4" w:space="0" w:color="auto"/>
              <w:left w:val="nil"/>
              <w:bottom w:val="single" w:sz="4" w:space="0" w:color="000000"/>
              <w:right w:val="single" w:sz="4" w:space="0" w:color="000000"/>
            </w:tcBorders>
            <w:noWrap/>
            <w:vAlign w:val="bottom"/>
          </w:tcPr>
          <w:p w:rsidR="005D3EBE" w:rsidRPr="00443F9E" w:rsidRDefault="005D3EBE" w:rsidP="00924FB6">
            <w:pPr>
              <w:jc w:val="center"/>
              <w:rPr>
                <w:b/>
                <w:sz w:val="20"/>
                <w:szCs w:val="20"/>
              </w:rPr>
            </w:pPr>
          </w:p>
        </w:tc>
        <w:tc>
          <w:tcPr>
            <w:tcW w:w="709" w:type="dxa"/>
            <w:tcBorders>
              <w:top w:val="single" w:sz="4" w:space="0" w:color="auto"/>
              <w:left w:val="nil"/>
              <w:bottom w:val="single" w:sz="4" w:space="0" w:color="000000"/>
              <w:right w:val="single" w:sz="4" w:space="0" w:color="000000"/>
            </w:tcBorders>
            <w:noWrap/>
            <w:vAlign w:val="bottom"/>
          </w:tcPr>
          <w:p w:rsidR="005D3EBE" w:rsidRPr="00443F9E" w:rsidRDefault="005D3EBE" w:rsidP="00924FB6">
            <w:pPr>
              <w:jc w:val="center"/>
              <w:rPr>
                <w:b/>
                <w:bCs/>
                <w:sz w:val="20"/>
                <w:szCs w:val="20"/>
              </w:rPr>
            </w:pPr>
          </w:p>
        </w:tc>
        <w:tc>
          <w:tcPr>
            <w:tcW w:w="1843" w:type="dxa"/>
            <w:tcBorders>
              <w:top w:val="single" w:sz="4" w:space="0" w:color="auto"/>
              <w:left w:val="nil"/>
              <w:bottom w:val="single" w:sz="4" w:space="0" w:color="000000"/>
              <w:right w:val="single" w:sz="4" w:space="0" w:color="auto"/>
            </w:tcBorders>
            <w:noWrap/>
            <w:vAlign w:val="bottom"/>
          </w:tcPr>
          <w:p w:rsidR="005D3EBE" w:rsidRPr="00443F9E" w:rsidRDefault="005D3EBE" w:rsidP="00924FB6">
            <w:pPr>
              <w:jc w:val="center"/>
              <w:rPr>
                <w:b/>
                <w:sz w:val="20"/>
                <w:szCs w:val="20"/>
              </w:rPr>
            </w:pPr>
            <w:r>
              <w:rPr>
                <w:b/>
                <w:sz w:val="20"/>
                <w:szCs w:val="20"/>
              </w:rPr>
              <w:t>402 417,67</w:t>
            </w:r>
          </w:p>
        </w:tc>
      </w:tr>
      <w:tr w:rsidR="005D3EBE" w:rsidRPr="00443F9E" w:rsidTr="00924FB6">
        <w:trPr>
          <w:trHeight w:val="441"/>
        </w:trPr>
        <w:tc>
          <w:tcPr>
            <w:tcW w:w="4266" w:type="dxa"/>
            <w:tcBorders>
              <w:top w:val="single" w:sz="4" w:space="0" w:color="auto"/>
              <w:left w:val="single" w:sz="4" w:space="0" w:color="000000"/>
              <w:bottom w:val="single" w:sz="4" w:space="0" w:color="000000"/>
              <w:right w:val="single" w:sz="4" w:space="0" w:color="000000"/>
            </w:tcBorders>
            <w:vAlign w:val="bottom"/>
          </w:tcPr>
          <w:p w:rsidR="005D3EBE" w:rsidRPr="00443F9E" w:rsidRDefault="005D3EBE" w:rsidP="00924FB6">
            <w:pPr>
              <w:rPr>
                <w:sz w:val="20"/>
                <w:szCs w:val="20"/>
              </w:rPr>
            </w:pPr>
            <w:r w:rsidRPr="00443F9E">
              <w:rPr>
                <w:sz w:val="20"/>
                <w:szCs w:val="20"/>
              </w:rPr>
              <w:t>Реализация государственных функций, связанных с общегосударственным управлением</w:t>
            </w:r>
          </w:p>
        </w:tc>
        <w:tc>
          <w:tcPr>
            <w:tcW w:w="567" w:type="dxa"/>
            <w:tcBorders>
              <w:top w:val="single" w:sz="4" w:space="0" w:color="auto"/>
              <w:left w:val="nil"/>
              <w:bottom w:val="single" w:sz="4" w:space="0" w:color="000000"/>
              <w:right w:val="single" w:sz="4" w:space="0" w:color="000000"/>
            </w:tcBorders>
            <w:noWrap/>
            <w:vAlign w:val="bottom"/>
          </w:tcPr>
          <w:p w:rsidR="005D3EBE" w:rsidRPr="00443F9E" w:rsidRDefault="005D3EBE" w:rsidP="00924FB6">
            <w:pPr>
              <w:jc w:val="center"/>
              <w:rPr>
                <w:sz w:val="20"/>
                <w:szCs w:val="20"/>
              </w:rPr>
            </w:pPr>
            <w:r w:rsidRPr="00443F9E">
              <w:rPr>
                <w:sz w:val="20"/>
                <w:szCs w:val="20"/>
              </w:rPr>
              <w:t>01</w:t>
            </w:r>
          </w:p>
        </w:tc>
        <w:tc>
          <w:tcPr>
            <w:tcW w:w="467" w:type="dxa"/>
            <w:tcBorders>
              <w:top w:val="single" w:sz="4" w:space="0" w:color="auto"/>
              <w:left w:val="nil"/>
              <w:bottom w:val="single" w:sz="4" w:space="0" w:color="000000"/>
              <w:right w:val="single" w:sz="4" w:space="0" w:color="000000"/>
            </w:tcBorders>
            <w:noWrap/>
            <w:vAlign w:val="bottom"/>
          </w:tcPr>
          <w:p w:rsidR="005D3EBE" w:rsidRPr="00443F9E" w:rsidRDefault="005D3EBE" w:rsidP="00924FB6">
            <w:pPr>
              <w:jc w:val="center"/>
              <w:rPr>
                <w:sz w:val="20"/>
                <w:szCs w:val="20"/>
              </w:rPr>
            </w:pPr>
            <w:r w:rsidRPr="00443F9E">
              <w:rPr>
                <w:sz w:val="20"/>
                <w:szCs w:val="20"/>
              </w:rPr>
              <w:t>13</w:t>
            </w:r>
          </w:p>
        </w:tc>
        <w:tc>
          <w:tcPr>
            <w:tcW w:w="1659" w:type="dxa"/>
            <w:tcBorders>
              <w:top w:val="single" w:sz="4" w:space="0" w:color="auto"/>
              <w:left w:val="nil"/>
              <w:bottom w:val="single" w:sz="4" w:space="0" w:color="000000"/>
              <w:right w:val="single" w:sz="4" w:space="0" w:color="000000"/>
            </w:tcBorders>
            <w:noWrap/>
            <w:vAlign w:val="bottom"/>
          </w:tcPr>
          <w:p w:rsidR="005D3EBE" w:rsidRPr="00443F9E" w:rsidRDefault="005D3EBE" w:rsidP="00924FB6">
            <w:pPr>
              <w:jc w:val="center"/>
              <w:rPr>
                <w:sz w:val="20"/>
                <w:szCs w:val="20"/>
              </w:rPr>
            </w:pPr>
            <w:r w:rsidRPr="00443F9E">
              <w:rPr>
                <w:sz w:val="20"/>
                <w:szCs w:val="20"/>
              </w:rPr>
              <w:t>76 0 00 00000</w:t>
            </w:r>
          </w:p>
        </w:tc>
        <w:tc>
          <w:tcPr>
            <w:tcW w:w="709" w:type="dxa"/>
            <w:tcBorders>
              <w:top w:val="single" w:sz="4" w:space="0" w:color="auto"/>
              <w:left w:val="nil"/>
              <w:bottom w:val="single" w:sz="4" w:space="0" w:color="000000"/>
              <w:right w:val="single" w:sz="4" w:space="0" w:color="000000"/>
            </w:tcBorders>
            <w:noWrap/>
            <w:vAlign w:val="bottom"/>
          </w:tcPr>
          <w:p w:rsidR="005D3EBE" w:rsidRPr="00443F9E" w:rsidRDefault="005D3EBE" w:rsidP="00924FB6">
            <w:pPr>
              <w:jc w:val="center"/>
              <w:rPr>
                <w:sz w:val="20"/>
                <w:szCs w:val="20"/>
              </w:rPr>
            </w:pPr>
          </w:p>
        </w:tc>
        <w:tc>
          <w:tcPr>
            <w:tcW w:w="1843" w:type="dxa"/>
            <w:tcBorders>
              <w:top w:val="single" w:sz="4" w:space="0" w:color="auto"/>
              <w:left w:val="nil"/>
              <w:bottom w:val="single" w:sz="4" w:space="0" w:color="000000"/>
              <w:right w:val="single" w:sz="4" w:space="0" w:color="auto"/>
            </w:tcBorders>
            <w:noWrap/>
            <w:vAlign w:val="bottom"/>
          </w:tcPr>
          <w:p w:rsidR="005D3EBE" w:rsidRPr="00443F9E" w:rsidRDefault="005D3EBE" w:rsidP="00924FB6">
            <w:pPr>
              <w:jc w:val="center"/>
              <w:rPr>
                <w:sz w:val="20"/>
                <w:szCs w:val="20"/>
              </w:rPr>
            </w:pPr>
            <w:r>
              <w:rPr>
                <w:sz w:val="20"/>
                <w:szCs w:val="20"/>
              </w:rPr>
              <w:t>393 043,27</w:t>
            </w:r>
          </w:p>
        </w:tc>
      </w:tr>
      <w:tr w:rsidR="005D3EBE" w:rsidRPr="00443F9E" w:rsidTr="00924FB6">
        <w:trPr>
          <w:trHeight w:val="135"/>
        </w:trPr>
        <w:tc>
          <w:tcPr>
            <w:tcW w:w="4266" w:type="dxa"/>
            <w:tcBorders>
              <w:top w:val="single" w:sz="4" w:space="0" w:color="auto"/>
              <w:left w:val="single" w:sz="4" w:space="0" w:color="000000"/>
              <w:bottom w:val="single" w:sz="4" w:space="0" w:color="000000"/>
              <w:right w:val="single" w:sz="4" w:space="0" w:color="000000"/>
            </w:tcBorders>
            <w:vAlign w:val="bottom"/>
          </w:tcPr>
          <w:p w:rsidR="005D3EBE" w:rsidRPr="00443F9E" w:rsidRDefault="005D3EBE" w:rsidP="00924FB6">
            <w:pPr>
              <w:rPr>
                <w:sz w:val="20"/>
                <w:szCs w:val="20"/>
              </w:rPr>
            </w:pPr>
            <w:r w:rsidRPr="00443F9E">
              <w:rPr>
                <w:sz w:val="20"/>
                <w:szCs w:val="20"/>
              </w:rPr>
              <w:t>Выполнение других  обязательств  муниципального образования</w:t>
            </w:r>
          </w:p>
        </w:tc>
        <w:tc>
          <w:tcPr>
            <w:tcW w:w="567" w:type="dxa"/>
            <w:tcBorders>
              <w:top w:val="single" w:sz="4" w:space="0" w:color="auto"/>
              <w:left w:val="nil"/>
              <w:bottom w:val="single" w:sz="4" w:space="0" w:color="000000"/>
              <w:right w:val="single" w:sz="4" w:space="0" w:color="000000"/>
            </w:tcBorders>
            <w:noWrap/>
            <w:vAlign w:val="bottom"/>
          </w:tcPr>
          <w:p w:rsidR="005D3EBE" w:rsidRPr="00443F9E" w:rsidRDefault="005D3EBE" w:rsidP="00924FB6">
            <w:pPr>
              <w:jc w:val="center"/>
              <w:rPr>
                <w:sz w:val="20"/>
                <w:szCs w:val="20"/>
              </w:rPr>
            </w:pPr>
            <w:r w:rsidRPr="00443F9E">
              <w:rPr>
                <w:sz w:val="20"/>
                <w:szCs w:val="20"/>
              </w:rPr>
              <w:t>01</w:t>
            </w:r>
          </w:p>
        </w:tc>
        <w:tc>
          <w:tcPr>
            <w:tcW w:w="467" w:type="dxa"/>
            <w:tcBorders>
              <w:top w:val="single" w:sz="4" w:space="0" w:color="auto"/>
              <w:left w:val="nil"/>
              <w:bottom w:val="single" w:sz="4" w:space="0" w:color="000000"/>
              <w:right w:val="single" w:sz="4" w:space="0" w:color="000000"/>
            </w:tcBorders>
            <w:noWrap/>
            <w:vAlign w:val="bottom"/>
          </w:tcPr>
          <w:p w:rsidR="005D3EBE" w:rsidRPr="00443F9E" w:rsidRDefault="005D3EBE" w:rsidP="00924FB6">
            <w:pPr>
              <w:jc w:val="center"/>
              <w:rPr>
                <w:sz w:val="20"/>
                <w:szCs w:val="20"/>
              </w:rPr>
            </w:pPr>
            <w:r w:rsidRPr="00443F9E">
              <w:rPr>
                <w:sz w:val="20"/>
                <w:szCs w:val="20"/>
              </w:rPr>
              <w:t>13</w:t>
            </w:r>
          </w:p>
        </w:tc>
        <w:tc>
          <w:tcPr>
            <w:tcW w:w="1659" w:type="dxa"/>
            <w:tcBorders>
              <w:top w:val="single" w:sz="4" w:space="0" w:color="auto"/>
              <w:left w:val="nil"/>
              <w:bottom w:val="single" w:sz="4" w:space="0" w:color="000000"/>
              <w:right w:val="single" w:sz="4" w:space="0" w:color="000000"/>
            </w:tcBorders>
            <w:noWrap/>
            <w:vAlign w:val="bottom"/>
          </w:tcPr>
          <w:p w:rsidR="005D3EBE" w:rsidRPr="00443F9E" w:rsidRDefault="005D3EBE" w:rsidP="00924FB6">
            <w:pPr>
              <w:jc w:val="center"/>
              <w:rPr>
                <w:sz w:val="20"/>
                <w:szCs w:val="20"/>
              </w:rPr>
            </w:pPr>
            <w:r w:rsidRPr="00443F9E">
              <w:rPr>
                <w:sz w:val="20"/>
                <w:szCs w:val="20"/>
              </w:rPr>
              <w:t>76 1 00 00000</w:t>
            </w:r>
          </w:p>
        </w:tc>
        <w:tc>
          <w:tcPr>
            <w:tcW w:w="709" w:type="dxa"/>
            <w:tcBorders>
              <w:top w:val="single" w:sz="4" w:space="0" w:color="auto"/>
              <w:left w:val="nil"/>
              <w:bottom w:val="single" w:sz="4" w:space="0" w:color="000000"/>
              <w:right w:val="single" w:sz="4" w:space="0" w:color="000000"/>
            </w:tcBorders>
            <w:noWrap/>
            <w:vAlign w:val="bottom"/>
          </w:tcPr>
          <w:p w:rsidR="005D3EBE" w:rsidRPr="00443F9E" w:rsidRDefault="005D3EBE" w:rsidP="00924FB6">
            <w:pPr>
              <w:jc w:val="center"/>
              <w:rPr>
                <w:sz w:val="20"/>
                <w:szCs w:val="20"/>
              </w:rPr>
            </w:pPr>
          </w:p>
        </w:tc>
        <w:tc>
          <w:tcPr>
            <w:tcW w:w="1843" w:type="dxa"/>
            <w:tcBorders>
              <w:top w:val="single" w:sz="4" w:space="0" w:color="auto"/>
              <w:left w:val="nil"/>
              <w:bottom w:val="single" w:sz="4" w:space="0" w:color="000000"/>
              <w:right w:val="single" w:sz="4" w:space="0" w:color="auto"/>
            </w:tcBorders>
            <w:noWrap/>
            <w:vAlign w:val="bottom"/>
          </w:tcPr>
          <w:p w:rsidR="005D3EBE" w:rsidRPr="00443F9E" w:rsidRDefault="005D3EBE" w:rsidP="00924FB6">
            <w:pPr>
              <w:jc w:val="center"/>
              <w:rPr>
                <w:sz w:val="20"/>
                <w:szCs w:val="20"/>
              </w:rPr>
            </w:pPr>
            <w:r>
              <w:rPr>
                <w:sz w:val="20"/>
                <w:szCs w:val="20"/>
              </w:rPr>
              <w:t>393 043,27</w:t>
            </w:r>
          </w:p>
        </w:tc>
      </w:tr>
      <w:tr w:rsidR="005D3EBE" w:rsidRPr="00443F9E" w:rsidTr="00924FB6">
        <w:trPr>
          <w:trHeight w:val="135"/>
        </w:trPr>
        <w:tc>
          <w:tcPr>
            <w:tcW w:w="4266" w:type="dxa"/>
            <w:tcBorders>
              <w:top w:val="single" w:sz="4" w:space="0" w:color="auto"/>
              <w:left w:val="single" w:sz="4" w:space="0" w:color="000000"/>
              <w:bottom w:val="single" w:sz="4" w:space="0" w:color="000000"/>
              <w:right w:val="single" w:sz="4" w:space="0" w:color="000000"/>
            </w:tcBorders>
            <w:vAlign w:val="bottom"/>
          </w:tcPr>
          <w:p w:rsidR="005D3EBE" w:rsidRPr="00443F9E" w:rsidRDefault="005D3EBE" w:rsidP="00924FB6">
            <w:pPr>
              <w:rPr>
                <w:sz w:val="20"/>
                <w:szCs w:val="20"/>
              </w:rPr>
            </w:pPr>
            <w:r w:rsidRPr="00443F9E">
              <w:rPr>
                <w:sz w:val="20"/>
                <w:szCs w:val="20"/>
              </w:rPr>
              <w:t>Резервный фонд местной администрации</w:t>
            </w:r>
          </w:p>
        </w:tc>
        <w:tc>
          <w:tcPr>
            <w:tcW w:w="567" w:type="dxa"/>
            <w:tcBorders>
              <w:top w:val="single" w:sz="4" w:space="0" w:color="auto"/>
              <w:left w:val="nil"/>
              <w:bottom w:val="single" w:sz="4" w:space="0" w:color="000000"/>
              <w:right w:val="single" w:sz="4" w:space="0" w:color="000000"/>
            </w:tcBorders>
            <w:noWrap/>
            <w:vAlign w:val="bottom"/>
          </w:tcPr>
          <w:p w:rsidR="005D3EBE" w:rsidRPr="00443F9E" w:rsidRDefault="005D3EBE" w:rsidP="00924FB6">
            <w:pPr>
              <w:jc w:val="center"/>
              <w:rPr>
                <w:sz w:val="20"/>
                <w:szCs w:val="20"/>
              </w:rPr>
            </w:pPr>
            <w:r w:rsidRPr="00443F9E">
              <w:rPr>
                <w:sz w:val="20"/>
                <w:szCs w:val="20"/>
              </w:rPr>
              <w:t>01</w:t>
            </w:r>
          </w:p>
        </w:tc>
        <w:tc>
          <w:tcPr>
            <w:tcW w:w="467" w:type="dxa"/>
            <w:tcBorders>
              <w:top w:val="single" w:sz="4" w:space="0" w:color="auto"/>
              <w:left w:val="nil"/>
              <w:bottom w:val="single" w:sz="4" w:space="0" w:color="000000"/>
              <w:right w:val="single" w:sz="4" w:space="0" w:color="000000"/>
            </w:tcBorders>
            <w:noWrap/>
            <w:vAlign w:val="bottom"/>
          </w:tcPr>
          <w:p w:rsidR="005D3EBE" w:rsidRPr="00443F9E" w:rsidRDefault="005D3EBE" w:rsidP="00924FB6">
            <w:pPr>
              <w:jc w:val="center"/>
              <w:rPr>
                <w:sz w:val="20"/>
                <w:szCs w:val="20"/>
              </w:rPr>
            </w:pPr>
            <w:r w:rsidRPr="00443F9E">
              <w:rPr>
                <w:sz w:val="20"/>
                <w:szCs w:val="20"/>
              </w:rPr>
              <w:t>13</w:t>
            </w:r>
          </w:p>
        </w:tc>
        <w:tc>
          <w:tcPr>
            <w:tcW w:w="1659" w:type="dxa"/>
            <w:tcBorders>
              <w:top w:val="single" w:sz="4" w:space="0" w:color="auto"/>
              <w:left w:val="nil"/>
              <w:bottom w:val="single" w:sz="4" w:space="0" w:color="000000"/>
              <w:right w:val="single" w:sz="4" w:space="0" w:color="000000"/>
            </w:tcBorders>
            <w:noWrap/>
            <w:vAlign w:val="bottom"/>
          </w:tcPr>
          <w:p w:rsidR="005D3EBE" w:rsidRPr="00443F9E" w:rsidRDefault="005D3EBE" w:rsidP="00671D0A">
            <w:pPr>
              <w:jc w:val="center"/>
              <w:rPr>
                <w:sz w:val="20"/>
                <w:szCs w:val="20"/>
              </w:rPr>
            </w:pPr>
            <w:r w:rsidRPr="00443F9E">
              <w:rPr>
                <w:sz w:val="20"/>
                <w:szCs w:val="20"/>
              </w:rPr>
              <w:t>76 1 00 С1403</w:t>
            </w:r>
          </w:p>
        </w:tc>
        <w:tc>
          <w:tcPr>
            <w:tcW w:w="709" w:type="dxa"/>
            <w:tcBorders>
              <w:top w:val="single" w:sz="4" w:space="0" w:color="auto"/>
              <w:left w:val="nil"/>
              <w:bottom w:val="single" w:sz="4" w:space="0" w:color="000000"/>
              <w:right w:val="single" w:sz="4" w:space="0" w:color="000000"/>
            </w:tcBorders>
            <w:noWrap/>
            <w:vAlign w:val="bottom"/>
          </w:tcPr>
          <w:p w:rsidR="005D3EBE" w:rsidRPr="00443F9E" w:rsidRDefault="005D3EBE" w:rsidP="00924FB6">
            <w:pPr>
              <w:jc w:val="center"/>
              <w:rPr>
                <w:sz w:val="20"/>
                <w:szCs w:val="20"/>
              </w:rPr>
            </w:pPr>
          </w:p>
        </w:tc>
        <w:tc>
          <w:tcPr>
            <w:tcW w:w="1843" w:type="dxa"/>
            <w:tcBorders>
              <w:top w:val="single" w:sz="4" w:space="0" w:color="auto"/>
              <w:left w:val="nil"/>
              <w:bottom w:val="single" w:sz="4" w:space="0" w:color="000000"/>
              <w:right w:val="single" w:sz="4" w:space="0" w:color="auto"/>
            </w:tcBorders>
            <w:noWrap/>
            <w:vAlign w:val="bottom"/>
          </w:tcPr>
          <w:p w:rsidR="005D3EBE" w:rsidRPr="00443F9E" w:rsidRDefault="005D3EBE" w:rsidP="00924FB6">
            <w:pPr>
              <w:jc w:val="center"/>
              <w:rPr>
                <w:sz w:val="20"/>
                <w:szCs w:val="20"/>
              </w:rPr>
            </w:pPr>
            <w:r>
              <w:rPr>
                <w:sz w:val="20"/>
                <w:szCs w:val="20"/>
              </w:rPr>
              <w:t>50 000,00</w:t>
            </w:r>
          </w:p>
        </w:tc>
      </w:tr>
      <w:tr w:rsidR="005D3EBE" w:rsidRPr="00443F9E" w:rsidTr="00924FB6">
        <w:trPr>
          <w:trHeight w:val="135"/>
        </w:trPr>
        <w:tc>
          <w:tcPr>
            <w:tcW w:w="4266" w:type="dxa"/>
            <w:tcBorders>
              <w:top w:val="single" w:sz="4" w:space="0" w:color="auto"/>
              <w:left w:val="single" w:sz="4" w:space="0" w:color="000000"/>
              <w:bottom w:val="single" w:sz="4" w:space="0" w:color="000000"/>
              <w:right w:val="single" w:sz="4" w:space="0" w:color="000000"/>
            </w:tcBorders>
            <w:vAlign w:val="bottom"/>
          </w:tcPr>
          <w:p w:rsidR="005D3EBE" w:rsidRPr="00443F9E" w:rsidRDefault="005D3EBE" w:rsidP="00924FB6">
            <w:pPr>
              <w:rPr>
                <w:sz w:val="20"/>
                <w:szCs w:val="20"/>
              </w:rPr>
            </w:pPr>
            <w:r w:rsidRPr="00443F9E">
              <w:rPr>
                <w:sz w:val="20"/>
                <w:szCs w:val="20"/>
              </w:rPr>
              <w:t>Иные бюджетные ассигнования</w:t>
            </w:r>
          </w:p>
        </w:tc>
        <w:tc>
          <w:tcPr>
            <w:tcW w:w="567" w:type="dxa"/>
            <w:tcBorders>
              <w:top w:val="single" w:sz="4" w:space="0" w:color="auto"/>
              <w:left w:val="nil"/>
              <w:bottom w:val="single" w:sz="4" w:space="0" w:color="000000"/>
              <w:right w:val="single" w:sz="4" w:space="0" w:color="000000"/>
            </w:tcBorders>
            <w:noWrap/>
            <w:vAlign w:val="bottom"/>
          </w:tcPr>
          <w:p w:rsidR="005D3EBE" w:rsidRPr="00443F9E" w:rsidRDefault="005D3EBE" w:rsidP="00763B64">
            <w:pPr>
              <w:jc w:val="center"/>
              <w:rPr>
                <w:sz w:val="20"/>
                <w:szCs w:val="20"/>
              </w:rPr>
            </w:pPr>
            <w:r w:rsidRPr="00443F9E">
              <w:rPr>
                <w:sz w:val="20"/>
                <w:szCs w:val="20"/>
              </w:rPr>
              <w:t>01</w:t>
            </w:r>
          </w:p>
        </w:tc>
        <w:tc>
          <w:tcPr>
            <w:tcW w:w="467" w:type="dxa"/>
            <w:tcBorders>
              <w:top w:val="single" w:sz="4" w:space="0" w:color="auto"/>
              <w:left w:val="nil"/>
              <w:bottom w:val="single" w:sz="4" w:space="0" w:color="000000"/>
              <w:right w:val="single" w:sz="4" w:space="0" w:color="000000"/>
            </w:tcBorders>
            <w:noWrap/>
            <w:vAlign w:val="bottom"/>
          </w:tcPr>
          <w:p w:rsidR="005D3EBE" w:rsidRPr="00443F9E" w:rsidRDefault="005D3EBE" w:rsidP="00763B64">
            <w:pPr>
              <w:jc w:val="center"/>
              <w:rPr>
                <w:sz w:val="20"/>
                <w:szCs w:val="20"/>
              </w:rPr>
            </w:pPr>
            <w:r w:rsidRPr="00443F9E">
              <w:rPr>
                <w:sz w:val="20"/>
                <w:szCs w:val="20"/>
              </w:rPr>
              <w:t>13</w:t>
            </w:r>
          </w:p>
        </w:tc>
        <w:tc>
          <w:tcPr>
            <w:tcW w:w="1659" w:type="dxa"/>
            <w:tcBorders>
              <w:top w:val="single" w:sz="4" w:space="0" w:color="auto"/>
              <w:left w:val="nil"/>
              <w:bottom w:val="single" w:sz="4" w:space="0" w:color="000000"/>
              <w:right w:val="single" w:sz="4" w:space="0" w:color="000000"/>
            </w:tcBorders>
            <w:noWrap/>
            <w:vAlign w:val="bottom"/>
          </w:tcPr>
          <w:p w:rsidR="005D3EBE" w:rsidRPr="00443F9E" w:rsidRDefault="005D3EBE" w:rsidP="00763B64">
            <w:pPr>
              <w:jc w:val="center"/>
              <w:rPr>
                <w:sz w:val="20"/>
                <w:szCs w:val="20"/>
              </w:rPr>
            </w:pPr>
            <w:r w:rsidRPr="00443F9E">
              <w:rPr>
                <w:sz w:val="20"/>
                <w:szCs w:val="20"/>
              </w:rPr>
              <w:t>76 1 00 С1403</w:t>
            </w:r>
          </w:p>
        </w:tc>
        <w:tc>
          <w:tcPr>
            <w:tcW w:w="709" w:type="dxa"/>
            <w:tcBorders>
              <w:top w:val="single" w:sz="4" w:space="0" w:color="auto"/>
              <w:left w:val="nil"/>
              <w:bottom w:val="single" w:sz="4" w:space="0" w:color="000000"/>
              <w:right w:val="single" w:sz="4" w:space="0" w:color="000000"/>
            </w:tcBorders>
            <w:noWrap/>
            <w:vAlign w:val="bottom"/>
          </w:tcPr>
          <w:p w:rsidR="005D3EBE" w:rsidRPr="00443F9E" w:rsidRDefault="005D3EBE" w:rsidP="00924FB6">
            <w:pPr>
              <w:jc w:val="center"/>
              <w:rPr>
                <w:sz w:val="20"/>
                <w:szCs w:val="20"/>
              </w:rPr>
            </w:pPr>
            <w:r w:rsidRPr="00443F9E">
              <w:rPr>
                <w:sz w:val="20"/>
                <w:szCs w:val="20"/>
              </w:rPr>
              <w:t>800</w:t>
            </w:r>
          </w:p>
        </w:tc>
        <w:tc>
          <w:tcPr>
            <w:tcW w:w="1843" w:type="dxa"/>
            <w:tcBorders>
              <w:top w:val="single" w:sz="4" w:space="0" w:color="auto"/>
              <w:left w:val="nil"/>
              <w:bottom w:val="single" w:sz="4" w:space="0" w:color="000000"/>
              <w:right w:val="single" w:sz="4" w:space="0" w:color="auto"/>
            </w:tcBorders>
            <w:noWrap/>
            <w:vAlign w:val="bottom"/>
          </w:tcPr>
          <w:p w:rsidR="005D3EBE" w:rsidRPr="00443F9E" w:rsidRDefault="005D3EBE" w:rsidP="00DB1419">
            <w:pPr>
              <w:jc w:val="center"/>
              <w:rPr>
                <w:sz w:val="20"/>
                <w:szCs w:val="20"/>
              </w:rPr>
            </w:pPr>
            <w:r>
              <w:rPr>
                <w:sz w:val="20"/>
                <w:szCs w:val="20"/>
              </w:rPr>
              <w:t>50 000,00</w:t>
            </w:r>
          </w:p>
        </w:tc>
      </w:tr>
      <w:tr w:rsidR="005D3EBE" w:rsidRPr="00443F9E" w:rsidTr="00924FB6">
        <w:trPr>
          <w:trHeight w:val="135"/>
        </w:trPr>
        <w:tc>
          <w:tcPr>
            <w:tcW w:w="4266" w:type="dxa"/>
            <w:tcBorders>
              <w:top w:val="single" w:sz="4" w:space="0" w:color="auto"/>
              <w:left w:val="single" w:sz="4" w:space="0" w:color="000000"/>
              <w:bottom w:val="single" w:sz="4" w:space="0" w:color="000000"/>
              <w:right w:val="single" w:sz="4" w:space="0" w:color="000000"/>
            </w:tcBorders>
            <w:vAlign w:val="bottom"/>
          </w:tcPr>
          <w:p w:rsidR="005D3EBE" w:rsidRPr="00443F9E" w:rsidRDefault="005D3EBE" w:rsidP="00924FB6">
            <w:pPr>
              <w:rPr>
                <w:sz w:val="20"/>
                <w:szCs w:val="20"/>
              </w:rPr>
            </w:pPr>
            <w:r w:rsidRPr="00443F9E">
              <w:rPr>
                <w:sz w:val="20"/>
                <w:szCs w:val="20"/>
              </w:rPr>
              <w:t>Выполнение других (прочих) обязательств органа местного самоуправления</w:t>
            </w:r>
          </w:p>
        </w:tc>
        <w:tc>
          <w:tcPr>
            <w:tcW w:w="567" w:type="dxa"/>
            <w:tcBorders>
              <w:top w:val="single" w:sz="4" w:space="0" w:color="auto"/>
              <w:left w:val="nil"/>
              <w:bottom w:val="single" w:sz="4" w:space="0" w:color="000000"/>
              <w:right w:val="single" w:sz="4" w:space="0" w:color="000000"/>
            </w:tcBorders>
            <w:noWrap/>
            <w:vAlign w:val="bottom"/>
          </w:tcPr>
          <w:p w:rsidR="005D3EBE" w:rsidRPr="00443F9E" w:rsidRDefault="005D3EBE" w:rsidP="00924FB6">
            <w:pPr>
              <w:jc w:val="center"/>
              <w:rPr>
                <w:sz w:val="20"/>
                <w:szCs w:val="20"/>
              </w:rPr>
            </w:pPr>
            <w:r w:rsidRPr="00443F9E">
              <w:rPr>
                <w:sz w:val="20"/>
                <w:szCs w:val="20"/>
              </w:rPr>
              <w:t>01</w:t>
            </w:r>
          </w:p>
        </w:tc>
        <w:tc>
          <w:tcPr>
            <w:tcW w:w="467" w:type="dxa"/>
            <w:tcBorders>
              <w:top w:val="single" w:sz="4" w:space="0" w:color="auto"/>
              <w:left w:val="nil"/>
              <w:bottom w:val="single" w:sz="4" w:space="0" w:color="000000"/>
              <w:right w:val="single" w:sz="4" w:space="0" w:color="000000"/>
            </w:tcBorders>
            <w:noWrap/>
            <w:vAlign w:val="bottom"/>
          </w:tcPr>
          <w:p w:rsidR="005D3EBE" w:rsidRPr="00443F9E" w:rsidRDefault="005D3EBE" w:rsidP="00924FB6">
            <w:pPr>
              <w:jc w:val="center"/>
              <w:rPr>
                <w:sz w:val="20"/>
                <w:szCs w:val="20"/>
              </w:rPr>
            </w:pPr>
            <w:r w:rsidRPr="00443F9E">
              <w:rPr>
                <w:sz w:val="20"/>
                <w:szCs w:val="20"/>
              </w:rPr>
              <w:t>13</w:t>
            </w:r>
          </w:p>
        </w:tc>
        <w:tc>
          <w:tcPr>
            <w:tcW w:w="1659" w:type="dxa"/>
            <w:tcBorders>
              <w:top w:val="single" w:sz="4" w:space="0" w:color="auto"/>
              <w:left w:val="nil"/>
              <w:bottom w:val="single" w:sz="4" w:space="0" w:color="000000"/>
              <w:right w:val="single" w:sz="4" w:space="0" w:color="000000"/>
            </w:tcBorders>
            <w:noWrap/>
            <w:vAlign w:val="bottom"/>
          </w:tcPr>
          <w:p w:rsidR="005D3EBE" w:rsidRPr="00443F9E" w:rsidRDefault="005D3EBE" w:rsidP="00924FB6">
            <w:pPr>
              <w:jc w:val="center"/>
              <w:rPr>
                <w:sz w:val="20"/>
                <w:szCs w:val="20"/>
              </w:rPr>
            </w:pPr>
            <w:r w:rsidRPr="00443F9E">
              <w:rPr>
                <w:sz w:val="20"/>
                <w:szCs w:val="20"/>
              </w:rPr>
              <w:t>76 1 00 С1404</w:t>
            </w:r>
          </w:p>
        </w:tc>
        <w:tc>
          <w:tcPr>
            <w:tcW w:w="709" w:type="dxa"/>
            <w:tcBorders>
              <w:top w:val="single" w:sz="4" w:space="0" w:color="auto"/>
              <w:left w:val="nil"/>
              <w:bottom w:val="single" w:sz="4" w:space="0" w:color="000000"/>
              <w:right w:val="single" w:sz="4" w:space="0" w:color="000000"/>
            </w:tcBorders>
            <w:noWrap/>
            <w:vAlign w:val="bottom"/>
          </w:tcPr>
          <w:p w:rsidR="005D3EBE" w:rsidRPr="00443F9E" w:rsidRDefault="005D3EBE" w:rsidP="00924FB6">
            <w:pPr>
              <w:jc w:val="center"/>
              <w:rPr>
                <w:sz w:val="20"/>
                <w:szCs w:val="20"/>
              </w:rPr>
            </w:pPr>
          </w:p>
        </w:tc>
        <w:tc>
          <w:tcPr>
            <w:tcW w:w="1843" w:type="dxa"/>
            <w:tcBorders>
              <w:top w:val="single" w:sz="4" w:space="0" w:color="auto"/>
              <w:left w:val="nil"/>
              <w:bottom w:val="single" w:sz="4" w:space="0" w:color="000000"/>
              <w:right w:val="single" w:sz="4" w:space="0" w:color="auto"/>
            </w:tcBorders>
            <w:noWrap/>
            <w:vAlign w:val="bottom"/>
          </w:tcPr>
          <w:p w:rsidR="005D3EBE" w:rsidRPr="00443F9E" w:rsidRDefault="005D3EBE" w:rsidP="00924FB6">
            <w:pPr>
              <w:jc w:val="center"/>
              <w:rPr>
                <w:sz w:val="20"/>
                <w:szCs w:val="20"/>
              </w:rPr>
            </w:pPr>
            <w:r>
              <w:rPr>
                <w:sz w:val="20"/>
                <w:szCs w:val="20"/>
              </w:rPr>
              <w:t>336 863,11</w:t>
            </w:r>
          </w:p>
        </w:tc>
      </w:tr>
      <w:tr w:rsidR="005D3EBE" w:rsidRPr="00443F9E" w:rsidTr="00924FB6">
        <w:trPr>
          <w:trHeight w:val="255"/>
        </w:trPr>
        <w:tc>
          <w:tcPr>
            <w:tcW w:w="4266" w:type="dxa"/>
            <w:tcBorders>
              <w:top w:val="nil"/>
              <w:left w:val="single" w:sz="4" w:space="0" w:color="000000"/>
              <w:bottom w:val="single" w:sz="4" w:space="0" w:color="000000"/>
              <w:right w:val="single" w:sz="4" w:space="0" w:color="000000"/>
            </w:tcBorders>
            <w:vAlign w:val="bottom"/>
          </w:tcPr>
          <w:p w:rsidR="005D3EBE" w:rsidRPr="00443F9E" w:rsidRDefault="005D3EBE" w:rsidP="00924FB6">
            <w:pPr>
              <w:rPr>
                <w:sz w:val="20"/>
                <w:szCs w:val="20"/>
              </w:rPr>
            </w:pPr>
            <w:r w:rsidRPr="00443F9E">
              <w:rPr>
                <w:sz w:val="20"/>
                <w:szCs w:val="20"/>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noWrap/>
            <w:vAlign w:val="bottom"/>
          </w:tcPr>
          <w:p w:rsidR="005D3EBE" w:rsidRPr="00443F9E" w:rsidRDefault="005D3EBE" w:rsidP="00924FB6">
            <w:pPr>
              <w:jc w:val="center"/>
              <w:rPr>
                <w:sz w:val="20"/>
                <w:szCs w:val="20"/>
              </w:rPr>
            </w:pPr>
            <w:r w:rsidRPr="00443F9E">
              <w:rPr>
                <w:sz w:val="20"/>
                <w:szCs w:val="20"/>
              </w:rPr>
              <w:t>01</w:t>
            </w:r>
          </w:p>
        </w:tc>
        <w:tc>
          <w:tcPr>
            <w:tcW w:w="467" w:type="dxa"/>
            <w:tcBorders>
              <w:top w:val="nil"/>
              <w:left w:val="nil"/>
              <w:bottom w:val="single" w:sz="4" w:space="0" w:color="000000"/>
              <w:right w:val="single" w:sz="4" w:space="0" w:color="000000"/>
            </w:tcBorders>
            <w:noWrap/>
            <w:vAlign w:val="bottom"/>
          </w:tcPr>
          <w:p w:rsidR="005D3EBE" w:rsidRPr="00443F9E" w:rsidRDefault="005D3EBE" w:rsidP="00924FB6">
            <w:pPr>
              <w:jc w:val="center"/>
              <w:rPr>
                <w:sz w:val="20"/>
                <w:szCs w:val="20"/>
              </w:rPr>
            </w:pPr>
            <w:r w:rsidRPr="00443F9E">
              <w:rPr>
                <w:sz w:val="20"/>
                <w:szCs w:val="20"/>
              </w:rPr>
              <w:t>13</w:t>
            </w:r>
          </w:p>
        </w:tc>
        <w:tc>
          <w:tcPr>
            <w:tcW w:w="1659" w:type="dxa"/>
            <w:tcBorders>
              <w:top w:val="nil"/>
              <w:left w:val="nil"/>
              <w:bottom w:val="single" w:sz="4" w:space="0" w:color="000000"/>
              <w:right w:val="single" w:sz="4" w:space="0" w:color="000000"/>
            </w:tcBorders>
            <w:noWrap/>
            <w:vAlign w:val="bottom"/>
          </w:tcPr>
          <w:p w:rsidR="005D3EBE" w:rsidRPr="00443F9E" w:rsidRDefault="005D3EBE" w:rsidP="00924FB6">
            <w:pPr>
              <w:jc w:val="center"/>
              <w:rPr>
                <w:sz w:val="20"/>
                <w:szCs w:val="20"/>
              </w:rPr>
            </w:pPr>
            <w:r w:rsidRPr="00443F9E">
              <w:rPr>
                <w:sz w:val="20"/>
                <w:szCs w:val="20"/>
              </w:rPr>
              <w:t>76 1 00 С1404</w:t>
            </w:r>
          </w:p>
        </w:tc>
        <w:tc>
          <w:tcPr>
            <w:tcW w:w="709" w:type="dxa"/>
            <w:tcBorders>
              <w:top w:val="nil"/>
              <w:left w:val="nil"/>
              <w:bottom w:val="single" w:sz="4" w:space="0" w:color="000000"/>
              <w:right w:val="single" w:sz="4" w:space="0" w:color="000000"/>
            </w:tcBorders>
            <w:noWrap/>
            <w:vAlign w:val="bottom"/>
          </w:tcPr>
          <w:p w:rsidR="005D3EBE" w:rsidRPr="00443F9E" w:rsidRDefault="005D3EBE" w:rsidP="00924FB6">
            <w:pPr>
              <w:jc w:val="center"/>
              <w:rPr>
                <w:sz w:val="20"/>
                <w:szCs w:val="20"/>
              </w:rPr>
            </w:pPr>
            <w:r w:rsidRPr="00443F9E">
              <w:rPr>
                <w:sz w:val="20"/>
                <w:szCs w:val="20"/>
              </w:rPr>
              <w:t>200</w:t>
            </w:r>
          </w:p>
        </w:tc>
        <w:tc>
          <w:tcPr>
            <w:tcW w:w="1843" w:type="dxa"/>
            <w:tcBorders>
              <w:top w:val="nil"/>
              <w:left w:val="nil"/>
              <w:bottom w:val="single" w:sz="4" w:space="0" w:color="000000"/>
              <w:right w:val="single" w:sz="4" w:space="0" w:color="auto"/>
            </w:tcBorders>
            <w:noWrap/>
            <w:vAlign w:val="bottom"/>
          </w:tcPr>
          <w:p w:rsidR="005D3EBE" w:rsidRPr="00443F9E" w:rsidRDefault="005D3EBE" w:rsidP="00924FB6">
            <w:pPr>
              <w:jc w:val="center"/>
              <w:rPr>
                <w:sz w:val="20"/>
                <w:szCs w:val="20"/>
              </w:rPr>
            </w:pPr>
            <w:r>
              <w:rPr>
                <w:sz w:val="20"/>
                <w:szCs w:val="20"/>
              </w:rPr>
              <w:t>336 863,11</w:t>
            </w:r>
          </w:p>
        </w:tc>
      </w:tr>
      <w:tr w:rsidR="005D3EBE" w:rsidRPr="00443F9E" w:rsidTr="00924FB6">
        <w:trPr>
          <w:trHeight w:val="255"/>
        </w:trPr>
        <w:tc>
          <w:tcPr>
            <w:tcW w:w="4266" w:type="dxa"/>
            <w:tcBorders>
              <w:top w:val="nil"/>
              <w:left w:val="single" w:sz="4" w:space="0" w:color="000000"/>
              <w:bottom w:val="single" w:sz="4" w:space="0" w:color="000000"/>
              <w:right w:val="single" w:sz="4" w:space="0" w:color="000000"/>
            </w:tcBorders>
            <w:vAlign w:val="bottom"/>
          </w:tcPr>
          <w:p w:rsidR="005D3EBE" w:rsidRPr="00443F9E" w:rsidRDefault="005D3EBE" w:rsidP="00924FB6">
            <w:pPr>
              <w:rPr>
                <w:sz w:val="20"/>
                <w:szCs w:val="20"/>
              </w:rPr>
            </w:pPr>
            <w:r w:rsidRPr="00443F9E">
              <w:rPr>
                <w:sz w:val="20"/>
                <w:szCs w:val="20"/>
              </w:rPr>
              <w:t>Иные бюджетные ассигнования</w:t>
            </w:r>
          </w:p>
        </w:tc>
        <w:tc>
          <w:tcPr>
            <w:tcW w:w="567" w:type="dxa"/>
            <w:tcBorders>
              <w:top w:val="nil"/>
              <w:left w:val="nil"/>
              <w:bottom w:val="single" w:sz="4" w:space="0" w:color="000000"/>
              <w:right w:val="single" w:sz="4" w:space="0" w:color="000000"/>
            </w:tcBorders>
            <w:noWrap/>
            <w:vAlign w:val="bottom"/>
          </w:tcPr>
          <w:p w:rsidR="005D3EBE" w:rsidRPr="00443F9E" w:rsidRDefault="005D3EBE" w:rsidP="00924FB6">
            <w:pPr>
              <w:jc w:val="center"/>
              <w:rPr>
                <w:sz w:val="20"/>
                <w:szCs w:val="20"/>
              </w:rPr>
            </w:pPr>
            <w:r w:rsidRPr="00443F9E">
              <w:rPr>
                <w:sz w:val="20"/>
                <w:szCs w:val="20"/>
              </w:rPr>
              <w:t>01</w:t>
            </w:r>
          </w:p>
        </w:tc>
        <w:tc>
          <w:tcPr>
            <w:tcW w:w="467" w:type="dxa"/>
            <w:tcBorders>
              <w:top w:val="nil"/>
              <w:left w:val="nil"/>
              <w:bottom w:val="single" w:sz="4" w:space="0" w:color="000000"/>
              <w:right w:val="single" w:sz="4" w:space="0" w:color="000000"/>
            </w:tcBorders>
            <w:noWrap/>
            <w:vAlign w:val="bottom"/>
          </w:tcPr>
          <w:p w:rsidR="005D3EBE" w:rsidRPr="00443F9E" w:rsidRDefault="005D3EBE" w:rsidP="00924FB6">
            <w:pPr>
              <w:jc w:val="center"/>
              <w:rPr>
                <w:sz w:val="20"/>
                <w:szCs w:val="20"/>
              </w:rPr>
            </w:pPr>
            <w:r w:rsidRPr="00443F9E">
              <w:rPr>
                <w:sz w:val="20"/>
                <w:szCs w:val="20"/>
              </w:rPr>
              <w:t>13</w:t>
            </w:r>
          </w:p>
        </w:tc>
        <w:tc>
          <w:tcPr>
            <w:tcW w:w="1659" w:type="dxa"/>
            <w:tcBorders>
              <w:top w:val="nil"/>
              <w:left w:val="nil"/>
              <w:bottom w:val="single" w:sz="4" w:space="0" w:color="000000"/>
              <w:right w:val="single" w:sz="4" w:space="0" w:color="000000"/>
            </w:tcBorders>
            <w:noWrap/>
            <w:vAlign w:val="bottom"/>
          </w:tcPr>
          <w:p w:rsidR="005D3EBE" w:rsidRPr="00443F9E" w:rsidRDefault="005D3EBE" w:rsidP="00924FB6">
            <w:pPr>
              <w:jc w:val="center"/>
              <w:rPr>
                <w:sz w:val="20"/>
                <w:szCs w:val="20"/>
              </w:rPr>
            </w:pPr>
            <w:r w:rsidRPr="00443F9E">
              <w:rPr>
                <w:sz w:val="20"/>
                <w:szCs w:val="20"/>
              </w:rPr>
              <w:t>76 1 00 С1404</w:t>
            </w:r>
          </w:p>
        </w:tc>
        <w:tc>
          <w:tcPr>
            <w:tcW w:w="709" w:type="dxa"/>
            <w:tcBorders>
              <w:top w:val="nil"/>
              <w:left w:val="nil"/>
              <w:bottom w:val="single" w:sz="4" w:space="0" w:color="000000"/>
              <w:right w:val="single" w:sz="4" w:space="0" w:color="000000"/>
            </w:tcBorders>
            <w:noWrap/>
            <w:vAlign w:val="bottom"/>
          </w:tcPr>
          <w:p w:rsidR="005D3EBE" w:rsidRPr="00443F9E" w:rsidRDefault="005D3EBE" w:rsidP="00924FB6">
            <w:pPr>
              <w:jc w:val="center"/>
              <w:rPr>
                <w:sz w:val="20"/>
                <w:szCs w:val="20"/>
              </w:rPr>
            </w:pPr>
            <w:r w:rsidRPr="00443F9E">
              <w:rPr>
                <w:sz w:val="20"/>
                <w:szCs w:val="20"/>
              </w:rPr>
              <w:t>800</w:t>
            </w:r>
          </w:p>
        </w:tc>
        <w:tc>
          <w:tcPr>
            <w:tcW w:w="1843" w:type="dxa"/>
            <w:tcBorders>
              <w:top w:val="nil"/>
              <w:left w:val="nil"/>
              <w:bottom w:val="single" w:sz="4" w:space="0" w:color="000000"/>
              <w:right w:val="single" w:sz="4" w:space="0" w:color="auto"/>
            </w:tcBorders>
            <w:noWrap/>
            <w:vAlign w:val="bottom"/>
          </w:tcPr>
          <w:p w:rsidR="005D3EBE" w:rsidRPr="00443F9E" w:rsidRDefault="005D3EBE" w:rsidP="00924FB6">
            <w:pPr>
              <w:jc w:val="center"/>
              <w:rPr>
                <w:sz w:val="20"/>
                <w:szCs w:val="20"/>
              </w:rPr>
            </w:pPr>
            <w:r>
              <w:rPr>
                <w:sz w:val="20"/>
                <w:szCs w:val="20"/>
              </w:rPr>
              <w:t xml:space="preserve"> 6180,16</w:t>
            </w:r>
          </w:p>
        </w:tc>
      </w:tr>
      <w:tr w:rsidR="005D3EBE" w:rsidRPr="00443F9E" w:rsidTr="00924FB6">
        <w:trPr>
          <w:trHeight w:val="255"/>
        </w:trPr>
        <w:tc>
          <w:tcPr>
            <w:tcW w:w="4266" w:type="dxa"/>
            <w:tcBorders>
              <w:top w:val="nil"/>
              <w:left w:val="single" w:sz="4" w:space="0" w:color="000000"/>
              <w:bottom w:val="single" w:sz="4" w:space="0" w:color="000000"/>
              <w:right w:val="single" w:sz="4" w:space="0" w:color="000000"/>
            </w:tcBorders>
            <w:vAlign w:val="bottom"/>
          </w:tcPr>
          <w:p w:rsidR="005D3EBE" w:rsidRPr="00443F9E" w:rsidRDefault="005D3EBE" w:rsidP="00924FB6">
            <w:pPr>
              <w:rPr>
                <w:sz w:val="20"/>
                <w:szCs w:val="20"/>
              </w:rPr>
            </w:pPr>
            <w:r w:rsidRPr="00443F9E">
              <w:rPr>
                <w:sz w:val="20"/>
                <w:szCs w:val="20"/>
              </w:rPr>
              <w:t>Не программная деятельность органов местного самоуправления</w:t>
            </w:r>
          </w:p>
        </w:tc>
        <w:tc>
          <w:tcPr>
            <w:tcW w:w="567" w:type="dxa"/>
            <w:tcBorders>
              <w:top w:val="nil"/>
              <w:left w:val="nil"/>
              <w:bottom w:val="single" w:sz="4" w:space="0" w:color="000000"/>
              <w:right w:val="single" w:sz="4" w:space="0" w:color="000000"/>
            </w:tcBorders>
            <w:noWrap/>
            <w:vAlign w:val="bottom"/>
          </w:tcPr>
          <w:p w:rsidR="005D3EBE" w:rsidRPr="00443F9E" w:rsidRDefault="005D3EBE" w:rsidP="00924FB6">
            <w:pPr>
              <w:jc w:val="center"/>
              <w:rPr>
                <w:sz w:val="20"/>
                <w:szCs w:val="20"/>
              </w:rPr>
            </w:pPr>
            <w:r w:rsidRPr="00443F9E">
              <w:rPr>
                <w:sz w:val="20"/>
                <w:szCs w:val="20"/>
              </w:rPr>
              <w:t>01</w:t>
            </w:r>
          </w:p>
        </w:tc>
        <w:tc>
          <w:tcPr>
            <w:tcW w:w="467" w:type="dxa"/>
            <w:tcBorders>
              <w:top w:val="nil"/>
              <w:left w:val="nil"/>
              <w:bottom w:val="single" w:sz="4" w:space="0" w:color="000000"/>
              <w:right w:val="single" w:sz="4" w:space="0" w:color="000000"/>
            </w:tcBorders>
            <w:noWrap/>
            <w:vAlign w:val="bottom"/>
          </w:tcPr>
          <w:p w:rsidR="005D3EBE" w:rsidRPr="00443F9E" w:rsidRDefault="005D3EBE" w:rsidP="00924FB6">
            <w:pPr>
              <w:jc w:val="center"/>
              <w:rPr>
                <w:sz w:val="20"/>
                <w:szCs w:val="20"/>
                <w:lang w:val="en-US"/>
              </w:rPr>
            </w:pPr>
            <w:r w:rsidRPr="00443F9E">
              <w:rPr>
                <w:sz w:val="20"/>
                <w:szCs w:val="20"/>
                <w:lang w:val="en-US"/>
              </w:rPr>
              <w:t>13</w:t>
            </w:r>
          </w:p>
        </w:tc>
        <w:tc>
          <w:tcPr>
            <w:tcW w:w="1659" w:type="dxa"/>
            <w:tcBorders>
              <w:top w:val="nil"/>
              <w:left w:val="nil"/>
              <w:bottom w:val="single" w:sz="4" w:space="0" w:color="000000"/>
              <w:right w:val="single" w:sz="4" w:space="0" w:color="000000"/>
            </w:tcBorders>
            <w:noWrap/>
            <w:vAlign w:val="bottom"/>
          </w:tcPr>
          <w:p w:rsidR="005D3EBE" w:rsidRPr="00443F9E" w:rsidRDefault="005D3EBE" w:rsidP="00924FB6">
            <w:pPr>
              <w:jc w:val="center"/>
              <w:rPr>
                <w:sz w:val="20"/>
                <w:szCs w:val="20"/>
              </w:rPr>
            </w:pPr>
            <w:r w:rsidRPr="00443F9E">
              <w:rPr>
                <w:sz w:val="20"/>
                <w:szCs w:val="20"/>
              </w:rPr>
              <w:t>77 0 00 00000</w:t>
            </w:r>
          </w:p>
        </w:tc>
        <w:tc>
          <w:tcPr>
            <w:tcW w:w="709" w:type="dxa"/>
            <w:tcBorders>
              <w:top w:val="nil"/>
              <w:left w:val="nil"/>
              <w:bottom w:val="single" w:sz="4" w:space="0" w:color="000000"/>
              <w:right w:val="single" w:sz="4" w:space="0" w:color="000000"/>
            </w:tcBorders>
            <w:noWrap/>
            <w:vAlign w:val="bottom"/>
          </w:tcPr>
          <w:p w:rsidR="005D3EBE" w:rsidRPr="00443F9E" w:rsidRDefault="005D3EBE" w:rsidP="00924FB6">
            <w:pPr>
              <w:jc w:val="center"/>
              <w:rPr>
                <w:sz w:val="20"/>
                <w:szCs w:val="20"/>
              </w:rPr>
            </w:pPr>
          </w:p>
        </w:tc>
        <w:tc>
          <w:tcPr>
            <w:tcW w:w="1843" w:type="dxa"/>
            <w:tcBorders>
              <w:top w:val="nil"/>
              <w:left w:val="nil"/>
              <w:bottom w:val="single" w:sz="4" w:space="0" w:color="000000"/>
              <w:right w:val="single" w:sz="4" w:space="0" w:color="auto"/>
            </w:tcBorders>
            <w:noWrap/>
            <w:vAlign w:val="bottom"/>
          </w:tcPr>
          <w:p w:rsidR="005D3EBE" w:rsidRPr="00443F9E" w:rsidRDefault="005D3EBE" w:rsidP="00924FB6">
            <w:pPr>
              <w:jc w:val="center"/>
              <w:rPr>
                <w:sz w:val="20"/>
                <w:szCs w:val="20"/>
              </w:rPr>
            </w:pPr>
            <w:r>
              <w:rPr>
                <w:sz w:val="20"/>
                <w:szCs w:val="20"/>
              </w:rPr>
              <w:t>9 374,40</w:t>
            </w:r>
          </w:p>
        </w:tc>
      </w:tr>
      <w:tr w:rsidR="005D3EBE" w:rsidRPr="00443F9E" w:rsidTr="00B4126C">
        <w:trPr>
          <w:trHeight w:val="255"/>
        </w:trPr>
        <w:tc>
          <w:tcPr>
            <w:tcW w:w="4266" w:type="dxa"/>
            <w:tcBorders>
              <w:top w:val="nil"/>
              <w:left w:val="single" w:sz="4" w:space="0" w:color="000000"/>
              <w:bottom w:val="single" w:sz="4" w:space="0" w:color="000000"/>
              <w:right w:val="single" w:sz="4" w:space="0" w:color="000000"/>
            </w:tcBorders>
            <w:vAlign w:val="bottom"/>
          </w:tcPr>
          <w:p w:rsidR="005D3EBE" w:rsidRDefault="005D3EBE" w:rsidP="00924FB6">
            <w:pPr>
              <w:rPr>
                <w:sz w:val="20"/>
                <w:szCs w:val="20"/>
              </w:rPr>
            </w:pPr>
            <w:r w:rsidRPr="00443F9E">
              <w:rPr>
                <w:sz w:val="20"/>
                <w:szCs w:val="20"/>
              </w:rPr>
              <w:t xml:space="preserve">Не программные расходы органов местного </w:t>
            </w:r>
          </w:p>
          <w:p w:rsidR="005D3EBE" w:rsidRPr="00443F9E" w:rsidRDefault="005D3EBE" w:rsidP="00924FB6">
            <w:pPr>
              <w:rPr>
                <w:sz w:val="20"/>
                <w:szCs w:val="20"/>
              </w:rPr>
            </w:pPr>
            <w:r w:rsidRPr="00443F9E">
              <w:rPr>
                <w:sz w:val="20"/>
                <w:szCs w:val="20"/>
              </w:rPr>
              <w:t>самоуправления</w:t>
            </w:r>
          </w:p>
        </w:tc>
        <w:tc>
          <w:tcPr>
            <w:tcW w:w="567" w:type="dxa"/>
            <w:tcBorders>
              <w:top w:val="nil"/>
              <w:left w:val="nil"/>
              <w:bottom w:val="single" w:sz="4" w:space="0" w:color="000000"/>
              <w:right w:val="single" w:sz="4" w:space="0" w:color="000000"/>
            </w:tcBorders>
            <w:noWrap/>
            <w:vAlign w:val="bottom"/>
          </w:tcPr>
          <w:p w:rsidR="005D3EBE" w:rsidRPr="00443F9E" w:rsidRDefault="005D3EBE" w:rsidP="00924FB6">
            <w:pPr>
              <w:jc w:val="center"/>
              <w:rPr>
                <w:sz w:val="20"/>
                <w:szCs w:val="20"/>
              </w:rPr>
            </w:pPr>
            <w:r w:rsidRPr="00443F9E">
              <w:rPr>
                <w:sz w:val="20"/>
                <w:szCs w:val="20"/>
              </w:rPr>
              <w:t>01</w:t>
            </w:r>
          </w:p>
        </w:tc>
        <w:tc>
          <w:tcPr>
            <w:tcW w:w="467" w:type="dxa"/>
            <w:tcBorders>
              <w:top w:val="nil"/>
              <w:left w:val="nil"/>
              <w:bottom w:val="single" w:sz="4" w:space="0" w:color="000000"/>
              <w:right w:val="single" w:sz="4" w:space="0" w:color="000000"/>
            </w:tcBorders>
            <w:noWrap/>
            <w:vAlign w:val="bottom"/>
          </w:tcPr>
          <w:p w:rsidR="005D3EBE" w:rsidRPr="00443F9E" w:rsidRDefault="005D3EBE" w:rsidP="00924FB6">
            <w:pPr>
              <w:jc w:val="center"/>
              <w:rPr>
                <w:sz w:val="20"/>
                <w:szCs w:val="20"/>
                <w:lang w:val="en-US"/>
              </w:rPr>
            </w:pPr>
            <w:r w:rsidRPr="00443F9E">
              <w:rPr>
                <w:sz w:val="20"/>
                <w:szCs w:val="20"/>
                <w:lang w:val="en-US"/>
              </w:rPr>
              <w:t>13</w:t>
            </w:r>
          </w:p>
        </w:tc>
        <w:tc>
          <w:tcPr>
            <w:tcW w:w="1659" w:type="dxa"/>
            <w:tcBorders>
              <w:top w:val="nil"/>
              <w:left w:val="nil"/>
              <w:bottom w:val="single" w:sz="4" w:space="0" w:color="000000"/>
              <w:right w:val="single" w:sz="4" w:space="0" w:color="000000"/>
            </w:tcBorders>
            <w:noWrap/>
            <w:vAlign w:val="bottom"/>
          </w:tcPr>
          <w:p w:rsidR="005D3EBE" w:rsidRPr="00443F9E" w:rsidRDefault="005D3EBE" w:rsidP="00924FB6">
            <w:pPr>
              <w:jc w:val="center"/>
              <w:rPr>
                <w:sz w:val="20"/>
                <w:szCs w:val="20"/>
              </w:rPr>
            </w:pPr>
            <w:r w:rsidRPr="00443F9E">
              <w:rPr>
                <w:sz w:val="20"/>
                <w:szCs w:val="20"/>
              </w:rPr>
              <w:t>77 2 00 00000</w:t>
            </w:r>
          </w:p>
        </w:tc>
        <w:tc>
          <w:tcPr>
            <w:tcW w:w="709" w:type="dxa"/>
            <w:tcBorders>
              <w:top w:val="nil"/>
              <w:left w:val="nil"/>
              <w:bottom w:val="single" w:sz="4" w:space="0" w:color="000000"/>
              <w:right w:val="single" w:sz="4" w:space="0" w:color="000000"/>
            </w:tcBorders>
            <w:noWrap/>
            <w:vAlign w:val="bottom"/>
          </w:tcPr>
          <w:p w:rsidR="005D3EBE" w:rsidRPr="00443F9E" w:rsidRDefault="005D3EBE" w:rsidP="00924FB6">
            <w:pPr>
              <w:jc w:val="center"/>
              <w:rPr>
                <w:sz w:val="20"/>
                <w:szCs w:val="20"/>
              </w:rPr>
            </w:pPr>
          </w:p>
        </w:tc>
        <w:tc>
          <w:tcPr>
            <w:tcW w:w="1843" w:type="dxa"/>
            <w:tcBorders>
              <w:top w:val="nil"/>
              <w:left w:val="nil"/>
              <w:bottom w:val="single" w:sz="4" w:space="0" w:color="000000"/>
              <w:right w:val="single" w:sz="4" w:space="0" w:color="auto"/>
            </w:tcBorders>
            <w:noWrap/>
          </w:tcPr>
          <w:p w:rsidR="005D3EBE" w:rsidRDefault="005D3EBE" w:rsidP="00484098">
            <w:pPr>
              <w:jc w:val="center"/>
            </w:pPr>
            <w:r w:rsidRPr="00DD00AD">
              <w:rPr>
                <w:sz w:val="20"/>
                <w:szCs w:val="20"/>
              </w:rPr>
              <w:t>9 374,40</w:t>
            </w:r>
          </w:p>
        </w:tc>
      </w:tr>
      <w:tr w:rsidR="005D3EBE" w:rsidRPr="00443F9E" w:rsidTr="00B4126C">
        <w:trPr>
          <w:trHeight w:val="255"/>
        </w:trPr>
        <w:tc>
          <w:tcPr>
            <w:tcW w:w="4266" w:type="dxa"/>
            <w:tcBorders>
              <w:top w:val="nil"/>
              <w:left w:val="single" w:sz="4" w:space="0" w:color="000000"/>
              <w:bottom w:val="single" w:sz="4" w:space="0" w:color="000000"/>
              <w:right w:val="single" w:sz="4" w:space="0" w:color="000000"/>
            </w:tcBorders>
            <w:vAlign w:val="bottom"/>
          </w:tcPr>
          <w:p w:rsidR="005D3EBE" w:rsidRPr="00443F9E" w:rsidRDefault="005D3EBE" w:rsidP="00924FB6">
            <w:pPr>
              <w:rPr>
                <w:sz w:val="20"/>
                <w:szCs w:val="20"/>
              </w:rPr>
            </w:pPr>
            <w:r w:rsidRPr="00443F9E">
              <w:rPr>
                <w:sz w:val="20"/>
                <w:szCs w:val="20"/>
              </w:rPr>
              <w:t>Содержание работника, осуществляющего выполнение переданных полномочий от муниципального района</w:t>
            </w:r>
          </w:p>
        </w:tc>
        <w:tc>
          <w:tcPr>
            <w:tcW w:w="567" w:type="dxa"/>
            <w:tcBorders>
              <w:top w:val="nil"/>
              <w:left w:val="nil"/>
              <w:bottom w:val="single" w:sz="4" w:space="0" w:color="000000"/>
              <w:right w:val="single" w:sz="4" w:space="0" w:color="000000"/>
            </w:tcBorders>
            <w:noWrap/>
            <w:vAlign w:val="bottom"/>
          </w:tcPr>
          <w:p w:rsidR="005D3EBE" w:rsidRPr="00443F9E" w:rsidRDefault="005D3EBE" w:rsidP="00924FB6">
            <w:pPr>
              <w:jc w:val="center"/>
              <w:rPr>
                <w:bCs/>
                <w:sz w:val="20"/>
                <w:szCs w:val="20"/>
                <w:lang w:val="en-US"/>
              </w:rPr>
            </w:pPr>
            <w:r w:rsidRPr="00443F9E">
              <w:rPr>
                <w:bCs/>
                <w:sz w:val="20"/>
                <w:szCs w:val="20"/>
                <w:lang w:val="en-US"/>
              </w:rPr>
              <w:t>01</w:t>
            </w:r>
          </w:p>
        </w:tc>
        <w:tc>
          <w:tcPr>
            <w:tcW w:w="467" w:type="dxa"/>
            <w:tcBorders>
              <w:top w:val="nil"/>
              <w:left w:val="nil"/>
              <w:bottom w:val="single" w:sz="4" w:space="0" w:color="000000"/>
              <w:right w:val="single" w:sz="4" w:space="0" w:color="000000"/>
            </w:tcBorders>
            <w:noWrap/>
            <w:vAlign w:val="bottom"/>
          </w:tcPr>
          <w:p w:rsidR="005D3EBE" w:rsidRPr="00443F9E" w:rsidRDefault="005D3EBE" w:rsidP="00924FB6">
            <w:pPr>
              <w:jc w:val="center"/>
              <w:rPr>
                <w:bCs/>
                <w:sz w:val="20"/>
                <w:szCs w:val="20"/>
                <w:lang w:val="en-US"/>
              </w:rPr>
            </w:pPr>
            <w:r w:rsidRPr="00443F9E">
              <w:rPr>
                <w:bCs/>
                <w:sz w:val="20"/>
                <w:szCs w:val="20"/>
                <w:lang w:val="en-US"/>
              </w:rPr>
              <w:t>13</w:t>
            </w:r>
          </w:p>
        </w:tc>
        <w:tc>
          <w:tcPr>
            <w:tcW w:w="1659" w:type="dxa"/>
            <w:tcBorders>
              <w:top w:val="nil"/>
              <w:left w:val="nil"/>
              <w:bottom w:val="single" w:sz="4" w:space="0" w:color="000000"/>
              <w:right w:val="single" w:sz="4" w:space="0" w:color="000000"/>
            </w:tcBorders>
            <w:noWrap/>
            <w:vAlign w:val="bottom"/>
          </w:tcPr>
          <w:p w:rsidR="005D3EBE" w:rsidRPr="00443F9E" w:rsidRDefault="005D3EBE" w:rsidP="00924FB6">
            <w:pPr>
              <w:jc w:val="center"/>
              <w:rPr>
                <w:sz w:val="20"/>
                <w:szCs w:val="20"/>
              </w:rPr>
            </w:pPr>
            <w:r w:rsidRPr="00443F9E">
              <w:rPr>
                <w:sz w:val="20"/>
                <w:szCs w:val="20"/>
              </w:rPr>
              <w:t xml:space="preserve">77 2 00 </w:t>
            </w:r>
            <w:r w:rsidRPr="00443F9E">
              <w:rPr>
                <w:sz w:val="20"/>
                <w:szCs w:val="20"/>
                <w:lang w:val="en-US"/>
              </w:rPr>
              <w:t>П1490</w:t>
            </w:r>
          </w:p>
        </w:tc>
        <w:tc>
          <w:tcPr>
            <w:tcW w:w="709" w:type="dxa"/>
            <w:tcBorders>
              <w:top w:val="nil"/>
              <w:left w:val="nil"/>
              <w:bottom w:val="single" w:sz="4" w:space="0" w:color="000000"/>
              <w:right w:val="single" w:sz="4" w:space="0" w:color="000000"/>
            </w:tcBorders>
            <w:noWrap/>
            <w:vAlign w:val="bottom"/>
          </w:tcPr>
          <w:p w:rsidR="005D3EBE" w:rsidRPr="00443F9E" w:rsidRDefault="005D3EBE" w:rsidP="00924FB6">
            <w:pPr>
              <w:jc w:val="center"/>
              <w:rPr>
                <w:sz w:val="20"/>
                <w:szCs w:val="20"/>
              </w:rPr>
            </w:pPr>
          </w:p>
        </w:tc>
        <w:tc>
          <w:tcPr>
            <w:tcW w:w="1843" w:type="dxa"/>
            <w:tcBorders>
              <w:top w:val="nil"/>
              <w:left w:val="nil"/>
              <w:bottom w:val="single" w:sz="4" w:space="0" w:color="000000"/>
              <w:right w:val="single" w:sz="4" w:space="0" w:color="auto"/>
            </w:tcBorders>
            <w:noWrap/>
          </w:tcPr>
          <w:p w:rsidR="005D3EBE" w:rsidRDefault="005D3EBE" w:rsidP="00484098">
            <w:pPr>
              <w:jc w:val="center"/>
              <w:rPr>
                <w:sz w:val="20"/>
                <w:szCs w:val="20"/>
              </w:rPr>
            </w:pPr>
          </w:p>
          <w:p w:rsidR="005D3EBE" w:rsidRDefault="005D3EBE" w:rsidP="00484098">
            <w:pPr>
              <w:jc w:val="center"/>
              <w:rPr>
                <w:sz w:val="20"/>
                <w:szCs w:val="20"/>
              </w:rPr>
            </w:pPr>
          </w:p>
          <w:p w:rsidR="005D3EBE" w:rsidRDefault="005D3EBE" w:rsidP="00484098">
            <w:pPr>
              <w:jc w:val="center"/>
            </w:pPr>
            <w:r w:rsidRPr="00DD00AD">
              <w:rPr>
                <w:sz w:val="20"/>
                <w:szCs w:val="20"/>
              </w:rPr>
              <w:t>9 374,40</w:t>
            </w:r>
          </w:p>
        </w:tc>
      </w:tr>
      <w:tr w:rsidR="005D3EBE" w:rsidRPr="00443F9E" w:rsidTr="00B4126C">
        <w:trPr>
          <w:trHeight w:val="255"/>
        </w:trPr>
        <w:tc>
          <w:tcPr>
            <w:tcW w:w="4266" w:type="dxa"/>
            <w:tcBorders>
              <w:top w:val="nil"/>
              <w:left w:val="single" w:sz="4" w:space="0" w:color="000000"/>
              <w:bottom w:val="single" w:sz="4" w:space="0" w:color="000000"/>
              <w:right w:val="single" w:sz="4" w:space="0" w:color="000000"/>
            </w:tcBorders>
            <w:vAlign w:val="bottom"/>
          </w:tcPr>
          <w:p w:rsidR="005D3EBE" w:rsidRPr="00443F9E" w:rsidRDefault="005D3EBE" w:rsidP="00924FB6">
            <w:pPr>
              <w:rPr>
                <w:sz w:val="20"/>
                <w:szCs w:val="20"/>
              </w:rPr>
            </w:pPr>
            <w:r w:rsidRPr="00443F9E">
              <w:rPr>
                <w:sz w:val="20"/>
                <w:szCs w:val="20"/>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noWrap/>
            <w:vAlign w:val="bottom"/>
          </w:tcPr>
          <w:p w:rsidR="005D3EBE" w:rsidRPr="00443F9E" w:rsidRDefault="005D3EBE" w:rsidP="00924FB6">
            <w:pPr>
              <w:jc w:val="center"/>
              <w:rPr>
                <w:sz w:val="20"/>
                <w:szCs w:val="20"/>
              </w:rPr>
            </w:pPr>
            <w:r w:rsidRPr="00443F9E">
              <w:rPr>
                <w:sz w:val="20"/>
                <w:szCs w:val="20"/>
              </w:rPr>
              <w:t>01</w:t>
            </w:r>
          </w:p>
        </w:tc>
        <w:tc>
          <w:tcPr>
            <w:tcW w:w="467" w:type="dxa"/>
            <w:tcBorders>
              <w:top w:val="nil"/>
              <w:left w:val="nil"/>
              <w:bottom w:val="single" w:sz="4" w:space="0" w:color="000000"/>
              <w:right w:val="single" w:sz="4" w:space="0" w:color="000000"/>
            </w:tcBorders>
            <w:noWrap/>
            <w:vAlign w:val="bottom"/>
          </w:tcPr>
          <w:p w:rsidR="005D3EBE" w:rsidRPr="00443F9E" w:rsidRDefault="005D3EBE" w:rsidP="00924FB6">
            <w:pPr>
              <w:jc w:val="center"/>
              <w:rPr>
                <w:sz w:val="20"/>
                <w:szCs w:val="20"/>
              </w:rPr>
            </w:pPr>
            <w:r w:rsidRPr="00443F9E">
              <w:rPr>
                <w:sz w:val="20"/>
                <w:szCs w:val="20"/>
              </w:rPr>
              <w:t>13</w:t>
            </w:r>
          </w:p>
        </w:tc>
        <w:tc>
          <w:tcPr>
            <w:tcW w:w="1659" w:type="dxa"/>
            <w:tcBorders>
              <w:top w:val="nil"/>
              <w:left w:val="nil"/>
              <w:bottom w:val="single" w:sz="4" w:space="0" w:color="000000"/>
              <w:right w:val="single" w:sz="4" w:space="0" w:color="000000"/>
            </w:tcBorders>
            <w:noWrap/>
            <w:vAlign w:val="bottom"/>
          </w:tcPr>
          <w:p w:rsidR="005D3EBE" w:rsidRPr="00443F9E" w:rsidRDefault="005D3EBE" w:rsidP="00924FB6">
            <w:pPr>
              <w:jc w:val="center"/>
              <w:rPr>
                <w:sz w:val="20"/>
                <w:szCs w:val="20"/>
              </w:rPr>
            </w:pPr>
            <w:r w:rsidRPr="00443F9E">
              <w:rPr>
                <w:sz w:val="20"/>
                <w:szCs w:val="20"/>
              </w:rPr>
              <w:t xml:space="preserve">77 2 00 </w:t>
            </w:r>
            <w:r w:rsidRPr="00443F9E">
              <w:rPr>
                <w:sz w:val="20"/>
                <w:szCs w:val="20"/>
                <w:lang w:val="en-US"/>
              </w:rPr>
              <w:t>П1490</w:t>
            </w:r>
          </w:p>
        </w:tc>
        <w:tc>
          <w:tcPr>
            <w:tcW w:w="709" w:type="dxa"/>
            <w:tcBorders>
              <w:top w:val="nil"/>
              <w:left w:val="nil"/>
              <w:bottom w:val="single" w:sz="4" w:space="0" w:color="000000"/>
              <w:right w:val="single" w:sz="4" w:space="0" w:color="000000"/>
            </w:tcBorders>
            <w:noWrap/>
            <w:vAlign w:val="bottom"/>
          </w:tcPr>
          <w:p w:rsidR="005D3EBE" w:rsidRPr="00443F9E" w:rsidRDefault="005D3EBE" w:rsidP="00924FB6">
            <w:pPr>
              <w:jc w:val="center"/>
              <w:rPr>
                <w:sz w:val="20"/>
                <w:szCs w:val="20"/>
              </w:rPr>
            </w:pPr>
            <w:r w:rsidRPr="00443F9E">
              <w:rPr>
                <w:sz w:val="20"/>
                <w:szCs w:val="20"/>
              </w:rPr>
              <w:t>100</w:t>
            </w:r>
          </w:p>
        </w:tc>
        <w:tc>
          <w:tcPr>
            <w:tcW w:w="1843" w:type="dxa"/>
            <w:tcBorders>
              <w:top w:val="nil"/>
              <w:left w:val="nil"/>
              <w:bottom w:val="single" w:sz="4" w:space="0" w:color="000000"/>
              <w:right w:val="single" w:sz="4" w:space="0" w:color="auto"/>
            </w:tcBorders>
            <w:noWrap/>
          </w:tcPr>
          <w:p w:rsidR="005D3EBE" w:rsidRDefault="005D3EBE" w:rsidP="00484098">
            <w:pPr>
              <w:jc w:val="center"/>
              <w:rPr>
                <w:sz w:val="20"/>
                <w:szCs w:val="20"/>
              </w:rPr>
            </w:pPr>
          </w:p>
          <w:p w:rsidR="005D3EBE" w:rsidRDefault="005D3EBE" w:rsidP="00484098">
            <w:pPr>
              <w:jc w:val="center"/>
              <w:rPr>
                <w:sz w:val="20"/>
                <w:szCs w:val="20"/>
              </w:rPr>
            </w:pPr>
          </w:p>
          <w:p w:rsidR="005D3EBE" w:rsidRDefault="005D3EBE" w:rsidP="00484098">
            <w:pPr>
              <w:jc w:val="center"/>
              <w:rPr>
                <w:sz w:val="20"/>
                <w:szCs w:val="20"/>
              </w:rPr>
            </w:pPr>
          </w:p>
          <w:p w:rsidR="005D3EBE" w:rsidRDefault="005D3EBE" w:rsidP="00484098">
            <w:pPr>
              <w:jc w:val="center"/>
              <w:rPr>
                <w:sz w:val="20"/>
                <w:szCs w:val="20"/>
              </w:rPr>
            </w:pPr>
          </w:p>
          <w:p w:rsidR="005D3EBE" w:rsidRDefault="005D3EBE" w:rsidP="00484098">
            <w:pPr>
              <w:jc w:val="center"/>
              <w:rPr>
                <w:sz w:val="20"/>
                <w:szCs w:val="20"/>
              </w:rPr>
            </w:pPr>
          </w:p>
          <w:p w:rsidR="005D3EBE" w:rsidRDefault="005D3EBE" w:rsidP="00484098">
            <w:pPr>
              <w:jc w:val="center"/>
            </w:pPr>
            <w:r w:rsidRPr="00DD00AD">
              <w:rPr>
                <w:sz w:val="20"/>
                <w:szCs w:val="20"/>
              </w:rPr>
              <w:t>9 374,40</w:t>
            </w:r>
          </w:p>
        </w:tc>
      </w:tr>
      <w:tr w:rsidR="005D3EBE" w:rsidRPr="00443F9E" w:rsidTr="00924FB6">
        <w:trPr>
          <w:trHeight w:val="255"/>
        </w:trPr>
        <w:tc>
          <w:tcPr>
            <w:tcW w:w="4266" w:type="dxa"/>
            <w:tcBorders>
              <w:top w:val="nil"/>
              <w:left w:val="single" w:sz="4" w:space="0" w:color="000000"/>
              <w:bottom w:val="single" w:sz="4" w:space="0" w:color="000000"/>
              <w:right w:val="single" w:sz="4" w:space="0" w:color="000000"/>
            </w:tcBorders>
          </w:tcPr>
          <w:p w:rsidR="005D3EBE" w:rsidRPr="00443F9E" w:rsidRDefault="005D3EBE" w:rsidP="00924FB6">
            <w:pPr>
              <w:jc w:val="both"/>
              <w:rPr>
                <w:b/>
                <w:sz w:val="20"/>
                <w:szCs w:val="20"/>
              </w:rPr>
            </w:pPr>
            <w:r w:rsidRPr="00443F9E">
              <w:rPr>
                <w:b/>
                <w:sz w:val="20"/>
                <w:szCs w:val="20"/>
              </w:rPr>
              <w:t>Национальная оборона</w:t>
            </w:r>
          </w:p>
        </w:tc>
        <w:tc>
          <w:tcPr>
            <w:tcW w:w="567" w:type="dxa"/>
            <w:tcBorders>
              <w:top w:val="nil"/>
              <w:left w:val="nil"/>
              <w:bottom w:val="single" w:sz="4" w:space="0" w:color="000000"/>
              <w:right w:val="single" w:sz="4" w:space="0" w:color="000000"/>
            </w:tcBorders>
            <w:noWrap/>
          </w:tcPr>
          <w:p w:rsidR="005D3EBE" w:rsidRPr="00443F9E" w:rsidRDefault="005D3EBE" w:rsidP="00924FB6">
            <w:pPr>
              <w:jc w:val="center"/>
              <w:rPr>
                <w:b/>
                <w:sz w:val="20"/>
                <w:szCs w:val="20"/>
              </w:rPr>
            </w:pPr>
            <w:r w:rsidRPr="00443F9E">
              <w:rPr>
                <w:b/>
                <w:sz w:val="20"/>
                <w:szCs w:val="20"/>
              </w:rPr>
              <w:t>02</w:t>
            </w:r>
          </w:p>
        </w:tc>
        <w:tc>
          <w:tcPr>
            <w:tcW w:w="467" w:type="dxa"/>
            <w:tcBorders>
              <w:top w:val="nil"/>
              <w:left w:val="nil"/>
              <w:bottom w:val="single" w:sz="4" w:space="0" w:color="000000"/>
              <w:right w:val="single" w:sz="4" w:space="0" w:color="000000"/>
            </w:tcBorders>
            <w:noWrap/>
          </w:tcPr>
          <w:p w:rsidR="005D3EBE" w:rsidRPr="00443F9E" w:rsidRDefault="005D3EBE" w:rsidP="00924FB6">
            <w:pPr>
              <w:jc w:val="center"/>
              <w:rPr>
                <w:b/>
                <w:sz w:val="20"/>
                <w:szCs w:val="20"/>
              </w:rPr>
            </w:pPr>
            <w:r w:rsidRPr="00443F9E">
              <w:rPr>
                <w:b/>
                <w:sz w:val="20"/>
                <w:szCs w:val="20"/>
              </w:rPr>
              <w:t>00</w:t>
            </w:r>
          </w:p>
        </w:tc>
        <w:tc>
          <w:tcPr>
            <w:tcW w:w="1659" w:type="dxa"/>
            <w:tcBorders>
              <w:top w:val="nil"/>
              <w:left w:val="nil"/>
              <w:bottom w:val="single" w:sz="4" w:space="0" w:color="000000"/>
              <w:right w:val="single" w:sz="4" w:space="0" w:color="000000"/>
            </w:tcBorders>
            <w:noWrap/>
          </w:tcPr>
          <w:p w:rsidR="005D3EBE" w:rsidRPr="00443F9E" w:rsidRDefault="005D3EBE" w:rsidP="00924FB6">
            <w:pPr>
              <w:jc w:val="center"/>
              <w:rPr>
                <w:b/>
                <w:sz w:val="20"/>
                <w:szCs w:val="20"/>
              </w:rPr>
            </w:pPr>
          </w:p>
        </w:tc>
        <w:tc>
          <w:tcPr>
            <w:tcW w:w="709" w:type="dxa"/>
            <w:tcBorders>
              <w:top w:val="nil"/>
              <w:left w:val="nil"/>
              <w:bottom w:val="single" w:sz="4" w:space="0" w:color="000000"/>
              <w:right w:val="single" w:sz="4" w:space="0" w:color="000000"/>
            </w:tcBorders>
            <w:noWrap/>
          </w:tcPr>
          <w:p w:rsidR="005D3EBE" w:rsidRPr="00443F9E" w:rsidRDefault="005D3EBE" w:rsidP="00924FB6">
            <w:pPr>
              <w:jc w:val="center"/>
              <w:rPr>
                <w:b/>
                <w:sz w:val="20"/>
                <w:szCs w:val="20"/>
              </w:rPr>
            </w:pPr>
          </w:p>
        </w:tc>
        <w:tc>
          <w:tcPr>
            <w:tcW w:w="1843" w:type="dxa"/>
            <w:tcBorders>
              <w:top w:val="nil"/>
              <w:left w:val="nil"/>
              <w:bottom w:val="single" w:sz="4" w:space="0" w:color="000000"/>
              <w:right w:val="single" w:sz="4" w:space="0" w:color="auto"/>
            </w:tcBorders>
            <w:noWrap/>
            <w:vAlign w:val="bottom"/>
          </w:tcPr>
          <w:p w:rsidR="005D3EBE" w:rsidRPr="00443F9E" w:rsidRDefault="005D3EBE" w:rsidP="00924FB6">
            <w:pPr>
              <w:jc w:val="center"/>
              <w:rPr>
                <w:b/>
                <w:sz w:val="20"/>
                <w:szCs w:val="20"/>
              </w:rPr>
            </w:pPr>
            <w:r>
              <w:rPr>
                <w:b/>
                <w:sz w:val="20"/>
                <w:szCs w:val="20"/>
              </w:rPr>
              <w:t>138 038,00</w:t>
            </w:r>
          </w:p>
        </w:tc>
      </w:tr>
      <w:tr w:rsidR="005D3EBE" w:rsidRPr="00443F9E" w:rsidTr="00924FB6">
        <w:trPr>
          <w:trHeight w:val="255"/>
        </w:trPr>
        <w:tc>
          <w:tcPr>
            <w:tcW w:w="4266" w:type="dxa"/>
            <w:tcBorders>
              <w:top w:val="nil"/>
              <w:left w:val="single" w:sz="4" w:space="0" w:color="000000"/>
              <w:bottom w:val="single" w:sz="4" w:space="0" w:color="000000"/>
              <w:right w:val="single" w:sz="4" w:space="0" w:color="000000"/>
            </w:tcBorders>
          </w:tcPr>
          <w:p w:rsidR="005D3EBE" w:rsidRPr="00443F9E" w:rsidRDefault="005D3EBE" w:rsidP="00924FB6">
            <w:pPr>
              <w:jc w:val="both"/>
              <w:rPr>
                <w:sz w:val="20"/>
                <w:szCs w:val="20"/>
              </w:rPr>
            </w:pPr>
            <w:r w:rsidRPr="00443F9E">
              <w:rPr>
                <w:sz w:val="20"/>
                <w:szCs w:val="20"/>
              </w:rPr>
              <w:t>Мобилизационная и вневойсковая подготовка</w:t>
            </w:r>
          </w:p>
        </w:tc>
        <w:tc>
          <w:tcPr>
            <w:tcW w:w="567" w:type="dxa"/>
            <w:tcBorders>
              <w:top w:val="nil"/>
              <w:left w:val="nil"/>
              <w:bottom w:val="single" w:sz="4" w:space="0" w:color="000000"/>
              <w:right w:val="single" w:sz="4" w:space="0" w:color="000000"/>
            </w:tcBorders>
            <w:noWrap/>
          </w:tcPr>
          <w:p w:rsidR="005D3EBE" w:rsidRPr="00443F9E" w:rsidRDefault="005D3EBE" w:rsidP="00924FB6">
            <w:pPr>
              <w:jc w:val="center"/>
              <w:rPr>
                <w:sz w:val="20"/>
                <w:szCs w:val="20"/>
              </w:rPr>
            </w:pPr>
            <w:r w:rsidRPr="00443F9E">
              <w:rPr>
                <w:sz w:val="20"/>
                <w:szCs w:val="20"/>
              </w:rPr>
              <w:t>02</w:t>
            </w:r>
          </w:p>
        </w:tc>
        <w:tc>
          <w:tcPr>
            <w:tcW w:w="467" w:type="dxa"/>
            <w:tcBorders>
              <w:top w:val="nil"/>
              <w:left w:val="nil"/>
              <w:bottom w:val="single" w:sz="4" w:space="0" w:color="000000"/>
              <w:right w:val="single" w:sz="4" w:space="0" w:color="000000"/>
            </w:tcBorders>
            <w:noWrap/>
          </w:tcPr>
          <w:p w:rsidR="005D3EBE" w:rsidRPr="00443F9E" w:rsidRDefault="005D3EBE" w:rsidP="00924FB6">
            <w:pPr>
              <w:jc w:val="center"/>
              <w:rPr>
                <w:sz w:val="20"/>
                <w:szCs w:val="20"/>
              </w:rPr>
            </w:pPr>
            <w:r w:rsidRPr="00443F9E">
              <w:rPr>
                <w:sz w:val="20"/>
                <w:szCs w:val="20"/>
              </w:rPr>
              <w:t>03</w:t>
            </w:r>
          </w:p>
        </w:tc>
        <w:tc>
          <w:tcPr>
            <w:tcW w:w="1659" w:type="dxa"/>
            <w:tcBorders>
              <w:top w:val="nil"/>
              <w:left w:val="nil"/>
              <w:bottom w:val="single" w:sz="4" w:space="0" w:color="000000"/>
              <w:right w:val="single" w:sz="4" w:space="0" w:color="000000"/>
            </w:tcBorders>
            <w:noWrap/>
          </w:tcPr>
          <w:p w:rsidR="005D3EBE" w:rsidRPr="00443F9E" w:rsidRDefault="005D3EBE" w:rsidP="00924FB6">
            <w:pPr>
              <w:jc w:val="center"/>
              <w:rPr>
                <w:sz w:val="20"/>
                <w:szCs w:val="20"/>
              </w:rPr>
            </w:pPr>
          </w:p>
        </w:tc>
        <w:tc>
          <w:tcPr>
            <w:tcW w:w="709" w:type="dxa"/>
            <w:tcBorders>
              <w:top w:val="nil"/>
              <w:left w:val="nil"/>
              <w:bottom w:val="single" w:sz="4" w:space="0" w:color="000000"/>
              <w:right w:val="single" w:sz="4" w:space="0" w:color="000000"/>
            </w:tcBorders>
            <w:noWrap/>
          </w:tcPr>
          <w:p w:rsidR="005D3EBE" w:rsidRPr="00443F9E" w:rsidRDefault="005D3EBE" w:rsidP="00924FB6">
            <w:pPr>
              <w:jc w:val="center"/>
              <w:rPr>
                <w:sz w:val="20"/>
                <w:szCs w:val="20"/>
              </w:rPr>
            </w:pPr>
          </w:p>
        </w:tc>
        <w:tc>
          <w:tcPr>
            <w:tcW w:w="1843" w:type="dxa"/>
            <w:tcBorders>
              <w:top w:val="nil"/>
              <w:left w:val="nil"/>
              <w:bottom w:val="single" w:sz="4" w:space="0" w:color="000000"/>
              <w:right w:val="single" w:sz="4" w:space="0" w:color="auto"/>
            </w:tcBorders>
            <w:noWrap/>
            <w:vAlign w:val="bottom"/>
          </w:tcPr>
          <w:p w:rsidR="005D3EBE" w:rsidRPr="00443F9E" w:rsidRDefault="005D3EBE" w:rsidP="00924FB6">
            <w:pPr>
              <w:jc w:val="center"/>
              <w:rPr>
                <w:sz w:val="20"/>
                <w:szCs w:val="20"/>
              </w:rPr>
            </w:pPr>
            <w:r>
              <w:rPr>
                <w:sz w:val="20"/>
                <w:szCs w:val="20"/>
              </w:rPr>
              <w:t>138 038,00</w:t>
            </w:r>
          </w:p>
        </w:tc>
      </w:tr>
      <w:tr w:rsidR="005D3EBE" w:rsidRPr="00443F9E" w:rsidTr="00B4126C">
        <w:trPr>
          <w:trHeight w:val="255"/>
        </w:trPr>
        <w:tc>
          <w:tcPr>
            <w:tcW w:w="4266" w:type="dxa"/>
            <w:tcBorders>
              <w:top w:val="nil"/>
              <w:left w:val="single" w:sz="4" w:space="0" w:color="000000"/>
              <w:bottom w:val="single" w:sz="4" w:space="0" w:color="000000"/>
              <w:right w:val="single" w:sz="4" w:space="0" w:color="000000"/>
            </w:tcBorders>
            <w:vAlign w:val="bottom"/>
          </w:tcPr>
          <w:p w:rsidR="005D3EBE" w:rsidRPr="00443F9E" w:rsidRDefault="005D3EBE" w:rsidP="001F0744">
            <w:pPr>
              <w:rPr>
                <w:sz w:val="20"/>
                <w:szCs w:val="20"/>
              </w:rPr>
            </w:pPr>
            <w:r w:rsidRPr="00443F9E">
              <w:rPr>
                <w:sz w:val="20"/>
                <w:szCs w:val="20"/>
              </w:rPr>
              <w:t>Непрограммная деятельность органов местного самоуправления</w:t>
            </w:r>
          </w:p>
        </w:tc>
        <w:tc>
          <w:tcPr>
            <w:tcW w:w="567" w:type="dxa"/>
            <w:tcBorders>
              <w:top w:val="nil"/>
              <w:left w:val="nil"/>
              <w:bottom w:val="single" w:sz="4" w:space="0" w:color="000000"/>
              <w:right w:val="single" w:sz="4" w:space="0" w:color="000000"/>
            </w:tcBorders>
            <w:noWrap/>
          </w:tcPr>
          <w:p w:rsidR="005D3EBE" w:rsidRPr="00443F9E" w:rsidRDefault="005D3EBE" w:rsidP="00924FB6">
            <w:pPr>
              <w:jc w:val="center"/>
              <w:rPr>
                <w:sz w:val="20"/>
                <w:szCs w:val="20"/>
              </w:rPr>
            </w:pPr>
          </w:p>
          <w:p w:rsidR="005D3EBE" w:rsidRPr="00443F9E" w:rsidRDefault="005D3EBE" w:rsidP="00924FB6">
            <w:pPr>
              <w:jc w:val="center"/>
              <w:rPr>
                <w:sz w:val="20"/>
                <w:szCs w:val="20"/>
              </w:rPr>
            </w:pPr>
            <w:r w:rsidRPr="00443F9E">
              <w:rPr>
                <w:sz w:val="20"/>
                <w:szCs w:val="20"/>
              </w:rPr>
              <w:t>02</w:t>
            </w:r>
          </w:p>
        </w:tc>
        <w:tc>
          <w:tcPr>
            <w:tcW w:w="467" w:type="dxa"/>
            <w:tcBorders>
              <w:top w:val="nil"/>
              <w:left w:val="nil"/>
              <w:bottom w:val="single" w:sz="4" w:space="0" w:color="000000"/>
              <w:right w:val="single" w:sz="4" w:space="0" w:color="000000"/>
            </w:tcBorders>
            <w:noWrap/>
          </w:tcPr>
          <w:p w:rsidR="005D3EBE" w:rsidRPr="00443F9E" w:rsidRDefault="005D3EBE" w:rsidP="00924FB6">
            <w:pPr>
              <w:jc w:val="center"/>
              <w:rPr>
                <w:sz w:val="20"/>
                <w:szCs w:val="20"/>
              </w:rPr>
            </w:pPr>
          </w:p>
          <w:p w:rsidR="005D3EBE" w:rsidRPr="00443F9E" w:rsidRDefault="005D3EBE" w:rsidP="00924FB6">
            <w:pPr>
              <w:jc w:val="center"/>
              <w:rPr>
                <w:sz w:val="20"/>
                <w:szCs w:val="20"/>
              </w:rPr>
            </w:pPr>
            <w:r w:rsidRPr="00443F9E">
              <w:rPr>
                <w:sz w:val="20"/>
                <w:szCs w:val="20"/>
              </w:rPr>
              <w:t>03</w:t>
            </w:r>
          </w:p>
        </w:tc>
        <w:tc>
          <w:tcPr>
            <w:tcW w:w="1659" w:type="dxa"/>
            <w:tcBorders>
              <w:top w:val="nil"/>
              <w:left w:val="nil"/>
              <w:bottom w:val="single" w:sz="4" w:space="0" w:color="000000"/>
              <w:right w:val="single" w:sz="4" w:space="0" w:color="000000"/>
            </w:tcBorders>
            <w:noWrap/>
            <w:vAlign w:val="bottom"/>
          </w:tcPr>
          <w:p w:rsidR="005D3EBE" w:rsidRPr="00443F9E" w:rsidRDefault="005D3EBE" w:rsidP="00924FB6">
            <w:pPr>
              <w:jc w:val="center"/>
              <w:rPr>
                <w:sz w:val="20"/>
                <w:szCs w:val="20"/>
              </w:rPr>
            </w:pPr>
            <w:r w:rsidRPr="00443F9E">
              <w:rPr>
                <w:sz w:val="20"/>
                <w:szCs w:val="20"/>
              </w:rPr>
              <w:t>77 0 00 00000</w:t>
            </w:r>
          </w:p>
        </w:tc>
        <w:tc>
          <w:tcPr>
            <w:tcW w:w="709" w:type="dxa"/>
            <w:tcBorders>
              <w:top w:val="nil"/>
              <w:left w:val="nil"/>
              <w:bottom w:val="single" w:sz="4" w:space="0" w:color="000000"/>
              <w:right w:val="single" w:sz="4" w:space="0" w:color="000000"/>
            </w:tcBorders>
            <w:noWrap/>
          </w:tcPr>
          <w:p w:rsidR="005D3EBE" w:rsidRPr="00443F9E" w:rsidRDefault="005D3EBE" w:rsidP="00924FB6">
            <w:pPr>
              <w:jc w:val="center"/>
              <w:rPr>
                <w:sz w:val="20"/>
                <w:szCs w:val="20"/>
              </w:rPr>
            </w:pPr>
          </w:p>
        </w:tc>
        <w:tc>
          <w:tcPr>
            <w:tcW w:w="1843" w:type="dxa"/>
            <w:tcBorders>
              <w:top w:val="nil"/>
              <w:left w:val="nil"/>
              <w:bottom w:val="single" w:sz="4" w:space="0" w:color="000000"/>
              <w:right w:val="single" w:sz="4" w:space="0" w:color="auto"/>
            </w:tcBorders>
            <w:noWrap/>
          </w:tcPr>
          <w:p w:rsidR="005D3EBE" w:rsidRDefault="005D3EBE" w:rsidP="008E6CC5">
            <w:pPr>
              <w:jc w:val="center"/>
              <w:rPr>
                <w:sz w:val="20"/>
                <w:szCs w:val="20"/>
              </w:rPr>
            </w:pPr>
          </w:p>
          <w:p w:rsidR="005D3EBE" w:rsidRDefault="005D3EBE" w:rsidP="008E6CC5">
            <w:pPr>
              <w:jc w:val="center"/>
              <w:rPr>
                <w:sz w:val="20"/>
                <w:szCs w:val="20"/>
              </w:rPr>
            </w:pPr>
          </w:p>
          <w:p w:rsidR="005D3EBE" w:rsidRDefault="005D3EBE" w:rsidP="008E6CC5">
            <w:pPr>
              <w:jc w:val="center"/>
            </w:pPr>
            <w:r w:rsidRPr="00F86AB9">
              <w:rPr>
                <w:sz w:val="20"/>
                <w:szCs w:val="20"/>
              </w:rPr>
              <w:t>138 038,00</w:t>
            </w:r>
          </w:p>
        </w:tc>
      </w:tr>
      <w:tr w:rsidR="005D3EBE" w:rsidRPr="00443F9E" w:rsidTr="00B4126C">
        <w:trPr>
          <w:trHeight w:val="255"/>
        </w:trPr>
        <w:tc>
          <w:tcPr>
            <w:tcW w:w="4266" w:type="dxa"/>
            <w:tcBorders>
              <w:top w:val="nil"/>
              <w:left w:val="single" w:sz="4" w:space="0" w:color="000000"/>
              <w:bottom w:val="single" w:sz="4" w:space="0" w:color="000000"/>
              <w:right w:val="single" w:sz="4" w:space="0" w:color="000000"/>
            </w:tcBorders>
            <w:vAlign w:val="bottom"/>
          </w:tcPr>
          <w:p w:rsidR="005D3EBE" w:rsidRPr="00443F9E" w:rsidRDefault="005D3EBE" w:rsidP="00924FB6">
            <w:pPr>
              <w:rPr>
                <w:sz w:val="20"/>
                <w:szCs w:val="20"/>
              </w:rPr>
            </w:pPr>
            <w:r w:rsidRPr="00443F9E">
              <w:rPr>
                <w:sz w:val="20"/>
                <w:szCs w:val="20"/>
              </w:rPr>
              <w:t>Не программные расходы органов местного самоуправления</w:t>
            </w:r>
          </w:p>
        </w:tc>
        <w:tc>
          <w:tcPr>
            <w:tcW w:w="567" w:type="dxa"/>
            <w:tcBorders>
              <w:top w:val="nil"/>
              <w:left w:val="nil"/>
              <w:bottom w:val="single" w:sz="4" w:space="0" w:color="000000"/>
              <w:right w:val="single" w:sz="4" w:space="0" w:color="000000"/>
            </w:tcBorders>
            <w:noWrap/>
          </w:tcPr>
          <w:p w:rsidR="005D3EBE" w:rsidRPr="00443F9E" w:rsidRDefault="005D3EBE" w:rsidP="00924FB6">
            <w:pPr>
              <w:jc w:val="center"/>
              <w:rPr>
                <w:sz w:val="20"/>
                <w:szCs w:val="20"/>
              </w:rPr>
            </w:pPr>
          </w:p>
          <w:p w:rsidR="005D3EBE" w:rsidRPr="00443F9E" w:rsidRDefault="005D3EBE" w:rsidP="00924FB6">
            <w:pPr>
              <w:jc w:val="center"/>
              <w:rPr>
                <w:sz w:val="20"/>
                <w:szCs w:val="20"/>
              </w:rPr>
            </w:pPr>
          </w:p>
          <w:p w:rsidR="005D3EBE" w:rsidRPr="00443F9E" w:rsidRDefault="005D3EBE" w:rsidP="00924FB6">
            <w:pPr>
              <w:jc w:val="center"/>
              <w:rPr>
                <w:sz w:val="20"/>
                <w:szCs w:val="20"/>
              </w:rPr>
            </w:pPr>
            <w:r w:rsidRPr="00443F9E">
              <w:rPr>
                <w:sz w:val="20"/>
                <w:szCs w:val="20"/>
              </w:rPr>
              <w:t>02</w:t>
            </w:r>
          </w:p>
        </w:tc>
        <w:tc>
          <w:tcPr>
            <w:tcW w:w="467" w:type="dxa"/>
            <w:tcBorders>
              <w:top w:val="nil"/>
              <w:left w:val="nil"/>
              <w:bottom w:val="single" w:sz="4" w:space="0" w:color="000000"/>
              <w:right w:val="single" w:sz="4" w:space="0" w:color="000000"/>
            </w:tcBorders>
            <w:noWrap/>
          </w:tcPr>
          <w:p w:rsidR="005D3EBE" w:rsidRPr="00443F9E" w:rsidRDefault="005D3EBE" w:rsidP="00924FB6">
            <w:pPr>
              <w:jc w:val="center"/>
              <w:rPr>
                <w:sz w:val="20"/>
                <w:szCs w:val="20"/>
              </w:rPr>
            </w:pPr>
          </w:p>
          <w:p w:rsidR="005D3EBE" w:rsidRPr="00443F9E" w:rsidRDefault="005D3EBE" w:rsidP="00924FB6">
            <w:pPr>
              <w:jc w:val="center"/>
              <w:rPr>
                <w:sz w:val="20"/>
                <w:szCs w:val="20"/>
              </w:rPr>
            </w:pPr>
          </w:p>
          <w:p w:rsidR="005D3EBE" w:rsidRPr="00443F9E" w:rsidRDefault="005D3EBE" w:rsidP="00924FB6">
            <w:pPr>
              <w:jc w:val="center"/>
              <w:rPr>
                <w:sz w:val="20"/>
                <w:szCs w:val="20"/>
              </w:rPr>
            </w:pPr>
            <w:r w:rsidRPr="00443F9E">
              <w:rPr>
                <w:sz w:val="20"/>
                <w:szCs w:val="20"/>
              </w:rPr>
              <w:t>03</w:t>
            </w:r>
          </w:p>
        </w:tc>
        <w:tc>
          <w:tcPr>
            <w:tcW w:w="1659" w:type="dxa"/>
            <w:tcBorders>
              <w:top w:val="nil"/>
              <w:left w:val="nil"/>
              <w:bottom w:val="single" w:sz="4" w:space="0" w:color="000000"/>
              <w:right w:val="single" w:sz="4" w:space="0" w:color="000000"/>
            </w:tcBorders>
            <w:noWrap/>
            <w:vAlign w:val="bottom"/>
          </w:tcPr>
          <w:p w:rsidR="005D3EBE" w:rsidRPr="00443F9E" w:rsidRDefault="005D3EBE" w:rsidP="00924FB6">
            <w:pPr>
              <w:jc w:val="center"/>
              <w:rPr>
                <w:sz w:val="20"/>
                <w:szCs w:val="20"/>
              </w:rPr>
            </w:pPr>
            <w:r w:rsidRPr="00443F9E">
              <w:rPr>
                <w:sz w:val="20"/>
                <w:szCs w:val="20"/>
              </w:rPr>
              <w:t>77 2 00 00000</w:t>
            </w:r>
          </w:p>
        </w:tc>
        <w:tc>
          <w:tcPr>
            <w:tcW w:w="709" w:type="dxa"/>
            <w:tcBorders>
              <w:top w:val="nil"/>
              <w:left w:val="nil"/>
              <w:bottom w:val="single" w:sz="4" w:space="0" w:color="000000"/>
              <w:right w:val="single" w:sz="4" w:space="0" w:color="000000"/>
            </w:tcBorders>
            <w:noWrap/>
          </w:tcPr>
          <w:p w:rsidR="005D3EBE" w:rsidRPr="00443F9E" w:rsidRDefault="005D3EBE" w:rsidP="00924FB6">
            <w:pPr>
              <w:jc w:val="center"/>
              <w:rPr>
                <w:sz w:val="20"/>
                <w:szCs w:val="20"/>
              </w:rPr>
            </w:pPr>
          </w:p>
        </w:tc>
        <w:tc>
          <w:tcPr>
            <w:tcW w:w="1843" w:type="dxa"/>
            <w:tcBorders>
              <w:top w:val="nil"/>
              <w:left w:val="nil"/>
              <w:bottom w:val="single" w:sz="4" w:space="0" w:color="000000"/>
              <w:right w:val="single" w:sz="4" w:space="0" w:color="auto"/>
            </w:tcBorders>
            <w:noWrap/>
          </w:tcPr>
          <w:p w:rsidR="005D3EBE" w:rsidRDefault="005D3EBE" w:rsidP="008E6CC5">
            <w:pPr>
              <w:jc w:val="center"/>
              <w:rPr>
                <w:sz w:val="20"/>
                <w:szCs w:val="20"/>
              </w:rPr>
            </w:pPr>
          </w:p>
          <w:p w:rsidR="005D3EBE" w:rsidRDefault="005D3EBE" w:rsidP="008E6CC5">
            <w:pPr>
              <w:jc w:val="center"/>
              <w:rPr>
                <w:sz w:val="20"/>
                <w:szCs w:val="20"/>
              </w:rPr>
            </w:pPr>
          </w:p>
          <w:p w:rsidR="005D3EBE" w:rsidRDefault="005D3EBE" w:rsidP="008E6CC5">
            <w:pPr>
              <w:jc w:val="center"/>
            </w:pPr>
            <w:r w:rsidRPr="00F86AB9">
              <w:rPr>
                <w:sz w:val="20"/>
                <w:szCs w:val="20"/>
              </w:rPr>
              <w:t>138 038,00</w:t>
            </w:r>
          </w:p>
        </w:tc>
      </w:tr>
      <w:tr w:rsidR="005D3EBE" w:rsidRPr="00443F9E" w:rsidTr="00B4126C">
        <w:trPr>
          <w:trHeight w:val="600"/>
        </w:trPr>
        <w:tc>
          <w:tcPr>
            <w:tcW w:w="4266" w:type="dxa"/>
            <w:tcBorders>
              <w:top w:val="nil"/>
              <w:left w:val="single" w:sz="4" w:space="0" w:color="000000"/>
              <w:bottom w:val="single" w:sz="4" w:space="0" w:color="auto"/>
              <w:right w:val="single" w:sz="4" w:space="0" w:color="000000"/>
            </w:tcBorders>
            <w:vAlign w:val="bottom"/>
          </w:tcPr>
          <w:p w:rsidR="005D3EBE" w:rsidRPr="00443F9E" w:rsidRDefault="005D3EBE" w:rsidP="00924FB6">
            <w:pPr>
              <w:rPr>
                <w:sz w:val="20"/>
                <w:szCs w:val="20"/>
              </w:rPr>
            </w:pPr>
            <w:r w:rsidRPr="00443F9E">
              <w:rPr>
                <w:sz w:val="20"/>
                <w:szCs w:val="20"/>
              </w:rPr>
              <w:t>Осуществление первичного воинского учета на территориях, где отсутствуют военные комиссариаты</w:t>
            </w:r>
          </w:p>
        </w:tc>
        <w:tc>
          <w:tcPr>
            <w:tcW w:w="567" w:type="dxa"/>
            <w:tcBorders>
              <w:top w:val="nil"/>
              <w:left w:val="nil"/>
              <w:bottom w:val="single" w:sz="4" w:space="0" w:color="auto"/>
              <w:right w:val="single" w:sz="4" w:space="0" w:color="000000"/>
            </w:tcBorders>
            <w:noWrap/>
          </w:tcPr>
          <w:p w:rsidR="005D3EBE" w:rsidRPr="00443F9E" w:rsidRDefault="005D3EBE" w:rsidP="00924FB6">
            <w:pPr>
              <w:rPr>
                <w:sz w:val="20"/>
                <w:szCs w:val="20"/>
              </w:rPr>
            </w:pPr>
          </w:p>
          <w:p w:rsidR="005D3EBE" w:rsidRPr="00443F9E" w:rsidRDefault="005D3EBE" w:rsidP="00924FB6">
            <w:pPr>
              <w:jc w:val="center"/>
              <w:rPr>
                <w:sz w:val="20"/>
                <w:szCs w:val="20"/>
              </w:rPr>
            </w:pPr>
          </w:p>
          <w:p w:rsidR="005D3EBE" w:rsidRPr="00443F9E" w:rsidRDefault="005D3EBE" w:rsidP="00924FB6">
            <w:pPr>
              <w:jc w:val="center"/>
              <w:rPr>
                <w:sz w:val="20"/>
                <w:szCs w:val="20"/>
              </w:rPr>
            </w:pPr>
            <w:r w:rsidRPr="00443F9E">
              <w:rPr>
                <w:sz w:val="20"/>
                <w:szCs w:val="20"/>
              </w:rPr>
              <w:t>02</w:t>
            </w:r>
          </w:p>
        </w:tc>
        <w:tc>
          <w:tcPr>
            <w:tcW w:w="467" w:type="dxa"/>
            <w:tcBorders>
              <w:top w:val="nil"/>
              <w:left w:val="nil"/>
              <w:bottom w:val="single" w:sz="4" w:space="0" w:color="auto"/>
              <w:right w:val="single" w:sz="4" w:space="0" w:color="000000"/>
            </w:tcBorders>
            <w:noWrap/>
          </w:tcPr>
          <w:p w:rsidR="005D3EBE" w:rsidRPr="00443F9E" w:rsidRDefault="005D3EBE" w:rsidP="00924FB6">
            <w:pPr>
              <w:jc w:val="center"/>
              <w:rPr>
                <w:sz w:val="20"/>
                <w:szCs w:val="20"/>
              </w:rPr>
            </w:pPr>
          </w:p>
          <w:p w:rsidR="005D3EBE" w:rsidRPr="00443F9E" w:rsidRDefault="005D3EBE" w:rsidP="00924FB6">
            <w:pPr>
              <w:jc w:val="center"/>
              <w:rPr>
                <w:sz w:val="20"/>
                <w:szCs w:val="20"/>
              </w:rPr>
            </w:pPr>
          </w:p>
          <w:p w:rsidR="005D3EBE" w:rsidRPr="00443F9E" w:rsidRDefault="005D3EBE" w:rsidP="00924FB6">
            <w:pPr>
              <w:jc w:val="center"/>
              <w:rPr>
                <w:sz w:val="20"/>
                <w:szCs w:val="20"/>
              </w:rPr>
            </w:pPr>
            <w:r w:rsidRPr="00443F9E">
              <w:rPr>
                <w:sz w:val="20"/>
                <w:szCs w:val="20"/>
              </w:rPr>
              <w:t>03</w:t>
            </w:r>
          </w:p>
        </w:tc>
        <w:tc>
          <w:tcPr>
            <w:tcW w:w="1659" w:type="dxa"/>
            <w:tcBorders>
              <w:top w:val="nil"/>
              <w:left w:val="nil"/>
              <w:bottom w:val="single" w:sz="4" w:space="0" w:color="auto"/>
              <w:right w:val="single" w:sz="4" w:space="0" w:color="000000"/>
            </w:tcBorders>
            <w:noWrap/>
            <w:vAlign w:val="bottom"/>
          </w:tcPr>
          <w:p w:rsidR="005D3EBE" w:rsidRPr="00443F9E" w:rsidRDefault="005D3EBE" w:rsidP="00924FB6">
            <w:pPr>
              <w:jc w:val="center"/>
              <w:rPr>
                <w:sz w:val="20"/>
                <w:szCs w:val="20"/>
              </w:rPr>
            </w:pPr>
            <w:r w:rsidRPr="00443F9E">
              <w:rPr>
                <w:sz w:val="20"/>
                <w:szCs w:val="20"/>
              </w:rPr>
              <w:t>77 2 00 51180</w:t>
            </w:r>
          </w:p>
        </w:tc>
        <w:tc>
          <w:tcPr>
            <w:tcW w:w="709" w:type="dxa"/>
            <w:tcBorders>
              <w:top w:val="nil"/>
              <w:left w:val="nil"/>
              <w:bottom w:val="single" w:sz="4" w:space="0" w:color="auto"/>
              <w:right w:val="single" w:sz="4" w:space="0" w:color="000000"/>
            </w:tcBorders>
            <w:noWrap/>
          </w:tcPr>
          <w:p w:rsidR="005D3EBE" w:rsidRPr="00443F9E" w:rsidRDefault="005D3EBE" w:rsidP="00924FB6">
            <w:pPr>
              <w:jc w:val="center"/>
              <w:rPr>
                <w:sz w:val="20"/>
                <w:szCs w:val="20"/>
              </w:rPr>
            </w:pPr>
          </w:p>
        </w:tc>
        <w:tc>
          <w:tcPr>
            <w:tcW w:w="1843" w:type="dxa"/>
            <w:tcBorders>
              <w:top w:val="nil"/>
              <w:left w:val="nil"/>
              <w:bottom w:val="single" w:sz="4" w:space="0" w:color="auto"/>
              <w:right w:val="single" w:sz="4" w:space="0" w:color="auto"/>
            </w:tcBorders>
            <w:noWrap/>
          </w:tcPr>
          <w:p w:rsidR="005D3EBE" w:rsidRDefault="005D3EBE" w:rsidP="008E6CC5">
            <w:pPr>
              <w:jc w:val="center"/>
              <w:rPr>
                <w:sz w:val="20"/>
                <w:szCs w:val="20"/>
              </w:rPr>
            </w:pPr>
          </w:p>
          <w:p w:rsidR="005D3EBE" w:rsidRDefault="005D3EBE" w:rsidP="008E6CC5">
            <w:pPr>
              <w:jc w:val="center"/>
              <w:rPr>
                <w:sz w:val="20"/>
                <w:szCs w:val="20"/>
              </w:rPr>
            </w:pPr>
          </w:p>
          <w:p w:rsidR="005D3EBE" w:rsidRDefault="005D3EBE" w:rsidP="008E6CC5">
            <w:pPr>
              <w:jc w:val="center"/>
            </w:pPr>
            <w:r w:rsidRPr="00F86AB9">
              <w:rPr>
                <w:sz w:val="20"/>
                <w:szCs w:val="20"/>
              </w:rPr>
              <w:t>138 038,00</w:t>
            </w:r>
          </w:p>
        </w:tc>
      </w:tr>
      <w:tr w:rsidR="005D3EBE" w:rsidRPr="00443F9E" w:rsidTr="00B4126C">
        <w:trPr>
          <w:trHeight w:val="588"/>
        </w:trPr>
        <w:tc>
          <w:tcPr>
            <w:tcW w:w="4266" w:type="dxa"/>
            <w:tcBorders>
              <w:top w:val="nil"/>
              <w:left w:val="single" w:sz="4" w:space="0" w:color="000000"/>
              <w:bottom w:val="single" w:sz="4" w:space="0" w:color="000000"/>
              <w:right w:val="single" w:sz="4" w:space="0" w:color="000000"/>
            </w:tcBorders>
            <w:vAlign w:val="bottom"/>
          </w:tcPr>
          <w:p w:rsidR="005D3EBE" w:rsidRPr="00443F9E" w:rsidRDefault="005D3EBE" w:rsidP="00924FB6">
            <w:pPr>
              <w:rPr>
                <w:sz w:val="20"/>
                <w:szCs w:val="20"/>
              </w:rPr>
            </w:pPr>
            <w:r w:rsidRPr="00443F9E">
              <w:rPr>
                <w:sz w:val="20"/>
                <w:szCs w:val="20"/>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noWrap/>
          </w:tcPr>
          <w:p w:rsidR="005D3EBE" w:rsidRPr="00443F9E" w:rsidRDefault="005D3EBE" w:rsidP="00924FB6">
            <w:pPr>
              <w:jc w:val="center"/>
              <w:rPr>
                <w:sz w:val="20"/>
                <w:szCs w:val="20"/>
              </w:rPr>
            </w:pPr>
          </w:p>
          <w:p w:rsidR="005D3EBE" w:rsidRPr="00443F9E" w:rsidRDefault="005D3EBE" w:rsidP="00924FB6">
            <w:pPr>
              <w:jc w:val="center"/>
              <w:rPr>
                <w:sz w:val="20"/>
                <w:szCs w:val="20"/>
              </w:rPr>
            </w:pPr>
          </w:p>
          <w:p w:rsidR="005D3EBE" w:rsidRPr="00443F9E" w:rsidRDefault="005D3EBE" w:rsidP="00924FB6">
            <w:pPr>
              <w:jc w:val="center"/>
              <w:rPr>
                <w:sz w:val="20"/>
                <w:szCs w:val="20"/>
              </w:rPr>
            </w:pPr>
          </w:p>
          <w:p w:rsidR="005D3EBE" w:rsidRPr="00443F9E" w:rsidRDefault="005D3EBE" w:rsidP="00924FB6">
            <w:pPr>
              <w:jc w:val="center"/>
              <w:rPr>
                <w:sz w:val="20"/>
                <w:szCs w:val="20"/>
              </w:rPr>
            </w:pPr>
          </w:p>
          <w:p w:rsidR="005D3EBE" w:rsidRPr="00443F9E" w:rsidRDefault="005D3EBE" w:rsidP="00924FB6">
            <w:pPr>
              <w:jc w:val="center"/>
              <w:rPr>
                <w:sz w:val="20"/>
                <w:szCs w:val="20"/>
              </w:rPr>
            </w:pPr>
          </w:p>
          <w:p w:rsidR="005D3EBE" w:rsidRPr="00443F9E" w:rsidRDefault="005D3EBE" w:rsidP="00924FB6">
            <w:pPr>
              <w:jc w:val="center"/>
              <w:rPr>
                <w:sz w:val="20"/>
                <w:szCs w:val="20"/>
              </w:rPr>
            </w:pPr>
            <w:r w:rsidRPr="00443F9E">
              <w:rPr>
                <w:sz w:val="20"/>
                <w:szCs w:val="20"/>
              </w:rPr>
              <w:t>02</w:t>
            </w:r>
          </w:p>
        </w:tc>
        <w:tc>
          <w:tcPr>
            <w:tcW w:w="467" w:type="dxa"/>
            <w:tcBorders>
              <w:top w:val="nil"/>
              <w:left w:val="nil"/>
              <w:bottom w:val="single" w:sz="4" w:space="0" w:color="000000"/>
              <w:right w:val="single" w:sz="4" w:space="0" w:color="000000"/>
            </w:tcBorders>
            <w:noWrap/>
          </w:tcPr>
          <w:p w:rsidR="005D3EBE" w:rsidRPr="00443F9E" w:rsidRDefault="005D3EBE" w:rsidP="00924FB6">
            <w:pPr>
              <w:jc w:val="center"/>
              <w:rPr>
                <w:sz w:val="20"/>
                <w:szCs w:val="20"/>
              </w:rPr>
            </w:pPr>
          </w:p>
          <w:p w:rsidR="005D3EBE" w:rsidRPr="00443F9E" w:rsidRDefault="005D3EBE" w:rsidP="00924FB6">
            <w:pPr>
              <w:jc w:val="center"/>
              <w:rPr>
                <w:sz w:val="20"/>
                <w:szCs w:val="20"/>
              </w:rPr>
            </w:pPr>
          </w:p>
          <w:p w:rsidR="005D3EBE" w:rsidRPr="00443F9E" w:rsidRDefault="005D3EBE" w:rsidP="00924FB6">
            <w:pPr>
              <w:jc w:val="center"/>
              <w:rPr>
                <w:sz w:val="20"/>
                <w:szCs w:val="20"/>
              </w:rPr>
            </w:pPr>
          </w:p>
          <w:p w:rsidR="005D3EBE" w:rsidRPr="00443F9E" w:rsidRDefault="005D3EBE" w:rsidP="00924FB6">
            <w:pPr>
              <w:jc w:val="center"/>
              <w:rPr>
                <w:sz w:val="20"/>
                <w:szCs w:val="20"/>
              </w:rPr>
            </w:pPr>
          </w:p>
          <w:p w:rsidR="005D3EBE" w:rsidRPr="00443F9E" w:rsidRDefault="005D3EBE" w:rsidP="00924FB6">
            <w:pPr>
              <w:jc w:val="center"/>
              <w:rPr>
                <w:sz w:val="20"/>
                <w:szCs w:val="20"/>
              </w:rPr>
            </w:pPr>
          </w:p>
          <w:p w:rsidR="005D3EBE" w:rsidRPr="00443F9E" w:rsidRDefault="005D3EBE" w:rsidP="00924FB6">
            <w:pPr>
              <w:jc w:val="center"/>
              <w:rPr>
                <w:sz w:val="20"/>
                <w:szCs w:val="20"/>
              </w:rPr>
            </w:pPr>
            <w:r w:rsidRPr="00443F9E">
              <w:rPr>
                <w:sz w:val="20"/>
                <w:szCs w:val="20"/>
              </w:rPr>
              <w:t>03</w:t>
            </w:r>
          </w:p>
        </w:tc>
        <w:tc>
          <w:tcPr>
            <w:tcW w:w="1659" w:type="dxa"/>
            <w:tcBorders>
              <w:top w:val="nil"/>
              <w:left w:val="nil"/>
              <w:bottom w:val="single" w:sz="4" w:space="0" w:color="000000"/>
              <w:right w:val="single" w:sz="4" w:space="0" w:color="000000"/>
            </w:tcBorders>
            <w:noWrap/>
            <w:vAlign w:val="bottom"/>
          </w:tcPr>
          <w:p w:rsidR="005D3EBE" w:rsidRPr="00443F9E" w:rsidRDefault="005D3EBE" w:rsidP="00924FB6">
            <w:pPr>
              <w:jc w:val="center"/>
              <w:rPr>
                <w:sz w:val="20"/>
                <w:szCs w:val="20"/>
              </w:rPr>
            </w:pPr>
            <w:r w:rsidRPr="00443F9E">
              <w:rPr>
                <w:sz w:val="20"/>
                <w:szCs w:val="20"/>
              </w:rPr>
              <w:t>77 2 00 51180</w:t>
            </w:r>
          </w:p>
        </w:tc>
        <w:tc>
          <w:tcPr>
            <w:tcW w:w="709" w:type="dxa"/>
            <w:tcBorders>
              <w:top w:val="nil"/>
              <w:left w:val="nil"/>
              <w:bottom w:val="single" w:sz="4" w:space="0" w:color="000000"/>
              <w:right w:val="single" w:sz="4" w:space="0" w:color="000000"/>
            </w:tcBorders>
            <w:noWrap/>
          </w:tcPr>
          <w:p w:rsidR="005D3EBE" w:rsidRPr="00443F9E" w:rsidRDefault="005D3EBE" w:rsidP="00924FB6">
            <w:pPr>
              <w:jc w:val="center"/>
              <w:rPr>
                <w:sz w:val="20"/>
                <w:szCs w:val="20"/>
              </w:rPr>
            </w:pPr>
          </w:p>
          <w:p w:rsidR="005D3EBE" w:rsidRPr="00443F9E" w:rsidRDefault="005D3EBE" w:rsidP="00924FB6">
            <w:pPr>
              <w:jc w:val="center"/>
              <w:rPr>
                <w:sz w:val="20"/>
                <w:szCs w:val="20"/>
              </w:rPr>
            </w:pPr>
          </w:p>
          <w:p w:rsidR="005D3EBE" w:rsidRPr="00443F9E" w:rsidRDefault="005D3EBE" w:rsidP="00924FB6">
            <w:pPr>
              <w:jc w:val="center"/>
              <w:rPr>
                <w:sz w:val="20"/>
                <w:szCs w:val="20"/>
              </w:rPr>
            </w:pPr>
          </w:p>
          <w:p w:rsidR="005D3EBE" w:rsidRPr="00443F9E" w:rsidRDefault="005D3EBE" w:rsidP="00924FB6">
            <w:pPr>
              <w:jc w:val="center"/>
              <w:rPr>
                <w:sz w:val="20"/>
                <w:szCs w:val="20"/>
              </w:rPr>
            </w:pPr>
          </w:p>
          <w:p w:rsidR="005D3EBE" w:rsidRPr="00443F9E" w:rsidRDefault="005D3EBE" w:rsidP="00924FB6">
            <w:pPr>
              <w:jc w:val="center"/>
              <w:rPr>
                <w:sz w:val="20"/>
                <w:szCs w:val="20"/>
              </w:rPr>
            </w:pPr>
          </w:p>
          <w:p w:rsidR="005D3EBE" w:rsidRPr="00443F9E" w:rsidRDefault="005D3EBE" w:rsidP="00924FB6">
            <w:pPr>
              <w:jc w:val="center"/>
              <w:rPr>
                <w:sz w:val="20"/>
                <w:szCs w:val="20"/>
              </w:rPr>
            </w:pPr>
            <w:r w:rsidRPr="00443F9E">
              <w:rPr>
                <w:sz w:val="20"/>
                <w:szCs w:val="20"/>
              </w:rPr>
              <w:t>100</w:t>
            </w:r>
          </w:p>
        </w:tc>
        <w:tc>
          <w:tcPr>
            <w:tcW w:w="1843" w:type="dxa"/>
            <w:tcBorders>
              <w:top w:val="nil"/>
              <w:left w:val="nil"/>
              <w:bottom w:val="single" w:sz="4" w:space="0" w:color="000000"/>
              <w:right w:val="single" w:sz="4" w:space="0" w:color="auto"/>
            </w:tcBorders>
            <w:noWrap/>
          </w:tcPr>
          <w:p w:rsidR="005D3EBE" w:rsidRDefault="005D3EBE" w:rsidP="008E6CC5">
            <w:pPr>
              <w:jc w:val="center"/>
              <w:rPr>
                <w:sz w:val="20"/>
                <w:szCs w:val="20"/>
              </w:rPr>
            </w:pPr>
          </w:p>
          <w:p w:rsidR="005D3EBE" w:rsidRDefault="005D3EBE" w:rsidP="008E6CC5">
            <w:pPr>
              <w:jc w:val="center"/>
              <w:rPr>
                <w:sz w:val="20"/>
                <w:szCs w:val="20"/>
              </w:rPr>
            </w:pPr>
          </w:p>
          <w:p w:rsidR="005D3EBE" w:rsidRDefault="005D3EBE" w:rsidP="008E6CC5">
            <w:pPr>
              <w:jc w:val="center"/>
              <w:rPr>
                <w:sz w:val="20"/>
                <w:szCs w:val="20"/>
              </w:rPr>
            </w:pPr>
          </w:p>
          <w:p w:rsidR="005D3EBE" w:rsidRDefault="005D3EBE" w:rsidP="008E6CC5">
            <w:pPr>
              <w:jc w:val="center"/>
              <w:rPr>
                <w:sz w:val="20"/>
                <w:szCs w:val="20"/>
              </w:rPr>
            </w:pPr>
          </w:p>
          <w:p w:rsidR="005D3EBE" w:rsidRDefault="005D3EBE" w:rsidP="008E6CC5">
            <w:pPr>
              <w:jc w:val="center"/>
              <w:rPr>
                <w:sz w:val="20"/>
                <w:szCs w:val="20"/>
              </w:rPr>
            </w:pPr>
          </w:p>
          <w:p w:rsidR="005D3EBE" w:rsidRDefault="005D3EBE" w:rsidP="008E6CC5">
            <w:pPr>
              <w:jc w:val="center"/>
            </w:pPr>
            <w:r w:rsidRPr="00F86AB9">
              <w:rPr>
                <w:sz w:val="20"/>
                <w:szCs w:val="20"/>
              </w:rPr>
              <w:t>138 038,00</w:t>
            </w:r>
          </w:p>
        </w:tc>
      </w:tr>
      <w:tr w:rsidR="005D3EBE" w:rsidRPr="00443F9E" w:rsidTr="00924FB6">
        <w:trPr>
          <w:trHeight w:val="480"/>
        </w:trPr>
        <w:tc>
          <w:tcPr>
            <w:tcW w:w="4266" w:type="dxa"/>
            <w:tcBorders>
              <w:top w:val="nil"/>
              <w:left w:val="single" w:sz="4" w:space="0" w:color="000000"/>
              <w:bottom w:val="single" w:sz="4" w:space="0" w:color="000000"/>
              <w:right w:val="single" w:sz="4" w:space="0" w:color="000000"/>
            </w:tcBorders>
            <w:vAlign w:val="bottom"/>
          </w:tcPr>
          <w:p w:rsidR="005D3EBE" w:rsidRPr="00443F9E" w:rsidRDefault="005D3EBE" w:rsidP="00924FB6">
            <w:pPr>
              <w:rPr>
                <w:b/>
                <w:sz w:val="20"/>
                <w:szCs w:val="20"/>
              </w:rPr>
            </w:pPr>
            <w:r w:rsidRPr="00443F9E">
              <w:rPr>
                <w:b/>
                <w:sz w:val="20"/>
                <w:szCs w:val="20"/>
              </w:rPr>
              <w:t>Национальная безопасность и правоохранительная деятельность</w:t>
            </w:r>
          </w:p>
        </w:tc>
        <w:tc>
          <w:tcPr>
            <w:tcW w:w="567" w:type="dxa"/>
            <w:tcBorders>
              <w:top w:val="nil"/>
              <w:left w:val="nil"/>
              <w:bottom w:val="single" w:sz="4" w:space="0" w:color="000000"/>
              <w:right w:val="single" w:sz="4" w:space="0" w:color="000000"/>
            </w:tcBorders>
            <w:noWrap/>
          </w:tcPr>
          <w:p w:rsidR="005D3EBE" w:rsidRPr="00443F9E" w:rsidRDefault="005D3EBE" w:rsidP="00924FB6">
            <w:pPr>
              <w:jc w:val="center"/>
              <w:rPr>
                <w:b/>
                <w:sz w:val="20"/>
                <w:szCs w:val="20"/>
              </w:rPr>
            </w:pPr>
          </w:p>
          <w:p w:rsidR="005D3EBE" w:rsidRPr="00443F9E" w:rsidRDefault="005D3EBE" w:rsidP="00924FB6">
            <w:pPr>
              <w:jc w:val="center"/>
              <w:rPr>
                <w:b/>
                <w:sz w:val="20"/>
                <w:szCs w:val="20"/>
              </w:rPr>
            </w:pPr>
            <w:r w:rsidRPr="00443F9E">
              <w:rPr>
                <w:b/>
                <w:sz w:val="20"/>
                <w:szCs w:val="20"/>
              </w:rPr>
              <w:t>03</w:t>
            </w:r>
          </w:p>
        </w:tc>
        <w:tc>
          <w:tcPr>
            <w:tcW w:w="467" w:type="dxa"/>
            <w:tcBorders>
              <w:top w:val="nil"/>
              <w:left w:val="nil"/>
              <w:bottom w:val="single" w:sz="4" w:space="0" w:color="000000"/>
              <w:right w:val="single" w:sz="4" w:space="0" w:color="000000"/>
            </w:tcBorders>
            <w:noWrap/>
          </w:tcPr>
          <w:p w:rsidR="005D3EBE" w:rsidRPr="00443F9E" w:rsidRDefault="005D3EBE" w:rsidP="00924FB6">
            <w:pPr>
              <w:jc w:val="center"/>
              <w:rPr>
                <w:b/>
                <w:sz w:val="20"/>
                <w:szCs w:val="20"/>
              </w:rPr>
            </w:pPr>
          </w:p>
          <w:p w:rsidR="005D3EBE" w:rsidRPr="00443F9E" w:rsidRDefault="005D3EBE" w:rsidP="00924FB6">
            <w:pPr>
              <w:jc w:val="center"/>
              <w:rPr>
                <w:b/>
                <w:sz w:val="20"/>
                <w:szCs w:val="20"/>
              </w:rPr>
            </w:pPr>
            <w:r w:rsidRPr="00443F9E">
              <w:rPr>
                <w:b/>
                <w:sz w:val="20"/>
                <w:szCs w:val="20"/>
              </w:rPr>
              <w:t>00</w:t>
            </w:r>
          </w:p>
        </w:tc>
        <w:tc>
          <w:tcPr>
            <w:tcW w:w="1659" w:type="dxa"/>
            <w:tcBorders>
              <w:top w:val="nil"/>
              <w:left w:val="nil"/>
              <w:bottom w:val="single" w:sz="4" w:space="0" w:color="000000"/>
              <w:right w:val="single" w:sz="4" w:space="0" w:color="000000"/>
            </w:tcBorders>
            <w:noWrap/>
          </w:tcPr>
          <w:p w:rsidR="005D3EBE" w:rsidRPr="00443F9E" w:rsidRDefault="005D3EBE" w:rsidP="00924FB6">
            <w:pPr>
              <w:jc w:val="center"/>
              <w:rPr>
                <w:b/>
                <w:sz w:val="20"/>
                <w:szCs w:val="20"/>
              </w:rPr>
            </w:pPr>
          </w:p>
        </w:tc>
        <w:tc>
          <w:tcPr>
            <w:tcW w:w="709" w:type="dxa"/>
            <w:tcBorders>
              <w:top w:val="nil"/>
              <w:left w:val="nil"/>
              <w:bottom w:val="single" w:sz="4" w:space="0" w:color="000000"/>
              <w:right w:val="single" w:sz="4" w:space="0" w:color="000000"/>
            </w:tcBorders>
            <w:noWrap/>
            <w:vAlign w:val="bottom"/>
          </w:tcPr>
          <w:p w:rsidR="005D3EBE" w:rsidRPr="00443F9E" w:rsidRDefault="005D3EBE" w:rsidP="00924FB6">
            <w:pPr>
              <w:jc w:val="center"/>
              <w:rPr>
                <w:b/>
                <w:sz w:val="20"/>
                <w:szCs w:val="20"/>
              </w:rPr>
            </w:pPr>
          </w:p>
        </w:tc>
        <w:tc>
          <w:tcPr>
            <w:tcW w:w="1843" w:type="dxa"/>
            <w:tcBorders>
              <w:top w:val="nil"/>
              <w:left w:val="nil"/>
              <w:bottom w:val="single" w:sz="4" w:space="0" w:color="000000"/>
              <w:right w:val="single" w:sz="4" w:space="0" w:color="auto"/>
            </w:tcBorders>
            <w:noWrap/>
            <w:vAlign w:val="bottom"/>
          </w:tcPr>
          <w:p w:rsidR="005D3EBE" w:rsidRPr="00443F9E" w:rsidRDefault="005D3EBE" w:rsidP="00924FB6">
            <w:pPr>
              <w:jc w:val="center"/>
              <w:rPr>
                <w:b/>
                <w:sz w:val="20"/>
                <w:szCs w:val="20"/>
              </w:rPr>
            </w:pPr>
            <w:r>
              <w:rPr>
                <w:b/>
                <w:sz w:val="20"/>
                <w:szCs w:val="20"/>
              </w:rPr>
              <w:t>143 000,00</w:t>
            </w:r>
          </w:p>
        </w:tc>
      </w:tr>
      <w:tr w:rsidR="005D3EBE" w:rsidRPr="00443F9E" w:rsidTr="00924FB6">
        <w:trPr>
          <w:trHeight w:val="480"/>
        </w:trPr>
        <w:tc>
          <w:tcPr>
            <w:tcW w:w="4266" w:type="dxa"/>
            <w:tcBorders>
              <w:top w:val="nil"/>
              <w:left w:val="single" w:sz="4" w:space="0" w:color="000000"/>
              <w:bottom w:val="single" w:sz="4" w:space="0" w:color="000000"/>
              <w:right w:val="single" w:sz="4" w:space="0" w:color="000000"/>
            </w:tcBorders>
            <w:vAlign w:val="bottom"/>
          </w:tcPr>
          <w:p w:rsidR="005D3EBE" w:rsidRPr="00443F9E" w:rsidRDefault="005D3EBE" w:rsidP="00924FB6">
            <w:pPr>
              <w:rPr>
                <w:b/>
                <w:sz w:val="20"/>
                <w:szCs w:val="20"/>
              </w:rPr>
            </w:pPr>
            <w:r w:rsidRPr="00443F9E">
              <w:rPr>
                <w:b/>
                <w:sz w:val="20"/>
                <w:szCs w:val="20"/>
              </w:rPr>
              <w:t>Защита населения и территории от чрезвычайных ситуаций природного и техногенного характера, гражданская оборона</w:t>
            </w:r>
          </w:p>
        </w:tc>
        <w:tc>
          <w:tcPr>
            <w:tcW w:w="567" w:type="dxa"/>
            <w:tcBorders>
              <w:top w:val="nil"/>
              <w:left w:val="nil"/>
              <w:bottom w:val="single" w:sz="4" w:space="0" w:color="000000"/>
              <w:right w:val="single" w:sz="4" w:space="0" w:color="000000"/>
            </w:tcBorders>
            <w:noWrap/>
          </w:tcPr>
          <w:p w:rsidR="005D3EBE" w:rsidRPr="00443F9E" w:rsidRDefault="005D3EBE" w:rsidP="00924FB6">
            <w:pPr>
              <w:jc w:val="center"/>
              <w:rPr>
                <w:b/>
                <w:sz w:val="20"/>
                <w:szCs w:val="20"/>
              </w:rPr>
            </w:pPr>
          </w:p>
          <w:p w:rsidR="005D3EBE" w:rsidRPr="00443F9E" w:rsidRDefault="005D3EBE" w:rsidP="00924FB6">
            <w:pPr>
              <w:jc w:val="center"/>
              <w:rPr>
                <w:b/>
                <w:sz w:val="20"/>
                <w:szCs w:val="20"/>
              </w:rPr>
            </w:pPr>
          </w:p>
          <w:p w:rsidR="005D3EBE" w:rsidRPr="00443F9E" w:rsidRDefault="005D3EBE" w:rsidP="00924FB6">
            <w:pPr>
              <w:jc w:val="center"/>
              <w:rPr>
                <w:b/>
                <w:sz w:val="20"/>
                <w:szCs w:val="20"/>
              </w:rPr>
            </w:pPr>
          </w:p>
          <w:p w:rsidR="005D3EBE" w:rsidRPr="00443F9E" w:rsidRDefault="005D3EBE" w:rsidP="00924FB6">
            <w:pPr>
              <w:jc w:val="center"/>
              <w:rPr>
                <w:b/>
                <w:sz w:val="20"/>
                <w:szCs w:val="20"/>
              </w:rPr>
            </w:pPr>
            <w:r w:rsidRPr="00443F9E">
              <w:rPr>
                <w:b/>
                <w:sz w:val="20"/>
                <w:szCs w:val="20"/>
              </w:rPr>
              <w:t>03</w:t>
            </w:r>
          </w:p>
        </w:tc>
        <w:tc>
          <w:tcPr>
            <w:tcW w:w="467" w:type="dxa"/>
            <w:tcBorders>
              <w:top w:val="nil"/>
              <w:left w:val="nil"/>
              <w:bottom w:val="single" w:sz="4" w:space="0" w:color="000000"/>
              <w:right w:val="single" w:sz="4" w:space="0" w:color="000000"/>
            </w:tcBorders>
            <w:noWrap/>
          </w:tcPr>
          <w:p w:rsidR="005D3EBE" w:rsidRPr="00443F9E" w:rsidRDefault="005D3EBE" w:rsidP="00924FB6">
            <w:pPr>
              <w:jc w:val="center"/>
              <w:rPr>
                <w:b/>
                <w:sz w:val="20"/>
                <w:szCs w:val="20"/>
              </w:rPr>
            </w:pPr>
          </w:p>
          <w:p w:rsidR="005D3EBE" w:rsidRPr="00443F9E" w:rsidRDefault="005D3EBE" w:rsidP="00924FB6">
            <w:pPr>
              <w:jc w:val="center"/>
              <w:rPr>
                <w:b/>
                <w:sz w:val="20"/>
                <w:szCs w:val="20"/>
              </w:rPr>
            </w:pPr>
          </w:p>
          <w:p w:rsidR="005D3EBE" w:rsidRPr="00443F9E" w:rsidRDefault="005D3EBE" w:rsidP="00924FB6">
            <w:pPr>
              <w:jc w:val="center"/>
              <w:rPr>
                <w:b/>
                <w:sz w:val="20"/>
                <w:szCs w:val="20"/>
              </w:rPr>
            </w:pPr>
          </w:p>
          <w:p w:rsidR="005D3EBE" w:rsidRPr="00443F9E" w:rsidRDefault="005D3EBE" w:rsidP="00924FB6">
            <w:pPr>
              <w:jc w:val="center"/>
              <w:rPr>
                <w:b/>
                <w:sz w:val="20"/>
                <w:szCs w:val="20"/>
              </w:rPr>
            </w:pPr>
            <w:r w:rsidRPr="00443F9E">
              <w:rPr>
                <w:b/>
                <w:sz w:val="20"/>
                <w:szCs w:val="20"/>
              </w:rPr>
              <w:t>09</w:t>
            </w:r>
          </w:p>
        </w:tc>
        <w:tc>
          <w:tcPr>
            <w:tcW w:w="1659" w:type="dxa"/>
            <w:tcBorders>
              <w:top w:val="nil"/>
              <w:left w:val="nil"/>
              <w:bottom w:val="single" w:sz="4" w:space="0" w:color="000000"/>
              <w:right w:val="single" w:sz="4" w:space="0" w:color="000000"/>
            </w:tcBorders>
            <w:noWrap/>
          </w:tcPr>
          <w:p w:rsidR="005D3EBE" w:rsidRPr="00443F9E" w:rsidRDefault="005D3EBE" w:rsidP="00924FB6">
            <w:pPr>
              <w:jc w:val="center"/>
              <w:rPr>
                <w:b/>
                <w:sz w:val="20"/>
                <w:szCs w:val="20"/>
              </w:rPr>
            </w:pPr>
          </w:p>
        </w:tc>
        <w:tc>
          <w:tcPr>
            <w:tcW w:w="709" w:type="dxa"/>
            <w:tcBorders>
              <w:top w:val="nil"/>
              <w:left w:val="nil"/>
              <w:bottom w:val="single" w:sz="4" w:space="0" w:color="000000"/>
              <w:right w:val="single" w:sz="4" w:space="0" w:color="000000"/>
            </w:tcBorders>
            <w:noWrap/>
            <w:vAlign w:val="bottom"/>
          </w:tcPr>
          <w:p w:rsidR="005D3EBE" w:rsidRPr="00443F9E" w:rsidRDefault="005D3EBE" w:rsidP="00924FB6">
            <w:pPr>
              <w:jc w:val="center"/>
              <w:rPr>
                <w:b/>
                <w:sz w:val="20"/>
                <w:szCs w:val="20"/>
              </w:rPr>
            </w:pPr>
          </w:p>
        </w:tc>
        <w:tc>
          <w:tcPr>
            <w:tcW w:w="1843" w:type="dxa"/>
            <w:tcBorders>
              <w:top w:val="nil"/>
              <w:left w:val="nil"/>
              <w:bottom w:val="single" w:sz="4" w:space="0" w:color="000000"/>
              <w:right w:val="single" w:sz="4" w:space="0" w:color="auto"/>
            </w:tcBorders>
            <w:noWrap/>
            <w:vAlign w:val="bottom"/>
          </w:tcPr>
          <w:p w:rsidR="005D3EBE" w:rsidRPr="00443F9E" w:rsidRDefault="005D3EBE" w:rsidP="00924FB6">
            <w:pPr>
              <w:jc w:val="center"/>
              <w:rPr>
                <w:b/>
                <w:sz w:val="20"/>
                <w:szCs w:val="20"/>
              </w:rPr>
            </w:pPr>
            <w:r>
              <w:rPr>
                <w:b/>
                <w:sz w:val="20"/>
                <w:szCs w:val="20"/>
              </w:rPr>
              <w:t>90 000,00</w:t>
            </w:r>
          </w:p>
        </w:tc>
      </w:tr>
      <w:tr w:rsidR="005D3EBE" w:rsidRPr="00443F9E" w:rsidTr="00924FB6">
        <w:trPr>
          <w:trHeight w:val="225"/>
        </w:trPr>
        <w:tc>
          <w:tcPr>
            <w:tcW w:w="4266" w:type="dxa"/>
            <w:tcBorders>
              <w:top w:val="nil"/>
              <w:left w:val="single" w:sz="4" w:space="0" w:color="000000"/>
              <w:bottom w:val="single" w:sz="4" w:space="0" w:color="000000"/>
              <w:right w:val="single" w:sz="4" w:space="0" w:color="000000"/>
            </w:tcBorders>
            <w:vAlign w:val="bottom"/>
          </w:tcPr>
          <w:p w:rsidR="005D3EBE" w:rsidRPr="00443F9E" w:rsidRDefault="005D3EBE" w:rsidP="00A10B3F">
            <w:pPr>
              <w:suppressAutoHyphens w:val="0"/>
              <w:rPr>
                <w:bCs/>
                <w:sz w:val="20"/>
                <w:szCs w:val="20"/>
                <w:lang w:eastAsia="ru-RU"/>
              </w:rPr>
            </w:pPr>
            <w:r w:rsidRPr="00443F9E">
              <w:rPr>
                <w:sz w:val="20"/>
                <w:szCs w:val="20"/>
              </w:rPr>
              <w:lastRenderedPageBreak/>
              <w:t xml:space="preserve">Муниципальная программа «Защита населения и территории от чрезвычайных ситуаций, обеспечение пожарной безопасности и безопасности людей на водных объектах в  </w:t>
            </w:r>
            <w:r>
              <w:rPr>
                <w:sz w:val="20"/>
                <w:szCs w:val="20"/>
              </w:rPr>
              <w:t>Сеймском сельсовете Мантуровского района</w:t>
            </w:r>
            <w:r w:rsidRPr="00443F9E">
              <w:rPr>
                <w:sz w:val="20"/>
                <w:szCs w:val="20"/>
              </w:rPr>
              <w:t xml:space="preserve"> Курской области на 2017-2021годы»</w:t>
            </w:r>
          </w:p>
        </w:tc>
        <w:tc>
          <w:tcPr>
            <w:tcW w:w="567" w:type="dxa"/>
            <w:tcBorders>
              <w:top w:val="nil"/>
              <w:left w:val="nil"/>
              <w:bottom w:val="single" w:sz="4" w:space="0" w:color="000000"/>
              <w:right w:val="single" w:sz="4" w:space="0" w:color="000000"/>
            </w:tcBorders>
            <w:noWrap/>
            <w:vAlign w:val="bottom"/>
          </w:tcPr>
          <w:p w:rsidR="005D3EBE" w:rsidRPr="00443F9E" w:rsidRDefault="005D3EBE" w:rsidP="00924FB6">
            <w:pPr>
              <w:jc w:val="center"/>
              <w:rPr>
                <w:sz w:val="20"/>
                <w:szCs w:val="20"/>
              </w:rPr>
            </w:pPr>
            <w:r w:rsidRPr="00443F9E">
              <w:rPr>
                <w:sz w:val="20"/>
                <w:szCs w:val="20"/>
              </w:rPr>
              <w:t>03</w:t>
            </w:r>
          </w:p>
        </w:tc>
        <w:tc>
          <w:tcPr>
            <w:tcW w:w="467" w:type="dxa"/>
            <w:tcBorders>
              <w:top w:val="nil"/>
              <w:left w:val="nil"/>
              <w:bottom w:val="single" w:sz="4" w:space="0" w:color="000000"/>
              <w:right w:val="single" w:sz="4" w:space="0" w:color="000000"/>
            </w:tcBorders>
            <w:noWrap/>
            <w:vAlign w:val="bottom"/>
          </w:tcPr>
          <w:p w:rsidR="005D3EBE" w:rsidRPr="00443F9E" w:rsidRDefault="005D3EBE" w:rsidP="00924FB6">
            <w:pPr>
              <w:jc w:val="center"/>
              <w:rPr>
                <w:sz w:val="20"/>
                <w:szCs w:val="20"/>
              </w:rPr>
            </w:pPr>
            <w:r w:rsidRPr="00443F9E">
              <w:rPr>
                <w:sz w:val="20"/>
                <w:szCs w:val="20"/>
              </w:rPr>
              <w:t>09</w:t>
            </w:r>
          </w:p>
        </w:tc>
        <w:tc>
          <w:tcPr>
            <w:tcW w:w="1659" w:type="dxa"/>
            <w:tcBorders>
              <w:top w:val="nil"/>
              <w:left w:val="nil"/>
              <w:bottom w:val="single" w:sz="4" w:space="0" w:color="000000"/>
              <w:right w:val="single" w:sz="4" w:space="0" w:color="000000"/>
            </w:tcBorders>
            <w:noWrap/>
            <w:vAlign w:val="bottom"/>
          </w:tcPr>
          <w:p w:rsidR="005D3EBE" w:rsidRPr="00443F9E" w:rsidRDefault="005D3EBE" w:rsidP="00924FB6">
            <w:pPr>
              <w:jc w:val="center"/>
              <w:rPr>
                <w:sz w:val="20"/>
                <w:szCs w:val="20"/>
              </w:rPr>
            </w:pPr>
            <w:r w:rsidRPr="00443F9E">
              <w:rPr>
                <w:sz w:val="20"/>
                <w:szCs w:val="20"/>
              </w:rPr>
              <w:t>13 0 00 00000</w:t>
            </w:r>
          </w:p>
        </w:tc>
        <w:tc>
          <w:tcPr>
            <w:tcW w:w="709" w:type="dxa"/>
            <w:tcBorders>
              <w:top w:val="nil"/>
              <w:left w:val="nil"/>
              <w:bottom w:val="single" w:sz="4" w:space="0" w:color="000000"/>
              <w:right w:val="single" w:sz="4" w:space="0" w:color="000000"/>
            </w:tcBorders>
            <w:noWrap/>
            <w:vAlign w:val="bottom"/>
          </w:tcPr>
          <w:p w:rsidR="005D3EBE" w:rsidRPr="00443F9E" w:rsidRDefault="005D3EBE" w:rsidP="00924FB6">
            <w:pPr>
              <w:jc w:val="center"/>
              <w:rPr>
                <w:sz w:val="20"/>
                <w:szCs w:val="20"/>
              </w:rPr>
            </w:pPr>
          </w:p>
        </w:tc>
        <w:tc>
          <w:tcPr>
            <w:tcW w:w="1843" w:type="dxa"/>
            <w:tcBorders>
              <w:top w:val="nil"/>
              <w:left w:val="nil"/>
              <w:bottom w:val="single" w:sz="4" w:space="0" w:color="000000"/>
              <w:right w:val="single" w:sz="4" w:space="0" w:color="auto"/>
            </w:tcBorders>
            <w:noWrap/>
            <w:vAlign w:val="bottom"/>
          </w:tcPr>
          <w:p w:rsidR="005D3EBE" w:rsidRPr="00443F9E" w:rsidRDefault="005D3EBE" w:rsidP="00924FB6">
            <w:pPr>
              <w:jc w:val="center"/>
              <w:rPr>
                <w:sz w:val="20"/>
                <w:szCs w:val="20"/>
              </w:rPr>
            </w:pPr>
            <w:r>
              <w:rPr>
                <w:sz w:val="20"/>
                <w:szCs w:val="20"/>
              </w:rPr>
              <w:t>90 000,00</w:t>
            </w:r>
          </w:p>
        </w:tc>
      </w:tr>
      <w:tr w:rsidR="005D3EBE" w:rsidRPr="00443F9E" w:rsidTr="002C2639">
        <w:trPr>
          <w:trHeight w:val="225"/>
        </w:trPr>
        <w:tc>
          <w:tcPr>
            <w:tcW w:w="4266" w:type="dxa"/>
            <w:tcBorders>
              <w:top w:val="nil"/>
              <w:left w:val="single" w:sz="4" w:space="0" w:color="000000"/>
              <w:bottom w:val="single" w:sz="4" w:space="0" w:color="000000"/>
              <w:right w:val="single" w:sz="4" w:space="0" w:color="000000"/>
            </w:tcBorders>
            <w:vAlign w:val="bottom"/>
          </w:tcPr>
          <w:p w:rsidR="005D3EBE" w:rsidRPr="00443F9E" w:rsidRDefault="005D3EBE" w:rsidP="00A10B3F">
            <w:pPr>
              <w:suppressAutoHyphens w:val="0"/>
              <w:rPr>
                <w:bCs/>
                <w:sz w:val="20"/>
                <w:szCs w:val="20"/>
                <w:lang w:eastAsia="ru-RU"/>
              </w:rPr>
            </w:pPr>
            <w:r w:rsidRPr="00443F9E">
              <w:rPr>
                <w:sz w:val="20"/>
                <w:szCs w:val="20"/>
              </w:rPr>
              <w:t xml:space="preserve">Подпрограмма «Снижение рисков и смягчение последствий чрезвычайных ситуаций природного и техногенного характера»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в </w:t>
            </w:r>
            <w:r>
              <w:rPr>
                <w:sz w:val="20"/>
                <w:szCs w:val="20"/>
              </w:rPr>
              <w:t>Сеймском сельсовете Мантуровского района</w:t>
            </w:r>
            <w:r w:rsidRPr="00443F9E">
              <w:rPr>
                <w:sz w:val="20"/>
                <w:szCs w:val="20"/>
              </w:rPr>
              <w:t xml:space="preserve"> Курской области на 2017-2021годы»</w:t>
            </w:r>
          </w:p>
        </w:tc>
        <w:tc>
          <w:tcPr>
            <w:tcW w:w="567" w:type="dxa"/>
            <w:tcBorders>
              <w:top w:val="nil"/>
              <w:left w:val="nil"/>
              <w:bottom w:val="single" w:sz="4" w:space="0" w:color="000000"/>
              <w:right w:val="single" w:sz="4" w:space="0" w:color="000000"/>
            </w:tcBorders>
            <w:noWrap/>
            <w:vAlign w:val="bottom"/>
          </w:tcPr>
          <w:p w:rsidR="005D3EBE" w:rsidRPr="00443F9E" w:rsidRDefault="005D3EBE" w:rsidP="00924FB6">
            <w:pPr>
              <w:jc w:val="center"/>
              <w:rPr>
                <w:sz w:val="20"/>
                <w:szCs w:val="20"/>
              </w:rPr>
            </w:pPr>
            <w:r w:rsidRPr="00443F9E">
              <w:rPr>
                <w:sz w:val="20"/>
                <w:szCs w:val="20"/>
              </w:rPr>
              <w:t>03</w:t>
            </w:r>
          </w:p>
        </w:tc>
        <w:tc>
          <w:tcPr>
            <w:tcW w:w="467" w:type="dxa"/>
            <w:tcBorders>
              <w:top w:val="nil"/>
              <w:left w:val="nil"/>
              <w:bottom w:val="single" w:sz="4" w:space="0" w:color="000000"/>
              <w:right w:val="single" w:sz="4" w:space="0" w:color="000000"/>
            </w:tcBorders>
            <w:noWrap/>
            <w:vAlign w:val="bottom"/>
          </w:tcPr>
          <w:p w:rsidR="005D3EBE" w:rsidRPr="00443F9E" w:rsidRDefault="005D3EBE" w:rsidP="00924FB6">
            <w:pPr>
              <w:jc w:val="center"/>
              <w:rPr>
                <w:sz w:val="20"/>
                <w:szCs w:val="20"/>
              </w:rPr>
            </w:pPr>
            <w:r w:rsidRPr="00443F9E">
              <w:rPr>
                <w:sz w:val="20"/>
                <w:szCs w:val="20"/>
              </w:rPr>
              <w:t>09</w:t>
            </w:r>
          </w:p>
        </w:tc>
        <w:tc>
          <w:tcPr>
            <w:tcW w:w="1659" w:type="dxa"/>
            <w:tcBorders>
              <w:top w:val="nil"/>
              <w:left w:val="nil"/>
              <w:bottom w:val="single" w:sz="4" w:space="0" w:color="000000"/>
              <w:right w:val="single" w:sz="4" w:space="0" w:color="000000"/>
            </w:tcBorders>
            <w:noWrap/>
            <w:vAlign w:val="bottom"/>
          </w:tcPr>
          <w:p w:rsidR="005D3EBE" w:rsidRPr="00443F9E" w:rsidRDefault="005D3EBE" w:rsidP="00924FB6">
            <w:pPr>
              <w:jc w:val="center"/>
              <w:rPr>
                <w:sz w:val="20"/>
                <w:szCs w:val="20"/>
              </w:rPr>
            </w:pPr>
            <w:r w:rsidRPr="00443F9E">
              <w:rPr>
                <w:sz w:val="20"/>
                <w:szCs w:val="20"/>
              </w:rPr>
              <w:t>13 2 00 00000</w:t>
            </w:r>
          </w:p>
        </w:tc>
        <w:tc>
          <w:tcPr>
            <w:tcW w:w="709" w:type="dxa"/>
            <w:tcBorders>
              <w:top w:val="nil"/>
              <w:left w:val="nil"/>
              <w:bottom w:val="single" w:sz="4" w:space="0" w:color="000000"/>
              <w:right w:val="single" w:sz="4" w:space="0" w:color="000000"/>
            </w:tcBorders>
            <w:noWrap/>
            <w:vAlign w:val="bottom"/>
          </w:tcPr>
          <w:p w:rsidR="005D3EBE" w:rsidRPr="00443F9E" w:rsidRDefault="005D3EBE" w:rsidP="00924FB6">
            <w:pPr>
              <w:jc w:val="center"/>
              <w:rPr>
                <w:sz w:val="20"/>
                <w:szCs w:val="20"/>
              </w:rPr>
            </w:pPr>
          </w:p>
        </w:tc>
        <w:tc>
          <w:tcPr>
            <w:tcW w:w="1843" w:type="dxa"/>
            <w:tcBorders>
              <w:top w:val="nil"/>
              <w:left w:val="nil"/>
              <w:bottom w:val="single" w:sz="4" w:space="0" w:color="000000"/>
              <w:right w:val="single" w:sz="4" w:space="0" w:color="auto"/>
            </w:tcBorders>
            <w:noWrap/>
          </w:tcPr>
          <w:p w:rsidR="005D3EBE" w:rsidRDefault="005D3EBE" w:rsidP="009D4025">
            <w:pPr>
              <w:jc w:val="both"/>
              <w:rPr>
                <w:sz w:val="20"/>
                <w:szCs w:val="20"/>
              </w:rPr>
            </w:pPr>
          </w:p>
          <w:p w:rsidR="005D3EBE" w:rsidRDefault="005D3EBE" w:rsidP="009D4025">
            <w:pPr>
              <w:jc w:val="both"/>
              <w:rPr>
                <w:sz w:val="20"/>
                <w:szCs w:val="20"/>
              </w:rPr>
            </w:pPr>
          </w:p>
          <w:p w:rsidR="005D3EBE" w:rsidRDefault="005D3EBE" w:rsidP="009D4025">
            <w:pPr>
              <w:jc w:val="both"/>
              <w:rPr>
                <w:sz w:val="20"/>
                <w:szCs w:val="20"/>
              </w:rPr>
            </w:pPr>
          </w:p>
          <w:p w:rsidR="005D3EBE" w:rsidRDefault="005D3EBE" w:rsidP="009D4025">
            <w:pPr>
              <w:jc w:val="both"/>
              <w:rPr>
                <w:sz w:val="20"/>
                <w:szCs w:val="20"/>
              </w:rPr>
            </w:pPr>
          </w:p>
          <w:p w:rsidR="005D3EBE" w:rsidRDefault="005D3EBE" w:rsidP="009D4025">
            <w:pPr>
              <w:jc w:val="both"/>
              <w:rPr>
                <w:sz w:val="20"/>
                <w:szCs w:val="20"/>
              </w:rPr>
            </w:pPr>
          </w:p>
          <w:p w:rsidR="005D3EBE" w:rsidRDefault="005D3EBE" w:rsidP="009D4025">
            <w:pPr>
              <w:jc w:val="both"/>
              <w:rPr>
                <w:sz w:val="20"/>
                <w:szCs w:val="20"/>
              </w:rPr>
            </w:pPr>
          </w:p>
          <w:p w:rsidR="005D3EBE" w:rsidRDefault="005D3EBE" w:rsidP="009D4025">
            <w:pPr>
              <w:jc w:val="both"/>
              <w:rPr>
                <w:sz w:val="20"/>
                <w:szCs w:val="20"/>
              </w:rPr>
            </w:pPr>
          </w:p>
          <w:p w:rsidR="005D3EBE" w:rsidRDefault="005D3EBE" w:rsidP="009D4025">
            <w:pPr>
              <w:jc w:val="both"/>
              <w:rPr>
                <w:sz w:val="20"/>
                <w:szCs w:val="20"/>
              </w:rPr>
            </w:pPr>
          </w:p>
          <w:p w:rsidR="005D3EBE" w:rsidRDefault="005D3EBE" w:rsidP="009D4025">
            <w:pPr>
              <w:jc w:val="both"/>
              <w:rPr>
                <w:sz w:val="20"/>
                <w:szCs w:val="20"/>
              </w:rPr>
            </w:pPr>
          </w:p>
          <w:p w:rsidR="005D3EBE" w:rsidRDefault="005D3EBE" w:rsidP="009D4025">
            <w:pPr>
              <w:jc w:val="both"/>
            </w:pPr>
            <w:r w:rsidRPr="00811AF8">
              <w:rPr>
                <w:sz w:val="20"/>
                <w:szCs w:val="20"/>
              </w:rPr>
              <w:t>90 000,00</w:t>
            </w:r>
          </w:p>
        </w:tc>
      </w:tr>
      <w:tr w:rsidR="005D3EBE" w:rsidRPr="00443F9E" w:rsidTr="002C2639">
        <w:trPr>
          <w:trHeight w:val="225"/>
        </w:trPr>
        <w:tc>
          <w:tcPr>
            <w:tcW w:w="4266" w:type="dxa"/>
            <w:tcBorders>
              <w:top w:val="nil"/>
              <w:left w:val="single" w:sz="4" w:space="0" w:color="000000"/>
              <w:bottom w:val="single" w:sz="4" w:space="0" w:color="000000"/>
              <w:right w:val="single" w:sz="4" w:space="0" w:color="000000"/>
            </w:tcBorders>
            <w:vAlign w:val="bottom"/>
          </w:tcPr>
          <w:p w:rsidR="005D3EBE" w:rsidRPr="00443F9E" w:rsidRDefault="005D3EBE" w:rsidP="00A10B3F">
            <w:pPr>
              <w:suppressAutoHyphens w:val="0"/>
              <w:rPr>
                <w:sz w:val="20"/>
                <w:szCs w:val="20"/>
              </w:rPr>
            </w:pPr>
            <w:r w:rsidRPr="00443F9E">
              <w:rPr>
                <w:sz w:val="20"/>
                <w:szCs w:val="20"/>
              </w:rPr>
              <w:t>Основное мероприятие «Обеспечение деятельности и организация мероприятий по предупреждению и ликвидации чрезвычайных ситуаций»</w:t>
            </w:r>
          </w:p>
        </w:tc>
        <w:tc>
          <w:tcPr>
            <w:tcW w:w="567" w:type="dxa"/>
            <w:tcBorders>
              <w:top w:val="nil"/>
              <w:left w:val="nil"/>
              <w:bottom w:val="single" w:sz="4" w:space="0" w:color="000000"/>
              <w:right w:val="single" w:sz="4" w:space="0" w:color="000000"/>
            </w:tcBorders>
            <w:noWrap/>
            <w:vAlign w:val="bottom"/>
          </w:tcPr>
          <w:p w:rsidR="005D3EBE" w:rsidRPr="00443F9E" w:rsidRDefault="005D3EBE" w:rsidP="009528FA">
            <w:pPr>
              <w:jc w:val="center"/>
              <w:rPr>
                <w:sz w:val="20"/>
                <w:szCs w:val="20"/>
              </w:rPr>
            </w:pPr>
            <w:r w:rsidRPr="00443F9E">
              <w:rPr>
                <w:sz w:val="20"/>
                <w:szCs w:val="20"/>
              </w:rPr>
              <w:t>03</w:t>
            </w:r>
          </w:p>
        </w:tc>
        <w:tc>
          <w:tcPr>
            <w:tcW w:w="467" w:type="dxa"/>
            <w:tcBorders>
              <w:top w:val="nil"/>
              <w:left w:val="nil"/>
              <w:bottom w:val="single" w:sz="4" w:space="0" w:color="000000"/>
              <w:right w:val="single" w:sz="4" w:space="0" w:color="000000"/>
            </w:tcBorders>
            <w:noWrap/>
            <w:vAlign w:val="bottom"/>
          </w:tcPr>
          <w:p w:rsidR="005D3EBE" w:rsidRPr="00443F9E" w:rsidRDefault="005D3EBE" w:rsidP="009528FA">
            <w:pPr>
              <w:jc w:val="center"/>
              <w:rPr>
                <w:sz w:val="20"/>
                <w:szCs w:val="20"/>
              </w:rPr>
            </w:pPr>
            <w:r w:rsidRPr="00443F9E">
              <w:rPr>
                <w:sz w:val="20"/>
                <w:szCs w:val="20"/>
              </w:rPr>
              <w:t>09</w:t>
            </w:r>
          </w:p>
        </w:tc>
        <w:tc>
          <w:tcPr>
            <w:tcW w:w="1659" w:type="dxa"/>
            <w:tcBorders>
              <w:top w:val="nil"/>
              <w:left w:val="nil"/>
              <w:bottom w:val="single" w:sz="4" w:space="0" w:color="000000"/>
              <w:right w:val="single" w:sz="4" w:space="0" w:color="000000"/>
            </w:tcBorders>
            <w:noWrap/>
            <w:vAlign w:val="bottom"/>
          </w:tcPr>
          <w:p w:rsidR="005D3EBE" w:rsidRPr="00443F9E" w:rsidRDefault="005D3EBE" w:rsidP="000A121B">
            <w:pPr>
              <w:jc w:val="center"/>
              <w:rPr>
                <w:sz w:val="20"/>
                <w:szCs w:val="20"/>
              </w:rPr>
            </w:pPr>
            <w:r w:rsidRPr="00443F9E">
              <w:rPr>
                <w:sz w:val="20"/>
                <w:szCs w:val="20"/>
              </w:rPr>
              <w:t>13 2 01 00000</w:t>
            </w:r>
          </w:p>
        </w:tc>
        <w:tc>
          <w:tcPr>
            <w:tcW w:w="709" w:type="dxa"/>
            <w:tcBorders>
              <w:top w:val="nil"/>
              <w:left w:val="nil"/>
              <w:bottom w:val="single" w:sz="4" w:space="0" w:color="000000"/>
              <w:right w:val="single" w:sz="4" w:space="0" w:color="000000"/>
            </w:tcBorders>
            <w:noWrap/>
            <w:vAlign w:val="bottom"/>
          </w:tcPr>
          <w:p w:rsidR="005D3EBE" w:rsidRPr="00443F9E" w:rsidRDefault="005D3EBE" w:rsidP="00924FB6">
            <w:pPr>
              <w:jc w:val="center"/>
              <w:rPr>
                <w:sz w:val="20"/>
                <w:szCs w:val="20"/>
              </w:rPr>
            </w:pPr>
          </w:p>
        </w:tc>
        <w:tc>
          <w:tcPr>
            <w:tcW w:w="1843" w:type="dxa"/>
            <w:tcBorders>
              <w:top w:val="nil"/>
              <w:left w:val="nil"/>
              <w:bottom w:val="single" w:sz="4" w:space="0" w:color="000000"/>
              <w:right w:val="single" w:sz="4" w:space="0" w:color="auto"/>
            </w:tcBorders>
            <w:noWrap/>
          </w:tcPr>
          <w:p w:rsidR="005D3EBE" w:rsidRDefault="005D3EBE" w:rsidP="009D4025">
            <w:pPr>
              <w:jc w:val="both"/>
              <w:rPr>
                <w:sz w:val="20"/>
                <w:szCs w:val="20"/>
              </w:rPr>
            </w:pPr>
            <w:r>
              <w:rPr>
                <w:sz w:val="20"/>
                <w:szCs w:val="20"/>
              </w:rPr>
              <w:t xml:space="preserve">  </w:t>
            </w:r>
          </w:p>
          <w:p w:rsidR="005D3EBE" w:rsidRDefault="005D3EBE" w:rsidP="009D4025">
            <w:pPr>
              <w:jc w:val="both"/>
              <w:rPr>
                <w:sz w:val="20"/>
                <w:szCs w:val="20"/>
              </w:rPr>
            </w:pPr>
          </w:p>
          <w:p w:rsidR="005D3EBE" w:rsidRDefault="005D3EBE" w:rsidP="009D4025">
            <w:pPr>
              <w:jc w:val="both"/>
              <w:rPr>
                <w:sz w:val="20"/>
                <w:szCs w:val="20"/>
              </w:rPr>
            </w:pPr>
          </w:p>
          <w:p w:rsidR="005D3EBE" w:rsidRDefault="005D3EBE" w:rsidP="009D4025">
            <w:pPr>
              <w:jc w:val="both"/>
            </w:pPr>
            <w:r w:rsidRPr="00811AF8">
              <w:rPr>
                <w:sz w:val="20"/>
                <w:szCs w:val="20"/>
              </w:rPr>
              <w:t>90 000,00</w:t>
            </w:r>
          </w:p>
        </w:tc>
      </w:tr>
      <w:tr w:rsidR="005D3EBE" w:rsidRPr="00443F9E" w:rsidTr="00924FB6">
        <w:trPr>
          <w:trHeight w:val="225"/>
        </w:trPr>
        <w:tc>
          <w:tcPr>
            <w:tcW w:w="4266" w:type="dxa"/>
            <w:tcBorders>
              <w:top w:val="nil"/>
              <w:left w:val="single" w:sz="4" w:space="0" w:color="000000"/>
              <w:bottom w:val="single" w:sz="4" w:space="0" w:color="000000"/>
              <w:right w:val="single" w:sz="4" w:space="0" w:color="000000"/>
            </w:tcBorders>
            <w:vAlign w:val="bottom"/>
          </w:tcPr>
          <w:p w:rsidR="005D3EBE" w:rsidRPr="00443F9E" w:rsidRDefault="005D3EBE" w:rsidP="000A121B">
            <w:pPr>
              <w:rPr>
                <w:color w:val="000000"/>
                <w:sz w:val="20"/>
                <w:szCs w:val="20"/>
              </w:rPr>
            </w:pPr>
            <w:r w:rsidRPr="00443F9E">
              <w:rPr>
                <w:color w:val="000000"/>
                <w:sz w:val="20"/>
                <w:szCs w:val="20"/>
              </w:rPr>
              <w:t>Осуществление переданных полномочий  в области гражданской обороны, защиты населения и территорий от чрезвычайных ситуаций, безопасности людей на водных объектах</w:t>
            </w:r>
          </w:p>
          <w:p w:rsidR="005D3EBE" w:rsidRPr="00443F9E" w:rsidRDefault="005D3EBE" w:rsidP="00924FB6">
            <w:pPr>
              <w:suppressAutoHyphens w:val="0"/>
              <w:rPr>
                <w:bCs/>
                <w:sz w:val="20"/>
                <w:szCs w:val="20"/>
                <w:lang w:eastAsia="ru-RU"/>
              </w:rPr>
            </w:pPr>
          </w:p>
        </w:tc>
        <w:tc>
          <w:tcPr>
            <w:tcW w:w="567" w:type="dxa"/>
            <w:tcBorders>
              <w:top w:val="nil"/>
              <w:left w:val="nil"/>
              <w:bottom w:val="single" w:sz="4" w:space="0" w:color="000000"/>
              <w:right w:val="single" w:sz="4" w:space="0" w:color="000000"/>
            </w:tcBorders>
            <w:noWrap/>
            <w:vAlign w:val="bottom"/>
          </w:tcPr>
          <w:p w:rsidR="005D3EBE" w:rsidRPr="00443F9E" w:rsidRDefault="005D3EBE" w:rsidP="00924FB6">
            <w:pPr>
              <w:jc w:val="center"/>
              <w:rPr>
                <w:sz w:val="20"/>
                <w:szCs w:val="20"/>
              </w:rPr>
            </w:pPr>
            <w:r w:rsidRPr="00443F9E">
              <w:rPr>
                <w:sz w:val="20"/>
                <w:szCs w:val="20"/>
              </w:rPr>
              <w:t>03</w:t>
            </w:r>
          </w:p>
        </w:tc>
        <w:tc>
          <w:tcPr>
            <w:tcW w:w="467" w:type="dxa"/>
            <w:tcBorders>
              <w:top w:val="nil"/>
              <w:left w:val="nil"/>
              <w:bottom w:val="single" w:sz="4" w:space="0" w:color="000000"/>
              <w:right w:val="single" w:sz="4" w:space="0" w:color="000000"/>
            </w:tcBorders>
            <w:noWrap/>
            <w:vAlign w:val="bottom"/>
          </w:tcPr>
          <w:p w:rsidR="005D3EBE" w:rsidRPr="00443F9E" w:rsidRDefault="005D3EBE" w:rsidP="00924FB6">
            <w:pPr>
              <w:jc w:val="center"/>
              <w:rPr>
                <w:sz w:val="20"/>
                <w:szCs w:val="20"/>
              </w:rPr>
            </w:pPr>
            <w:r w:rsidRPr="00443F9E">
              <w:rPr>
                <w:sz w:val="20"/>
                <w:szCs w:val="20"/>
              </w:rPr>
              <w:t>09</w:t>
            </w:r>
          </w:p>
        </w:tc>
        <w:tc>
          <w:tcPr>
            <w:tcW w:w="1659" w:type="dxa"/>
            <w:tcBorders>
              <w:top w:val="nil"/>
              <w:left w:val="nil"/>
              <w:bottom w:val="single" w:sz="4" w:space="0" w:color="000000"/>
              <w:right w:val="single" w:sz="4" w:space="0" w:color="000000"/>
            </w:tcBorders>
            <w:noWrap/>
            <w:vAlign w:val="bottom"/>
          </w:tcPr>
          <w:p w:rsidR="005D3EBE" w:rsidRPr="00443F9E" w:rsidRDefault="005D3EBE" w:rsidP="009528FA">
            <w:pPr>
              <w:jc w:val="center"/>
              <w:rPr>
                <w:sz w:val="20"/>
                <w:szCs w:val="20"/>
              </w:rPr>
            </w:pPr>
            <w:r w:rsidRPr="00443F9E">
              <w:rPr>
                <w:sz w:val="20"/>
                <w:szCs w:val="20"/>
              </w:rPr>
              <w:t>13 2 01 С1460</w:t>
            </w:r>
          </w:p>
        </w:tc>
        <w:tc>
          <w:tcPr>
            <w:tcW w:w="709" w:type="dxa"/>
            <w:tcBorders>
              <w:top w:val="nil"/>
              <w:left w:val="nil"/>
              <w:bottom w:val="single" w:sz="4" w:space="0" w:color="000000"/>
              <w:right w:val="single" w:sz="4" w:space="0" w:color="000000"/>
            </w:tcBorders>
            <w:noWrap/>
            <w:vAlign w:val="bottom"/>
          </w:tcPr>
          <w:p w:rsidR="005D3EBE" w:rsidRPr="00443F9E" w:rsidRDefault="005D3EBE" w:rsidP="00924FB6">
            <w:pPr>
              <w:jc w:val="center"/>
              <w:rPr>
                <w:sz w:val="20"/>
                <w:szCs w:val="20"/>
              </w:rPr>
            </w:pPr>
          </w:p>
        </w:tc>
        <w:tc>
          <w:tcPr>
            <w:tcW w:w="1843" w:type="dxa"/>
            <w:tcBorders>
              <w:top w:val="nil"/>
              <w:left w:val="nil"/>
              <w:bottom w:val="single" w:sz="4" w:space="0" w:color="000000"/>
              <w:right w:val="single" w:sz="4" w:space="0" w:color="auto"/>
            </w:tcBorders>
            <w:noWrap/>
            <w:vAlign w:val="bottom"/>
          </w:tcPr>
          <w:p w:rsidR="005D3EBE" w:rsidRPr="00443F9E" w:rsidRDefault="005D3EBE" w:rsidP="00924FB6">
            <w:pPr>
              <w:jc w:val="center"/>
              <w:rPr>
                <w:sz w:val="20"/>
                <w:szCs w:val="20"/>
              </w:rPr>
            </w:pPr>
            <w:r>
              <w:rPr>
                <w:sz w:val="20"/>
                <w:szCs w:val="20"/>
              </w:rPr>
              <w:t>90 000,00</w:t>
            </w:r>
          </w:p>
        </w:tc>
      </w:tr>
      <w:tr w:rsidR="005D3EBE" w:rsidRPr="00443F9E" w:rsidTr="00924FB6">
        <w:trPr>
          <w:trHeight w:val="225"/>
        </w:trPr>
        <w:tc>
          <w:tcPr>
            <w:tcW w:w="4266" w:type="dxa"/>
            <w:tcBorders>
              <w:top w:val="nil"/>
              <w:left w:val="single" w:sz="4" w:space="0" w:color="000000"/>
              <w:bottom w:val="single" w:sz="4" w:space="0" w:color="000000"/>
              <w:right w:val="single" w:sz="4" w:space="0" w:color="000000"/>
            </w:tcBorders>
            <w:vAlign w:val="bottom"/>
          </w:tcPr>
          <w:p w:rsidR="005D3EBE" w:rsidRPr="00443F9E" w:rsidRDefault="005D3EBE" w:rsidP="009528FA">
            <w:pPr>
              <w:rPr>
                <w:sz w:val="20"/>
                <w:szCs w:val="20"/>
              </w:rPr>
            </w:pPr>
            <w:r w:rsidRPr="00443F9E">
              <w:rPr>
                <w:sz w:val="20"/>
                <w:szCs w:val="20"/>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noWrap/>
            <w:vAlign w:val="bottom"/>
          </w:tcPr>
          <w:p w:rsidR="005D3EBE" w:rsidRPr="00443F9E" w:rsidRDefault="005D3EBE" w:rsidP="009528FA">
            <w:pPr>
              <w:jc w:val="center"/>
              <w:rPr>
                <w:sz w:val="20"/>
                <w:szCs w:val="20"/>
              </w:rPr>
            </w:pPr>
            <w:r w:rsidRPr="00443F9E">
              <w:rPr>
                <w:sz w:val="20"/>
                <w:szCs w:val="20"/>
              </w:rPr>
              <w:t>03</w:t>
            </w:r>
          </w:p>
        </w:tc>
        <w:tc>
          <w:tcPr>
            <w:tcW w:w="467" w:type="dxa"/>
            <w:tcBorders>
              <w:top w:val="nil"/>
              <w:left w:val="nil"/>
              <w:bottom w:val="single" w:sz="4" w:space="0" w:color="000000"/>
              <w:right w:val="single" w:sz="4" w:space="0" w:color="000000"/>
            </w:tcBorders>
            <w:noWrap/>
            <w:vAlign w:val="bottom"/>
          </w:tcPr>
          <w:p w:rsidR="005D3EBE" w:rsidRPr="00443F9E" w:rsidRDefault="005D3EBE" w:rsidP="009528FA">
            <w:pPr>
              <w:jc w:val="center"/>
              <w:rPr>
                <w:sz w:val="20"/>
                <w:szCs w:val="20"/>
              </w:rPr>
            </w:pPr>
            <w:r w:rsidRPr="00443F9E">
              <w:rPr>
                <w:sz w:val="20"/>
                <w:szCs w:val="20"/>
              </w:rPr>
              <w:t>09</w:t>
            </w:r>
          </w:p>
        </w:tc>
        <w:tc>
          <w:tcPr>
            <w:tcW w:w="1659" w:type="dxa"/>
            <w:tcBorders>
              <w:top w:val="nil"/>
              <w:left w:val="nil"/>
              <w:bottom w:val="single" w:sz="4" w:space="0" w:color="000000"/>
              <w:right w:val="single" w:sz="4" w:space="0" w:color="000000"/>
            </w:tcBorders>
            <w:noWrap/>
            <w:vAlign w:val="bottom"/>
          </w:tcPr>
          <w:p w:rsidR="005D3EBE" w:rsidRPr="00443F9E" w:rsidRDefault="005D3EBE" w:rsidP="009528FA">
            <w:pPr>
              <w:jc w:val="center"/>
              <w:rPr>
                <w:sz w:val="20"/>
                <w:szCs w:val="20"/>
              </w:rPr>
            </w:pPr>
            <w:r w:rsidRPr="00443F9E">
              <w:rPr>
                <w:sz w:val="20"/>
                <w:szCs w:val="20"/>
              </w:rPr>
              <w:t>13 2 00 С1460</w:t>
            </w:r>
          </w:p>
        </w:tc>
        <w:tc>
          <w:tcPr>
            <w:tcW w:w="709" w:type="dxa"/>
            <w:tcBorders>
              <w:top w:val="nil"/>
              <w:left w:val="nil"/>
              <w:bottom w:val="single" w:sz="4" w:space="0" w:color="000000"/>
              <w:right w:val="single" w:sz="4" w:space="0" w:color="000000"/>
            </w:tcBorders>
            <w:noWrap/>
            <w:vAlign w:val="bottom"/>
          </w:tcPr>
          <w:p w:rsidR="005D3EBE" w:rsidRPr="00443F9E" w:rsidRDefault="005D3EBE" w:rsidP="00924FB6">
            <w:pPr>
              <w:jc w:val="center"/>
              <w:rPr>
                <w:sz w:val="20"/>
                <w:szCs w:val="20"/>
              </w:rPr>
            </w:pPr>
            <w:r w:rsidRPr="00443F9E">
              <w:rPr>
                <w:sz w:val="20"/>
                <w:szCs w:val="20"/>
              </w:rPr>
              <w:t>200</w:t>
            </w:r>
          </w:p>
        </w:tc>
        <w:tc>
          <w:tcPr>
            <w:tcW w:w="1843" w:type="dxa"/>
            <w:tcBorders>
              <w:top w:val="nil"/>
              <w:left w:val="nil"/>
              <w:bottom w:val="single" w:sz="4" w:space="0" w:color="000000"/>
              <w:right w:val="single" w:sz="4" w:space="0" w:color="auto"/>
            </w:tcBorders>
            <w:noWrap/>
            <w:vAlign w:val="bottom"/>
          </w:tcPr>
          <w:p w:rsidR="005D3EBE" w:rsidRPr="00443F9E" w:rsidRDefault="005D3EBE" w:rsidP="00924FB6">
            <w:pPr>
              <w:jc w:val="center"/>
              <w:rPr>
                <w:sz w:val="20"/>
                <w:szCs w:val="20"/>
              </w:rPr>
            </w:pPr>
            <w:r>
              <w:rPr>
                <w:sz w:val="20"/>
                <w:szCs w:val="20"/>
              </w:rPr>
              <w:t>90 000,00</w:t>
            </w:r>
          </w:p>
        </w:tc>
      </w:tr>
      <w:tr w:rsidR="005D3EBE" w:rsidRPr="00443F9E" w:rsidTr="00924FB6">
        <w:trPr>
          <w:trHeight w:val="225"/>
        </w:trPr>
        <w:tc>
          <w:tcPr>
            <w:tcW w:w="4266" w:type="dxa"/>
            <w:tcBorders>
              <w:top w:val="nil"/>
              <w:left w:val="single" w:sz="4" w:space="0" w:color="000000"/>
              <w:bottom w:val="single" w:sz="4" w:space="0" w:color="000000"/>
              <w:right w:val="single" w:sz="4" w:space="0" w:color="000000"/>
            </w:tcBorders>
            <w:vAlign w:val="bottom"/>
          </w:tcPr>
          <w:p w:rsidR="005D3EBE" w:rsidRDefault="005D3EBE" w:rsidP="009528FA">
            <w:pPr>
              <w:rPr>
                <w:sz w:val="20"/>
                <w:szCs w:val="20"/>
              </w:rPr>
            </w:pPr>
          </w:p>
          <w:p w:rsidR="005D3EBE" w:rsidRDefault="005D3EBE" w:rsidP="009528FA">
            <w:pPr>
              <w:rPr>
                <w:sz w:val="20"/>
                <w:szCs w:val="20"/>
              </w:rPr>
            </w:pPr>
          </w:p>
          <w:p w:rsidR="005D3EBE" w:rsidRPr="00443F9E" w:rsidRDefault="005D3EBE" w:rsidP="009528FA">
            <w:pPr>
              <w:rPr>
                <w:sz w:val="20"/>
                <w:szCs w:val="20"/>
              </w:rPr>
            </w:pPr>
            <w:r w:rsidRPr="00443F9E">
              <w:rPr>
                <w:sz w:val="20"/>
                <w:szCs w:val="20"/>
              </w:rPr>
              <w:t>Обеспечение пожарной безопасности</w:t>
            </w:r>
          </w:p>
        </w:tc>
        <w:tc>
          <w:tcPr>
            <w:tcW w:w="567" w:type="dxa"/>
            <w:tcBorders>
              <w:top w:val="nil"/>
              <w:left w:val="nil"/>
              <w:bottom w:val="single" w:sz="4" w:space="0" w:color="000000"/>
              <w:right w:val="single" w:sz="4" w:space="0" w:color="000000"/>
            </w:tcBorders>
            <w:noWrap/>
            <w:vAlign w:val="bottom"/>
          </w:tcPr>
          <w:p w:rsidR="005D3EBE" w:rsidRPr="00443F9E" w:rsidRDefault="005D3EBE" w:rsidP="009528FA">
            <w:pPr>
              <w:jc w:val="center"/>
              <w:rPr>
                <w:sz w:val="20"/>
                <w:szCs w:val="20"/>
              </w:rPr>
            </w:pPr>
            <w:r w:rsidRPr="00443F9E">
              <w:rPr>
                <w:sz w:val="20"/>
                <w:szCs w:val="20"/>
              </w:rPr>
              <w:t>03</w:t>
            </w:r>
          </w:p>
        </w:tc>
        <w:tc>
          <w:tcPr>
            <w:tcW w:w="467" w:type="dxa"/>
            <w:tcBorders>
              <w:top w:val="nil"/>
              <w:left w:val="nil"/>
              <w:bottom w:val="single" w:sz="4" w:space="0" w:color="000000"/>
              <w:right w:val="single" w:sz="4" w:space="0" w:color="000000"/>
            </w:tcBorders>
            <w:noWrap/>
            <w:vAlign w:val="bottom"/>
          </w:tcPr>
          <w:p w:rsidR="005D3EBE" w:rsidRPr="00443F9E" w:rsidRDefault="005D3EBE" w:rsidP="009528FA">
            <w:pPr>
              <w:jc w:val="center"/>
              <w:rPr>
                <w:sz w:val="20"/>
                <w:szCs w:val="20"/>
              </w:rPr>
            </w:pPr>
            <w:r w:rsidRPr="00443F9E">
              <w:rPr>
                <w:sz w:val="20"/>
                <w:szCs w:val="20"/>
              </w:rPr>
              <w:t>10</w:t>
            </w:r>
          </w:p>
        </w:tc>
        <w:tc>
          <w:tcPr>
            <w:tcW w:w="1659" w:type="dxa"/>
            <w:tcBorders>
              <w:top w:val="nil"/>
              <w:left w:val="nil"/>
              <w:bottom w:val="single" w:sz="4" w:space="0" w:color="000000"/>
              <w:right w:val="single" w:sz="4" w:space="0" w:color="000000"/>
            </w:tcBorders>
            <w:noWrap/>
            <w:vAlign w:val="bottom"/>
          </w:tcPr>
          <w:p w:rsidR="005D3EBE" w:rsidRPr="00443F9E" w:rsidRDefault="005D3EBE" w:rsidP="009528FA">
            <w:pPr>
              <w:jc w:val="center"/>
              <w:rPr>
                <w:sz w:val="20"/>
                <w:szCs w:val="20"/>
              </w:rPr>
            </w:pPr>
          </w:p>
        </w:tc>
        <w:tc>
          <w:tcPr>
            <w:tcW w:w="709" w:type="dxa"/>
            <w:tcBorders>
              <w:top w:val="nil"/>
              <w:left w:val="nil"/>
              <w:bottom w:val="single" w:sz="4" w:space="0" w:color="000000"/>
              <w:right w:val="single" w:sz="4" w:space="0" w:color="000000"/>
            </w:tcBorders>
            <w:noWrap/>
            <w:vAlign w:val="bottom"/>
          </w:tcPr>
          <w:p w:rsidR="005D3EBE" w:rsidRPr="00443F9E" w:rsidRDefault="005D3EBE" w:rsidP="00924FB6">
            <w:pPr>
              <w:jc w:val="center"/>
              <w:rPr>
                <w:sz w:val="20"/>
                <w:szCs w:val="20"/>
              </w:rPr>
            </w:pPr>
          </w:p>
        </w:tc>
        <w:tc>
          <w:tcPr>
            <w:tcW w:w="1843" w:type="dxa"/>
            <w:tcBorders>
              <w:top w:val="nil"/>
              <w:left w:val="nil"/>
              <w:bottom w:val="single" w:sz="4" w:space="0" w:color="000000"/>
              <w:right w:val="single" w:sz="4" w:space="0" w:color="auto"/>
            </w:tcBorders>
            <w:noWrap/>
            <w:vAlign w:val="bottom"/>
          </w:tcPr>
          <w:p w:rsidR="005D3EBE" w:rsidRPr="00443F9E" w:rsidRDefault="005D3EBE" w:rsidP="00924FB6">
            <w:pPr>
              <w:jc w:val="center"/>
              <w:rPr>
                <w:sz w:val="20"/>
                <w:szCs w:val="20"/>
              </w:rPr>
            </w:pPr>
            <w:r>
              <w:rPr>
                <w:sz w:val="20"/>
                <w:szCs w:val="20"/>
              </w:rPr>
              <w:t>53 000,00</w:t>
            </w:r>
          </w:p>
        </w:tc>
      </w:tr>
      <w:tr w:rsidR="005D3EBE" w:rsidRPr="00443F9E" w:rsidTr="00B4126C">
        <w:trPr>
          <w:trHeight w:val="225"/>
        </w:trPr>
        <w:tc>
          <w:tcPr>
            <w:tcW w:w="4266" w:type="dxa"/>
            <w:tcBorders>
              <w:top w:val="nil"/>
              <w:left w:val="single" w:sz="4" w:space="0" w:color="000000"/>
              <w:bottom w:val="single" w:sz="4" w:space="0" w:color="000000"/>
              <w:right w:val="single" w:sz="4" w:space="0" w:color="000000"/>
            </w:tcBorders>
            <w:vAlign w:val="bottom"/>
          </w:tcPr>
          <w:p w:rsidR="005D3EBE" w:rsidRPr="00443F9E" w:rsidRDefault="005D3EBE" w:rsidP="00BE3AB2">
            <w:pPr>
              <w:suppressAutoHyphens w:val="0"/>
              <w:rPr>
                <w:bCs/>
                <w:sz w:val="20"/>
                <w:szCs w:val="20"/>
                <w:lang w:eastAsia="ru-RU"/>
              </w:rPr>
            </w:pPr>
            <w:r w:rsidRPr="00443F9E">
              <w:rPr>
                <w:sz w:val="20"/>
                <w:szCs w:val="20"/>
              </w:rPr>
              <w:t xml:space="preserve">Муниципальная программа «Защита населения и территории от чрезвычайных ситуаций, обеспечение пожарной безопасности и безопасности людей на водных объектах в  </w:t>
            </w:r>
            <w:r>
              <w:rPr>
                <w:sz w:val="20"/>
                <w:szCs w:val="20"/>
              </w:rPr>
              <w:t>Сеймском сельсовете Мантуровского района</w:t>
            </w:r>
            <w:r w:rsidRPr="00443F9E">
              <w:rPr>
                <w:sz w:val="20"/>
                <w:szCs w:val="20"/>
              </w:rPr>
              <w:t xml:space="preserve"> Курской области на 2017-2021годы»</w:t>
            </w:r>
          </w:p>
        </w:tc>
        <w:tc>
          <w:tcPr>
            <w:tcW w:w="567" w:type="dxa"/>
            <w:tcBorders>
              <w:top w:val="nil"/>
              <w:left w:val="nil"/>
              <w:bottom w:val="single" w:sz="4" w:space="0" w:color="000000"/>
              <w:right w:val="single" w:sz="4" w:space="0" w:color="000000"/>
            </w:tcBorders>
            <w:noWrap/>
            <w:vAlign w:val="bottom"/>
          </w:tcPr>
          <w:p w:rsidR="005D3EBE" w:rsidRPr="00443F9E" w:rsidRDefault="005D3EBE" w:rsidP="009528FA">
            <w:pPr>
              <w:jc w:val="center"/>
              <w:rPr>
                <w:sz w:val="20"/>
                <w:szCs w:val="20"/>
              </w:rPr>
            </w:pPr>
            <w:r w:rsidRPr="00443F9E">
              <w:rPr>
                <w:sz w:val="20"/>
                <w:szCs w:val="20"/>
              </w:rPr>
              <w:t>03</w:t>
            </w:r>
          </w:p>
        </w:tc>
        <w:tc>
          <w:tcPr>
            <w:tcW w:w="467" w:type="dxa"/>
            <w:tcBorders>
              <w:top w:val="nil"/>
              <w:left w:val="nil"/>
              <w:bottom w:val="single" w:sz="4" w:space="0" w:color="000000"/>
              <w:right w:val="single" w:sz="4" w:space="0" w:color="000000"/>
            </w:tcBorders>
            <w:noWrap/>
            <w:vAlign w:val="bottom"/>
          </w:tcPr>
          <w:p w:rsidR="005D3EBE" w:rsidRPr="00443F9E" w:rsidRDefault="005D3EBE" w:rsidP="009528FA">
            <w:pPr>
              <w:jc w:val="center"/>
              <w:rPr>
                <w:sz w:val="20"/>
                <w:szCs w:val="20"/>
              </w:rPr>
            </w:pPr>
            <w:r w:rsidRPr="00443F9E">
              <w:rPr>
                <w:sz w:val="20"/>
                <w:szCs w:val="20"/>
              </w:rPr>
              <w:t>10</w:t>
            </w:r>
          </w:p>
        </w:tc>
        <w:tc>
          <w:tcPr>
            <w:tcW w:w="1659" w:type="dxa"/>
            <w:tcBorders>
              <w:top w:val="nil"/>
              <w:left w:val="nil"/>
              <w:bottom w:val="single" w:sz="4" w:space="0" w:color="000000"/>
              <w:right w:val="single" w:sz="4" w:space="0" w:color="000000"/>
            </w:tcBorders>
            <w:noWrap/>
            <w:vAlign w:val="bottom"/>
          </w:tcPr>
          <w:p w:rsidR="005D3EBE" w:rsidRPr="00443F9E" w:rsidRDefault="005D3EBE" w:rsidP="009528FA">
            <w:pPr>
              <w:jc w:val="center"/>
              <w:rPr>
                <w:sz w:val="20"/>
                <w:szCs w:val="20"/>
              </w:rPr>
            </w:pPr>
            <w:r w:rsidRPr="00443F9E">
              <w:rPr>
                <w:sz w:val="20"/>
                <w:szCs w:val="20"/>
              </w:rPr>
              <w:t>13 0 00 00000</w:t>
            </w:r>
          </w:p>
        </w:tc>
        <w:tc>
          <w:tcPr>
            <w:tcW w:w="709" w:type="dxa"/>
            <w:tcBorders>
              <w:top w:val="nil"/>
              <w:left w:val="nil"/>
              <w:bottom w:val="single" w:sz="4" w:space="0" w:color="000000"/>
              <w:right w:val="single" w:sz="4" w:space="0" w:color="000000"/>
            </w:tcBorders>
            <w:noWrap/>
            <w:vAlign w:val="bottom"/>
          </w:tcPr>
          <w:p w:rsidR="005D3EBE" w:rsidRPr="00443F9E" w:rsidRDefault="005D3EBE" w:rsidP="00924FB6">
            <w:pPr>
              <w:jc w:val="center"/>
              <w:rPr>
                <w:sz w:val="20"/>
                <w:szCs w:val="20"/>
              </w:rPr>
            </w:pPr>
          </w:p>
        </w:tc>
        <w:tc>
          <w:tcPr>
            <w:tcW w:w="1843" w:type="dxa"/>
            <w:tcBorders>
              <w:top w:val="nil"/>
              <w:left w:val="nil"/>
              <w:bottom w:val="single" w:sz="4" w:space="0" w:color="000000"/>
              <w:right w:val="single" w:sz="4" w:space="0" w:color="auto"/>
            </w:tcBorders>
            <w:noWrap/>
          </w:tcPr>
          <w:p w:rsidR="005D3EBE" w:rsidRPr="00ED28E7" w:rsidRDefault="005D3EBE" w:rsidP="00ED28E7">
            <w:pPr>
              <w:jc w:val="center"/>
            </w:pPr>
            <w:r w:rsidRPr="00ED28E7">
              <w:rPr>
                <w:sz w:val="20"/>
                <w:szCs w:val="20"/>
              </w:rPr>
              <w:t>53 000,00</w:t>
            </w:r>
          </w:p>
        </w:tc>
      </w:tr>
      <w:tr w:rsidR="005D3EBE" w:rsidRPr="00443F9E" w:rsidTr="00B4126C">
        <w:trPr>
          <w:trHeight w:val="225"/>
        </w:trPr>
        <w:tc>
          <w:tcPr>
            <w:tcW w:w="4266" w:type="dxa"/>
            <w:tcBorders>
              <w:top w:val="nil"/>
              <w:left w:val="single" w:sz="4" w:space="0" w:color="000000"/>
              <w:bottom w:val="single" w:sz="4" w:space="0" w:color="000000"/>
              <w:right w:val="single" w:sz="4" w:space="0" w:color="000000"/>
            </w:tcBorders>
            <w:vAlign w:val="bottom"/>
          </w:tcPr>
          <w:p w:rsidR="005D3EBE" w:rsidRPr="00443F9E" w:rsidRDefault="005D3EBE" w:rsidP="000A121B">
            <w:pPr>
              <w:rPr>
                <w:sz w:val="20"/>
                <w:szCs w:val="20"/>
              </w:rPr>
            </w:pPr>
            <w:r w:rsidRPr="00443F9E">
              <w:rPr>
                <w:sz w:val="20"/>
                <w:szCs w:val="20"/>
              </w:rPr>
              <w:t xml:space="preserve">Подпрограмма «Обеспечение комплексной безопасности жизнедеятельности населения от чрезвычайных ситуаций природного и техногенного характера, стабильности техногенной обстановки»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в </w:t>
            </w:r>
            <w:r>
              <w:rPr>
                <w:sz w:val="20"/>
                <w:szCs w:val="20"/>
              </w:rPr>
              <w:t>Сеймском сельсовете Мантуровского района</w:t>
            </w:r>
            <w:r w:rsidRPr="00443F9E">
              <w:rPr>
                <w:sz w:val="20"/>
                <w:szCs w:val="20"/>
              </w:rPr>
              <w:t xml:space="preserve"> Курской области на 2017-2021годы»</w:t>
            </w:r>
          </w:p>
        </w:tc>
        <w:tc>
          <w:tcPr>
            <w:tcW w:w="567" w:type="dxa"/>
            <w:tcBorders>
              <w:top w:val="nil"/>
              <w:left w:val="nil"/>
              <w:bottom w:val="single" w:sz="4" w:space="0" w:color="000000"/>
              <w:right w:val="single" w:sz="4" w:space="0" w:color="000000"/>
            </w:tcBorders>
            <w:noWrap/>
            <w:vAlign w:val="bottom"/>
          </w:tcPr>
          <w:p w:rsidR="005D3EBE" w:rsidRPr="00443F9E" w:rsidRDefault="005D3EBE" w:rsidP="00924FB6">
            <w:pPr>
              <w:jc w:val="center"/>
              <w:rPr>
                <w:sz w:val="20"/>
                <w:szCs w:val="20"/>
              </w:rPr>
            </w:pPr>
            <w:r w:rsidRPr="00443F9E">
              <w:rPr>
                <w:sz w:val="20"/>
                <w:szCs w:val="20"/>
              </w:rPr>
              <w:t>03</w:t>
            </w:r>
          </w:p>
        </w:tc>
        <w:tc>
          <w:tcPr>
            <w:tcW w:w="467" w:type="dxa"/>
            <w:tcBorders>
              <w:top w:val="nil"/>
              <w:left w:val="nil"/>
              <w:bottom w:val="single" w:sz="4" w:space="0" w:color="000000"/>
              <w:right w:val="single" w:sz="4" w:space="0" w:color="000000"/>
            </w:tcBorders>
            <w:noWrap/>
            <w:vAlign w:val="bottom"/>
          </w:tcPr>
          <w:p w:rsidR="005D3EBE" w:rsidRPr="00443F9E" w:rsidRDefault="005D3EBE" w:rsidP="00924FB6">
            <w:pPr>
              <w:jc w:val="center"/>
              <w:rPr>
                <w:sz w:val="20"/>
                <w:szCs w:val="20"/>
              </w:rPr>
            </w:pPr>
            <w:r w:rsidRPr="00443F9E">
              <w:rPr>
                <w:sz w:val="20"/>
                <w:szCs w:val="20"/>
              </w:rPr>
              <w:t>10</w:t>
            </w:r>
          </w:p>
        </w:tc>
        <w:tc>
          <w:tcPr>
            <w:tcW w:w="1659" w:type="dxa"/>
            <w:tcBorders>
              <w:top w:val="nil"/>
              <w:left w:val="nil"/>
              <w:bottom w:val="single" w:sz="4" w:space="0" w:color="000000"/>
              <w:right w:val="single" w:sz="4" w:space="0" w:color="000000"/>
            </w:tcBorders>
            <w:noWrap/>
            <w:vAlign w:val="bottom"/>
          </w:tcPr>
          <w:p w:rsidR="005D3EBE" w:rsidRPr="00443F9E" w:rsidRDefault="005D3EBE" w:rsidP="00924FB6">
            <w:pPr>
              <w:jc w:val="center"/>
              <w:rPr>
                <w:sz w:val="20"/>
                <w:szCs w:val="20"/>
              </w:rPr>
            </w:pPr>
            <w:r w:rsidRPr="00443F9E">
              <w:rPr>
                <w:sz w:val="20"/>
                <w:szCs w:val="20"/>
              </w:rPr>
              <w:t>13 1 00 00000</w:t>
            </w:r>
          </w:p>
        </w:tc>
        <w:tc>
          <w:tcPr>
            <w:tcW w:w="709" w:type="dxa"/>
            <w:tcBorders>
              <w:top w:val="nil"/>
              <w:left w:val="nil"/>
              <w:bottom w:val="single" w:sz="4" w:space="0" w:color="000000"/>
              <w:right w:val="single" w:sz="4" w:space="0" w:color="000000"/>
            </w:tcBorders>
            <w:noWrap/>
            <w:vAlign w:val="bottom"/>
          </w:tcPr>
          <w:p w:rsidR="005D3EBE" w:rsidRPr="00443F9E" w:rsidRDefault="005D3EBE" w:rsidP="00924FB6">
            <w:pPr>
              <w:jc w:val="center"/>
              <w:rPr>
                <w:sz w:val="20"/>
                <w:szCs w:val="20"/>
              </w:rPr>
            </w:pPr>
          </w:p>
        </w:tc>
        <w:tc>
          <w:tcPr>
            <w:tcW w:w="1843" w:type="dxa"/>
            <w:tcBorders>
              <w:top w:val="nil"/>
              <w:left w:val="nil"/>
              <w:bottom w:val="single" w:sz="4" w:space="0" w:color="000000"/>
              <w:right w:val="single" w:sz="4" w:space="0" w:color="auto"/>
            </w:tcBorders>
            <w:noWrap/>
          </w:tcPr>
          <w:p w:rsidR="005D3EBE" w:rsidRDefault="005D3EBE" w:rsidP="00ED28E7">
            <w:pPr>
              <w:jc w:val="center"/>
            </w:pPr>
            <w:r w:rsidRPr="00EF4E04">
              <w:rPr>
                <w:sz w:val="20"/>
                <w:szCs w:val="20"/>
              </w:rPr>
              <w:t>53 000,00</w:t>
            </w:r>
          </w:p>
        </w:tc>
      </w:tr>
      <w:tr w:rsidR="005D3EBE" w:rsidRPr="00443F9E" w:rsidTr="00B4126C">
        <w:trPr>
          <w:trHeight w:val="225"/>
        </w:trPr>
        <w:tc>
          <w:tcPr>
            <w:tcW w:w="4266" w:type="dxa"/>
            <w:tcBorders>
              <w:top w:val="nil"/>
              <w:left w:val="single" w:sz="4" w:space="0" w:color="000000"/>
              <w:bottom w:val="single" w:sz="4" w:space="0" w:color="000000"/>
              <w:right w:val="single" w:sz="4" w:space="0" w:color="000000"/>
            </w:tcBorders>
            <w:vAlign w:val="bottom"/>
          </w:tcPr>
          <w:p w:rsidR="005D3EBE" w:rsidRPr="00443F9E" w:rsidRDefault="005D3EBE" w:rsidP="0005028D">
            <w:pPr>
              <w:rPr>
                <w:sz w:val="20"/>
                <w:szCs w:val="20"/>
              </w:rPr>
            </w:pPr>
            <w:r w:rsidRPr="00443F9E">
              <w:rPr>
                <w:sz w:val="20"/>
                <w:szCs w:val="20"/>
              </w:rPr>
              <w:t>Основное мероприятие «Обеспечение пожарной безопасности населенных пунктов поселений»</w:t>
            </w:r>
          </w:p>
        </w:tc>
        <w:tc>
          <w:tcPr>
            <w:tcW w:w="567" w:type="dxa"/>
            <w:tcBorders>
              <w:top w:val="nil"/>
              <w:left w:val="nil"/>
              <w:bottom w:val="single" w:sz="4" w:space="0" w:color="000000"/>
              <w:right w:val="single" w:sz="4" w:space="0" w:color="000000"/>
            </w:tcBorders>
            <w:noWrap/>
            <w:vAlign w:val="bottom"/>
          </w:tcPr>
          <w:p w:rsidR="005D3EBE" w:rsidRPr="00443F9E" w:rsidRDefault="005D3EBE" w:rsidP="00924FB6">
            <w:pPr>
              <w:jc w:val="center"/>
              <w:rPr>
                <w:sz w:val="20"/>
                <w:szCs w:val="20"/>
              </w:rPr>
            </w:pPr>
            <w:r w:rsidRPr="00443F9E">
              <w:rPr>
                <w:sz w:val="20"/>
                <w:szCs w:val="20"/>
              </w:rPr>
              <w:t>03</w:t>
            </w:r>
          </w:p>
        </w:tc>
        <w:tc>
          <w:tcPr>
            <w:tcW w:w="467" w:type="dxa"/>
            <w:tcBorders>
              <w:top w:val="nil"/>
              <w:left w:val="nil"/>
              <w:bottom w:val="single" w:sz="4" w:space="0" w:color="000000"/>
              <w:right w:val="single" w:sz="4" w:space="0" w:color="000000"/>
            </w:tcBorders>
            <w:noWrap/>
            <w:vAlign w:val="bottom"/>
          </w:tcPr>
          <w:p w:rsidR="005D3EBE" w:rsidRPr="00443F9E" w:rsidRDefault="005D3EBE" w:rsidP="00924FB6">
            <w:pPr>
              <w:jc w:val="center"/>
              <w:rPr>
                <w:sz w:val="20"/>
                <w:szCs w:val="20"/>
              </w:rPr>
            </w:pPr>
            <w:r w:rsidRPr="00443F9E">
              <w:rPr>
                <w:sz w:val="20"/>
                <w:szCs w:val="20"/>
              </w:rPr>
              <w:t>10</w:t>
            </w:r>
          </w:p>
        </w:tc>
        <w:tc>
          <w:tcPr>
            <w:tcW w:w="1659" w:type="dxa"/>
            <w:tcBorders>
              <w:top w:val="nil"/>
              <w:left w:val="nil"/>
              <w:bottom w:val="single" w:sz="4" w:space="0" w:color="000000"/>
              <w:right w:val="single" w:sz="4" w:space="0" w:color="000000"/>
            </w:tcBorders>
            <w:noWrap/>
            <w:vAlign w:val="bottom"/>
          </w:tcPr>
          <w:p w:rsidR="005D3EBE" w:rsidRPr="00443F9E" w:rsidRDefault="005D3EBE" w:rsidP="00924FB6">
            <w:pPr>
              <w:jc w:val="center"/>
              <w:rPr>
                <w:sz w:val="20"/>
                <w:szCs w:val="20"/>
              </w:rPr>
            </w:pPr>
            <w:r w:rsidRPr="00443F9E">
              <w:rPr>
                <w:sz w:val="20"/>
                <w:szCs w:val="20"/>
              </w:rPr>
              <w:t>13 1 01 00000</w:t>
            </w:r>
          </w:p>
        </w:tc>
        <w:tc>
          <w:tcPr>
            <w:tcW w:w="709" w:type="dxa"/>
            <w:tcBorders>
              <w:top w:val="nil"/>
              <w:left w:val="nil"/>
              <w:bottom w:val="single" w:sz="4" w:space="0" w:color="000000"/>
              <w:right w:val="single" w:sz="4" w:space="0" w:color="000000"/>
            </w:tcBorders>
            <w:noWrap/>
            <w:vAlign w:val="bottom"/>
          </w:tcPr>
          <w:p w:rsidR="005D3EBE" w:rsidRPr="00443F9E" w:rsidRDefault="005D3EBE" w:rsidP="00924FB6">
            <w:pPr>
              <w:jc w:val="center"/>
              <w:rPr>
                <w:sz w:val="20"/>
                <w:szCs w:val="20"/>
              </w:rPr>
            </w:pPr>
          </w:p>
        </w:tc>
        <w:tc>
          <w:tcPr>
            <w:tcW w:w="1843" w:type="dxa"/>
            <w:tcBorders>
              <w:top w:val="nil"/>
              <w:left w:val="nil"/>
              <w:bottom w:val="single" w:sz="4" w:space="0" w:color="000000"/>
              <w:right w:val="single" w:sz="4" w:space="0" w:color="auto"/>
            </w:tcBorders>
            <w:noWrap/>
          </w:tcPr>
          <w:p w:rsidR="005D3EBE" w:rsidRDefault="005D3EBE" w:rsidP="00ED28E7">
            <w:pPr>
              <w:jc w:val="center"/>
            </w:pPr>
            <w:r w:rsidRPr="00EF4E04">
              <w:rPr>
                <w:sz w:val="20"/>
                <w:szCs w:val="20"/>
              </w:rPr>
              <w:t>53 000,00</w:t>
            </w:r>
          </w:p>
        </w:tc>
      </w:tr>
      <w:tr w:rsidR="005D3EBE" w:rsidRPr="00443F9E" w:rsidTr="00B4126C">
        <w:trPr>
          <w:trHeight w:val="225"/>
        </w:trPr>
        <w:tc>
          <w:tcPr>
            <w:tcW w:w="4266" w:type="dxa"/>
            <w:tcBorders>
              <w:top w:val="nil"/>
              <w:left w:val="single" w:sz="4" w:space="0" w:color="000000"/>
              <w:bottom w:val="single" w:sz="4" w:space="0" w:color="000000"/>
              <w:right w:val="single" w:sz="4" w:space="0" w:color="000000"/>
            </w:tcBorders>
            <w:vAlign w:val="bottom"/>
          </w:tcPr>
          <w:p w:rsidR="005D3EBE" w:rsidRPr="00443F9E" w:rsidRDefault="005D3EBE" w:rsidP="00924FB6">
            <w:pPr>
              <w:rPr>
                <w:sz w:val="20"/>
                <w:szCs w:val="20"/>
              </w:rPr>
            </w:pPr>
            <w:r w:rsidRPr="00443F9E">
              <w:rPr>
                <w:sz w:val="20"/>
                <w:szCs w:val="20"/>
              </w:rPr>
              <w:t xml:space="preserve"> Обеспечение первичных мер пожарной безопасности в границах населенных пунктов поселений</w:t>
            </w:r>
          </w:p>
        </w:tc>
        <w:tc>
          <w:tcPr>
            <w:tcW w:w="567" w:type="dxa"/>
            <w:tcBorders>
              <w:top w:val="nil"/>
              <w:left w:val="nil"/>
              <w:bottom w:val="single" w:sz="4" w:space="0" w:color="000000"/>
              <w:right w:val="single" w:sz="4" w:space="0" w:color="000000"/>
            </w:tcBorders>
            <w:noWrap/>
            <w:vAlign w:val="bottom"/>
          </w:tcPr>
          <w:p w:rsidR="005D3EBE" w:rsidRPr="00443F9E" w:rsidRDefault="005D3EBE" w:rsidP="00924FB6">
            <w:pPr>
              <w:jc w:val="center"/>
              <w:rPr>
                <w:sz w:val="20"/>
                <w:szCs w:val="20"/>
              </w:rPr>
            </w:pPr>
            <w:r w:rsidRPr="00443F9E">
              <w:rPr>
                <w:sz w:val="20"/>
                <w:szCs w:val="20"/>
              </w:rPr>
              <w:t>03</w:t>
            </w:r>
          </w:p>
        </w:tc>
        <w:tc>
          <w:tcPr>
            <w:tcW w:w="467" w:type="dxa"/>
            <w:tcBorders>
              <w:top w:val="nil"/>
              <w:left w:val="nil"/>
              <w:bottom w:val="single" w:sz="4" w:space="0" w:color="000000"/>
              <w:right w:val="single" w:sz="4" w:space="0" w:color="000000"/>
            </w:tcBorders>
            <w:noWrap/>
            <w:vAlign w:val="bottom"/>
          </w:tcPr>
          <w:p w:rsidR="005D3EBE" w:rsidRPr="00443F9E" w:rsidRDefault="005D3EBE" w:rsidP="00924FB6">
            <w:pPr>
              <w:jc w:val="center"/>
              <w:rPr>
                <w:sz w:val="20"/>
                <w:szCs w:val="20"/>
              </w:rPr>
            </w:pPr>
            <w:r w:rsidRPr="00443F9E">
              <w:rPr>
                <w:sz w:val="20"/>
                <w:szCs w:val="20"/>
              </w:rPr>
              <w:t>10</w:t>
            </w:r>
          </w:p>
        </w:tc>
        <w:tc>
          <w:tcPr>
            <w:tcW w:w="1659" w:type="dxa"/>
            <w:tcBorders>
              <w:top w:val="nil"/>
              <w:left w:val="nil"/>
              <w:bottom w:val="single" w:sz="4" w:space="0" w:color="000000"/>
              <w:right w:val="single" w:sz="4" w:space="0" w:color="000000"/>
            </w:tcBorders>
            <w:noWrap/>
            <w:vAlign w:val="bottom"/>
          </w:tcPr>
          <w:p w:rsidR="005D3EBE" w:rsidRPr="00443F9E" w:rsidRDefault="005D3EBE" w:rsidP="00924FB6">
            <w:pPr>
              <w:jc w:val="center"/>
              <w:rPr>
                <w:sz w:val="20"/>
                <w:szCs w:val="20"/>
              </w:rPr>
            </w:pPr>
            <w:r w:rsidRPr="00443F9E">
              <w:rPr>
                <w:sz w:val="20"/>
                <w:szCs w:val="20"/>
              </w:rPr>
              <w:t>13 1 01 С1415</w:t>
            </w:r>
          </w:p>
        </w:tc>
        <w:tc>
          <w:tcPr>
            <w:tcW w:w="709" w:type="dxa"/>
            <w:tcBorders>
              <w:top w:val="nil"/>
              <w:left w:val="nil"/>
              <w:bottom w:val="single" w:sz="4" w:space="0" w:color="000000"/>
              <w:right w:val="single" w:sz="4" w:space="0" w:color="000000"/>
            </w:tcBorders>
            <w:noWrap/>
            <w:vAlign w:val="bottom"/>
          </w:tcPr>
          <w:p w:rsidR="005D3EBE" w:rsidRPr="00443F9E" w:rsidRDefault="005D3EBE" w:rsidP="00924FB6">
            <w:pPr>
              <w:jc w:val="center"/>
              <w:rPr>
                <w:sz w:val="20"/>
                <w:szCs w:val="20"/>
              </w:rPr>
            </w:pPr>
          </w:p>
        </w:tc>
        <w:tc>
          <w:tcPr>
            <w:tcW w:w="1843" w:type="dxa"/>
            <w:tcBorders>
              <w:top w:val="nil"/>
              <w:left w:val="nil"/>
              <w:bottom w:val="single" w:sz="4" w:space="0" w:color="000000"/>
              <w:right w:val="single" w:sz="4" w:space="0" w:color="auto"/>
            </w:tcBorders>
            <w:noWrap/>
          </w:tcPr>
          <w:p w:rsidR="005D3EBE" w:rsidRDefault="005D3EBE" w:rsidP="00ED28E7">
            <w:pPr>
              <w:jc w:val="center"/>
            </w:pPr>
            <w:r w:rsidRPr="00EF4E04">
              <w:rPr>
                <w:sz w:val="20"/>
                <w:szCs w:val="20"/>
              </w:rPr>
              <w:t>53 000,00</w:t>
            </w:r>
          </w:p>
        </w:tc>
      </w:tr>
      <w:tr w:rsidR="005D3EBE" w:rsidRPr="00443F9E" w:rsidTr="00B4126C">
        <w:trPr>
          <w:trHeight w:val="225"/>
        </w:trPr>
        <w:tc>
          <w:tcPr>
            <w:tcW w:w="4266" w:type="dxa"/>
            <w:tcBorders>
              <w:top w:val="nil"/>
              <w:left w:val="single" w:sz="4" w:space="0" w:color="000000"/>
              <w:bottom w:val="single" w:sz="4" w:space="0" w:color="000000"/>
              <w:right w:val="single" w:sz="4" w:space="0" w:color="000000"/>
            </w:tcBorders>
            <w:vAlign w:val="bottom"/>
          </w:tcPr>
          <w:p w:rsidR="005D3EBE" w:rsidRPr="00443F9E" w:rsidRDefault="005D3EBE" w:rsidP="00924FB6">
            <w:pPr>
              <w:rPr>
                <w:sz w:val="20"/>
                <w:szCs w:val="20"/>
              </w:rPr>
            </w:pPr>
            <w:r w:rsidRPr="00443F9E">
              <w:rPr>
                <w:sz w:val="20"/>
                <w:szCs w:val="20"/>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noWrap/>
            <w:vAlign w:val="bottom"/>
          </w:tcPr>
          <w:p w:rsidR="005D3EBE" w:rsidRPr="00443F9E" w:rsidRDefault="005D3EBE" w:rsidP="00924FB6">
            <w:pPr>
              <w:jc w:val="center"/>
              <w:rPr>
                <w:sz w:val="20"/>
                <w:szCs w:val="20"/>
              </w:rPr>
            </w:pPr>
            <w:r w:rsidRPr="00443F9E">
              <w:rPr>
                <w:sz w:val="20"/>
                <w:szCs w:val="20"/>
              </w:rPr>
              <w:t>03</w:t>
            </w:r>
          </w:p>
        </w:tc>
        <w:tc>
          <w:tcPr>
            <w:tcW w:w="467" w:type="dxa"/>
            <w:tcBorders>
              <w:top w:val="nil"/>
              <w:left w:val="nil"/>
              <w:bottom w:val="single" w:sz="4" w:space="0" w:color="000000"/>
              <w:right w:val="single" w:sz="4" w:space="0" w:color="000000"/>
            </w:tcBorders>
            <w:noWrap/>
            <w:vAlign w:val="bottom"/>
          </w:tcPr>
          <w:p w:rsidR="005D3EBE" w:rsidRPr="00443F9E" w:rsidRDefault="005D3EBE" w:rsidP="00924FB6">
            <w:pPr>
              <w:jc w:val="center"/>
              <w:rPr>
                <w:sz w:val="20"/>
                <w:szCs w:val="20"/>
              </w:rPr>
            </w:pPr>
            <w:r w:rsidRPr="00443F9E">
              <w:rPr>
                <w:sz w:val="20"/>
                <w:szCs w:val="20"/>
              </w:rPr>
              <w:t>10</w:t>
            </w:r>
          </w:p>
        </w:tc>
        <w:tc>
          <w:tcPr>
            <w:tcW w:w="1659" w:type="dxa"/>
            <w:tcBorders>
              <w:top w:val="nil"/>
              <w:left w:val="nil"/>
              <w:bottom w:val="single" w:sz="4" w:space="0" w:color="000000"/>
              <w:right w:val="single" w:sz="4" w:space="0" w:color="000000"/>
            </w:tcBorders>
            <w:noWrap/>
            <w:vAlign w:val="bottom"/>
          </w:tcPr>
          <w:p w:rsidR="005D3EBE" w:rsidRPr="00443F9E" w:rsidRDefault="005D3EBE" w:rsidP="00924FB6">
            <w:pPr>
              <w:jc w:val="center"/>
              <w:rPr>
                <w:sz w:val="20"/>
                <w:szCs w:val="20"/>
              </w:rPr>
            </w:pPr>
            <w:r w:rsidRPr="00443F9E">
              <w:rPr>
                <w:sz w:val="20"/>
                <w:szCs w:val="20"/>
              </w:rPr>
              <w:t>13 1 01 С1415</w:t>
            </w:r>
          </w:p>
        </w:tc>
        <w:tc>
          <w:tcPr>
            <w:tcW w:w="709" w:type="dxa"/>
            <w:tcBorders>
              <w:top w:val="nil"/>
              <w:left w:val="nil"/>
              <w:bottom w:val="single" w:sz="4" w:space="0" w:color="000000"/>
              <w:right w:val="single" w:sz="4" w:space="0" w:color="000000"/>
            </w:tcBorders>
            <w:noWrap/>
            <w:vAlign w:val="bottom"/>
          </w:tcPr>
          <w:p w:rsidR="005D3EBE" w:rsidRPr="00443F9E" w:rsidRDefault="005D3EBE" w:rsidP="00924FB6">
            <w:pPr>
              <w:jc w:val="center"/>
              <w:rPr>
                <w:sz w:val="20"/>
                <w:szCs w:val="20"/>
              </w:rPr>
            </w:pPr>
            <w:r w:rsidRPr="00443F9E">
              <w:rPr>
                <w:sz w:val="20"/>
                <w:szCs w:val="20"/>
              </w:rPr>
              <w:t>200</w:t>
            </w:r>
          </w:p>
        </w:tc>
        <w:tc>
          <w:tcPr>
            <w:tcW w:w="1843" w:type="dxa"/>
            <w:tcBorders>
              <w:top w:val="nil"/>
              <w:left w:val="nil"/>
              <w:bottom w:val="single" w:sz="4" w:space="0" w:color="000000"/>
              <w:right w:val="single" w:sz="4" w:space="0" w:color="auto"/>
            </w:tcBorders>
            <w:noWrap/>
          </w:tcPr>
          <w:p w:rsidR="005D3EBE" w:rsidRDefault="005D3EBE" w:rsidP="00ED28E7">
            <w:pPr>
              <w:jc w:val="center"/>
              <w:rPr>
                <w:sz w:val="20"/>
                <w:szCs w:val="20"/>
              </w:rPr>
            </w:pPr>
          </w:p>
          <w:p w:rsidR="005D3EBE" w:rsidRDefault="005D3EBE" w:rsidP="00ED28E7">
            <w:pPr>
              <w:jc w:val="center"/>
              <w:rPr>
                <w:sz w:val="20"/>
                <w:szCs w:val="20"/>
              </w:rPr>
            </w:pPr>
          </w:p>
          <w:p w:rsidR="005D3EBE" w:rsidRDefault="005D3EBE" w:rsidP="00ED28E7">
            <w:pPr>
              <w:jc w:val="center"/>
            </w:pPr>
            <w:r w:rsidRPr="00EF4E04">
              <w:rPr>
                <w:sz w:val="20"/>
                <w:szCs w:val="20"/>
              </w:rPr>
              <w:t>53 000,00</w:t>
            </w:r>
          </w:p>
        </w:tc>
      </w:tr>
      <w:tr w:rsidR="005D3EBE" w:rsidRPr="00443F9E" w:rsidTr="00924FB6">
        <w:trPr>
          <w:trHeight w:val="225"/>
        </w:trPr>
        <w:tc>
          <w:tcPr>
            <w:tcW w:w="4266" w:type="dxa"/>
            <w:tcBorders>
              <w:top w:val="nil"/>
              <w:left w:val="single" w:sz="4" w:space="0" w:color="000000"/>
              <w:bottom w:val="single" w:sz="4" w:space="0" w:color="000000"/>
              <w:right w:val="single" w:sz="4" w:space="0" w:color="000000"/>
            </w:tcBorders>
            <w:vAlign w:val="bottom"/>
          </w:tcPr>
          <w:p w:rsidR="005D3EBE" w:rsidRPr="00443F9E" w:rsidRDefault="005D3EBE" w:rsidP="00924FB6">
            <w:pPr>
              <w:rPr>
                <w:b/>
                <w:sz w:val="20"/>
                <w:szCs w:val="20"/>
              </w:rPr>
            </w:pPr>
            <w:r w:rsidRPr="00443F9E">
              <w:rPr>
                <w:b/>
                <w:sz w:val="20"/>
                <w:szCs w:val="20"/>
              </w:rPr>
              <w:t>Жилищно-коммунальное хозяйство</w:t>
            </w:r>
          </w:p>
        </w:tc>
        <w:tc>
          <w:tcPr>
            <w:tcW w:w="567" w:type="dxa"/>
            <w:tcBorders>
              <w:top w:val="nil"/>
              <w:left w:val="nil"/>
              <w:bottom w:val="single" w:sz="4" w:space="0" w:color="000000"/>
              <w:right w:val="single" w:sz="4" w:space="0" w:color="000000"/>
            </w:tcBorders>
            <w:noWrap/>
            <w:vAlign w:val="bottom"/>
          </w:tcPr>
          <w:p w:rsidR="005D3EBE" w:rsidRPr="00443F9E" w:rsidRDefault="005D3EBE" w:rsidP="00924FB6">
            <w:pPr>
              <w:jc w:val="center"/>
              <w:rPr>
                <w:b/>
                <w:sz w:val="20"/>
                <w:szCs w:val="20"/>
              </w:rPr>
            </w:pPr>
            <w:r w:rsidRPr="00443F9E">
              <w:rPr>
                <w:b/>
                <w:sz w:val="20"/>
                <w:szCs w:val="20"/>
              </w:rPr>
              <w:t>05</w:t>
            </w:r>
          </w:p>
        </w:tc>
        <w:tc>
          <w:tcPr>
            <w:tcW w:w="467" w:type="dxa"/>
            <w:tcBorders>
              <w:top w:val="nil"/>
              <w:left w:val="nil"/>
              <w:bottom w:val="single" w:sz="4" w:space="0" w:color="000000"/>
              <w:right w:val="single" w:sz="4" w:space="0" w:color="000000"/>
            </w:tcBorders>
            <w:noWrap/>
            <w:vAlign w:val="bottom"/>
          </w:tcPr>
          <w:p w:rsidR="005D3EBE" w:rsidRPr="00443F9E" w:rsidRDefault="005D3EBE" w:rsidP="00924FB6">
            <w:pPr>
              <w:jc w:val="center"/>
              <w:rPr>
                <w:b/>
                <w:sz w:val="20"/>
                <w:szCs w:val="20"/>
              </w:rPr>
            </w:pPr>
            <w:r w:rsidRPr="00443F9E">
              <w:rPr>
                <w:b/>
                <w:sz w:val="20"/>
                <w:szCs w:val="20"/>
              </w:rPr>
              <w:t>00</w:t>
            </w:r>
          </w:p>
        </w:tc>
        <w:tc>
          <w:tcPr>
            <w:tcW w:w="1659" w:type="dxa"/>
            <w:tcBorders>
              <w:top w:val="nil"/>
              <w:left w:val="nil"/>
              <w:bottom w:val="single" w:sz="4" w:space="0" w:color="000000"/>
              <w:right w:val="single" w:sz="4" w:space="0" w:color="000000"/>
            </w:tcBorders>
            <w:noWrap/>
            <w:vAlign w:val="bottom"/>
          </w:tcPr>
          <w:p w:rsidR="005D3EBE" w:rsidRPr="00443F9E" w:rsidRDefault="005D3EBE" w:rsidP="00924FB6">
            <w:pPr>
              <w:jc w:val="center"/>
              <w:rPr>
                <w:sz w:val="20"/>
                <w:szCs w:val="20"/>
              </w:rPr>
            </w:pPr>
          </w:p>
        </w:tc>
        <w:tc>
          <w:tcPr>
            <w:tcW w:w="709" w:type="dxa"/>
            <w:tcBorders>
              <w:top w:val="nil"/>
              <w:left w:val="nil"/>
              <w:bottom w:val="single" w:sz="4" w:space="0" w:color="000000"/>
              <w:right w:val="single" w:sz="4" w:space="0" w:color="000000"/>
            </w:tcBorders>
            <w:noWrap/>
            <w:vAlign w:val="bottom"/>
          </w:tcPr>
          <w:p w:rsidR="005D3EBE" w:rsidRPr="00443F9E" w:rsidRDefault="005D3EBE" w:rsidP="00924FB6">
            <w:pPr>
              <w:jc w:val="center"/>
              <w:rPr>
                <w:sz w:val="20"/>
                <w:szCs w:val="20"/>
              </w:rPr>
            </w:pPr>
          </w:p>
        </w:tc>
        <w:tc>
          <w:tcPr>
            <w:tcW w:w="1843" w:type="dxa"/>
            <w:tcBorders>
              <w:top w:val="nil"/>
              <w:left w:val="nil"/>
              <w:bottom w:val="single" w:sz="4" w:space="0" w:color="000000"/>
              <w:right w:val="single" w:sz="4" w:space="0" w:color="auto"/>
            </w:tcBorders>
            <w:noWrap/>
            <w:vAlign w:val="bottom"/>
          </w:tcPr>
          <w:p w:rsidR="005D3EBE" w:rsidRPr="00443F9E" w:rsidRDefault="005D3EBE" w:rsidP="00924FB6">
            <w:pPr>
              <w:jc w:val="center"/>
              <w:rPr>
                <w:b/>
                <w:sz w:val="20"/>
                <w:szCs w:val="20"/>
              </w:rPr>
            </w:pPr>
            <w:r>
              <w:rPr>
                <w:b/>
                <w:sz w:val="20"/>
                <w:szCs w:val="20"/>
              </w:rPr>
              <w:t>1 641 500,00</w:t>
            </w:r>
          </w:p>
        </w:tc>
      </w:tr>
      <w:tr w:rsidR="005D3EBE" w:rsidRPr="00443F9E" w:rsidTr="00924FB6">
        <w:trPr>
          <w:trHeight w:val="225"/>
        </w:trPr>
        <w:tc>
          <w:tcPr>
            <w:tcW w:w="4266" w:type="dxa"/>
            <w:tcBorders>
              <w:top w:val="nil"/>
              <w:left w:val="single" w:sz="4" w:space="0" w:color="000000"/>
              <w:bottom w:val="single" w:sz="4" w:space="0" w:color="000000"/>
              <w:right w:val="single" w:sz="4" w:space="0" w:color="000000"/>
            </w:tcBorders>
            <w:vAlign w:val="bottom"/>
          </w:tcPr>
          <w:p w:rsidR="005D3EBE" w:rsidRPr="00443F9E" w:rsidRDefault="005D3EBE" w:rsidP="00924FB6">
            <w:pPr>
              <w:rPr>
                <w:b/>
                <w:sz w:val="20"/>
                <w:szCs w:val="20"/>
              </w:rPr>
            </w:pPr>
            <w:r w:rsidRPr="00443F9E">
              <w:rPr>
                <w:b/>
                <w:sz w:val="20"/>
                <w:szCs w:val="20"/>
              </w:rPr>
              <w:t>Жилищное хозяйство</w:t>
            </w:r>
          </w:p>
        </w:tc>
        <w:tc>
          <w:tcPr>
            <w:tcW w:w="567" w:type="dxa"/>
            <w:tcBorders>
              <w:top w:val="nil"/>
              <w:left w:val="nil"/>
              <w:bottom w:val="single" w:sz="4" w:space="0" w:color="000000"/>
              <w:right w:val="single" w:sz="4" w:space="0" w:color="000000"/>
            </w:tcBorders>
            <w:noWrap/>
            <w:vAlign w:val="bottom"/>
          </w:tcPr>
          <w:p w:rsidR="005D3EBE" w:rsidRPr="00443F9E" w:rsidRDefault="005D3EBE" w:rsidP="00924FB6">
            <w:pPr>
              <w:jc w:val="center"/>
              <w:rPr>
                <w:b/>
                <w:sz w:val="20"/>
                <w:szCs w:val="20"/>
              </w:rPr>
            </w:pPr>
            <w:r w:rsidRPr="00443F9E">
              <w:rPr>
                <w:b/>
                <w:sz w:val="20"/>
                <w:szCs w:val="20"/>
              </w:rPr>
              <w:t>05</w:t>
            </w:r>
          </w:p>
        </w:tc>
        <w:tc>
          <w:tcPr>
            <w:tcW w:w="467" w:type="dxa"/>
            <w:tcBorders>
              <w:top w:val="nil"/>
              <w:left w:val="nil"/>
              <w:bottom w:val="single" w:sz="4" w:space="0" w:color="000000"/>
              <w:right w:val="single" w:sz="4" w:space="0" w:color="000000"/>
            </w:tcBorders>
            <w:noWrap/>
            <w:vAlign w:val="bottom"/>
          </w:tcPr>
          <w:p w:rsidR="005D3EBE" w:rsidRPr="00443F9E" w:rsidRDefault="005D3EBE" w:rsidP="00924FB6">
            <w:pPr>
              <w:jc w:val="center"/>
              <w:rPr>
                <w:b/>
                <w:sz w:val="20"/>
                <w:szCs w:val="20"/>
              </w:rPr>
            </w:pPr>
            <w:r w:rsidRPr="00443F9E">
              <w:rPr>
                <w:b/>
                <w:sz w:val="20"/>
                <w:szCs w:val="20"/>
              </w:rPr>
              <w:t>01</w:t>
            </w:r>
          </w:p>
        </w:tc>
        <w:tc>
          <w:tcPr>
            <w:tcW w:w="1659" w:type="dxa"/>
            <w:tcBorders>
              <w:top w:val="nil"/>
              <w:left w:val="nil"/>
              <w:bottom w:val="single" w:sz="4" w:space="0" w:color="000000"/>
              <w:right w:val="single" w:sz="4" w:space="0" w:color="000000"/>
            </w:tcBorders>
            <w:noWrap/>
            <w:vAlign w:val="bottom"/>
          </w:tcPr>
          <w:p w:rsidR="005D3EBE" w:rsidRPr="00443F9E" w:rsidRDefault="005D3EBE" w:rsidP="00924FB6">
            <w:pPr>
              <w:jc w:val="center"/>
              <w:rPr>
                <w:sz w:val="20"/>
                <w:szCs w:val="20"/>
              </w:rPr>
            </w:pPr>
          </w:p>
        </w:tc>
        <w:tc>
          <w:tcPr>
            <w:tcW w:w="709" w:type="dxa"/>
            <w:tcBorders>
              <w:top w:val="nil"/>
              <w:left w:val="nil"/>
              <w:bottom w:val="single" w:sz="4" w:space="0" w:color="000000"/>
              <w:right w:val="single" w:sz="4" w:space="0" w:color="000000"/>
            </w:tcBorders>
            <w:noWrap/>
            <w:vAlign w:val="bottom"/>
          </w:tcPr>
          <w:p w:rsidR="005D3EBE" w:rsidRPr="00443F9E" w:rsidRDefault="005D3EBE" w:rsidP="00924FB6">
            <w:pPr>
              <w:jc w:val="center"/>
              <w:rPr>
                <w:sz w:val="20"/>
                <w:szCs w:val="20"/>
              </w:rPr>
            </w:pPr>
          </w:p>
        </w:tc>
        <w:tc>
          <w:tcPr>
            <w:tcW w:w="1843" w:type="dxa"/>
            <w:tcBorders>
              <w:top w:val="nil"/>
              <w:left w:val="nil"/>
              <w:bottom w:val="single" w:sz="4" w:space="0" w:color="000000"/>
              <w:right w:val="single" w:sz="4" w:space="0" w:color="auto"/>
            </w:tcBorders>
            <w:noWrap/>
            <w:vAlign w:val="bottom"/>
          </w:tcPr>
          <w:p w:rsidR="005D3EBE" w:rsidRPr="00443F9E" w:rsidRDefault="005D3EBE" w:rsidP="00924FB6">
            <w:pPr>
              <w:jc w:val="center"/>
              <w:rPr>
                <w:b/>
                <w:sz w:val="20"/>
                <w:szCs w:val="20"/>
              </w:rPr>
            </w:pPr>
            <w:r w:rsidRPr="00027D8B">
              <w:rPr>
                <w:sz w:val="20"/>
                <w:szCs w:val="20"/>
              </w:rPr>
              <w:t>154 000,00</w:t>
            </w:r>
          </w:p>
        </w:tc>
      </w:tr>
      <w:tr w:rsidR="005D3EBE" w:rsidRPr="00443F9E" w:rsidTr="00924FB6">
        <w:trPr>
          <w:trHeight w:val="225"/>
        </w:trPr>
        <w:tc>
          <w:tcPr>
            <w:tcW w:w="4266" w:type="dxa"/>
            <w:tcBorders>
              <w:top w:val="nil"/>
              <w:left w:val="single" w:sz="4" w:space="0" w:color="000000"/>
              <w:bottom w:val="single" w:sz="4" w:space="0" w:color="000000"/>
              <w:right w:val="single" w:sz="4" w:space="0" w:color="000000"/>
            </w:tcBorders>
            <w:vAlign w:val="bottom"/>
          </w:tcPr>
          <w:p w:rsidR="005D3EBE" w:rsidRPr="00443F9E" w:rsidRDefault="005D3EBE" w:rsidP="00924FB6">
            <w:pPr>
              <w:rPr>
                <w:b/>
                <w:sz w:val="20"/>
                <w:szCs w:val="20"/>
              </w:rPr>
            </w:pPr>
            <w:r w:rsidRPr="00443F9E">
              <w:rPr>
                <w:sz w:val="20"/>
                <w:szCs w:val="20"/>
              </w:rPr>
              <w:t>Не программная деятельность органов местного самоуправления</w:t>
            </w:r>
          </w:p>
        </w:tc>
        <w:tc>
          <w:tcPr>
            <w:tcW w:w="567" w:type="dxa"/>
            <w:tcBorders>
              <w:top w:val="nil"/>
              <w:left w:val="nil"/>
              <w:bottom w:val="single" w:sz="4" w:space="0" w:color="000000"/>
              <w:right w:val="single" w:sz="4" w:space="0" w:color="000000"/>
            </w:tcBorders>
            <w:noWrap/>
            <w:vAlign w:val="bottom"/>
          </w:tcPr>
          <w:p w:rsidR="005D3EBE" w:rsidRPr="00443F9E" w:rsidRDefault="005D3EBE" w:rsidP="00924FB6">
            <w:pPr>
              <w:jc w:val="center"/>
              <w:rPr>
                <w:sz w:val="20"/>
                <w:szCs w:val="20"/>
              </w:rPr>
            </w:pPr>
            <w:r w:rsidRPr="00443F9E">
              <w:rPr>
                <w:sz w:val="20"/>
                <w:szCs w:val="20"/>
              </w:rPr>
              <w:t>05</w:t>
            </w:r>
          </w:p>
        </w:tc>
        <w:tc>
          <w:tcPr>
            <w:tcW w:w="467" w:type="dxa"/>
            <w:tcBorders>
              <w:top w:val="nil"/>
              <w:left w:val="nil"/>
              <w:bottom w:val="single" w:sz="4" w:space="0" w:color="000000"/>
              <w:right w:val="single" w:sz="4" w:space="0" w:color="000000"/>
            </w:tcBorders>
            <w:noWrap/>
            <w:vAlign w:val="bottom"/>
          </w:tcPr>
          <w:p w:rsidR="005D3EBE" w:rsidRPr="00443F9E" w:rsidRDefault="005D3EBE" w:rsidP="00924FB6">
            <w:pPr>
              <w:jc w:val="center"/>
              <w:rPr>
                <w:sz w:val="20"/>
                <w:szCs w:val="20"/>
              </w:rPr>
            </w:pPr>
            <w:r w:rsidRPr="00443F9E">
              <w:rPr>
                <w:sz w:val="20"/>
                <w:szCs w:val="20"/>
              </w:rPr>
              <w:t>01</w:t>
            </w:r>
          </w:p>
        </w:tc>
        <w:tc>
          <w:tcPr>
            <w:tcW w:w="1659" w:type="dxa"/>
            <w:tcBorders>
              <w:top w:val="nil"/>
              <w:left w:val="nil"/>
              <w:bottom w:val="single" w:sz="4" w:space="0" w:color="000000"/>
              <w:right w:val="single" w:sz="4" w:space="0" w:color="000000"/>
            </w:tcBorders>
            <w:noWrap/>
            <w:vAlign w:val="bottom"/>
          </w:tcPr>
          <w:p w:rsidR="005D3EBE" w:rsidRPr="00443F9E" w:rsidRDefault="005D3EBE" w:rsidP="00924FB6">
            <w:pPr>
              <w:jc w:val="center"/>
              <w:rPr>
                <w:sz w:val="20"/>
                <w:szCs w:val="20"/>
              </w:rPr>
            </w:pPr>
            <w:r w:rsidRPr="00443F9E">
              <w:rPr>
                <w:sz w:val="20"/>
                <w:szCs w:val="20"/>
              </w:rPr>
              <w:t>77 0 00 00000</w:t>
            </w:r>
          </w:p>
        </w:tc>
        <w:tc>
          <w:tcPr>
            <w:tcW w:w="709" w:type="dxa"/>
            <w:tcBorders>
              <w:top w:val="nil"/>
              <w:left w:val="nil"/>
              <w:bottom w:val="single" w:sz="4" w:space="0" w:color="000000"/>
              <w:right w:val="single" w:sz="4" w:space="0" w:color="000000"/>
            </w:tcBorders>
            <w:noWrap/>
            <w:vAlign w:val="bottom"/>
          </w:tcPr>
          <w:p w:rsidR="005D3EBE" w:rsidRPr="00443F9E" w:rsidRDefault="005D3EBE" w:rsidP="00924FB6">
            <w:pPr>
              <w:jc w:val="center"/>
              <w:rPr>
                <w:sz w:val="20"/>
                <w:szCs w:val="20"/>
              </w:rPr>
            </w:pPr>
          </w:p>
        </w:tc>
        <w:tc>
          <w:tcPr>
            <w:tcW w:w="1843" w:type="dxa"/>
            <w:tcBorders>
              <w:top w:val="nil"/>
              <w:left w:val="nil"/>
              <w:bottom w:val="single" w:sz="4" w:space="0" w:color="000000"/>
              <w:right w:val="single" w:sz="4" w:space="0" w:color="auto"/>
            </w:tcBorders>
            <w:noWrap/>
            <w:vAlign w:val="bottom"/>
          </w:tcPr>
          <w:p w:rsidR="005D3EBE" w:rsidRPr="00443F9E" w:rsidRDefault="005D3EBE" w:rsidP="00924FB6">
            <w:pPr>
              <w:jc w:val="center"/>
              <w:rPr>
                <w:sz w:val="20"/>
                <w:szCs w:val="20"/>
              </w:rPr>
            </w:pPr>
            <w:r>
              <w:rPr>
                <w:sz w:val="20"/>
                <w:szCs w:val="20"/>
              </w:rPr>
              <w:t>154 000,00</w:t>
            </w:r>
          </w:p>
        </w:tc>
      </w:tr>
      <w:tr w:rsidR="005D3EBE" w:rsidRPr="00443F9E" w:rsidTr="00924FB6">
        <w:trPr>
          <w:trHeight w:val="225"/>
        </w:trPr>
        <w:tc>
          <w:tcPr>
            <w:tcW w:w="4266" w:type="dxa"/>
            <w:tcBorders>
              <w:top w:val="nil"/>
              <w:left w:val="single" w:sz="4" w:space="0" w:color="000000"/>
              <w:bottom w:val="single" w:sz="4" w:space="0" w:color="000000"/>
              <w:right w:val="single" w:sz="4" w:space="0" w:color="000000"/>
            </w:tcBorders>
            <w:vAlign w:val="bottom"/>
          </w:tcPr>
          <w:p w:rsidR="005D3EBE" w:rsidRPr="00443F9E" w:rsidRDefault="005D3EBE" w:rsidP="00924FB6">
            <w:pPr>
              <w:rPr>
                <w:sz w:val="20"/>
                <w:szCs w:val="20"/>
              </w:rPr>
            </w:pPr>
            <w:r w:rsidRPr="00443F9E">
              <w:rPr>
                <w:sz w:val="20"/>
                <w:szCs w:val="20"/>
              </w:rPr>
              <w:t>Непрограммые  расходы органов местного самоуправления</w:t>
            </w:r>
          </w:p>
        </w:tc>
        <w:tc>
          <w:tcPr>
            <w:tcW w:w="567" w:type="dxa"/>
            <w:tcBorders>
              <w:top w:val="nil"/>
              <w:left w:val="nil"/>
              <w:bottom w:val="single" w:sz="4" w:space="0" w:color="000000"/>
              <w:right w:val="single" w:sz="4" w:space="0" w:color="000000"/>
            </w:tcBorders>
            <w:noWrap/>
            <w:vAlign w:val="bottom"/>
          </w:tcPr>
          <w:p w:rsidR="005D3EBE" w:rsidRPr="00443F9E" w:rsidRDefault="005D3EBE" w:rsidP="00924FB6">
            <w:pPr>
              <w:jc w:val="center"/>
              <w:rPr>
                <w:sz w:val="20"/>
                <w:szCs w:val="20"/>
              </w:rPr>
            </w:pPr>
            <w:r w:rsidRPr="00443F9E">
              <w:rPr>
                <w:sz w:val="20"/>
                <w:szCs w:val="20"/>
              </w:rPr>
              <w:t>05</w:t>
            </w:r>
          </w:p>
        </w:tc>
        <w:tc>
          <w:tcPr>
            <w:tcW w:w="467" w:type="dxa"/>
            <w:tcBorders>
              <w:top w:val="nil"/>
              <w:left w:val="nil"/>
              <w:bottom w:val="single" w:sz="4" w:space="0" w:color="000000"/>
              <w:right w:val="single" w:sz="4" w:space="0" w:color="000000"/>
            </w:tcBorders>
            <w:noWrap/>
            <w:vAlign w:val="bottom"/>
          </w:tcPr>
          <w:p w:rsidR="005D3EBE" w:rsidRPr="00443F9E" w:rsidRDefault="005D3EBE" w:rsidP="00924FB6">
            <w:pPr>
              <w:jc w:val="center"/>
              <w:rPr>
                <w:sz w:val="20"/>
                <w:szCs w:val="20"/>
              </w:rPr>
            </w:pPr>
            <w:r w:rsidRPr="00443F9E">
              <w:rPr>
                <w:sz w:val="20"/>
                <w:szCs w:val="20"/>
              </w:rPr>
              <w:t>01</w:t>
            </w:r>
          </w:p>
        </w:tc>
        <w:tc>
          <w:tcPr>
            <w:tcW w:w="1659" w:type="dxa"/>
            <w:tcBorders>
              <w:top w:val="nil"/>
              <w:left w:val="nil"/>
              <w:bottom w:val="single" w:sz="4" w:space="0" w:color="000000"/>
              <w:right w:val="single" w:sz="4" w:space="0" w:color="000000"/>
            </w:tcBorders>
            <w:noWrap/>
            <w:vAlign w:val="bottom"/>
          </w:tcPr>
          <w:p w:rsidR="005D3EBE" w:rsidRPr="00443F9E" w:rsidRDefault="005D3EBE" w:rsidP="00643712">
            <w:pPr>
              <w:jc w:val="center"/>
              <w:rPr>
                <w:sz w:val="20"/>
                <w:szCs w:val="20"/>
              </w:rPr>
            </w:pPr>
            <w:r w:rsidRPr="00443F9E">
              <w:rPr>
                <w:sz w:val="20"/>
                <w:szCs w:val="20"/>
              </w:rPr>
              <w:t>77 2 00 00000</w:t>
            </w:r>
          </w:p>
        </w:tc>
        <w:tc>
          <w:tcPr>
            <w:tcW w:w="709" w:type="dxa"/>
            <w:tcBorders>
              <w:top w:val="nil"/>
              <w:left w:val="nil"/>
              <w:bottom w:val="single" w:sz="4" w:space="0" w:color="000000"/>
              <w:right w:val="single" w:sz="4" w:space="0" w:color="000000"/>
            </w:tcBorders>
            <w:noWrap/>
            <w:vAlign w:val="bottom"/>
          </w:tcPr>
          <w:p w:rsidR="005D3EBE" w:rsidRPr="00443F9E" w:rsidRDefault="005D3EBE" w:rsidP="00924FB6">
            <w:pPr>
              <w:jc w:val="center"/>
              <w:rPr>
                <w:sz w:val="20"/>
                <w:szCs w:val="20"/>
              </w:rPr>
            </w:pPr>
          </w:p>
        </w:tc>
        <w:tc>
          <w:tcPr>
            <w:tcW w:w="1843" w:type="dxa"/>
            <w:tcBorders>
              <w:top w:val="nil"/>
              <w:left w:val="nil"/>
              <w:bottom w:val="single" w:sz="4" w:space="0" w:color="000000"/>
              <w:right w:val="single" w:sz="4" w:space="0" w:color="auto"/>
            </w:tcBorders>
            <w:noWrap/>
            <w:vAlign w:val="bottom"/>
          </w:tcPr>
          <w:p w:rsidR="005D3EBE" w:rsidRPr="00443F9E" w:rsidRDefault="005D3EBE" w:rsidP="00924FB6">
            <w:pPr>
              <w:jc w:val="center"/>
              <w:rPr>
                <w:sz w:val="20"/>
                <w:szCs w:val="20"/>
              </w:rPr>
            </w:pPr>
            <w:r>
              <w:rPr>
                <w:sz w:val="20"/>
                <w:szCs w:val="20"/>
              </w:rPr>
              <w:t>154 00,00</w:t>
            </w:r>
          </w:p>
        </w:tc>
      </w:tr>
      <w:tr w:rsidR="005D3EBE" w:rsidRPr="00443F9E" w:rsidTr="00924FB6">
        <w:trPr>
          <w:trHeight w:val="225"/>
        </w:trPr>
        <w:tc>
          <w:tcPr>
            <w:tcW w:w="4266" w:type="dxa"/>
            <w:tcBorders>
              <w:top w:val="nil"/>
              <w:left w:val="single" w:sz="4" w:space="0" w:color="000000"/>
              <w:bottom w:val="single" w:sz="4" w:space="0" w:color="000000"/>
              <w:right w:val="single" w:sz="4" w:space="0" w:color="000000"/>
            </w:tcBorders>
            <w:vAlign w:val="bottom"/>
          </w:tcPr>
          <w:p w:rsidR="005D3EBE" w:rsidRPr="00443F9E" w:rsidRDefault="005D3EBE" w:rsidP="00924FB6">
            <w:pPr>
              <w:rPr>
                <w:sz w:val="20"/>
                <w:szCs w:val="20"/>
              </w:rPr>
            </w:pPr>
            <w:r w:rsidRPr="00443F9E">
              <w:rPr>
                <w:sz w:val="20"/>
                <w:szCs w:val="20"/>
              </w:rPr>
              <w:t xml:space="preserve">Иные межбюджетные трансферты на </w:t>
            </w:r>
            <w:r w:rsidRPr="00443F9E">
              <w:rPr>
                <w:sz w:val="20"/>
                <w:szCs w:val="20"/>
              </w:rPr>
              <w:lastRenderedPageBreak/>
              <w:t>осуществление полномочий по капитальному ремонту муниципального жилищного фонда</w:t>
            </w:r>
          </w:p>
        </w:tc>
        <w:tc>
          <w:tcPr>
            <w:tcW w:w="567" w:type="dxa"/>
            <w:tcBorders>
              <w:top w:val="nil"/>
              <w:left w:val="nil"/>
              <w:bottom w:val="single" w:sz="4" w:space="0" w:color="000000"/>
              <w:right w:val="single" w:sz="4" w:space="0" w:color="000000"/>
            </w:tcBorders>
            <w:noWrap/>
            <w:vAlign w:val="bottom"/>
          </w:tcPr>
          <w:p w:rsidR="005D3EBE" w:rsidRPr="00443F9E" w:rsidRDefault="005D3EBE" w:rsidP="00501DA2">
            <w:pPr>
              <w:jc w:val="center"/>
              <w:rPr>
                <w:sz w:val="20"/>
                <w:szCs w:val="20"/>
              </w:rPr>
            </w:pPr>
            <w:r w:rsidRPr="00443F9E">
              <w:rPr>
                <w:sz w:val="20"/>
                <w:szCs w:val="20"/>
              </w:rPr>
              <w:lastRenderedPageBreak/>
              <w:t>05</w:t>
            </w:r>
          </w:p>
        </w:tc>
        <w:tc>
          <w:tcPr>
            <w:tcW w:w="467" w:type="dxa"/>
            <w:tcBorders>
              <w:top w:val="nil"/>
              <w:left w:val="nil"/>
              <w:bottom w:val="single" w:sz="4" w:space="0" w:color="000000"/>
              <w:right w:val="single" w:sz="4" w:space="0" w:color="000000"/>
            </w:tcBorders>
            <w:noWrap/>
            <w:vAlign w:val="bottom"/>
          </w:tcPr>
          <w:p w:rsidR="005D3EBE" w:rsidRPr="00443F9E" w:rsidRDefault="005D3EBE" w:rsidP="00501DA2">
            <w:pPr>
              <w:jc w:val="center"/>
              <w:rPr>
                <w:sz w:val="20"/>
                <w:szCs w:val="20"/>
              </w:rPr>
            </w:pPr>
            <w:r w:rsidRPr="00443F9E">
              <w:rPr>
                <w:sz w:val="20"/>
                <w:szCs w:val="20"/>
              </w:rPr>
              <w:t>01</w:t>
            </w:r>
          </w:p>
        </w:tc>
        <w:tc>
          <w:tcPr>
            <w:tcW w:w="1659" w:type="dxa"/>
            <w:tcBorders>
              <w:top w:val="nil"/>
              <w:left w:val="nil"/>
              <w:bottom w:val="single" w:sz="4" w:space="0" w:color="000000"/>
              <w:right w:val="single" w:sz="4" w:space="0" w:color="000000"/>
            </w:tcBorders>
            <w:noWrap/>
            <w:vAlign w:val="bottom"/>
          </w:tcPr>
          <w:p w:rsidR="005D3EBE" w:rsidRPr="00443F9E" w:rsidRDefault="005D3EBE" w:rsidP="00643712">
            <w:pPr>
              <w:jc w:val="center"/>
              <w:rPr>
                <w:sz w:val="20"/>
                <w:szCs w:val="20"/>
              </w:rPr>
            </w:pPr>
            <w:r w:rsidRPr="00443F9E">
              <w:rPr>
                <w:sz w:val="20"/>
                <w:szCs w:val="20"/>
              </w:rPr>
              <w:t>77 2 00 П1430</w:t>
            </w:r>
          </w:p>
        </w:tc>
        <w:tc>
          <w:tcPr>
            <w:tcW w:w="709" w:type="dxa"/>
            <w:tcBorders>
              <w:top w:val="nil"/>
              <w:left w:val="nil"/>
              <w:bottom w:val="single" w:sz="4" w:space="0" w:color="000000"/>
              <w:right w:val="single" w:sz="4" w:space="0" w:color="000000"/>
            </w:tcBorders>
            <w:noWrap/>
            <w:vAlign w:val="bottom"/>
          </w:tcPr>
          <w:p w:rsidR="005D3EBE" w:rsidRPr="00443F9E" w:rsidRDefault="005D3EBE" w:rsidP="00924FB6">
            <w:pPr>
              <w:jc w:val="center"/>
              <w:rPr>
                <w:sz w:val="20"/>
                <w:szCs w:val="20"/>
              </w:rPr>
            </w:pPr>
          </w:p>
        </w:tc>
        <w:tc>
          <w:tcPr>
            <w:tcW w:w="1843" w:type="dxa"/>
            <w:tcBorders>
              <w:top w:val="nil"/>
              <w:left w:val="nil"/>
              <w:bottom w:val="single" w:sz="4" w:space="0" w:color="000000"/>
              <w:right w:val="single" w:sz="4" w:space="0" w:color="auto"/>
            </w:tcBorders>
            <w:noWrap/>
            <w:vAlign w:val="bottom"/>
          </w:tcPr>
          <w:p w:rsidR="005D3EBE" w:rsidRPr="00443F9E" w:rsidRDefault="005D3EBE" w:rsidP="00924FB6">
            <w:pPr>
              <w:jc w:val="center"/>
              <w:rPr>
                <w:sz w:val="20"/>
                <w:szCs w:val="20"/>
              </w:rPr>
            </w:pPr>
            <w:r>
              <w:rPr>
                <w:sz w:val="20"/>
                <w:szCs w:val="20"/>
              </w:rPr>
              <w:t>154 000,00</w:t>
            </w:r>
          </w:p>
        </w:tc>
      </w:tr>
      <w:tr w:rsidR="005D3EBE" w:rsidRPr="00443F9E" w:rsidTr="00924FB6">
        <w:trPr>
          <w:trHeight w:val="225"/>
        </w:trPr>
        <w:tc>
          <w:tcPr>
            <w:tcW w:w="4266" w:type="dxa"/>
            <w:tcBorders>
              <w:top w:val="nil"/>
              <w:left w:val="single" w:sz="4" w:space="0" w:color="000000"/>
              <w:bottom w:val="single" w:sz="4" w:space="0" w:color="000000"/>
              <w:right w:val="single" w:sz="4" w:space="0" w:color="000000"/>
            </w:tcBorders>
            <w:vAlign w:val="bottom"/>
          </w:tcPr>
          <w:p w:rsidR="005D3EBE" w:rsidRPr="00443F9E" w:rsidRDefault="005D3EBE" w:rsidP="00924FB6">
            <w:pPr>
              <w:rPr>
                <w:sz w:val="20"/>
                <w:szCs w:val="20"/>
              </w:rPr>
            </w:pPr>
            <w:r w:rsidRPr="00443F9E">
              <w:rPr>
                <w:sz w:val="20"/>
                <w:szCs w:val="20"/>
              </w:rPr>
              <w:lastRenderedPageBreak/>
              <w:t>Межбюджетные трансферты</w:t>
            </w:r>
          </w:p>
        </w:tc>
        <w:tc>
          <w:tcPr>
            <w:tcW w:w="567" w:type="dxa"/>
            <w:tcBorders>
              <w:top w:val="nil"/>
              <w:left w:val="nil"/>
              <w:bottom w:val="single" w:sz="4" w:space="0" w:color="000000"/>
              <w:right w:val="single" w:sz="4" w:space="0" w:color="000000"/>
            </w:tcBorders>
            <w:noWrap/>
            <w:vAlign w:val="bottom"/>
          </w:tcPr>
          <w:p w:rsidR="005D3EBE" w:rsidRPr="00443F9E" w:rsidRDefault="005D3EBE" w:rsidP="00501DA2">
            <w:pPr>
              <w:jc w:val="center"/>
              <w:rPr>
                <w:sz w:val="20"/>
                <w:szCs w:val="20"/>
              </w:rPr>
            </w:pPr>
            <w:r w:rsidRPr="00443F9E">
              <w:rPr>
                <w:sz w:val="20"/>
                <w:szCs w:val="20"/>
              </w:rPr>
              <w:t>05</w:t>
            </w:r>
          </w:p>
        </w:tc>
        <w:tc>
          <w:tcPr>
            <w:tcW w:w="467" w:type="dxa"/>
            <w:tcBorders>
              <w:top w:val="nil"/>
              <w:left w:val="nil"/>
              <w:bottom w:val="single" w:sz="4" w:space="0" w:color="000000"/>
              <w:right w:val="single" w:sz="4" w:space="0" w:color="000000"/>
            </w:tcBorders>
            <w:noWrap/>
            <w:vAlign w:val="bottom"/>
          </w:tcPr>
          <w:p w:rsidR="005D3EBE" w:rsidRPr="00443F9E" w:rsidRDefault="005D3EBE" w:rsidP="00501DA2">
            <w:pPr>
              <w:jc w:val="center"/>
              <w:rPr>
                <w:sz w:val="20"/>
                <w:szCs w:val="20"/>
              </w:rPr>
            </w:pPr>
            <w:r w:rsidRPr="00443F9E">
              <w:rPr>
                <w:sz w:val="20"/>
                <w:szCs w:val="20"/>
              </w:rPr>
              <w:t>01</w:t>
            </w:r>
          </w:p>
        </w:tc>
        <w:tc>
          <w:tcPr>
            <w:tcW w:w="1659" w:type="dxa"/>
            <w:tcBorders>
              <w:top w:val="nil"/>
              <w:left w:val="nil"/>
              <w:bottom w:val="single" w:sz="4" w:space="0" w:color="000000"/>
              <w:right w:val="single" w:sz="4" w:space="0" w:color="000000"/>
            </w:tcBorders>
            <w:noWrap/>
            <w:vAlign w:val="bottom"/>
          </w:tcPr>
          <w:p w:rsidR="005D3EBE" w:rsidRPr="00443F9E" w:rsidRDefault="005D3EBE" w:rsidP="00643712">
            <w:pPr>
              <w:jc w:val="center"/>
              <w:rPr>
                <w:sz w:val="20"/>
                <w:szCs w:val="20"/>
              </w:rPr>
            </w:pPr>
            <w:r w:rsidRPr="00443F9E">
              <w:rPr>
                <w:sz w:val="20"/>
                <w:szCs w:val="20"/>
              </w:rPr>
              <w:t>77 2 00 П1430</w:t>
            </w:r>
          </w:p>
        </w:tc>
        <w:tc>
          <w:tcPr>
            <w:tcW w:w="709" w:type="dxa"/>
            <w:tcBorders>
              <w:top w:val="nil"/>
              <w:left w:val="nil"/>
              <w:bottom w:val="single" w:sz="4" w:space="0" w:color="000000"/>
              <w:right w:val="single" w:sz="4" w:space="0" w:color="000000"/>
            </w:tcBorders>
            <w:noWrap/>
            <w:vAlign w:val="bottom"/>
          </w:tcPr>
          <w:p w:rsidR="005D3EBE" w:rsidRPr="00443F9E" w:rsidRDefault="005D3EBE" w:rsidP="00924FB6">
            <w:pPr>
              <w:jc w:val="center"/>
              <w:rPr>
                <w:sz w:val="20"/>
                <w:szCs w:val="20"/>
              </w:rPr>
            </w:pPr>
            <w:r w:rsidRPr="00443F9E">
              <w:rPr>
                <w:sz w:val="20"/>
                <w:szCs w:val="20"/>
              </w:rPr>
              <w:t>200</w:t>
            </w:r>
          </w:p>
        </w:tc>
        <w:tc>
          <w:tcPr>
            <w:tcW w:w="1843" w:type="dxa"/>
            <w:tcBorders>
              <w:top w:val="nil"/>
              <w:left w:val="nil"/>
              <w:bottom w:val="single" w:sz="4" w:space="0" w:color="000000"/>
              <w:right w:val="single" w:sz="4" w:space="0" w:color="auto"/>
            </w:tcBorders>
            <w:noWrap/>
            <w:vAlign w:val="bottom"/>
          </w:tcPr>
          <w:p w:rsidR="005D3EBE" w:rsidRPr="00443F9E" w:rsidRDefault="005D3EBE" w:rsidP="00924FB6">
            <w:pPr>
              <w:jc w:val="center"/>
              <w:rPr>
                <w:sz w:val="20"/>
                <w:szCs w:val="20"/>
              </w:rPr>
            </w:pPr>
            <w:r>
              <w:rPr>
                <w:sz w:val="20"/>
                <w:szCs w:val="20"/>
              </w:rPr>
              <w:t>154 000,00</w:t>
            </w:r>
          </w:p>
        </w:tc>
      </w:tr>
      <w:tr w:rsidR="005D3EBE" w:rsidRPr="00443F9E" w:rsidTr="00924FB6">
        <w:trPr>
          <w:trHeight w:val="225"/>
        </w:trPr>
        <w:tc>
          <w:tcPr>
            <w:tcW w:w="4266" w:type="dxa"/>
            <w:tcBorders>
              <w:top w:val="single" w:sz="4" w:space="0" w:color="auto"/>
              <w:left w:val="single" w:sz="4" w:space="0" w:color="000000"/>
              <w:bottom w:val="single" w:sz="4" w:space="0" w:color="000000"/>
              <w:right w:val="single" w:sz="4" w:space="0" w:color="000000"/>
            </w:tcBorders>
            <w:vAlign w:val="bottom"/>
          </w:tcPr>
          <w:p w:rsidR="005D3EBE" w:rsidRPr="00443F9E" w:rsidRDefault="005D3EBE" w:rsidP="00924FB6">
            <w:pPr>
              <w:rPr>
                <w:b/>
                <w:sz w:val="20"/>
                <w:szCs w:val="20"/>
              </w:rPr>
            </w:pPr>
            <w:r w:rsidRPr="00443F9E">
              <w:rPr>
                <w:b/>
                <w:sz w:val="20"/>
                <w:szCs w:val="20"/>
              </w:rPr>
              <w:t>Коммунальное хозяйство</w:t>
            </w:r>
          </w:p>
        </w:tc>
        <w:tc>
          <w:tcPr>
            <w:tcW w:w="567" w:type="dxa"/>
            <w:tcBorders>
              <w:top w:val="single" w:sz="4" w:space="0" w:color="auto"/>
              <w:left w:val="nil"/>
              <w:bottom w:val="single" w:sz="4" w:space="0" w:color="000000"/>
              <w:right w:val="single" w:sz="4" w:space="0" w:color="000000"/>
            </w:tcBorders>
            <w:noWrap/>
            <w:vAlign w:val="bottom"/>
          </w:tcPr>
          <w:p w:rsidR="005D3EBE" w:rsidRPr="00443F9E" w:rsidRDefault="005D3EBE" w:rsidP="00924FB6">
            <w:pPr>
              <w:jc w:val="center"/>
              <w:rPr>
                <w:b/>
                <w:sz w:val="20"/>
                <w:szCs w:val="20"/>
              </w:rPr>
            </w:pPr>
            <w:r w:rsidRPr="00443F9E">
              <w:rPr>
                <w:b/>
                <w:sz w:val="20"/>
                <w:szCs w:val="20"/>
              </w:rPr>
              <w:t>05</w:t>
            </w:r>
          </w:p>
        </w:tc>
        <w:tc>
          <w:tcPr>
            <w:tcW w:w="467" w:type="dxa"/>
            <w:tcBorders>
              <w:top w:val="single" w:sz="4" w:space="0" w:color="auto"/>
              <w:left w:val="nil"/>
              <w:bottom w:val="single" w:sz="4" w:space="0" w:color="000000"/>
              <w:right w:val="single" w:sz="4" w:space="0" w:color="000000"/>
            </w:tcBorders>
            <w:noWrap/>
            <w:vAlign w:val="bottom"/>
          </w:tcPr>
          <w:p w:rsidR="005D3EBE" w:rsidRPr="00443F9E" w:rsidRDefault="005D3EBE" w:rsidP="00924FB6">
            <w:pPr>
              <w:jc w:val="center"/>
              <w:rPr>
                <w:b/>
                <w:sz w:val="20"/>
                <w:szCs w:val="20"/>
              </w:rPr>
            </w:pPr>
            <w:r w:rsidRPr="00443F9E">
              <w:rPr>
                <w:b/>
                <w:sz w:val="20"/>
                <w:szCs w:val="20"/>
              </w:rPr>
              <w:t>02</w:t>
            </w:r>
          </w:p>
        </w:tc>
        <w:tc>
          <w:tcPr>
            <w:tcW w:w="1659" w:type="dxa"/>
            <w:tcBorders>
              <w:top w:val="single" w:sz="4" w:space="0" w:color="auto"/>
              <w:left w:val="nil"/>
              <w:bottom w:val="single" w:sz="4" w:space="0" w:color="000000"/>
              <w:right w:val="single" w:sz="4" w:space="0" w:color="000000"/>
            </w:tcBorders>
            <w:noWrap/>
            <w:vAlign w:val="bottom"/>
          </w:tcPr>
          <w:p w:rsidR="005D3EBE" w:rsidRPr="00443F9E" w:rsidRDefault="005D3EBE" w:rsidP="00924FB6">
            <w:pPr>
              <w:jc w:val="center"/>
              <w:rPr>
                <w:sz w:val="20"/>
                <w:szCs w:val="20"/>
              </w:rPr>
            </w:pPr>
          </w:p>
        </w:tc>
        <w:tc>
          <w:tcPr>
            <w:tcW w:w="709" w:type="dxa"/>
            <w:tcBorders>
              <w:top w:val="single" w:sz="4" w:space="0" w:color="auto"/>
              <w:left w:val="nil"/>
              <w:bottom w:val="single" w:sz="4" w:space="0" w:color="000000"/>
              <w:right w:val="single" w:sz="4" w:space="0" w:color="000000"/>
            </w:tcBorders>
            <w:noWrap/>
            <w:vAlign w:val="bottom"/>
          </w:tcPr>
          <w:p w:rsidR="005D3EBE" w:rsidRPr="00443F9E" w:rsidRDefault="005D3EBE" w:rsidP="00924FB6">
            <w:pPr>
              <w:jc w:val="center"/>
              <w:rPr>
                <w:sz w:val="20"/>
                <w:szCs w:val="20"/>
              </w:rPr>
            </w:pPr>
          </w:p>
        </w:tc>
        <w:tc>
          <w:tcPr>
            <w:tcW w:w="1843" w:type="dxa"/>
            <w:tcBorders>
              <w:top w:val="single" w:sz="4" w:space="0" w:color="auto"/>
              <w:left w:val="nil"/>
              <w:bottom w:val="single" w:sz="4" w:space="0" w:color="000000"/>
              <w:right w:val="single" w:sz="4" w:space="0" w:color="auto"/>
            </w:tcBorders>
            <w:noWrap/>
            <w:vAlign w:val="bottom"/>
          </w:tcPr>
          <w:p w:rsidR="005D3EBE" w:rsidRPr="00443F9E" w:rsidRDefault="005D3EBE" w:rsidP="00924FB6">
            <w:pPr>
              <w:jc w:val="center"/>
              <w:rPr>
                <w:b/>
                <w:sz w:val="20"/>
                <w:szCs w:val="20"/>
              </w:rPr>
            </w:pPr>
            <w:r>
              <w:rPr>
                <w:b/>
                <w:sz w:val="20"/>
                <w:szCs w:val="20"/>
              </w:rPr>
              <w:t>57 500,00</w:t>
            </w:r>
          </w:p>
        </w:tc>
      </w:tr>
      <w:tr w:rsidR="005D3EBE" w:rsidRPr="00443F9E" w:rsidTr="00924FB6">
        <w:trPr>
          <w:trHeight w:val="225"/>
        </w:trPr>
        <w:tc>
          <w:tcPr>
            <w:tcW w:w="4266" w:type="dxa"/>
            <w:tcBorders>
              <w:top w:val="single" w:sz="4" w:space="0" w:color="auto"/>
              <w:left w:val="single" w:sz="4" w:space="0" w:color="000000"/>
              <w:bottom w:val="single" w:sz="4" w:space="0" w:color="000000"/>
              <w:right w:val="single" w:sz="4" w:space="0" w:color="000000"/>
            </w:tcBorders>
            <w:vAlign w:val="bottom"/>
          </w:tcPr>
          <w:p w:rsidR="005D3EBE" w:rsidRPr="00443F9E" w:rsidRDefault="005D3EBE" w:rsidP="0005028D">
            <w:pPr>
              <w:rPr>
                <w:sz w:val="20"/>
                <w:szCs w:val="20"/>
              </w:rPr>
            </w:pPr>
            <w:r w:rsidRPr="00443F9E">
              <w:rPr>
                <w:sz w:val="20"/>
                <w:szCs w:val="20"/>
              </w:rPr>
              <w:t xml:space="preserve">Муниципальная программа «Охрана окружающей  среды в </w:t>
            </w:r>
            <w:r>
              <w:rPr>
                <w:sz w:val="20"/>
                <w:szCs w:val="20"/>
              </w:rPr>
              <w:t>Сеймском сельсовете Мантуровского района</w:t>
            </w:r>
            <w:r w:rsidRPr="00443F9E">
              <w:rPr>
                <w:sz w:val="20"/>
                <w:szCs w:val="20"/>
              </w:rPr>
              <w:t xml:space="preserve"> Курской области на 2017-2021 годы»</w:t>
            </w:r>
          </w:p>
        </w:tc>
        <w:tc>
          <w:tcPr>
            <w:tcW w:w="567" w:type="dxa"/>
            <w:tcBorders>
              <w:top w:val="single" w:sz="4" w:space="0" w:color="auto"/>
              <w:left w:val="nil"/>
              <w:bottom w:val="single" w:sz="4" w:space="0" w:color="000000"/>
              <w:right w:val="single" w:sz="4" w:space="0" w:color="000000"/>
            </w:tcBorders>
            <w:noWrap/>
            <w:vAlign w:val="bottom"/>
          </w:tcPr>
          <w:p w:rsidR="005D3EBE" w:rsidRPr="00443F9E" w:rsidRDefault="005D3EBE" w:rsidP="00924FB6">
            <w:pPr>
              <w:jc w:val="center"/>
              <w:rPr>
                <w:sz w:val="20"/>
                <w:szCs w:val="20"/>
              </w:rPr>
            </w:pPr>
            <w:r w:rsidRPr="00443F9E">
              <w:rPr>
                <w:sz w:val="20"/>
                <w:szCs w:val="20"/>
              </w:rPr>
              <w:t>05</w:t>
            </w:r>
          </w:p>
        </w:tc>
        <w:tc>
          <w:tcPr>
            <w:tcW w:w="467" w:type="dxa"/>
            <w:tcBorders>
              <w:top w:val="single" w:sz="4" w:space="0" w:color="auto"/>
              <w:left w:val="nil"/>
              <w:bottom w:val="single" w:sz="4" w:space="0" w:color="000000"/>
              <w:right w:val="single" w:sz="4" w:space="0" w:color="000000"/>
            </w:tcBorders>
            <w:noWrap/>
            <w:vAlign w:val="bottom"/>
          </w:tcPr>
          <w:p w:rsidR="005D3EBE" w:rsidRPr="00443F9E" w:rsidRDefault="005D3EBE" w:rsidP="00924FB6">
            <w:pPr>
              <w:jc w:val="center"/>
              <w:rPr>
                <w:sz w:val="20"/>
                <w:szCs w:val="20"/>
              </w:rPr>
            </w:pPr>
            <w:r w:rsidRPr="00443F9E">
              <w:rPr>
                <w:sz w:val="20"/>
                <w:szCs w:val="20"/>
              </w:rPr>
              <w:t>02</w:t>
            </w:r>
          </w:p>
        </w:tc>
        <w:tc>
          <w:tcPr>
            <w:tcW w:w="1659" w:type="dxa"/>
            <w:tcBorders>
              <w:top w:val="single" w:sz="4" w:space="0" w:color="auto"/>
              <w:left w:val="nil"/>
              <w:bottom w:val="single" w:sz="4" w:space="0" w:color="000000"/>
              <w:right w:val="single" w:sz="4" w:space="0" w:color="000000"/>
            </w:tcBorders>
            <w:noWrap/>
            <w:vAlign w:val="bottom"/>
          </w:tcPr>
          <w:p w:rsidR="005D3EBE" w:rsidRPr="00443F9E" w:rsidRDefault="005D3EBE" w:rsidP="00924FB6">
            <w:pPr>
              <w:jc w:val="center"/>
              <w:rPr>
                <w:sz w:val="20"/>
                <w:szCs w:val="20"/>
              </w:rPr>
            </w:pPr>
            <w:r w:rsidRPr="00443F9E">
              <w:rPr>
                <w:sz w:val="20"/>
                <w:szCs w:val="20"/>
              </w:rPr>
              <w:t>06 0 00 00000</w:t>
            </w:r>
          </w:p>
        </w:tc>
        <w:tc>
          <w:tcPr>
            <w:tcW w:w="709" w:type="dxa"/>
            <w:tcBorders>
              <w:top w:val="single" w:sz="4" w:space="0" w:color="auto"/>
              <w:left w:val="nil"/>
              <w:bottom w:val="single" w:sz="4" w:space="0" w:color="000000"/>
              <w:right w:val="single" w:sz="4" w:space="0" w:color="000000"/>
            </w:tcBorders>
            <w:noWrap/>
            <w:vAlign w:val="bottom"/>
          </w:tcPr>
          <w:p w:rsidR="005D3EBE" w:rsidRPr="00443F9E" w:rsidRDefault="005D3EBE" w:rsidP="00924FB6">
            <w:pPr>
              <w:jc w:val="center"/>
              <w:rPr>
                <w:sz w:val="20"/>
                <w:szCs w:val="20"/>
              </w:rPr>
            </w:pPr>
          </w:p>
        </w:tc>
        <w:tc>
          <w:tcPr>
            <w:tcW w:w="1843" w:type="dxa"/>
            <w:tcBorders>
              <w:top w:val="single" w:sz="4" w:space="0" w:color="auto"/>
              <w:left w:val="nil"/>
              <w:bottom w:val="single" w:sz="4" w:space="0" w:color="000000"/>
              <w:right w:val="single" w:sz="4" w:space="0" w:color="auto"/>
            </w:tcBorders>
            <w:noWrap/>
            <w:vAlign w:val="bottom"/>
          </w:tcPr>
          <w:p w:rsidR="005D3EBE" w:rsidRPr="00443F9E" w:rsidRDefault="005D3EBE" w:rsidP="00924FB6">
            <w:pPr>
              <w:jc w:val="center"/>
              <w:rPr>
                <w:sz w:val="20"/>
                <w:szCs w:val="20"/>
              </w:rPr>
            </w:pPr>
            <w:r>
              <w:rPr>
                <w:sz w:val="20"/>
                <w:szCs w:val="20"/>
              </w:rPr>
              <w:t>57 500,00</w:t>
            </w:r>
          </w:p>
        </w:tc>
      </w:tr>
      <w:tr w:rsidR="005D3EBE" w:rsidRPr="00443F9E" w:rsidTr="00924FB6">
        <w:trPr>
          <w:trHeight w:val="225"/>
        </w:trPr>
        <w:tc>
          <w:tcPr>
            <w:tcW w:w="4266" w:type="dxa"/>
            <w:tcBorders>
              <w:top w:val="single" w:sz="4" w:space="0" w:color="auto"/>
              <w:left w:val="single" w:sz="4" w:space="0" w:color="000000"/>
              <w:bottom w:val="single" w:sz="4" w:space="0" w:color="000000"/>
              <w:right w:val="single" w:sz="4" w:space="0" w:color="000000"/>
            </w:tcBorders>
            <w:vAlign w:val="bottom"/>
          </w:tcPr>
          <w:p w:rsidR="005D3EBE" w:rsidRPr="00443F9E" w:rsidRDefault="005D3EBE" w:rsidP="0005028D">
            <w:pPr>
              <w:rPr>
                <w:sz w:val="20"/>
                <w:szCs w:val="20"/>
              </w:rPr>
            </w:pPr>
            <w:r w:rsidRPr="00443F9E">
              <w:rPr>
                <w:sz w:val="20"/>
                <w:szCs w:val="20"/>
              </w:rPr>
              <w:t xml:space="preserve">Подпрограмма «Экология и чистая вода муниципального  образования» муниципальной программы «Охрана окружающей  среды в </w:t>
            </w:r>
            <w:r>
              <w:rPr>
                <w:sz w:val="20"/>
                <w:szCs w:val="20"/>
              </w:rPr>
              <w:t>Сеймском сельсовете Мантуровского района</w:t>
            </w:r>
            <w:r w:rsidRPr="00443F9E">
              <w:rPr>
                <w:sz w:val="20"/>
                <w:szCs w:val="20"/>
              </w:rPr>
              <w:t xml:space="preserve"> Курской области на 2017-2021 годы»</w:t>
            </w:r>
          </w:p>
        </w:tc>
        <w:tc>
          <w:tcPr>
            <w:tcW w:w="567" w:type="dxa"/>
            <w:tcBorders>
              <w:top w:val="single" w:sz="4" w:space="0" w:color="auto"/>
              <w:left w:val="nil"/>
              <w:bottom w:val="single" w:sz="4" w:space="0" w:color="000000"/>
              <w:right w:val="single" w:sz="4" w:space="0" w:color="000000"/>
            </w:tcBorders>
            <w:noWrap/>
            <w:vAlign w:val="bottom"/>
          </w:tcPr>
          <w:p w:rsidR="005D3EBE" w:rsidRPr="00443F9E" w:rsidRDefault="005D3EBE" w:rsidP="00924FB6">
            <w:pPr>
              <w:jc w:val="center"/>
              <w:rPr>
                <w:sz w:val="20"/>
                <w:szCs w:val="20"/>
              </w:rPr>
            </w:pPr>
            <w:r w:rsidRPr="00443F9E">
              <w:rPr>
                <w:sz w:val="20"/>
                <w:szCs w:val="20"/>
              </w:rPr>
              <w:t>05</w:t>
            </w:r>
          </w:p>
        </w:tc>
        <w:tc>
          <w:tcPr>
            <w:tcW w:w="467" w:type="dxa"/>
            <w:tcBorders>
              <w:top w:val="single" w:sz="4" w:space="0" w:color="auto"/>
              <w:left w:val="nil"/>
              <w:bottom w:val="single" w:sz="4" w:space="0" w:color="000000"/>
              <w:right w:val="single" w:sz="4" w:space="0" w:color="000000"/>
            </w:tcBorders>
            <w:noWrap/>
            <w:vAlign w:val="bottom"/>
          </w:tcPr>
          <w:p w:rsidR="005D3EBE" w:rsidRPr="00443F9E" w:rsidRDefault="005D3EBE" w:rsidP="00924FB6">
            <w:pPr>
              <w:jc w:val="center"/>
              <w:rPr>
                <w:sz w:val="20"/>
                <w:szCs w:val="20"/>
              </w:rPr>
            </w:pPr>
            <w:r w:rsidRPr="00443F9E">
              <w:rPr>
                <w:sz w:val="20"/>
                <w:szCs w:val="20"/>
              </w:rPr>
              <w:t>02</w:t>
            </w:r>
          </w:p>
        </w:tc>
        <w:tc>
          <w:tcPr>
            <w:tcW w:w="1659" w:type="dxa"/>
            <w:tcBorders>
              <w:top w:val="single" w:sz="4" w:space="0" w:color="auto"/>
              <w:left w:val="nil"/>
              <w:bottom w:val="single" w:sz="4" w:space="0" w:color="000000"/>
              <w:right w:val="single" w:sz="4" w:space="0" w:color="000000"/>
            </w:tcBorders>
            <w:noWrap/>
            <w:vAlign w:val="bottom"/>
          </w:tcPr>
          <w:p w:rsidR="005D3EBE" w:rsidRPr="00443F9E" w:rsidRDefault="005D3EBE" w:rsidP="00924FB6">
            <w:pPr>
              <w:jc w:val="center"/>
              <w:rPr>
                <w:sz w:val="20"/>
                <w:szCs w:val="20"/>
              </w:rPr>
            </w:pPr>
            <w:r w:rsidRPr="00443F9E">
              <w:rPr>
                <w:sz w:val="20"/>
                <w:szCs w:val="20"/>
              </w:rPr>
              <w:t>06 1 00 00000</w:t>
            </w:r>
          </w:p>
        </w:tc>
        <w:tc>
          <w:tcPr>
            <w:tcW w:w="709" w:type="dxa"/>
            <w:tcBorders>
              <w:top w:val="single" w:sz="4" w:space="0" w:color="auto"/>
              <w:left w:val="nil"/>
              <w:bottom w:val="single" w:sz="4" w:space="0" w:color="000000"/>
              <w:right w:val="single" w:sz="4" w:space="0" w:color="000000"/>
            </w:tcBorders>
            <w:noWrap/>
            <w:vAlign w:val="bottom"/>
          </w:tcPr>
          <w:p w:rsidR="005D3EBE" w:rsidRPr="00443F9E" w:rsidRDefault="005D3EBE" w:rsidP="00924FB6">
            <w:pPr>
              <w:jc w:val="center"/>
              <w:rPr>
                <w:sz w:val="20"/>
                <w:szCs w:val="20"/>
              </w:rPr>
            </w:pPr>
          </w:p>
        </w:tc>
        <w:tc>
          <w:tcPr>
            <w:tcW w:w="1843" w:type="dxa"/>
            <w:tcBorders>
              <w:top w:val="single" w:sz="4" w:space="0" w:color="auto"/>
              <w:left w:val="nil"/>
              <w:bottom w:val="single" w:sz="4" w:space="0" w:color="000000"/>
              <w:right w:val="single" w:sz="4" w:space="0" w:color="auto"/>
            </w:tcBorders>
            <w:noWrap/>
            <w:vAlign w:val="bottom"/>
          </w:tcPr>
          <w:p w:rsidR="005D3EBE" w:rsidRPr="00443F9E" w:rsidRDefault="005D3EBE" w:rsidP="00924FB6">
            <w:pPr>
              <w:jc w:val="center"/>
              <w:rPr>
                <w:sz w:val="20"/>
                <w:szCs w:val="20"/>
              </w:rPr>
            </w:pPr>
            <w:r>
              <w:rPr>
                <w:sz w:val="20"/>
                <w:szCs w:val="20"/>
              </w:rPr>
              <w:t>57 500,00</w:t>
            </w:r>
          </w:p>
        </w:tc>
      </w:tr>
      <w:tr w:rsidR="005D3EBE" w:rsidRPr="00443F9E" w:rsidTr="00924FB6">
        <w:trPr>
          <w:trHeight w:val="225"/>
        </w:trPr>
        <w:tc>
          <w:tcPr>
            <w:tcW w:w="4266" w:type="dxa"/>
            <w:tcBorders>
              <w:top w:val="single" w:sz="4" w:space="0" w:color="auto"/>
              <w:left w:val="single" w:sz="4" w:space="0" w:color="000000"/>
              <w:bottom w:val="single" w:sz="4" w:space="0" w:color="000000"/>
              <w:right w:val="single" w:sz="4" w:space="0" w:color="000000"/>
            </w:tcBorders>
            <w:vAlign w:val="bottom"/>
          </w:tcPr>
          <w:p w:rsidR="005D3EBE" w:rsidRPr="00443F9E" w:rsidRDefault="005D3EBE" w:rsidP="00924FB6">
            <w:pPr>
              <w:rPr>
                <w:sz w:val="20"/>
                <w:szCs w:val="20"/>
              </w:rPr>
            </w:pPr>
            <w:r w:rsidRPr="00443F9E">
              <w:rPr>
                <w:sz w:val="20"/>
                <w:szCs w:val="20"/>
              </w:rPr>
              <w:t>Основное мероприятие «Обеспечение населения экологически чистой питьевой водой»</w:t>
            </w:r>
          </w:p>
        </w:tc>
        <w:tc>
          <w:tcPr>
            <w:tcW w:w="567" w:type="dxa"/>
            <w:tcBorders>
              <w:top w:val="single" w:sz="4" w:space="0" w:color="auto"/>
              <w:left w:val="nil"/>
              <w:bottom w:val="single" w:sz="4" w:space="0" w:color="000000"/>
              <w:right w:val="single" w:sz="4" w:space="0" w:color="000000"/>
            </w:tcBorders>
            <w:noWrap/>
            <w:vAlign w:val="bottom"/>
          </w:tcPr>
          <w:p w:rsidR="005D3EBE" w:rsidRPr="00443F9E" w:rsidRDefault="005D3EBE" w:rsidP="00924FB6">
            <w:pPr>
              <w:jc w:val="center"/>
              <w:rPr>
                <w:sz w:val="20"/>
                <w:szCs w:val="20"/>
              </w:rPr>
            </w:pPr>
            <w:r w:rsidRPr="00443F9E">
              <w:rPr>
                <w:sz w:val="20"/>
                <w:szCs w:val="20"/>
              </w:rPr>
              <w:t>05</w:t>
            </w:r>
          </w:p>
        </w:tc>
        <w:tc>
          <w:tcPr>
            <w:tcW w:w="467" w:type="dxa"/>
            <w:tcBorders>
              <w:top w:val="single" w:sz="4" w:space="0" w:color="auto"/>
              <w:left w:val="nil"/>
              <w:bottom w:val="single" w:sz="4" w:space="0" w:color="000000"/>
              <w:right w:val="single" w:sz="4" w:space="0" w:color="000000"/>
            </w:tcBorders>
            <w:noWrap/>
            <w:vAlign w:val="bottom"/>
          </w:tcPr>
          <w:p w:rsidR="005D3EBE" w:rsidRPr="00443F9E" w:rsidRDefault="005D3EBE" w:rsidP="00924FB6">
            <w:pPr>
              <w:jc w:val="center"/>
              <w:rPr>
                <w:sz w:val="20"/>
                <w:szCs w:val="20"/>
              </w:rPr>
            </w:pPr>
            <w:r w:rsidRPr="00443F9E">
              <w:rPr>
                <w:sz w:val="20"/>
                <w:szCs w:val="20"/>
              </w:rPr>
              <w:t>02</w:t>
            </w:r>
          </w:p>
        </w:tc>
        <w:tc>
          <w:tcPr>
            <w:tcW w:w="1659" w:type="dxa"/>
            <w:tcBorders>
              <w:top w:val="single" w:sz="4" w:space="0" w:color="auto"/>
              <w:left w:val="nil"/>
              <w:bottom w:val="single" w:sz="4" w:space="0" w:color="000000"/>
              <w:right w:val="single" w:sz="4" w:space="0" w:color="000000"/>
            </w:tcBorders>
            <w:noWrap/>
            <w:vAlign w:val="bottom"/>
          </w:tcPr>
          <w:p w:rsidR="005D3EBE" w:rsidRPr="00443F9E" w:rsidRDefault="005D3EBE" w:rsidP="00924FB6">
            <w:pPr>
              <w:jc w:val="center"/>
              <w:rPr>
                <w:sz w:val="20"/>
                <w:szCs w:val="20"/>
              </w:rPr>
            </w:pPr>
            <w:r w:rsidRPr="00443F9E">
              <w:rPr>
                <w:sz w:val="20"/>
                <w:szCs w:val="20"/>
              </w:rPr>
              <w:t>06 1 01 00000</w:t>
            </w:r>
          </w:p>
        </w:tc>
        <w:tc>
          <w:tcPr>
            <w:tcW w:w="709" w:type="dxa"/>
            <w:tcBorders>
              <w:top w:val="single" w:sz="4" w:space="0" w:color="auto"/>
              <w:left w:val="nil"/>
              <w:bottom w:val="single" w:sz="4" w:space="0" w:color="000000"/>
              <w:right w:val="single" w:sz="4" w:space="0" w:color="000000"/>
            </w:tcBorders>
            <w:noWrap/>
            <w:vAlign w:val="bottom"/>
          </w:tcPr>
          <w:p w:rsidR="005D3EBE" w:rsidRPr="00443F9E" w:rsidRDefault="005D3EBE" w:rsidP="00924FB6">
            <w:pPr>
              <w:jc w:val="center"/>
              <w:rPr>
                <w:sz w:val="20"/>
                <w:szCs w:val="20"/>
              </w:rPr>
            </w:pPr>
          </w:p>
        </w:tc>
        <w:tc>
          <w:tcPr>
            <w:tcW w:w="1843" w:type="dxa"/>
            <w:tcBorders>
              <w:top w:val="single" w:sz="4" w:space="0" w:color="auto"/>
              <w:left w:val="nil"/>
              <w:bottom w:val="single" w:sz="4" w:space="0" w:color="000000"/>
              <w:right w:val="single" w:sz="4" w:space="0" w:color="auto"/>
            </w:tcBorders>
            <w:noWrap/>
            <w:vAlign w:val="bottom"/>
          </w:tcPr>
          <w:p w:rsidR="005D3EBE" w:rsidRPr="00443F9E" w:rsidRDefault="005D3EBE" w:rsidP="00924FB6">
            <w:pPr>
              <w:jc w:val="center"/>
              <w:rPr>
                <w:sz w:val="20"/>
                <w:szCs w:val="20"/>
              </w:rPr>
            </w:pPr>
            <w:r>
              <w:rPr>
                <w:sz w:val="20"/>
                <w:szCs w:val="20"/>
              </w:rPr>
              <w:t>47 500,00</w:t>
            </w:r>
          </w:p>
        </w:tc>
      </w:tr>
      <w:tr w:rsidR="005D3EBE" w:rsidRPr="00443F9E" w:rsidTr="00924FB6">
        <w:trPr>
          <w:trHeight w:val="225"/>
        </w:trPr>
        <w:tc>
          <w:tcPr>
            <w:tcW w:w="4266" w:type="dxa"/>
            <w:tcBorders>
              <w:top w:val="single" w:sz="4" w:space="0" w:color="auto"/>
              <w:left w:val="single" w:sz="4" w:space="0" w:color="000000"/>
              <w:bottom w:val="single" w:sz="4" w:space="0" w:color="000000"/>
              <w:right w:val="single" w:sz="4" w:space="0" w:color="000000"/>
            </w:tcBorders>
            <w:vAlign w:val="bottom"/>
          </w:tcPr>
          <w:p w:rsidR="005D3EBE" w:rsidRPr="00443F9E" w:rsidRDefault="005D3EBE" w:rsidP="00924FB6">
            <w:pPr>
              <w:rPr>
                <w:sz w:val="20"/>
                <w:szCs w:val="20"/>
              </w:rPr>
            </w:pPr>
            <w:r w:rsidRPr="00443F9E">
              <w:rPr>
                <w:sz w:val="20"/>
                <w:szCs w:val="20"/>
              </w:rPr>
              <w:t>Осуществление переданных полномочий по реализации мероприятий, связанных с проведением текущего ремонта объектов водоснабжения муниципальной собственности</w:t>
            </w:r>
          </w:p>
        </w:tc>
        <w:tc>
          <w:tcPr>
            <w:tcW w:w="567" w:type="dxa"/>
            <w:tcBorders>
              <w:top w:val="single" w:sz="4" w:space="0" w:color="auto"/>
              <w:left w:val="nil"/>
              <w:bottom w:val="single" w:sz="4" w:space="0" w:color="000000"/>
              <w:right w:val="single" w:sz="4" w:space="0" w:color="000000"/>
            </w:tcBorders>
            <w:noWrap/>
            <w:vAlign w:val="bottom"/>
          </w:tcPr>
          <w:p w:rsidR="005D3EBE" w:rsidRPr="00443F9E" w:rsidRDefault="005D3EBE" w:rsidP="00924FB6">
            <w:pPr>
              <w:jc w:val="center"/>
              <w:rPr>
                <w:sz w:val="20"/>
                <w:szCs w:val="20"/>
              </w:rPr>
            </w:pPr>
            <w:r w:rsidRPr="00443F9E">
              <w:rPr>
                <w:sz w:val="20"/>
                <w:szCs w:val="20"/>
              </w:rPr>
              <w:t>05</w:t>
            </w:r>
          </w:p>
        </w:tc>
        <w:tc>
          <w:tcPr>
            <w:tcW w:w="467" w:type="dxa"/>
            <w:tcBorders>
              <w:top w:val="single" w:sz="4" w:space="0" w:color="auto"/>
              <w:left w:val="nil"/>
              <w:bottom w:val="single" w:sz="4" w:space="0" w:color="000000"/>
              <w:right w:val="single" w:sz="4" w:space="0" w:color="000000"/>
            </w:tcBorders>
            <w:noWrap/>
            <w:vAlign w:val="bottom"/>
          </w:tcPr>
          <w:p w:rsidR="005D3EBE" w:rsidRPr="00443F9E" w:rsidRDefault="005D3EBE" w:rsidP="00924FB6">
            <w:pPr>
              <w:jc w:val="center"/>
              <w:rPr>
                <w:sz w:val="20"/>
                <w:szCs w:val="20"/>
              </w:rPr>
            </w:pPr>
            <w:r w:rsidRPr="00443F9E">
              <w:rPr>
                <w:sz w:val="20"/>
                <w:szCs w:val="20"/>
              </w:rPr>
              <w:t>02</w:t>
            </w:r>
          </w:p>
        </w:tc>
        <w:tc>
          <w:tcPr>
            <w:tcW w:w="1659" w:type="dxa"/>
            <w:tcBorders>
              <w:top w:val="single" w:sz="4" w:space="0" w:color="auto"/>
              <w:left w:val="nil"/>
              <w:bottom w:val="single" w:sz="4" w:space="0" w:color="000000"/>
              <w:right w:val="single" w:sz="4" w:space="0" w:color="000000"/>
            </w:tcBorders>
            <w:noWrap/>
            <w:vAlign w:val="bottom"/>
          </w:tcPr>
          <w:p w:rsidR="005D3EBE" w:rsidRPr="00443F9E" w:rsidRDefault="005D3EBE" w:rsidP="00924FB6">
            <w:pPr>
              <w:jc w:val="center"/>
              <w:rPr>
                <w:sz w:val="20"/>
                <w:szCs w:val="20"/>
              </w:rPr>
            </w:pPr>
            <w:r w:rsidRPr="00443F9E">
              <w:rPr>
                <w:sz w:val="20"/>
                <w:szCs w:val="20"/>
              </w:rPr>
              <w:t xml:space="preserve">06 1 01 </w:t>
            </w:r>
            <w:r w:rsidRPr="00443F9E">
              <w:rPr>
                <w:sz w:val="20"/>
                <w:szCs w:val="20"/>
                <w:lang w:val="en-US"/>
              </w:rPr>
              <w:t>S3431</w:t>
            </w:r>
          </w:p>
        </w:tc>
        <w:tc>
          <w:tcPr>
            <w:tcW w:w="709" w:type="dxa"/>
            <w:tcBorders>
              <w:top w:val="single" w:sz="4" w:space="0" w:color="auto"/>
              <w:left w:val="nil"/>
              <w:bottom w:val="single" w:sz="4" w:space="0" w:color="000000"/>
              <w:right w:val="single" w:sz="4" w:space="0" w:color="000000"/>
            </w:tcBorders>
            <w:noWrap/>
            <w:vAlign w:val="bottom"/>
          </w:tcPr>
          <w:p w:rsidR="005D3EBE" w:rsidRPr="00443F9E" w:rsidRDefault="005D3EBE" w:rsidP="00924FB6">
            <w:pPr>
              <w:jc w:val="center"/>
              <w:rPr>
                <w:sz w:val="20"/>
                <w:szCs w:val="20"/>
              </w:rPr>
            </w:pPr>
          </w:p>
        </w:tc>
        <w:tc>
          <w:tcPr>
            <w:tcW w:w="1843" w:type="dxa"/>
            <w:tcBorders>
              <w:top w:val="single" w:sz="4" w:space="0" w:color="auto"/>
              <w:left w:val="nil"/>
              <w:bottom w:val="single" w:sz="4" w:space="0" w:color="000000"/>
              <w:right w:val="single" w:sz="4" w:space="0" w:color="auto"/>
            </w:tcBorders>
            <w:noWrap/>
            <w:vAlign w:val="bottom"/>
          </w:tcPr>
          <w:p w:rsidR="005D3EBE" w:rsidRPr="00443F9E" w:rsidRDefault="005D3EBE" w:rsidP="00924FB6">
            <w:pPr>
              <w:jc w:val="center"/>
              <w:rPr>
                <w:sz w:val="20"/>
                <w:szCs w:val="20"/>
              </w:rPr>
            </w:pPr>
            <w:r>
              <w:rPr>
                <w:sz w:val="20"/>
                <w:szCs w:val="20"/>
              </w:rPr>
              <w:t>47 500,00</w:t>
            </w:r>
          </w:p>
        </w:tc>
      </w:tr>
      <w:tr w:rsidR="005D3EBE" w:rsidRPr="00443F9E" w:rsidTr="00924FB6">
        <w:trPr>
          <w:trHeight w:val="225"/>
        </w:trPr>
        <w:tc>
          <w:tcPr>
            <w:tcW w:w="4266" w:type="dxa"/>
            <w:tcBorders>
              <w:top w:val="single" w:sz="4" w:space="0" w:color="auto"/>
              <w:left w:val="single" w:sz="4" w:space="0" w:color="000000"/>
              <w:bottom w:val="single" w:sz="4" w:space="0" w:color="000000"/>
              <w:right w:val="single" w:sz="4" w:space="0" w:color="000000"/>
            </w:tcBorders>
            <w:vAlign w:val="bottom"/>
          </w:tcPr>
          <w:p w:rsidR="005D3EBE" w:rsidRPr="00443F9E" w:rsidRDefault="005D3EBE" w:rsidP="00924FB6">
            <w:pPr>
              <w:rPr>
                <w:sz w:val="20"/>
                <w:szCs w:val="20"/>
              </w:rPr>
            </w:pPr>
            <w:r w:rsidRPr="00443F9E">
              <w:rPr>
                <w:sz w:val="20"/>
                <w:szCs w:val="20"/>
              </w:rPr>
              <w:t>Закупка товаров, работ и услуг для государственных (муниципальных) нужд</w:t>
            </w:r>
          </w:p>
        </w:tc>
        <w:tc>
          <w:tcPr>
            <w:tcW w:w="567" w:type="dxa"/>
            <w:tcBorders>
              <w:top w:val="single" w:sz="4" w:space="0" w:color="auto"/>
              <w:left w:val="nil"/>
              <w:bottom w:val="single" w:sz="4" w:space="0" w:color="000000"/>
              <w:right w:val="single" w:sz="4" w:space="0" w:color="000000"/>
            </w:tcBorders>
            <w:noWrap/>
            <w:vAlign w:val="bottom"/>
          </w:tcPr>
          <w:p w:rsidR="005D3EBE" w:rsidRPr="00443F9E" w:rsidRDefault="005D3EBE" w:rsidP="00924FB6">
            <w:pPr>
              <w:jc w:val="center"/>
              <w:rPr>
                <w:sz w:val="20"/>
                <w:szCs w:val="20"/>
              </w:rPr>
            </w:pPr>
            <w:r w:rsidRPr="00443F9E">
              <w:rPr>
                <w:sz w:val="20"/>
                <w:szCs w:val="20"/>
              </w:rPr>
              <w:t>05</w:t>
            </w:r>
          </w:p>
        </w:tc>
        <w:tc>
          <w:tcPr>
            <w:tcW w:w="467" w:type="dxa"/>
            <w:tcBorders>
              <w:top w:val="single" w:sz="4" w:space="0" w:color="auto"/>
              <w:left w:val="nil"/>
              <w:bottom w:val="single" w:sz="4" w:space="0" w:color="000000"/>
              <w:right w:val="single" w:sz="4" w:space="0" w:color="000000"/>
            </w:tcBorders>
            <w:noWrap/>
            <w:vAlign w:val="bottom"/>
          </w:tcPr>
          <w:p w:rsidR="005D3EBE" w:rsidRPr="00443F9E" w:rsidRDefault="005D3EBE" w:rsidP="00924FB6">
            <w:pPr>
              <w:jc w:val="center"/>
              <w:rPr>
                <w:sz w:val="20"/>
                <w:szCs w:val="20"/>
              </w:rPr>
            </w:pPr>
            <w:r w:rsidRPr="00443F9E">
              <w:rPr>
                <w:sz w:val="20"/>
                <w:szCs w:val="20"/>
              </w:rPr>
              <w:t>02</w:t>
            </w:r>
          </w:p>
        </w:tc>
        <w:tc>
          <w:tcPr>
            <w:tcW w:w="1659" w:type="dxa"/>
            <w:tcBorders>
              <w:top w:val="single" w:sz="4" w:space="0" w:color="auto"/>
              <w:left w:val="nil"/>
              <w:bottom w:val="single" w:sz="4" w:space="0" w:color="000000"/>
              <w:right w:val="single" w:sz="4" w:space="0" w:color="000000"/>
            </w:tcBorders>
            <w:noWrap/>
            <w:vAlign w:val="bottom"/>
          </w:tcPr>
          <w:p w:rsidR="005D3EBE" w:rsidRPr="00443F9E" w:rsidRDefault="005D3EBE" w:rsidP="00924FB6">
            <w:pPr>
              <w:jc w:val="center"/>
              <w:rPr>
                <w:sz w:val="20"/>
                <w:szCs w:val="20"/>
              </w:rPr>
            </w:pPr>
            <w:r w:rsidRPr="00443F9E">
              <w:rPr>
                <w:sz w:val="20"/>
                <w:szCs w:val="20"/>
              </w:rPr>
              <w:t xml:space="preserve">06 1 01 </w:t>
            </w:r>
            <w:r w:rsidRPr="00443F9E">
              <w:rPr>
                <w:sz w:val="20"/>
                <w:szCs w:val="20"/>
                <w:lang w:val="en-US"/>
              </w:rPr>
              <w:t>S3431</w:t>
            </w:r>
          </w:p>
        </w:tc>
        <w:tc>
          <w:tcPr>
            <w:tcW w:w="709" w:type="dxa"/>
            <w:tcBorders>
              <w:top w:val="single" w:sz="4" w:space="0" w:color="auto"/>
              <w:left w:val="nil"/>
              <w:bottom w:val="single" w:sz="4" w:space="0" w:color="000000"/>
              <w:right w:val="single" w:sz="4" w:space="0" w:color="000000"/>
            </w:tcBorders>
            <w:noWrap/>
            <w:vAlign w:val="bottom"/>
          </w:tcPr>
          <w:p w:rsidR="005D3EBE" w:rsidRPr="00443F9E" w:rsidRDefault="005D3EBE" w:rsidP="00924FB6">
            <w:pPr>
              <w:jc w:val="center"/>
              <w:rPr>
                <w:sz w:val="20"/>
                <w:szCs w:val="20"/>
              </w:rPr>
            </w:pPr>
            <w:r w:rsidRPr="00443F9E">
              <w:rPr>
                <w:sz w:val="20"/>
                <w:szCs w:val="20"/>
              </w:rPr>
              <w:t>200</w:t>
            </w:r>
          </w:p>
        </w:tc>
        <w:tc>
          <w:tcPr>
            <w:tcW w:w="1843" w:type="dxa"/>
            <w:tcBorders>
              <w:top w:val="single" w:sz="4" w:space="0" w:color="auto"/>
              <w:left w:val="nil"/>
              <w:bottom w:val="single" w:sz="4" w:space="0" w:color="000000"/>
              <w:right w:val="single" w:sz="4" w:space="0" w:color="auto"/>
            </w:tcBorders>
            <w:noWrap/>
            <w:vAlign w:val="bottom"/>
          </w:tcPr>
          <w:p w:rsidR="005D3EBE" w:rsidRPr="00443F9E" w:rsidRDefault="005D3EBE" w:rsidP="00924FB6">
            <w:pPr>
              <w:jc w:val="center"/>
              <w:rPr>
                <w:sz w:val="20"/>
                <w:szCs w:val="20"/>
              </w:rPr>
            </w:pPr>
            <w:r>
              <w:rPr>
                <w:sz w:val="20"/>
                <w:szCs w:val="20"/>
              </w:rPr>
              <w:t>47 500,00</w:t>
            </w:r>
          </w:p>
        </w:tc>
      </w:tr>
      <w:tr w:rsidR="005D3EBE" w:rsidRPr="00443F9E" w:rsidTr="00924FB6">
        <w:trPr>
          <w:trHeight w:val="225"/>
        </w:trPr>
        <w:tc>
          <w:tcPr>
            <w:tcW w:w="4266" w:type="dxa"/>
            <w:tcBorders>
              <w:top w:val="single" w:sz="4" w:space="0" w:color="auto"/>
              <w:left w:val="single" w:sz="4" w:space="0" w:color="000000"/>
              <w:bottom w:val="single" w:sz="4" w:space="0" w:color="000000"/>
              <w:right w:val="single" w:sz="4" w:space="0" w:color="000000"/>
            </w:tcBorders>
            <w:vAlign w:val="bottom"/>
          </w:tcPr>
          <w:p w:rsidR="005D3EBE" w:rsidRPr="00443F9E" w:rsidRDefault="005D3EBE" w:rsidP="00501DA2">
            <w:pPr>
              <w:rPr>
                <w:sz w:val="20"/>
                <w:szCs w:val="20"/>
              </w:rPr>
            </w:pPr>
            <w:r w:rsidRPr="00443F9E">
              <w:rPr>
                <w:sz w:val="20"/>
                <w:szCs w:val="20"/>
              </w:rPr>
              <w:t xml:space="preserve">Муниципальная программа «Обеспечение доступным и комфортным жильем и коммунальными услугами граждан в </w:t>
            </w:r>
            <w:r>
              <w:rPr>
                <w:sz w:val="20"/>
                <w:szCs w:val="20"/>
              </w:rPr>
              <w:t>Сеймском сельсовете Мантуровского района</w:t>
            </w:r>
            <w:r w:rsidRPr="00443F9E">
              <w:rPr>
                <w:sz w:val="20"/>
                <w:szCs w:val="20"/>
              </w:rPr>
              <w:t xml:space="preserve"> Курской области на 2017-2021 годы»</w:t>
            </w:r>
          </w:p>
        </w:tc>
        <w:tc>
          <w:tcPr>
            <w:tcW w:w="567" w:type="dxa"/>
            <w:tcBorders>
              <w:top w:val="single" w:sz="4" w:space="0" w:color="auto"/>
              <w:left w:val="nil"/>
              <w:bottom w:val="single" w:sz="4" w:space="0" w:color="000000"/>
              <w:right w:val="single" w:sz="4" w:space="0" w:color="000000"/>
            </w:tcBorders>
            <w:noWrap/>
            <w:vAlign w:val="bottom"/>
          </w:tcPr>
          <w:p w:rsidR="005D3EBE" w:rsidRPr="00443F9E" w:rsidRDefault="005D3EBE" w:rsidP="00501DA2">
            <w:pPr>
              <w:rPr>
                <w:sz w:val="20"/>
                <w:szCs w:val="20"/>
              </w:rPr>
            </w:pPr>
            <w:r w:rsidRPr="00443F9E">
              <w:rPr>
                <w:sz w:val="20"/>
                <w:szCs w:val="20"/>
              </w:rPr>
              <w:t>05</w:t>
            </w:r>
          </w:p>
        </w:tc>
        <w:tc>
          <w:tcPr>
            <w:tcW w:w="467" w:type="dxa"/>
            <w:tcBorders>
              <w:top w:val="single" w:sz="4" w:space="0" w:color="auto"/>
              <w:left w:val="nil"/>
              <w:bottom w:val="single" w:sz="4" w:space="0" w:color="000000"/>
              <w:right w:val="single" w:sz="4" w:space="0" w:color="000000"/>
            </w:tcBorders>
            <w:noWrap/>
            <w:vAlign w:val="bottom"/>
          </w:tcPr>
          <w:p w:rsidR="005D3EBE" w:rsidRPr="00443F9E" w:rsidRDefault="005D3EBE" w:rsidP="00501DA2">
            <w:pPr>
              <w:rPr>
                <w:sz w:val="20"/>
                <w:szCs w:val="20"/>
              </w:rPr>
            </w:pPr>
            <w:r w:rsidRPr="00443F9E">
              <w:rPr>
                <w:sz w:val="20"/>
                <w:szCs w:val="20"/>
              </w:rPr>
              <w:t>02</w:t>
            </w:r>
          </w:p>
        </w:tc>
        <w:tc>
          <w:tcPr>
            <w:tcW w:w="1659" w:type="dxa"/>
            <w:tcBorders>
              <w:top w:val="single" w:sz="4" w:space="0" w:color="auto"/>
              <w:left w:val="nil"/>
              <w:bottom w:val="single" w:sz="4" w:space="0" w:color="000000"/>
              <w:right w:val="single" w:sz="4" w:space="0" w:color="000000"/>
            </w:tcBorders>
            <w:noWrap/>
            <w:vAlign w:val="bottom"/>
          </w:tcPr>
          <w:p w:rsidR="005D3EBE" w:rsidRPr="00443F9E" w:rsidRDefault="005D3EBE" w:rsidP="00501DA2">
            <w:pPr>
              <w:rPr>
                <w:sz w:val="20"/>
                <w:szCs w:val="20"/>
              </w:rPr>
            </w:pPr>
            <w:r w:rsidRPr="00443F9E">
              <w:rPr>
                <w:sz w:val="20"/>
                <w:szCs w:val="20"/>
              </w:rPr>
              <w:t xml:space="preserve">  07 0 00 00000</w:t>
            </w:r>
          </w:p>
        </w:tc>
        <w:tc>
          <w:tcPr>
            <w:tcW w:w="709" w:type="dxa"/>
            <w:tcBorders>
              <w:top w:val="single" w:sz="4" w:space="0" w:color="auto"/>
              <w:left w:val="nil"/>
              <w:bottom w:val="single" w:sz="4" w:space="0" w:color="000000"/>
              <w:right w:val="single" w:sz="4" w:space="0" w:color="000000"/>
            </w:tcBorders>
            <w:noWrap/>
            <w:vAlign w:val="bottom"/>
          </w:tcPr>
          <w:p w:rsidR="005D3EBE" w:rsidRPr="00443F9E" w:rsidRDefault="005D3EBE" w:rsidP="00501DA2">
            <w:pPr>
              <w:jc w:val="center"/>
              <w:rPr>
                <w:sz w:val="20"/>
                <w:szCs w:val="20"/>
              </w:rPr>
            </w:pPr>
          </w:p>
        </w:tc>
        <w:tc>
          <w:tcPr>
            <w:tcW w:w="1843" w:type="dxa"/>
            <w:tcBorders>
              <w:top w:val="single" w:sz="4" w:space="0" w:color="auto"/>
              <w:left w:val="nil"/>
              <w:bottom w:val="single" w:sz="4" w:space="0" w:color="000000"/>
              <w:right w:val="single" w:sz="4" w:space="0" w:color="auto"/>
            </w:tcBorders>
            <w:noWrap/>
            <w:vAlign w:val="bottom"/>
          </w:tcPr>
          <w:p w:rsidR="005D3EBE" w:rsidRPr="00443F9E" w:rsidRDefault="005D3EBE" w:rsidP="00501DA2">
            <w:pPr>
              <w:jc w:val="center"/>
              <w:rPr>
                <w:sz w:val="20"/>
                <w:szCs w:val="20"/>
              </w:rPr>
            </w:pPr>
            <w:r>
              <w:rPr>
                <w:sz w:val="20"/>
                <w:szCs w:val="20"/>
              </w:rPr>
              <w:t>10 000,00</w:t>
            </w:r>
          </w:p>
        </w:tc>
      </w:tr>
      <w:tr w:rsidR="005D3EBE" w:rsidRPr="00443F9E" w:rsidTr="00924FB6">
        <w:trPr>
          <w:trHeight w:val="225"/>
        </w:trPr>
        <w:tc>
          <w:tcPr>
            <w:tcW w:w="4266" w:type="dxa"/>
            <w:tcBorders>
              <w:top w:val="single" w:sz="4" w:space="0" w:color="auto"/>
              <w:left w:val="single" w:sz="4" w:space="0" w:color="000000"/>
              <w:bottom w:val="single" w:sz="4" w:space="0" w:color="000000"/>
              <w:right w:val="single" w:sz="4" w:space="0" w:color="000000"/>
            </w:tcBorders>
            <w:vAlign w:val="bottom"/>
          </w:tcPr>
          <w:p w:rsidR="005D3EBE" w:rsidRPr="00443F9E" w:rsidRDefault="005D3EBE" w:rsidP="00501DA2">
            <w:pPr>
              <w:rPr>
                <w:sz w:val="20"/>
                <w:szCs w:val="20"/>
              </w:rPr>
            </w:pPr>
            <w:r w:rsidRPr="00443F9E">
              <w:rPr>
                <w:sz w:val="20"/>
                <w:szCs w:val="20"/>
              </w:rPr>
              <w:t xml:space="preserve">Подпрограмма «Создание условий для обеспечения доступным и комфортным жильем и коммунальными услугами граждан в </w:t>
            </w:r>
            <w:r>
              <w:rPr>
                <w:sz w:val="20"/>
                <w:szCs w:val="20"/>
              </w:rPr>
              <w:t>Сеймском сельсовете Мантуровского района</w:t>
            </w:r>
            <w:r w:rsidRPr="00443F9E">
              <w:rPr>
                <w:sz w:val="20"/>
                <w:szCs w:val="20"/>
              </w:rPr>
              <w:t xml:space="preserve"> Курской области на 2015-2017 годы» муниципальной программы «Обеспечение доступным и комфортным жильем и коммунальными услугами граждан в </w:t>
            </w:r>
            <w:r>
              <w:rPr>
                <w:sz w:val="20"/>
                <w:szCs w:val="20"/>
              </w:rPr>
              <w:t>Сеймском сельсовете Мантуровского района</w:t>
            </w:r>
            <w:r w:rsidRPr="00443F9E">
              <w:rPr>
                <w:sz w:val="20"/>
                <w:szCs w:val="20"/>
              </w:rPr>
              <w:t xml:space="preserve"> Курской области на 2015-2017 годы»</w:t>
            </w:r>
          </w:p>
        </w:tc>
        <w:tc>
          <w:tcPr>
            <w:tcW w:w="567" w:type="dxa"/>
            <w:tcBorders>
              <w:top w:val="single" w:sz="4" w:space="0" w:color="auto"/>
              <w:left w:val="nil"/>
              <w:bottom w:val="single" w:sz="4" w:space="0" w:color="000000"/>
              <w:right w:val="single" w:sz="4" w:space="0" w:color="000000"/>
            </w:tcBorders>
            <w:noWrap/>
            <w:vAlign w:val="bottom"/>
          </w:tcPr>
          <w:p w:rsidR="005D3EBE" w:rsidRPr="00443F9E" w:rsidRDefault="005D3EBE" w:rsidP="00501DA2">
            <w:pPr>
              <w:jc w:val="center"/>
              <w:rPr>
                <w:sz w:val="20"/>
                <w:szCs w:val="20"/>
              </w:rPr>
            </w:pPr>
            <w:r w:rsidRPr="00443F9E">
              <w:rPr>
                <w:sz w:val="20"/>
                <w:szCs w:val="20"/>
              </w:rPr>
              <w:t>05</w:t>
            </w:r>
          </w:p>
        </w:tc>
        <w:tc>
          <w:tcPr>
            <w:tcW w:w="467" w:type="dxa"/>
            <w:tcBorders>
              <w:top w:val="single" w:sz="4" w:space="0" w:color="auto"/>
              <w:left w:val="nil"/>
              <w:bottom w:val="single" w:sz="4" w:space="0" w:color="000000"/>
              <w:right w:val="single" w:sz="4" w:space="0" w:color="000000"/>
            </w:tcBorders>
            <w:noWrap/>
            <w:vAlign w:val="bottom"/>
          </w:tcPr>
          <w:p w:rsidR="005D3EBE" w:rsidRPr="00443F9E" w:rsidRDefault="005D3EBE" w:rsidP="00501DA2">
            <w:pPr>
              <w:jc w:val="center"/>
              <w:rPr>
                <w:sz w:val="20"/>
                <w:szCs w:val="20"/>
              </w:rPr>
            </w:pPr>
            <w:r w:rsidRPr="00443F9E">
              <w:rPr>
                <w:sz w:val="20"/>
                <w:szCs w:val="20"/>
              </w:rPr>
              <w:t>02</w:t>
            </w:r>
          </w:p>
        </w:tc>
        <w:tc>
          <w:tcPr>
            <w:tcW w:w="1659" w:type="dxa"/>
            <w:tcBorders>
              <w:top w:val="single" w:sz="4" w:space="0" w:color="auto"/>
              <w:left w:val="nil"/>
              <w:bottom w:val="single" w:sz="4" w:space="0" w:color="000000"/>
              <w:right w:val="single" w:sz="4" w:space="0" w:color="000000"/>
            </w:tcBorders>
            <w:noWrap/>
            <w:vAlign w:val="bottom"/>
          </w:tcPr>
          <w:p w:rsidR="005D3EBE" w:rsidRPr="00443F9E" w:rsidRDefault="005D3EBE" w:rsidP="00501DA2">
            <w:pPr>
              <w:jc w:val="center"/>
              <w:rPr>
                <w:sz w:val="20"/>
                <w:szCs w:val="20"/>
              </w:rPr>
            </w:pPr>
            <w:r w:rsidRPr="00443F9E">
              <w:rPr>
                <w:sz w:val="20"/>
                <w:szCs w:val="20"/>
              </w:rPr>
              <w:t>07 2 00 00000</w:t>
            </w:r>
          </w:p>
        </w:tc>
        <w:tc>
          <w:tcPr>
            <w:tcW w:w="709" w:type="dxa"/>
            <w:tcBorders>
              <w:top w:val="single" w:sz="4" w:space="0" w:color="auto"/>
              <w:left w:val="nil"/>
              <w:bottom w:val="single" w:sz="4" w:space="0" w:color="000000"/>
              <w:right w:val="single" w:sz="4" w:space="0" w:color="000000"/>
            </w:tcBorders>
            <w:noWrap/>
            <w:vAlign w:val="bottom"/>
          </w:tcPr>
          <w:p w:rsidR="005D3EBE" w:rsidRPr="00443F9E" w:rsidRDefault="005D3EBE" w:rsidP="00501DA2">
            <w:pPr>
              <w:jc w:val="center"/>
              <w:rPr>
                <w:sz w:val="20"/>
                <w:szCs w:val="20"/>
              </w:rPr>
            </w:pPr>
          </w:p>
        </w:tc>
        <w:tc>
          <w:tcPr>
            <w:tcW w:w="1843" w:type="dxa"/>
            <w:tcBorders>
              <w:top w:val="single" w:sz="4" w:space="0" w:color="auto"/>
              <w:left w:val="nil"/>
              <w:bottom w:val="single" w:sz="4" w:space="0" w:color="000000"/>
              <w:right w:val="single" w:sz="4" w:space="0" w:color="auto"/>
            </w:tcBorders>
            <w:noWrap/>
            <w:vAlign w:val="bottom"/>
          </w:tcPr>
          <w:p w:rsidR="005D3EBE" w:rsidRPr="00443F9E" w:rsidRDefault="005D3EBE" w:rsidP="00501DA2">
            <w:pPr>
              <w:jc w:val="center"/>
              <w:rPr>
                <w:sz w:val="20"/>
                <w:szCs w:val="20"/>
              </w:rPr>
            </w:pPr>
            <w:r>
              <w:rPr>
                <w:sz w:val="20"/>
                <w:szCs w:val="20"/>
              </w:rPr>
              <w:t>10 000,00</w:t>
            </w:r>
          </w:p>
        </w:tc>
      </w:tr>
      <w:tr w:rsidR="005D3EBE" w:rsidRPr="00443F9E" w:rsidTr="00924FB6">
        <w:trPr>
          <w:trHeight w:val="225"/>
        </w:trPr>
        <w:tc>
          <w:tcPr>
            <w:tcW w:w="4266" w:type="dxa"/>
            <w:tcBorders>
              <w:top w:val="single" w:sz="4" w:space="0" w:color="auto"/>
              <w:left w:val="single" w:sz="4" w:space="0" w:color="000000"/>
              <w:bottom w:val="single" w:sz="4" w:space="0" w:color="000000"/>
              <w:right w:val="single" w:sz="4" w:space="0" w:color="000000"/>
            </w:tcBorders>
            <w:vAlign w:val="bottom"/>
          </w:tcPr>
          <w:p w:rsidR="005D3EBE" w:rsidRPr="00443F9E" w:rsidRDefault="005D3EBE" w:rsidP="00501DA2">
            <w:pPr>
              <w:rPr>
                <w:sz w:val="20"/>
                <w:szCs w:val="20"/>
              </w:rPr>
            </w:pPr>
            <w:r w:rsidRPr="00443F9E">
              <w:rPr>
                <w:sz w:val="20"/>
                <w:szCs w:val="20"/>
              </w:rPr>
              <w:t xml:space="preserve">Создание условий для развития социальной и инженерной инфраструктуры </w:t>
            </w:r>
          </w:p>
        </w:tc>
        <w:tc>
          <w:tcPr>
            <w:tcW w:w="567" w:type="dxa"/>
            <w:tcBorders>
              <w:top w:val="single" w:sz="4" w:space="0" w:color="auto"/>
              <w:left w:val="nil"/>
              <w:bottom w:val="single" w:sz="4" w:space="0" w:color="000000"/>
              <w:right w:val="single" w:sz="4" w:space="0" w:color="000000"/>
            </w:tcBorders>
            <w:noWrap/>
            <w:vAlign w:val="bottom"/>
          </w:tcPr>
          <w:p w:rsidR="005D3EBE" w:rsidRPr="00443F9E" w:rsidRDefault="005D3EBE" w:rsidP="00501DA2">
            <w:pPr>
              <w:jc w:val="center"/>
              <w:rPr>
                <w:sz w:val="20"/>
                <w:szCs w:val="20"/>
              </w:rPr>
            </w:pPr>
            <w:r w:rsidRPr="00443F9E">
              <w:rPr>
                <w:sz w:val="20"/>
                <w:szCs w:val="20"/>
              </w:rPr>
              <w:t>05</w:t>
            </w:r>
          </w:p>
        </w:tc>
        <w:tc>
          <w:tcPr>
            <w:tcW w:w="467" w:type="dxa"/>
            <w:tcBorders>
              <w:top w:val="single" w:sz="4" w:space="0" w:color="auto"/>
              <w:left w:val="nil"/>
              <w:bottom w:val="single" w:sz="4" w:space="0" w:color="000000"/>
              <w:right w:val="single" w:sz="4" w:space="0" w:color="000000"/>
            </w:tcBorders>
            <w:noWrap/>
            <w:vAlign w:val="bottom"/>
          </w:tcPr>
          <w:p w:rsidR="005D3EBE" w:rsidRPr="00443F9E" w:rsidRDefault="005D3EBE" w:rsidP="00501DA2">
            <w:pPr>
              <w:jc w:val="center"/>
              <w:rPr>
                <w:sz w:val="20"/>
                <w:szCs w:val="20"/>
              </w:rPr>
            </w:pPr>
            <w:r w:rsidRPr="00443F9E">
              <w:rPr>
                <w:sz w:val="20"/>
                <w:szCs w:val="20"/>
              </w:rPr>
              <w:t>02</w:t>
            </w:r>
          </w:p>
        </w:tc>
        <w:tc>
          <w:tcPr>
            <w:tcW w:w="1659" w:type="dxa"/>
            <w:tcBorders>
              <w:top w:val="single" w:sz="4" w:space="0" w:color="auto"/>
              <w:left w:val="nil"/>
              <w:bottom w:val="single" w:sz="4" w:space="0" w:color="000000"/>
              <w:right w:val="single" w:sz="4" w:space="0" w:color="000000"/>
            </w:tcBorders>
            <w:noWrap/>
            <w:vAlign w:val="bottom"/>
          </w:tcPr>
          <w:p w:rsidR="005D3EBE" w:rsidRPr="00443F9E" w:rsidRDefault="005D3EBE" w:rsidP="00501DA2">
            <w:pPr>
              <w:jc w:val="center"/>
              <w:rPr>
                <w:sz w:val="20"/>
                <w:szCs w:val="20"/>
              </w:rPr>
            </w:pPr>
            <w:r w:rsidRPr="00443F9E">
              <w:rPr>
                <w:sz w:val="20"/>
                <w:szCs w:val="20"/>
              </w:rPr>
              <w:t>07 2 01 00000</w:t>
            </w:r>
          </w:p>
        </w:tc>
        <w:tc>
          <w:tcPr>
            <w:tcW w:w="709" w:type="dxa"/>
            <w:tcBorders>
              <w:top w:val="single" w:sz="4" w:space="0" w:color="auto"/>
              <w:left w:val="nil"/>
              <w:bottom w:val="single" w:sz="4" w:space="0" w:color="000000"/>
              <w:right w:val="single" w:sz="4" w:space="0" w:color="000000"/>
            </w:tcBorders>
            <w:noWrap/>
            <w:vAlign w:val="bottom"/>
          </w:tcPr>
          <w:p w:rsidR="005D3EBE" w:rsidRPr="00443F9E" w:rsidRDefault="005D3EBE" w:rsidP="00501DA2">
            <w:pPr>
              <w:jc w:val="center"/>
              <w:rPr>
                <w:sz w:val="20"/>
                <w:szCs w:val="20"/>
              </w:rPr>
            </w:pPr>
          </w:p>
        </w:tc>
        <w:tc>
          <w:tcPr>
            <w:tcW w:w="1843" w:type="dxa"/>
            <w:tcBorders>
              <w:top w:val="single" w:sz="4" w:space="0" w:color="auto"/>
              <w:left w:val="nil"/>
              <w:bottom w:val="single" w:sz="4" w:space="0" w:color="000000"/>
              <w:right w:val="single" w:sz="4" w:space="0" w:color="auto"/>
            </w:tcBorders>
            <w:noWrap/>
            <w:vAlign w:val="bottom"/>
          </w:tcPr>
          <w:p w:rsidR="005D3EBE" w:rsidRPr="00443F9E" w:rsidRDefault="005D3EBE" w:rsidP="00501DA2">
            <w:pPr>
              <w:jc w:val="center"/>
              <w:rPr>
                <w:sz w:val="20"/>
                <w:szCs w:val="20"/>
              </w:rPr>
            </w:pPr>
            <w:r>
              <w:rPr>
                <w:sz w:val="20"/>
                <w:szCs w:val="20"/>
              </w:rPr>
              <w:t>10 000,00</w:t>
            </w:r>
          </w:p>
        </w:tc>
      </w:tr>
      <w:tr w:rsidR="005D3EBE" w:rsidRPr="00443F9E" w:rsidTr="00924FB6">
        <w:trPr>
          <w:trHeight w:val="225"/>
        </w:trPr>
        <w:tc>
          <w:tcPr>
            <w:tcW w:w="4266" w:type="dxa"/>
            <w:tcBorders>
              <w:top w:val="single" w:sz="4" w:space="0" w:color="auto"/>
              <w:left w:val="single" w:sz="4" w:space="0" w:color="000000"/>
              <w:bottom w:val="single" w:sz="4" w:space="0" w:color="000000"/>
              <w:right w:val="single" w:sz="4" w:space="0" w:color="000000"/>
            </w:tcBorders>
            <w:vAlign w:val="bottom"/>
          </w:tcPr>
          <w:p w:rsidR="005D3EBE" w:rsidRPr="00443F9E" w:rsidRDefault="005D3EBE" w:rsidP="00501DA2">
            <w:pPr>
              <w:rPr>
                <w:sz w:val="20"/>
                <w:szCs w:val="20"/>
              </w:rPr>
            </w:pPr>
            <w:r w:rsidRPr="00443F9E">
              <w:rPr>
                <w:sz w:val="20"/>
                <w:szCs w:val="20"/>
              </w:rPr>
              <w:t>Осуществление переданных полномочий по созданию условий для развития социальной и инженерной инфраструктуры муниципальных образований</w:t>
            </w:r>
          </w:p>
        </w:tc>
        <w:tc>
          <w:tcPr>
            <w:tcW w:w="567" w:type="dxa"/>
            <w:tcBorders>
              <w:top w:val="single" w:sz="4" w:space="0" w:color="auto"/>
              <w:left w:val="nil"/>
              <w:bottom w:val="single" w:sz="4" w:space="0" w:color="000000"/>
              <w:right w:val="single" w:sz="4" w:space="0" w:color="000000"/>
            </w:tcBorders>
            <w:noWrap/>
            <w:vAlign w:val="bottom"/>
          </w:tcPr>
          <w:p w:rsidR="005D3EBE" w:rsidRPr="00443F9E" w:rsidRDefault="005D3EBE" w:rsidP="00501DA2">
            <w:pPr>
              <w:jc w:val="center"/>
              <w:rPr>
                <w:sz w:val="20"/>
                <w:szCs w:val="20"/>
              </w:rPr>
            </w:pPr>
            <w:r w:rsidRPr="00443F9E">
              <w:rPr>
                <w:sz w:val="20"/>
                <w:szCs w:val="20"/>
              </w:rPr>
              <w:t>05</w:t>
            </w:r>
          </w:p>
        </w:tc>
        <w:tc>
          <w:tcPr>
            <w:tcW w:w="467" w:type="dxa"/>
            <w:tcBorders>
              <w:top w:val="single" w:sz="4" w:space="0" w:color="auto"/>
              <w:left w:val="nil"/>
              <w:bottom w:val="single" w:sz="4" w:space="0" w:color="000000"/>
              <w:right w:val="single" w:sz="4" w:space="0" w:color="000000"/>
            </w:tcBorders>
            <w:noWrap/>
            <w:vAlign w:val="bottom"/>
          </w:tcPr>
          <w:p w:rsidR="005D3EBE" w:rsidRPr="00443F9E" w:rsidRDefault="005D3EBE" w:rsidP="00501DA2">
            <w:pPr>
              <w:jc w:val="center"/>
              <w:rPr>
                <w:sz w:val="20"/>
                <w:szCs w:val="20"/>
              </w:rPr>
            </w:pPr>
            <w:r w:rsidRPr="00443F9E">
              <w:rPr>
                <w:sz w:val="20"/>
                <w:szCs w:val="20"/>
              </w:rPr>
              <w:t>02</w:t>
            </w:r>
          </w:p>
        </w:tc>
        <w:tc>
          <w:tcPr>
            <w:tcW w:w="1659" w:type="dxa"/>
            <w:tcBorders>
              <w:top w:val="single" w:sz="4" w:space="0" w:color="auto"/>
              <w:left w:val="nil"/>
              <w:bottom w:val="single" w:sz="4" w:space="0" w:color="000000"/>
              <w:right w:val="single" w:sz="4" w:space="0" w:color="000000"/>
            </w:tcBorders>
            <w:noWrap/>
            <w:vAlign w:val="bottom"/>
          </w:tcPr>
          <w:p w:rsidR="005D3EBE" w:rsidRPr="00443F9E" w:rsidRDefault="005D3EBE" w:rsidP="00501DA2">
            <w:pPr>
              <w:jc w:val="center"/>
              <w:rPr>
                <w:sz w:val="20"/>
                <w:szCs w:val="20"/>
              </w:rPr>
            </w:pPr>
            <w:r w:rsidRPr="00443F9E">
              <w:rPr>
                <w:sz w:val="20"/>
                <w:szCs w:val="20"/>
              </w:rPr>
              <w:t>07 2 01 П1417</w:t>
            </w:r>
          </w:p>
        </w:tc>
        <w:tc>
          <w:tcPr>
            <w:tcW w:w="709" w:type="dxa"/>
            <w:tcBorders>
              <w:top w:val="single" w:sz="4" w:space="0" w:color="auto"/>
              <w:left w:val="nil"/>
              <w:bottom w:val="single" w:sz="4" w:space="0" w:color="000000"/>
              <w:right w:val="single" w:sz="4" w:space="0" w:color="000000"/>
            </w:tcBorders>
            <w:noWrap/>
            <w:vAlign w:val="bottom"/>
          </w:tcPr>
          <w:p w:rsidR="005D3EBE" w:rsidRPr="00443F9E" w:rsidRDefault="005D3EBE" w:rsidP="00501DA2">
            <w:pPr>
              <w:jc w:val="center"/>
              <w:rPr>
                <w:sz w:val="20"/>
                <w:szCs w:val="20"/>
              </w:rPr>
            </w:pPr>
          </w:p>
        </w:tc>
        <w:tc>
          <w:tcPr>
            <w:tcW w:w="1843" w:type="dxa"/>
            <w:tcBorders>
              <w:top w:val="single" w:sz="4" w:space="0" w:color="auto"/>
              <w:left w:val="nil"/>
              <w:bottom w:val="single" w:sz="4" w:space="0" w:color="000000"/>
              <w:right w:val="single" w:sz="4" w:space="0" w:color="auto"/>
            </w:tcBorders>
            <w:noWrap/>
            <w:vAlign w:val="bottom"/>
          </w:tcPr>
          <w:p w:rsidR="005D3EBE" w:rsidRPr="00443F9E" w:rsidRDefault="005D3EBE" w:rsidP="00501DA2">
            <w:pPr>
              <w:jc w:val="center"/>
              <w:rPr>
                <w:sz w:val="20"/>
                <w:szCs w:val="20"/>
              </w:rPr>
            </w:pPr>
            <w:r>
              <w:rPr>
                <w:sz w:val="20"/>
                <w:szCs w:val="20"/>
              </w:rPr>
              <w:t>10 000,00</w:t>
            </w:r>
          </w:p>
        </w:tc>
      </w:tr>
      <w:tr w:rsidR="005D3EBE" w:rsidRPr="00443F9E" w:rsidTr="00924FB6">
        <w:trPr>
          <w:trHeight w:val="225"/>
        </w:trPr>
        <w:tc>
          <w:tcPr>
            <w:tcW w:w="4266" w:type="dxa"/>
            <w:tcBorders>
              <w:top w:val="single" w:sz="4" w:space="0" w:color="auto"/>
              <w:left w:val="single" w:sz="4" w:space="0" w:color="000000"/>
              <w:bottom w:val="single" w:sz="4" w:space="0" w:color="000000"/>
              <w:right w:val="single" w:sz="4" w:space="0" w:color="000000"/>
            </w:tcBorders>
            <w:vAlign w:val="bottom"/>
          </w:tcPr>
          <w:p w:rsidR="005D3EBE" w:rsidRPr="00443F9E" w:rsidRDefault="005D3EBE" w:rsidP="00501DA2">
            <w:pPr>
              <w:rPr>
                <w:sz w:val="20"/>
                <w:szCs w:val="20"/>
              </w:rPr>
            </w:pPr>
            <w:r w:rsidRPr="00443F9E">
              <w:rPr>
                <w:sz w:val="20"/>
                <w:szCs w:val="20"/>
              </w:rPr>
              <w:t>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000000"/>
              <w:right w:val="single" w:sz="4" w:space="0" w:color="000000"/>
            </w:tcBorders>
            <w:noWrap/>
            <w:vAlign w:val="bottom"/>
          </w:tcPr>
          <w:p w:rsidR="005D3EBE" w:rsidRPr="00443F9E" w:rsidRDefault="005D3EBE" w:rsidP="00501DA2">
            <w:pPr>
              <w:jc w:val="center"/>
              <w:rPr>
                <w:sz w:val="20"/>
                <w:szCs w:val="20"/>
              </w:rPr>
            </w:pPr>
            <w:r w:rsidRPr="00443F9E">
              <w:rPr>
                <w:sz w:val="20"/>
                <w:szCs w:val="20"/>
              </w:rPr>
              <w:t>05</w:t>
            </w:r>
          </w:p>
        </w:tc>
        <w:tc>
          <w:tcPr>
            <w:tcW w:w="467" w:type="dxa"/>
            <w:tcBorders>
              <w:top w:val="single" w:sz="4" w:space="0" w:color="auto"/>
              <w:left w:val="nil"/>
              <w:bottom w:val="single" w:sz="4" w:space="0" w:color="000000"/>
              <w:right w:val="single" w:sz="4" w:space="0" w:color="000000"/>
            </w:tcBorders>
            <w:noWrap/>
            <w:vAlign w:val="bottom"/>
          </w:tcPr>
          <w:p w:rsidR="005D3EBE" w:rsidRPr="00443F9E" w:rsidRDefault="005D3EBE" w:rsidP="00501DA2">
            <w:pPr>
              <w:jc w:val="center"/>
              <w:rPr>
                <w:sz w:val="20"/>
                <w:szCs w:val="20"/>
              </w:rPr>
            </w:pPr>
            <w:r w:rsidRPr="00443F9E">
              <w:rPr>
                <w:sz w:val="20"/>
                <w:szCs w:val="20"/>
              </w:rPr>
              <w:t>02</w:t>
            </w:r>
          </w:p>
        </w:tc>
        <w:tc>
          <w:tcPr>
            <w:tcW w:w="1659" w:type="dxa"/>
            <w:tcBorders>
              <w:top w:val="single" w:sz="4" w:space="0" w:color="auto"/>
              <w:left w:val="nil"/>
              <w:bottom w:val="single" w:sz="4" w:space="0" w:color="000000"/>
              <w:right w:val="single" w:sz="4" w:space="0" w:color="000000"/>
            </w:tcBorders>
            <w:noWrap/>
            <w:vAlign w:val="bottom"/>
          </w:tcPr>
          <w:p w:rsidR="005D3EBE" w:rsidRPr="00443F9E" w:rsidRDefault="005D3EBE" w:rsidP="00501DA2">
            <w:pPr>
              <w:jc w:val="center"/>
              <w:rPr>
                <w:sz w:val="20"/>
                <w:szCs w:val="20"/>
              </w:rPr>
            </w:pPr>
            <w:r w:rsidRPr="00443F9E">
              <w:rPr>
                <w:sz w:val="20"/>
                <w:szCs w:val="20"/>
              </w:rPr>
              <w:t>07 2 01 П1417</w:t>
            </w:r>
          </w:p>
        </w:tc>
        <w:tc>
          <w:tcPr>
            <w:tcW w:w="709" w:type="dxa"/>
            <w:tcBorders>
              <w:top w:val="single" w:sz="4" w:space="0" w:color="auto"/>
              <w:left w:val="nil"/>
              <w:bottom w:val="single" w:sz="4" w:space="0" w:color="000000"/>
              <w:right w:val="single" w:sz="4" w:space="0" w:color="000000"/>
            </w:tcBorders>
            <w:noWrap/>
            <w:vAlign w:val="bottom"/>
          </w:tcPr>
          <w:p w:rsidR="005D3EBE" w:rsidRPr="00443F9E" w:rsidRDefault="005D3EBE" w:rsidP="00501DA2">
            <w:pPr>
              <w:jc w:val="center"/>
              <w:rPr>
                <w:sz w:val="20"/>
                <w:szCs w:val="20"/>
              </w:rPr>
            </w:pPr>
            <w:r w:rsidRPr="00443F9E">
              <w:rPr>
                <w:sz w:val="20"/>
                <w:szCs w:val="20"/>
              </w:rPr>
              <w:t>200</w:t>
            </w:r>
          </w:p>
        </w:tc>
        <w:tc>
          <w:tcPr>
            <w:tcW w:w="1843" w:type="dxa"/>
            <w:tcBorders>
              <w:top w:val="single" w:sz="4" w:space="0" w:color="auto"/>
              <w:left w:val="nil"/>
              <w:bottom w:val="single" w:sz="4" w:space="0" w:color="000000"/>
              <w:right w:val="single" w:sz="4" w:space="0" w:color="auto"/>
            </w:tcBorders>
            <w:noWrap/>
            <w:vAlign w:val="bottom"/>
          </w:tcPr>
          <w:p w:rsidR="005D3EBE" w:rsidRPr="00443F9E" w:rsidRDefault="005D3EBE" w:rsidP="00501DA2">
            <w:pPr>
              <w:jc w:val="center"/>
              <w:rPr>
                <w:sz w:val="20"/>
                <w:szCs w:val="20"/>
              </w:rPr>
            </w:pPr>
            <w:r>
              <w:rPr>
                <w:sz w:val="20"/>
                <w:szCs w:val="20"/>
              </w:rPr>
              <w:t>10 000,00</w:t>
            </w:r>
          </w:p>
        </w:tc>
      </w:tr>
      <w:tr w:rsidR="005D3EBE" w:rsidRPr="00443F9E" w:rsidTr="00924FB6">
        <w:trPr>
          <w:trHeight w:val="225"/>
        </w:trPr>
        <w:tc>
          <w:tcPr>
            <w:tcW w:w="4266" w:type="dxa"/>
            <w:tcBorders>
              <w:top w:val="single" w:sz="4" w:space="0" w:color="auto"/>
              <w:left w:val="single" w:sz="4" w:space="0" w:color="000000"/>
              <w:bottom w:val="single" w:sz="4" w:space="0" w:color="000000"/>
              <w:right w:val="single" w:sz="4" w:space="0" w:color="000000"/>
            </w:tcBorders>
            <w:vAlign w:val="bottom"/>
          </w:tcPr>
          <w:p w:rsidR="005D3EBE" w:rsidRPr="00443F9E" w:rsidRDefault="005D3EBE" w:rsidP="00501DA2">
            <w:pPr>
              <w:rPr>
                <w:b/>
                <w:sz w:val="20"/>
                <w:szCs w:val="20"/>
              </w:rPr>
            </w:pPr>
            <w:r w:rsidRPr="00443F9E">
              <w:rPr>
                <w:b/>
                <w:sz w:val="20"/>
                <w:szCs w:val="20"/>
              </w:rPr>
              <w:t>Благоустройство</w:t>
            </w:r>
          </w:p>
        </w:tc>
        <w:tc>
          <w:tcPr>
            <w:tcW w:w="567" w:type="dxa"/>
            <w:tcBorders>
              <w:top w:val="single" w:sz="4" w:space="0" w:color="auto"/>
              <w:left w:val="nil"/>
              <w:bottom w:val="single" w:sz="4" w:space="0" w:color="000000"/>
              <w:right w:val="single" w:sz="4" w:space="0" w:color="000000"/>
            </w:tcBorders>
            <w:noWrap/>
            <w:vAlign w:val="bottom"/>
          </w:tcPr>
          <w:p w:rsidR="005D3EBE" w:rsidRPr="00443F9E" w:rsidRDefault="005D3EBE" w:rsidP="00501DA2">
            <w:pPr>
              <w:rPr>
                <w:b/>
                <w:sz w:val="20"/>
                <w:szCs w:val="20"/>
              </w:rPr>
            </w:pPr>
            <w:r w:rsidRPr="00443F9E">
              <w:rPr>
                <w:b/>
                <w:sz w:val="20"/>
                <w:szCs w:val="20"/>
              </w:rPr>
              <w:t>05</w:t>
            </w:r>
          </w:p>
        </w:tc>
        <w:tc>
          <w:tcPr>
            <w:tcW w:w="467" w:type="dxa"/>
            <w:tcBorders>
              <w:top w:val="single" w:sz="4" w:space="0" w:color="auto"/>
              <w:left w:val="nil"/>
              <w:bottom w:val="single" w:sz="4" w:space="0" w:color="000000"/>
              <w:right w:val="single" w:sz="4" w:space="0" w:color="000000"/>
            </w:tcBorders>
            <w:noWrap/>
            <w:vAlign w:val="bottom"/>
          </w:tcPr>
          <w:p w:rsidR="005D3EBE" w:rsidRPr="00443F9E" w:rsidRDefault="005D3EBE" w:rsidP="00501DA2">
            <w:pPr>
              <w:rPr>
                <w:b/>
                <w:sz w:val="20"/>
                <w:szCs w:val="20"/>
              </w:rPr>
            </w:pPr>
            <w:r w:rsidRPr="00443F9E">
              <w:rPr>
                <w:b/>
                <w:sz w:val="20"/>
                <w:szCs w:val="20"/>
              </w:rPr>
              <w:t>03</w:t>
            </w:r>
          </w:p>
        </w:tc>
        <w:tc>
          <w:tcPr>
            <w:tcW w:w="1659" w:type="dxa"/>
            <w:tcBorders>
              <w:top w:val="single" w:sz="4" w:space="0" w:color="auto"/>
              <w:left w:val="nil"/>
              <w:bottom w:val="single" w:sz="4" w:space="0" w:color="000000"/>
              <w:right w:val="single" w:sz="4" w:space="0" w:color="000000"/>
            </w:tcBorders>
            <w:noWrap/>
            <w:vAlign w:val="bottom"/>
          </w:tcPr>
          <w:p w:rsidR="005D3EBE" w:rsidRPr="00443F9E" w:rsidRDefault="005D3EBE" w:rsidP="00501DA2">
            <w:pPr>
              <w:rPr>
                <w:b/>
                <w:sz w:val="20"/>
                <w:szCs w:val="20"/>
                <w:lang w:val="en-US"/>
              </w:rPr>
            </w:pPr>
          </w:p>
        </w:tc>
        <w:tc>
          <w:tcPr>
            <w:tcW w:w="709" w:type="dxa"/>
            <w:tcBorders>
              <w:top w:val="single" w:sz="4" w:space="0" w:color="auto"/>
              <w:left w:val="nil"/>
              <w:bottom w:val="single" w:sz="4" w:space="0" w:color="000000"/>
              <w:right w:val="single" w:sz="4" w:space="0" w:color="000000"/>
            </w:tcBorders>
            <w:noWrap/>
            <w:vAlign w:val="bottom"/>
          </w:tcPr>
          <w:p w:rsidR="005D3EBE" w:rsidRPr="00443F9E" w:rsidRDefault="005D3EBE" w:rsidP="00924FB6">
            <w:pPr>
              <w:jc w:val="center"/>
              <w:rPr>
                <w:sz w:val="20"/>
                <w:szCs w:val="20"/>
              </w:rPr>
            </w:pPr>
          </w:p>
        </w:tc>
        <w:tc>
          <w:tcPr>
            <w:tcW w:w="1843" w:type="dxa"/>
            <w:tcBorders>
              <w:top w:val="single" w:sz="4" w:space="0" w:color="auto"/>
              <w:left w:val="nil"/>
              <w:bottom w:val="single" w:sz="4" w:space="0" w:color="000000"/>
              <w:right w:val="single" w:sz="4" w:space="0" w:color="auto"/>
            </w:tcBorders>
            <w:noWrap/>
            <w:vAlign w:val="bottom"/>
          </w:tcPr>
          <w:p w:rsidR="005D3EBE" w:rsidRPr="00443F9E" w:rsidRDefault="005D3EBE" w:rsidP="00924FB6">
            <w:pPr>
              <w:jc w:val="center"/>
              <w:rPr>
                <w:sz w:val="20"/>
                <w:szCs w:val="20"/>
              </w:rPr>
            </w:pPr>
            <w:r>
              <w:rPr>
                <w:sz w:val="20"/>
                <w:szCs w:val="20"/>
              </w:rPr>
              <w:t>1 430 000,00</w:t>
            </w:r>
          </w:p>
        </w:tc>
      </w:tr>
      <w:tr w:rsidR="005D3EBE" w:rsidRPr="00443F9E" w:rsidTr="00924FB6">
        <w:trPr>
          <w:trHeight w:val="225"/>
        </w:trPr>
        <w:tc>
          <w:tcPr>
            <w:tcW w:w="4266" w:type="dxa"/>
            <w:tcBorders>
              <w:top w:val="single" w:sz="4" w:space="0" w:color="auto"/>
              <w:left w:val="single" w:sz="4" w:space="0" w:color="000000"/>
              <w:bottom w:val="single" w:sz="4" w:space="0" w:color="000000"/>
              <w:right w:val="single" w:sz="4" w:space="0" w:color="000000"/>
            </w:tcBorders>
            <w:vAlign w:val="bottom"/>
          </w:tcPr>
          <w:p w:rsidR="005D3EBE" w:rsidRPr="00443F9E" w:rsidRDefault="005D3EBE" w:rsidP="00501DA2">
            <w:pPr>
              <w:rPr>
                <w:sz w:val="20"/>
                <w:szCs w:val="20"/>
              </w:rPr>
            </w:pPr>
            <w:r w:rsidRPr="00443F9E">
              <w:rPr>
                <w:sz w:val="20"/>
                <w:szCs w:val="20"/>
              </w:rPr>
              <w:t xml:space="preserve">Муниципальная программа «Обеспечение доступным и комфортным жильем и коммунальными услугами граждан в </w:t>
            </w:r>
            <w:r>
              <w:rPr>
                <w:sz w:val="20"/>
                <w:szCs w:val="20"/>
              </w:rPr>
              <w:t>Сеймском сельсовете Мантуровского района</w:t>
            </w:r>
            <w:r w:rsidRPr="00443F9E">
              <w:rPr>
                <w:sz w:val="20"/>
                <w:szCs w:val="20"/>
              </w:rPr>
              <w:t xml:space="preserve"> Курской области на 2017-2021 годы»</w:t>
            </w:r>
          </w:p>
        </w:tc>
        <w:tc>
          <w:tcPr>
            <w:tcW w:w="567" w:type="dxa"/>
            <w:tcBorders>
              <w:top w:val="single" w:sz="4" w:space="0" w:color="auto"/>
              <w:left w:val="nil"/>
              <w:bottom w:val="single" w:sz="4" w:space="0" w:color="000000"/>
              <w:right w:val="single" w:sz="4" w:space="0" w:color="000000"/>
            </w:tcBorders>
            <w:noWrap/>
            <w:vAlign w:val="bottom"/>
          </w:tcPr>
          <w:p w:rsidR="005D3EBE" w:rsidRPr="00443F9E" w:rsidRDefault="005D3EBE" w:rsidP="00501DA2">
            <w:pPr>
              <w:rPr>
                <w:sz w:val="20"/>
                <w:szCs w:val="20"/>
              </w:rPr>
            </w:pPr>
            <w:r w:rsidRPr="00443F9E">
              <w:rPr>
                <w:sz w:val="20"/>
                <w:szCs w:val="20"/>
              </w:rPr>
              <w:t>05</w:t>
            </w:r>
          </w:p>
        </w:tc>
        <w:tc>
          <w:tcPr>
            <w:tcW w:w="467" w:type="dxa"/>
            <w:tcBorders>
              <w:top w:val="single" w:sz="4" w:space="0" w:color="auto"/>
              <w:left w:val="nil"/>
              <w:bottom w:val="single" w:sz="4" w:space="0" w:color="000000"/>
              <w:right w:val="single" w:sz="4" w:space="0" w:color="000000"/>
            </w:tcBorders>
            <w:noWrap/>
            <w:vAlign w:val="bottom"/>
          </w:tcPr>
          <w:p w:rsidR="005D3EBE" w:rsidRPr="00443F9E" w:rsidRDefault="005D3EBE" w:rsidP="00501DA2">
            <w:pPr>
              <w:rPr>
                <w:sz w:val="20"/>
                <w:szCs w:val="20"/>
              </w:rPr>
            </w:pPr>
            <w:r w:rsidRPr="00443F9E">
              <w:rPr>
                <w:sz w:val="20"/>
                <w:szCs w:val="20"/>
              </w:rPr>
              <w:t>03</w:t>
            </w:r>
          </w:p>
        </w:tc>
        <w:tc>
          <w:tcPr>
            <w:tcW w:w="1659" w:type="dxa"/>
            <w:tcBorders>
              <w:top w:val="single" w:sz="4" w:space="0" w:color="auto"/>
              <w:left w:val="nil"/>
              <w:bottom w:val="single" w:sz="4" w:space="0" w:color="000000"/>
              <w:right w:val="single" w:sz="4" w:space="0" w:color="000000"/>
            </w:tcBorders>
            <w:noWrap/>
            <w:vAlign w:val="bottom"/>
          </w:tcPr>
          <w:p w:rsidR="005D3EBE" w:rsidRPr="00443F9E" w:rsidRDefault="005D3EBE" w:rsidP="00501DA2">
            <w:pPr>
              <w:rPr>
                <w:sz w:val="20"/>
                <w:szCs w:val="20"/>
              </w:rPr>
            </w:pPr>
            <w:r w:rsidRPr="00443F9E">
              <w:rPr>
                <w:sz w:val="20"/>
                <w:szCs w:val="20"/>
              </w:rPr>
              <w:t xml:space="preserve">  07 0 00 00000</w:t>
            </w:r>
          </w:p>
        </w:tc>
        <w:tc>
          <w:tcPr>
            <w:tcW w:w="709" w:type="dxa"/>
            <w:tcBorders>
              <w:top w:val="single" w:sz="4" w:space="0" w:color="auto"/>
              <w:left w:val="nil"/>
              <w:bottom w:val="single" w:sz="4" w:space="0" w:color="000000"/>
              <w:right w:val="single" w:sz="4" w:space="0" w:color="000000"/>
            </w:tcBorders>
            <w:noWrap/>
            <w:vAlign w:val="bottom"/>
          </w:tcPr>
          <w:p w:rsidR="005D3EBE" w:rsidRPr="00443F9E" w:rsidRDefault="005D3EBE" w:rsidP="00924FB6">
            <w:pPr>
              <w:jc w:val="center"/>
              <w:rPr>
                <w:sz w:val="20"/>
                <w:szCs w:val="20"/>
              </w:rPr>
            </w:pPr>
          </w:p>
        </w:tc>
        <w:tc>
          <w:tcPr>
            <w:tcW w:w="1843" w:type="dxa"/>
            <w:tcBorders>
              <w:top w:val="single" w:sz="4" w:space="0" w:color="auto"/>
              <w:left w:val="nil"/>
              <w:bottom w:val="single" w:sz="4" w:space="0" w:color="000000"/>
              <w:right w:val="single" w:sz="4" w:space="0" w:color="auto"/>
            </w:tcBorders>
            <w:noWrap/>
            <w:vAlign w:val="bottom"/>
          </w:tcPr>
          <w:p w:rsidR="005D3EBE" w:rsidRPr="00443F9E" w:rsidRDefault="005D3EBE" w:rsidP="00924FB6">
            <w:pPr>
              <w:jc w:val="center"/>
              <w:rPr>
                <w:sz w:val="20"/>
                <w:szCs w:val="20"/>
              </w:rPr>
            </w:pPr>
            <w:r>
              <w:rPr>
                <w:sz w:val="20"/>
                <w:szCs w:val="20"/>
              </w:rPr>
              <w:t xml:space="preserve"> 1 430 000,00</w:t>
            </w:r>
          </w:p>
        </w:tc>
      </w:tr>
      <w:tr w:rsidR="005D3EBE" w:rsidRPr="00443F9E" w:rsidTr="00924FB6">
        <w:trPr>
          <w:trHeight w:val="225"/>
        </w:trPr>
        <w:tc>
          <w:tcPr>
            <w:tcW w:w="4266" w:type="dxa"/>
            <w:tcBorders>
              <w:top w:val="single" w:sz="4" w:space="0" w:color="auto"/>
              <w:left w:val="single" w:sz="4" w:space="0" w:color="000000"/>
              <w:bottom w:val="single" w:sz="4" w:space="0" w:color="000000"/>
              <w:right w:val="single" w:sz="4" w:space="0" w:color="000000"/>
            </w:tcBorders>
            <w:vAlign w:val="bottom"/>
          </w:tcPr>
          <w:p w:rsidR="005D3EBE" w:rsidRPr="00443F9E" w:rsidRDefault="005D3EBE" w:rsidP="00501DA2">
            <w:pPr>
              <w:rPr>
                <w:bCs/>
                <w:sz w:val="20"/>
                <w:szCs w:val="20"/>
              </w:rPr>
            </w:pPr>
            <w:r w:rsidRPr="00443F9E">
              <w:rPr>
                <w:bCs/>
                <w:sz w:val="20"/>
                <w:szCs w:val="20"/>
              </w:rPr>
              <w:t xml:space="preserve">Подпрограмма «Обеспечение качественными услугами ЖКХ населения муниципального района» муниципальной программы </w:t>
            </w:r>
            <w:r w:rsidRPr="00443F9E">
              <w:rPr>
                <w:sz w:val="20"/>
                <w:szCs w:val="20"/>
              </w:rPr>
              <w:t xml:space="preserve">«Обеспечение доступным и комфортным жильем и коммунальными услугами граждан в </w:t>
            </w:r>
            <w:r>
              <w:rPr>
                <w:sz w:val="20"/>
                <w:szCs w:val="20"/>
              </w:rPr>
              <w:t>Сеймском сельсовете Мантуровского района</w:t>
            </w:r>
            <w:r w:rsidRPr="00443F9E">
              <w:rPr>
                <w:sz w:val="20"/>
                <w:szCs w:val="20"/>
              </w:rPr>
              <w:t xml:space="preserve"> Курской области на 2017-2021 годы» </w:t>
            </w:r>
          </w:p>
        </w:tc>
        <w:tc>
          <w:tcPr>
            <w:tcW w:w="567" w:type="dxa"/>
            <w:tcBorders>
              <w:top w:val="single" w:sz="4" w:space="0" w:color="auto"/>
              <w:left w:val="nil"/>
              <w:bottom w:val="single" w:sz="4" w:space="0" w:color="000000"/>
              <w:right w:val="single" w:sz="4" w:space="0" w:color="000000"/>
            </w:tcBorders>
            <w:noWrap/>
            <w:vAlign w:val="bottom"/>
          </w:tcPr>
          <w:p w:rsidR="005D3EBE" w:rsidRPr="00443F9E" w:rsidRDefault="005D3EBE" w:rsidP="00501DA2">
            <w:pPr>
              <w:rPr>
                <w:sz w:val="20"/>
                <w:szCs w:val="20"/>
              </w:rPr>
            </w:pPr>
            <w:r w:rsidRPr="00443F9E">
              <w:rPr>
                <w:sz w:val="20"/>
                <w:szCs w:val="20"/>
              </w:rPr>
              <w:t>05</w:t>
            </w:r>
          </w:p>
        </w:tc>
        <w:tc>
          <w:tcPr>
            <w:tcW w:w="467" w:type="dxa"/>
            <w:tcBorders>
              <w:top w:val="single" w:sz="4" w:space="0" w:color="auto"/>
              <w:left w:val="nil"/>
              <w:bottom w:val="single" w:sz="4" w:space="0" w:color="000000"/>
              <w:right w:val="single" w:sz="4" w:space="0" w:color="000000"/>
            </w:tcBorders>
            <w:noWrap/>
            <w:vAlign w:val="bottom"/>
          </w:tcPr>
          <w:p w:rsidR="005D3EBE" w:rsidRPr="00443F9E" w:rsidRDefault="005D3EBE" w:rsidP="00501DA2">
            <w:pPr>
              <w:rPr>
                <w:sz w:val="20"/>
                <w:szCs w:val="20"/>
              </w:rPr>
            </w:pPr>
            <w:r w:rsidRPr="00443F9E">
              <w:rPr>
                <w:sz w:val="20"/>
                <w:szCs w:val="20"/>
              </w:rPr>
              <w:t>03</w:t>
            </w:r>
          </w:p>
        </w:tc>
        <w:tc>
          <w:tcPr>
            <w:tcW w:w="1659" w:type="dxa"/>
            <w:tcBorders>
              <w:top w:val="single" w:sz="4" w:space="0" w:color="auto"/>
              <w:left w:val="nil"/>
              <w:bottom w:val="single" w:sz="4" w:space="0" w:color="000000"/>
              <w:right w:val="single" w:sz="4" w:space="0" w:color="000000"/>
            </w:tcBorders>
            <w:noWrap/>
            <w:vAlign w:val="bottom"/>
          </w:tcPr>
          <w:p w:rsidR="005D3EBE" w:rsidRPr="00443F9E" w:rsidRDefault="005D3EBE" w:rsidP="00501DA2">
            <w:pPr>
              <w:rPr>
                <w:sz w:val="20"/>
                <w:szCs w:val="20"/>
              </w:rPr>
            </w:pPr>
            <w:r w:rsidRPr="00443F9E">
              <w:rPr>
                <w:sz w:val="20"/>
                <w:szCs w:val="20"/>
              </w:rPr>
              <w:t xml:space="preserve">  07 3 00 00000</w:t>
            </w:r>
          </w:p>
        </w:tc>
        <w:tc>
          <w:tcPr>
            <w:tcW w:w="709" w:type="dxa"/>
            <w:tcBorders>
              <w:top w:val="single" w:sz="4" w:space="0" w:color="auto"/>
              <w:left w:val="nil"/>
              <w:bottom w:val="single" w:sz="4" w:space="0" w:color="000000"/>
              <w:right w:val="single" w:sz="4" w:space="0" w:color="000000"/>
            </w:tcBorders>
            <w:noWrap/>
            <w:vAlign w:val="bottom"/>
          </w:tcPr>
          <w:p w:rsidR="005D3EBE" w:rsidRPr="00443F9E" w:rsidRDefault="005D3EBE" w:rsidP="00924FB6">
            <w:pPr>
              <w:jc w:val="center"/>
              <w:rPr>
                <w:sz w:val="20"/>
                <w:szCs w:val="20"/>
              </w:rPr>
            </w:pPr>
          </w:p>
        </w:tc>
        <w:tc>
          <w:tcPr>
            <w:tcW w:w="1843" w:type="dxa"/>
            <w:tcBorders>
              <w:top w:val="single" w:sz="4" w:space="0" w:color="auto"/>
              <w:left w:val="nil"/>
              <w:bottom w:val="single" w:sz="4" w:space="0" w:color="000000"/>
              <w:right w:val="single" w:sz="4" w:space="0" w:color="auto"/>
            </w:tcBorders>
            <w:noWrap/>
            <w:vAlign w:val="bottom"/>
          </w:tcPr>
          <w:p w:rsidR="005D3EBE" w:rsidRPr="00443F9E" w:rsidRDefault="005D3EBE" w:rsidP="00924FB6">
            <w:pPr>
              <w:jc w:val="center"/>
              <w:rPr>
                <w:sz w:val="20"/>
                <w:szCs w:val="20"/>
              </w:rPr>
            </w:pPr>
            <w:r>
              <w:rPr>
                <w:sz w:val="20"/>
                <w:szCs w:val="20"/>
              </w:rPr>
              <w:t>1 430 000,00</w:t>
            </w:r>
          </w:p>
        </w:tc>
      </w:tr>
      <w:tr w:rsidR="005D3EBE" w:rsidRPr="00443F9E" w:rsidTr="00924FB6">
        <w:trPr>
          <w:trHeight w:val="225"/>
        </w:trPr>
        <w:tc>
          <w:tcPr>
            <w:tcW w:w="4266" w:type="dxa"/>
            <w:tcBorders>
              <w:top w:val="single" w:sz="4" w:space="0" w:color="auto"/>
              <w:left w:val="single" w:sz="4" w:space="0" w:color="000000"/>
              <w:bottom w:val="single" w:sz="4" w:space="0" w:color="000000"/>
              <w:right w:val="single" w:sz="4" w:space="0" w:color="000000"/>
            </w:tcBorders>
            <w:vAlign w:val="bottom"/>
          </w:tcPr>
          <w:p w:rsidR="005D3EBE" w:rsidRPr="00443F9E" w:rsidRDefault="005D3EBE" w:rsidP="003E20A2">
            <w:pPr>
              <w:rPr>
                <w:sz w:val="20"/>
                <w:szCs w:val="20"/>
              </w:rPr>
            </w:pPr>
            <w:r w:rsidRPr="00443F9E">
              <w:rPr>
                <w:sz w:val="20"/>
                <w:szCs w:val="20"/>
              </w:rPr>
              <w:t>Основное мероприятие «Благоустройство территорий поселений»</w:t>
            </w:r>
          </w:p>
        </w:tc>
        <w:tc>
          <w:tcPr>
            <w:tcW w:w="567" w:type="dxa"/>
            <w:tcBorders>
              <w:top w:val="single" w:sz="4" w:space="0" w:color="auto"/>
              <w:left w:val="nil"/>
              <w:bottom w:val="single" w:sz="4" w:space="0" w:color="000000"/>
              <w:right w:val="single" w:sz="4" w:space="0" w:color="000000"/>
            </w:tcBorders>
            <w:noWrap/>
            <w:vAlign w:val="bottom"/>
          </w:tcPr>
          <w:p w:rsidR="005D3EBE" w:rsidRPr="00443F9E" w:rsidRDefault="005D3EBE" w:rsidP="00501DA2">
            <w:pPr>
              <w:jc w:val="center"/>
              <w:rPr>
                <w:sz w:val="20"/>
                <w:szCs w:val="20"/>
              </w:rPr>
            </w:pPr>
            <w:r w:rsidRPr="00443F9E">
              <w:rPr>
                <w:sz w:val="20"/>
                <w:szCs w:val="20"/>
              </w:rPr>
              <w:t>05</w:t>
            </w:r>
          </w:p>
        </w:tc>
        <w:tc>
          <w:tcPr>
            <w:tcW w:w="467" w:type="dxa"/>
            <w:tcBorders>
              <w:top w:val="single" w:sz="4" w:space="0" w:color="auto"/>
              <w:left w:val="nil"/>
              <w:bottom w:val="single" w:sz="4" w:space="0" w:color="000000"/>
              <w:right w:val="single" w:sz="4" w:space="0" w:color="000000"/>
            </w:tcBorders>
            <w:noWrap/>
            <w:vAlign w:val="bottom"/>
          </w:tcPr>
          <w:p w:rsidR="005D3EBE" w:rsidRPr="00443F9E" w:rsidRDefault="005D3EBE" w:rsidP="00501DA2">
            <w:pPr>
              <w:jc w:val="center"/>
              <w:rPr>
                <w:sz w:val="20"/>
                <w:szCs w:val="20"/>
              </w:rPr>
            </w:pPr>
            <w:r w:rsidRPr="00443F9E">
              <w:rPr>
                <w:sz w:val="20"/>
                <w:szCs w:val="20"/>
              </w:rPr>
              <w:t>03</w:t>
            </w:r>
          </w:p>
        </w:tc>
        <w:tc>
          <w:tcPr>
            <w:tcW w:w="1659" w:type="dxa"/>
            <w:tcBorders>
              <w:top w:val="single" w:sz="4" w:space="0" w:color="auto"/>
              <w:left w:val="nil"/>
              <w:bottom w:val="single" w:sz="4" w:space="0" w:color="000000"/>
              <w:right w:val="single" w:sz="4" w:space="0" w:color="000000"/>
            </w:tcBorders>
            <w:noWrap/>
            <w:vAlign w:val="bottom"/>
          </w:tcPr>
          <w:p w:rsidR="005D3EBE" w:rsidRPr="00443F9E" w:rsidRDefault="005D3EBE" w:rsidP="00501DA2">
            <w:pPr>
              <w:jc w:val="center"/>
              <w:rPr>
                <w:sz w:val="20"/>
                <w:szCs w:val="20"/>
              </w:rPr>
            </w:pPr>
            <w:r w:rsidRPr="00443F9E">
              <w:rPr>
                <w:sz w:val="20"/>
                <w:szCs w:val="20"/>
              </w:rPr>
              <w:t>07 3 01 00000</w:t>
            </w:r>
          </w:p>
        </w:tc>
        <w:tc>
          <w:tcPr>
            <w:tcW w:w="709" w:type="dxa"/>
            <w:tcBorders>
              <w:top w:val="single" w:sz="4" w:space="0" w:color="auto"/>
              <w:left w:val="nil"/>
              <w:bottom w:val="single" w:sz="4" w:space="0" w:color="000000"/>
              <w:right w:val="single" w:sz="4" w:space="0" w:color="000000"/>
            </w:tcBorders>
            <w:noWrap/>
            <w:vAlign w:val="bottom"/>
          </w:tcPr>
          <w:p w:rsidR="005D3EBE" w:rsidRPr="00443F9E" w:rsidRDefault="005D3EBE" w:rsidP="00501DA2">
            <w:pPr>
              <w:jc w:val="center"/>
              <w:rPr>
                <w:sz w:val="20"/>
                <w:szCs w:val="20"/>
              </w:rPr>
            </w:pPr>
          </w:p>
        </w:tc>
        <w:tc>
          <w:tcPr>
            <w:tcW w:w="1843" w:type="dxa"/>
            <w:tcBorders>
              <w:top w:val="single" w:sz="4" w:space="0" w:color="auto"/>
              <w:left w:val="nil"/>
              <w:bottom w:val="single" w:sz="4" w:space="0" w:color="000000"/>
              <w:right w:val="single" w:sz="4" w:space="0" w:color="auto"/>
            </w:tcBorders>
            <w:noWrap/>
            <w:vAlign w:val="bottom"/>
          </w:tcPr>
          <w:p w:rsidR="005D3EBE" w:rsidRPr="00443F9E" w:rsidRDefault="005D3EBE" w:rsidP="00501DA2">
            <w:pPr>
              <w:jc w:val="center"/>
              <w:rPr>
                <w:sz w:val="20"/>
                <w:szCs w:val="20"/>
              </w:rPr>
            </w:pPr>
            <w:r>
              <w:rPr>
                <w:sz w:val="20"/>
                <w:szCs w:val="20"/>
              </w:rPr>
              <w:t>1 430 000,00</w:t>
            </w:r>
          </w:p>
        </w:tc>
      </w:tr>
      <w:tr w:rsidR="005D3EBE" w:rsidRPr="00443F9E" w:rsidTr="00924FB6">
        <w:trPr>
          <w:trHeight w:val="225"/>
        </w:trPr>
        <w:tc>
          <w:tcPr>
            <w:tcW w:w="4266" w:type="dxa"/>
            <w:tcBorders>
              <w:top w:val="single" w:sz="4" w:space="0" w:color="auto"/>
              <w:left w:val="single" w:sz="4" w:space="0" w:color="000000"/>
              <w:bottom w:val="single" w:sz="4" w:space="0" w:color="000000"/>
              <w:right w:val="single" w:sz="4" w:space="0" w:color="000000"/>
            </w:tcBorders>
            <w:vAlign w:val="bottom"/>
          </w:tcPr>
          <w:p w:rsidR="005D3EBE" w:rsidRPr="00443F9E" w:rsidRDefault="005D3EBE" w:rsidP="00501DA2">
            <w:pPr>
              <w:rPr>
                <w:sz w:val="20"/>
                <w:szCs w:val="20"/>
              </w:rPr>
            </w:pPr>
            <w:r w:rsidRPr="00443F9E">
              <w:rPr>
                <w:sz w:val="20"/>
                <w:szCs w:val="20"/>
              </w:rPr>
              <w:t>Мероприятия по благоустройству</w:t>
            </w:r>
          </w:p>
        </w:tc>
        <w:tc>
          <w:tcPr>
            <w:tcW w:w="567" w:type="dxa"/>
            <w:tcBorders>
              <w:top w:val="single" w:sz="4" w:space="0" w:color="auto"/>
              <w:left w:val="nil"/>
              <w:bottom w:val="single" w:sz="4" w:space="0" w:color="000000"/>
              <w:right w:val="single" w:sz="4" w:space="0" w:color="000000"/>
            </w:tcBorders>
            <w:noWrap/>
            <w:vAlign w:val="bottom"/>
          </w:tcPr>
          <w:p w:rsidR="005D3EBE" w:rsidRPr="00443F9E" w:rsidRDefault="005D3EBE" w:rsidP="00501DA2">
            <w:pPr>
              <w:jc w:val="center"/>
              <w:rPr>
                <w:sz w:val="20"/>
                <w:szCs w:val="20"/>
              </w:rPr>
            </w:pPr>
            <w:r w:rsidRPr="00443F9E">
              <w:rPr>
                <w:sz w:val="20"/>
                <w:szCs w:val="20"/>
              </w:rPr>
              <w:t>05</w:t>
            </w:r>
          </w:p>
        </w:tc>
        <w:tc>
          <w:tcPr>
            <w:tcW w:w="467" w:type="dxa"/>
            <w:tcBorders>
              <w:top w:val="single" w:sz="4" w:space="0" w:color="auto"/>
              <w:left w:val="nil"/>
              <w:bottom w:val="single" w:sz="4" w:space="0" w:color="000000"/>
              <w:right w:val="single" w:sz="4" w:space="0" w:color="000000"/>
            </w:tcBorders>
            <w:noWrap/>
            <w:vAlign w:val="bottom"/>
          </w:tcPr>
          <w:p w:rsidR="005D3EBE" w:rsidRPr="00443F9E" w:rsidRDefault="005D3EBE" w:rsidP="00501DA2">
            <w:pPr>
              <w:jc w:val="center"/>
              <w:rPr>
                <w:sz w:val="20"/>
                <w:szCs w:val="20"/>
              </w:rPr>
            </w:pPr>
            <w:r w:rsidRPr="00443F9E">
              <w:rPr>
                <w:sz w:val="20"/>
                <w:szCs w:val="20"/>
              </w:rPr>
              <w:t>03</w:t>
            </w:r>
          </w:p>
        </w:tc>
        <w:tc>
          <w:tcPr>
            <w:tcW w:w="1659" w:type="dxa"/>
            <w:tcBorders>
              <w:top w:val="single" w:sz="4" w:space="0" w:color="auto"/>
              <w:left w:val="nil"/>
              <w:bottom w:val="single" w:sz="4" w:space="0" w:color="000000"/>
              <w:right w:val="single" w:sz="4" w:space="0" w:color="000000"/>
            </w:tcBorders>
            <w:noWrap/>
            <w:vAlign w:val="bottom"/>
          </w:tcPr>
          <w:p w:rsidR="005D3EBE" w:rsidRPr="00443F9E" w:rsidRDefault="005D3EBE" w:rsidP="00501DA2">
            <w:pPr>
              <w:jc w:val="center"/>
              <w:rPr>
                <w:sz w:val="20"/>
                <w:szCs w:val="20"/>
              </w:rPr>
            </w:pPr>
            <w:r w:rsidRPr="00443F9E">
              <w:rPr>
                <w:sz w:val="20"/>
                <w:szCs w:val="20"/>
              </w:rPr>
              <w:t>07 3 01 С1433</w:t>
            </w:r>
          </w:p>
        </w:tc>
        <w:tc>
          <w:tcPr>
            <w:tcW w:w="709" w:type="dxa"/>
            <w:tcBorders>
              <w:top w:val="single" w:sz="4" w:space="0" w:color="auto"/>
              <w:left w:val="nil"/>
              <w:bottom w:val="single" w:sz="4" w:space="0" w:color="000000"/>
              <w:right w:val="single" w:sz="4" w:space="0" w:color="000000"/>
            </w:tcBorders>
            <w:noWrap/>
            <w:vAlign w:val="bottom"/>
          </w:tcPr>
          <w:p w:rsidR="005D3EBE" w:rsidRPr="00443F9E" w:rsidRDefault="005D3EBE" w:rsidP="00501DA2">
            <w:pPr>
              <w:jc w:val="center"/>
              <w:rPr>
                <w:sz w:val="20"/>
                <w:szCs w:val="20"/>
              </w:rPr>
            </w:pPr>
          </w:p>
        </w:tc>
        <w:tc>
          <w:tcPr>
            <w:tcW w:w="1843" w:type="dxa"/>
            <w:tcBorders>
              <w:top w:val="single" w:sz="4" w:space="0" w:color="auto"/>
              <w:left w:val="nil"/>
              <w:bottom w:val="single" w:sz="4" w:space="0" w:color="000000"/>
              <w:right w:val="single" w:sz="4" w:space="0" w:color="auto"/>
            </w:tcBorders>
            <w:noWrap/>
            <w:vAlign w:val="bottom"/>
          </w:tcPr>
          <w:p w:rsidR="005D3EBE" w:rsidRPr="00443F9E" w:rsidRDefault="005D3EBE" w:rsidP="00501DA2">
            <w:pPr>
              <w:jc w:val="center"/>
              <w:rPr>
                <w:sz w:val="20"/>
                <w:szCs w:val="20"/>
              </w:rPr>
            </w:pPr>
            <w:r>
              <w:rPr>
                <w:sz w:val="20"/>
                <w:szCs w:val="20"/>
              </w:rPr>
              <w:t>900 000,00</w:t>
            </w:r>
          </w:p>
        </w:tc>
      </w:tr>
      <w:tr w:rsidR="005D3EBE" w:rsidRPr="00443F9E" w:rsidTr="00924FB6">
        <w:trPr>
          <w:trHeight w:val="225"/>
        </w:trPr>
        <w:tc>
          <w:tcPr>
            <w:tcW w:w="4266" w:type="dxa"/>
            <w:tcBorders>
              <w:top w:val="single" w:sz="4" w:space="0" w:color="auto"/>
              <w:left w:val="single" w:sz="4" w:space="0" w:color="000000"/>
              <w:bottom w:val="single" w:sz="4" w:space="0" w:color="000000"/>
              <w:right w:val="single" w:sz="4" w:space="0" w:color="000000"/>
            </w:tcBorders>
            <w:vAlign w:val="bottom"/>
          </w:tcPr>
          <w:p w:rsidR="005D3EBE" w:rsidRPr="00443F9E" w:rsidRDefault="005D3EBE" w:rsidP="00501DA2">
            <w:pPr>
              <w:rPr>
                <w:sz w:val="20"/>
                <w:szCs w:val="20"/>
              </w:rPr>
            </w:pPr>
            <w:r w:rsidRPr="00443F9E">
              <w:rPr>
                <w:sz w:val="20"/>
                <w:szCs w:val="20"/>
              </w:rPr>
              <w:t xml:space="preserve">Закупка товаров, работ и услуг для обеспечения государственных </w:t>
            </w:r>
            <w:r w:rsidRPr="00443F9E">
              <w:rPr>
                <w:sz w:val="20"/>
                <w:szCs w:val="20"/>
              </w:rPr>
              <w:lastRenderedPageBreak/>
              <w:t>(муниципальных) нужд</w:t>
            </w:r>
          </w:p>
        </w:tc>
        <w:tc>
          <w:tcPr>
            <w:tcW w:w="567" w:type="dxa"/>
            <w:tcBorders>
              <w:top w:val="single" w:sz="4" w:space="0" w:color="auto"/>
              <w:left w:val="nil"/>
              <w:bottom w:val="single" w:sz="4" w:space="0" w:color="000000"/>
              <w:right w:val="single" w:sz="4" w:space="0" w:color="000000"/>
            </w:tcBorders>
            <w:noWrap/>
            <w:vAlign w:val="bottom"/>
          </w:tcPr>
          <w:p w:rsidR="005D3EBE" w:rsidRPr="00443F9E" w:rsidRDefault="005D3EBE" w:rsidP="00501DA2">
            <w:pPr>
              <w:jc w:val="center"/>
              <w:rPr>
                <w:sz w:val="20"/>
                <w:szCs w:val="20"/>
              </w:rPr>
            </w:pPr>
            <w:r w:rsidRPr="00443F9E">
              <w:rPr>
                <w:sz w:val="20"/>
                <w:szCs w:val="20"/>
              </w:rPr>
              <w:lastRenderedPageBreak/>
              <w:t>05</w:t>
            </w:r>
          </w:p>
        </w:tc>
        <w:tc>
          <w:tcPr>
            <w:tcW w:w="467" w:type="dxa"/>
            <w:tcBorders>
              <w:top w:val="single" w:sz="4" w:space="0" w:color="auto"/>
              <w:left w:val="nil"/>
              <w:bottom w:val="single" w:sz="4" w:space="0" w:color="000000"/>
              <w:right w:val="single" w:sz="4" w:space="0" w:color="000000"/>
            </w:tcBorders>
            <w:noWrap/>
            <w:vAlign w:val="bottom"/>
          </w:tcPr>
          <w:p w:rsidR="005D3EBE" w:rsidRPr="00443F9E" w:rsidRDefault="005D3EBE" w:rsidP="00501DA2">
            <w:pPr>
              <w:jc w:val="center"/>
              <w:rPr>
                <w:sz w:val="20"/>
                <w:szCs w:val="20"/>
              </w:rPr>
            </w:pPr>
            <w:r w:rsidRPr="00443F9E">
              <w:rPr>
                <w:sz w:val="20"/>
                <w:szCs w:val="20"/>
              </w:rPr>
              <w:t>03</w:t>
            </w:r>
          </w:p>
        </w:tc>
        <w:tc>
          <w:tcPr>
            <w:tcW w:w="1659" w:type="dxa"/>
            <w:tcBorders>
              <w:top w:val="single" w:sz="4" w:space="0" w:color="auto"/>
              <w:left w:val="nil"/>
              <w:bottom w:val="single" w:sz="4" w:space="0" w:color="000000"/>
              <w:right w:val="single" w:sz="4" w:space="0" w:color="000000"/>
            </w:tcBorders>
            <w:noWrap/>
            <w:vAlign w:val="bottom"/>
          </w:tcPr>
          <w:p w:rsidR="005D3EBE" w:rsidRPr="00443F9E" w:rsidRDefault="005D3EBE" w:rsidP="00501DA2">
            <w:pPr>
              <w:jc w:val="center"/>
              <w:rPr>
                <w:sz w:val="20"/>
                <w:szCs w:val="20"/>
              </w:rPr>
            </w:pPr>
            <w:r w:rsidRPr="00443F9E">
              <w:rPr>
                <w:sz w:val="20"/>
                <w:szCs w:val="20"/>
              </w:rPr>
              <w:t>07 3 01 С1433</w:t>
            </w:r>
          </w:p>
        </w:tc>
        <w:tc>
          <w:tcPr>
            <w:tcW w:w="709" w:type="dxa"/>
            <w:tcBorders>
              <w:top w:val="single" w:sz="4" w:space="0" w:color="auto"/>
              <w:left w:val="nil"/>
              <w:bottom w:val="single" w:sz="4" w:space="0" w:color="000000"/>
              <w:right w:val="single" w:sz="4" w:space="0" w:color="000000"/>
            </w:tcBorders>
            <w:noWrap/>
            <w:vAlign w:val="bottom"/>
          </w:tcPr>
          <w:p w:rsidR="005D3EBE" w:rsidRPr="00443F9E" w:rsidRDefault="005D3EBE" w:rsidP="00501DA2">
            <w:pPr>
              <w:jc w:val="center"/>
              <w:rPr>
                <w:sz w:val="20"/>
                <w:szCs w:val="20"/>
              </w:rPr>
            </w:pPr>
            <w:r w:rsidRPr="00443F9E">
              <w:rPr>
                <w:sz w:val="20"/>
                <w:szCs w:val="20"/>
              </w:rPr>
              <w:t>200</w:t>
            </w:r>
          </w:p>
        </w:tc>
        <w:tc>
          <w:tcPr>
            <w:tcW w:w="1843" w:type="dxa"/>
            <w:tcBorders>
              <w:top w:val="single" w:sz="4" w:space="0" w:color="auto"/>
              <w:left w:val="nil"/>
              <w:bottom w:val="single" w:sz="4" w:space="0" w:color="000000"/>
              <w:right w:val="single" w:sz="4" w:space="0" w:color="auto"/>
            </w:tcBorders>
            <w:noWrap/>
            <w:vAlign w:val="bottom"/>
          </w:tcPr>
          <w:p w:rsidR="005D3EBE" w:rsidRPr="00443F9E" w:rsidRDefault="005D3EBE" w:rsidP="00501DA2">
            <w:pPr>
              <w:jc w:val="center"/>
              <w:rPr>
                <w:sz w:val="20"/>
                <w:szCs w:val="20"/>
              </w:rPr>
            </w:pPr>
            <w:r>
              <w:rPr>
                <w:sz w:val="20"/>
                <w:szCs w:val="20"/>
              </w:rPr>
              <w:t>900 000,00</w:t>
            </w:r>
          </w:p>
        </w:tc>
      </w:tr>
      <w:tr w:rsidR="005D3EBE" w:rsidRPr="00443F9E" w:rsidTr="00924FB6">
        <w:trPr>
          <w:trHeight w:val="225"/>
        </w:trPr>
        <w:tc>
          <w:tcPr>
            <w:tcW w:w="4266" w:type="dxa"/>
            <w:tcBorders>
              <w:top w:val="single" w:sz="4" w:space="0" w:color="auto"/>
              <w:left w:val="single" w:sz="4" w:space="0" w:color="000000"/>
              <w:bottom w:val="single" w:sz="4" w:space="0" w:color="000000"/>
              <w:right w:val="single" w:sz="4" w:space="0" w:color="000000"/>
            </w:tcBorders>
            <w:vAlign w:val="bottom"/>
          </w:tcPr>
          <w:p w:rsidR="005D3EBE" w:rsidRPr="00443F9E" w:rsidRDefault="005D3EBE" w:rsidP="00501DA2">
            <w:pPr>
              <w:rPr>
                <w:bCs/>
                <w:sz w:val="20"/>
                <w:szCs w:val="20"/>
              </w:rPr>
            </w:pPr>
            <w:r w:rsidRPr="00443F9E">
              <w:rPr>
                <w:bCs/>
                <w:sz w:val="20"/>
                <w:szCs w:val="20"/>
              </w:rPr>
              <w:lastRenderedPageBreak/>
              <w:t>Основное мероприятия «Сбор и удаление твердых и жидких бытовых отходов»</w:t>
            </w:r>
          </w:p>
        </w:tc>
        <w:tc>
          <w:tcPr>
            <w:tcW w:w="567" w:type="dxa"/>
            <w:tcBorders>
              <w:top w:val="single" w:sz="4" w:space="0" w:color="auto"/>
              <w:left w:val="nil"/>
              <w:bottom w:val="single" w:sz="4" w:space="0" w:color="000000"/>
              <w:right w:val="single" w:sz="4" w:space="0" w:color="000000"/>
            </w:tcBorders>
            <w:noWrap/>
            <w:vAlign w:val="bottom"/>
          </w:tcPr>
          <w:p w:rsidR="005D3EBE" w:rsidRPr="00443F9E" w:rsidRDefault="005D3EBE" w:rsidP="00501DA2">
            <w:pPr>
              <w:rPr>
                <w:sz w:val="20"/>
                <w:szCs w:val="20"/>
              </w:rPr>
            </w:pPr>
            <w:r w:rsidRPr="00443F9E">
              <w:rPr>
                <w:sz w:val="20"/>
                <w:szCs w:val="20"/>
              </w:rPr>
              <w:t>05</w:t>
            </w:r>
          </w:p>
        </w:tc>
        <w:tc>
          <w:tcPr>
            <w:tcW w:w="467" w:type="dxa"/>
            <w:tcBorders>
              <w:top w:val="single" w:sz="4" w:space="0" w:color="auto"/>
              <w:left w:val="nil"/>
              <w:bottom w:val="single" w:sz="4" w:space="0" w:color="000000"/>
              <w:right w:val="single" w:sz="4" w:space="0" w:color="000000"/>
            </w:tcBorders>
            <w:noWrap/>
            <w:vAlign w:val="bottom"/>
          </w:tcPr>
          <w:p w:rsidR="005D3EBE" w:rsidRPr="00443F9E" w:rsidRDefault="005D3EBE" w:rsidP="00501DA2">
            <w:pPr>
              <w:rPr>
                <w:sz w:val="20"/>
                <w:szCs w:val="20"/>
              </w:rPr>
            </w:pPr>
            <w:r w:rsidRPr="00443F9E">
              <w:rPr>
                <w:sz w:val="20"/>
                <w:szCs w:val="20"/>
              </w:rPr>
              <w:t>03</w:t>
            </w:r>
          </w:p>
        </w:tc>
        <w:tc>
          <w:tcPr>
            <w:tcW w:w="1659" w:type="dxa"/>
            <w:tcBorders>
              <w:top w:val="single" w:sz="4" w:space="0" w:color="auto"/>
              <w:left w:val="nil"/>
              <w:bottom w:val="single" w:sz="4" w:space="0" w:color="000000"/>
              <w:right w:val="single" w:sz="4" w:space="0" w:color="000000"/>
            </w:tcBorders>
            <w:noWrap/>
            <w:vAlign w:val="bottom"/>
          </w:tcPr>
          <w:p w:rsidR="005D3EBE" w:rsidRPr="00443F9E" w:rsidRDefault="005D3EBE" w:rsidP="00501DA2">
            <w:pPr>
              <w:rPr>
                <w:sz w:val="20"/>
                <w:szCs w:val="20"/>
              </w:rPr>
            </w:pPr>
            <w:r w:rsidRPr="00443F9E">
              <w:rPr>
                <w:sz w:val="20"/>
                <w:szCs w:val="20"/>
              </w:rPr>
              <w:t xml:space="preserve">   07 3 02 00000</w:t>
            </w:r>
          </w:p>
        </w:tc>
        <w:tc>
          <w:tcPr>
            <w:tcW w:w="709" w:type="dxa"/>
            <w:tcBorders>
              <w:top w:val="single" w:sz="4" w:space="0" w:color="auto"/>
              <w:left w:val="nil"/>
              <w:bottom w:val="single" w:sz="4" w:space="0" w:color="000000"/>
              <w:right w:val="single" w:sz="4" w:space="0" w:color="000000"/>
            </w:tcBorders>
            <w:noWrap/>
            <w:vAlign w:val="bottom"/>
          </w:tcPr>
          <w:p w:rsidR="005D3EBE" w:rsidRPr="00443F9E" w:rsidRDefault="005D3EBE" w:rsidP="00924FB6">
            <w:pPr>
              <w:jc w:val="center"/>
              <w:rPr>
                <w:sz w:val="20"/>
                <w:szCs w:val="20"/>
              </w:rPr>
            </w:pPr>
          </w:p>
        </w:tc>
        <w:tc>
          <w:tcPr>
            <w:tcW w:w="1843" w:type="dxa"/>
            <w:tcBorders>
              <w:top w:val="single" w:sz="4" w:space="0" w:color="auto"/>
              <w:left w:val="nil"/>
              <w:bottom w:val="single" w:sz="4" w:space="0" w:color="000000"/>
              <w:right w:val="single" w:sz="4" w:space="0" w:color="auto"/>
            </w:tcBorders>
            <w:noWrap/>
            <w:vAlign w:val="bottom"/>
          </w:tcPr>
          <w:p w:rsidR="005D3EBE" w:rsidRPr="00443F9E" w:rsidRDefault="005D3EBE" w:rsidP="00924FB6">
            <w:pPr>
              <w:jc w:val="center"/>
              <w:rPr>
                <w:sz w:val="20"/>
                <w:szCs w:val="20"/>
              </w:rPr>
            </w:pPr>
            <w:r>
              <w:rPr>
                <w:sz w:val="20"/>
                <w:szCs w:val="20"/>
              </w:rPr>
              <w:t>530 000,00</w:t>
            </w:r>
          </w:p>
        </w:tc>
      </w:tr>
      <w:tr w:rsidR="005D3EBE" w:rsidRPr="00443F9E" w:rsidTr="00924FB6">
        <w:trPr>
          <w:trHeight w:val="225"/>
        </w:trPr>
        <w:tc>
          <w:tcPr>
            <w:tcW w:w="4266" w:type="dxa"/>
            <w:tcBorders>
              <w:top w:val="single" w:sz="4" w:space="0" w:color="auto"/>
              <w:left w:val="single" w:sz="4" w:space="0" w:color="000000"/>
              <w:bottom w:val="single" w:sz="4" w:space="0" w:color="000000"/>
              <w:right w:val="single" w:sz="4" w:space="0" w:color="000000"/>
            </w:tcBorders>
            <w:vAlign w:val="bottom"/>
          </w:tcPr>
          <w:p w:rsidR="005D3EBE" w:rsidRPr="00443F9E" w:rsidRDefault="005D3EBE" w:rsidP="00501DA2">
            <w:pPr>
              <w:rPr>
                <w:bCs/>
                <w:sz w:val="20"/>
                <w:szCs w:val="20"/>
              </w:rPr>
            </w:pPr>
            <w:r w:rsidRPr="00443F9E">
              <w:rPr>
                <w:bCs/>
                <w:sz w:val="20"/>
                <w:szCs w:val="20"/>
              </w:rPr>
              <w:t>Мероприятие по сбору и удалению твердых и жидких бытовых отходов</w:t>
            </w:r>
          </w:p>
        </w:tc>
        <w:tc>
          <w:tcPr>
            <w:tcW w:w="567" w:type="dxa"/>
            <w:tcBorders>
              <w:top w:val="single" w:sz="4" w:space="0" w:color="auto"/>
              <w:left w:val="nil"/>
              <w:bottom w:val="single" w:sz="4" w:space="0" w:color="000000"/>
              <w:right w:val="single" w:sz="4" w:space="0" w:color="000000"/>
            </w:tcBorders>
            <w:noWrap/>
            <w:vAlign w:val="bottom"/>
          </w:tcPr>
          <w:p w:rsidR="005D3EBE" w:rsidRPr="00443F9E" w:rsidRDefault="005D3EBE" w:rsidP="00501DA2">
            <w:pPr>
              <w:rPr>
                <w:sz w:val="20"/>
                <w:szCs w:val="20"/>
              </w:rPr>
            </w:pPr>
            <w:r w:rsidRPr="00443F9E">
              <w:rPr>
                <w:sz w:val="20"/>
                <w:szCs w:val="20"/>
              </w:rPr>
              <w:t>05</w:t>
            </w:r>
          </w:p>
        </w:tc>
        <w:tc>
          <w:tcPr>
            <w:tcW w:w="467" w:type="dxa"/>
            <w:tcBorders>
              <w:top w:val="single" w:sz="4" w:space="0" w:color="auto"/>
              <w:left w:val="nil"/>
              <w:bottom w:val="single" w:sz="4" w:space="0" w:color="000000"/>
              <w:right w:val="single" w:sz="4" w:space="0" w:color="000000"/>
            </w:tcBorders>
            <w:noWrap/>
            <w:vAlign w:val="bottom"/>
          </w:tcPr>
          <w:p w:rsidR="005D3EBE" w:rsidRPr="00443F9E" w:rsidRDefault="005D3EBE" w:rsidP="00501DA2">
            <w:pPr>
              <w:rPr>
                <w:sz w:val="20"/>
                <w:szCs w:val="20"/>
              </w:rPr>
            </w:pPr>
            <w:r w:rsidRPr="00443F9E">
              <w:rPr>
                <w:sz w:val="20"/>
                <w:szCs w:val="20"/>
              </w:rPr>
              <w:t>03</w:t>
            </w:r>
          </w:p>
        </w:tc>
        <w:tc>
          <w:tcPr>
            <w:tcW w:w="1659" w:type="dxa"/>
            <w:tcBorders>
              <w:top w:val="single" w:sz="4" w:space="0" w:color="auto"/>
              <w:left w:val="nil"/>
              <w:bottom w:val="single" w:sz="4" w:space="0" w:color="000000"/>
              <w:right w:val="single" w:sz="4" w:space="0" w:color="000000"/>
            </w:tcBorders>
            <w:noWrap/>
            <w:vAlign w:val="bottom"/>
          </w:tcPr>
          <w:p w:rsidR="005D3EBE" w:rsidRPr="00443F9E" w:rsidRDefault="005D3EBE" w:rsidP="00600F9D">
            <w:pPr>
              <w:rPr>
                <w:sz w:val="20"/>
                <w:szCs w:val="20"/>
              </w:rPr>
            </w:pPr>
            <w:r w:rsidRPr="00443F9E">
              <w:rPr>
                <w:sz w:val="20"/>
                <w:szCs w:val="20"/>
              </w:rPr>
              <w:t xml:space="preserve">   07 3 02 С1457</w:t>
            </w:r>
          </w:p>
        </w:tc>
        <w:tc>
          <w:tcPr>
            <w:tcW w:w="709" w:type="dxa"/>
            <w:tcBorders>
              <w:top w:val="single" w:sz="4" w:space="0" w:color="auto"/>
              <w:left w:val="nil"/>
              <w:bottom w:val="single" w:sz="4" w:space="0" w:color="000000"/>
              <w:right w:val="single" w:sz="4" w:space="0" w:color="000000"/>
            </w:tcBorders>
            <w:noWrap/>
            <w:vAlign w:val="bottom"/>
          </w:tcPr>
          <w:p w:rsidR="005D3EBE" w:rsidRPr="00443F9E" w:rsidRDefault="005D3EBE" w:rsidP="00924FB6">
            <w:pPr>
              <w:jc w:val="center"/>
              <w:rPr>
                <w:sz w:val="20"/>
                <w:szCs w:val="20"/>
              </w:rPr>
            </w:pPr>
          </w:p>
        </w:tc>
        <w:tc>
          <w:tcPr>
            <w:tcW w:w="1843" w:type="dxa"/>
            <w:tcBorders>
              <w:top w:val="single" w:sz="4" w:space="0" w:color="auto"/>
              <w:left w:val="nil"/>
              <w:bottom w:val="single" w:sz="4" w:space="0" w:color="000000"/>
              <w:right w:val="single" w:sz="4" w:space="0" w:color="auto"/>
            </w:tcBorders>
            <w:noWrap/>
            <w:vAlign w:val="bottom"/>
          </w:tcPr>
          <w:p w:rsidR="005D3EBE" w:rsidRPr="00443F9E" w:rsidRDefault="005D3EBE" w:rsidP="00924FB6">
            <w:pPr>
              <w:jc w:val="center"/>
              <w:rPr>
                <w:sz w:val="20"/>
                <w:szCs w:val="20"/>
              </w:rPr>
            </w:pPr>
            <w:r>
              <w:rPr>
                <w:sz w:val="20"/>
                <w:szCs w:val="20"/>
              </w:rPr>
              <w:t>530 000,00</w:t>
            </w:r>
          </w:p>
        </w:tc>
      </w:tr>
      <w:tr w:rsidR="005D3EBE" w:rsidRPr="00443F9E" w:rsidTr="00924FB6">
        <w:trPr>
          <w:trHeight w:val="225"/>
        </w:trPr>
        <w:tc>
          <w:tcPr>
            <w:tcW w:w="4266" w:type="dxa"/>
            <w:tcBorders>
              <w:top w:val="single" w:sz="4" w:space="0" w:color="auto"/>
              <w:left w:val="single" w:sz="4" w:space="0" w:color="000000"/>
              <w:bottom w:val="single" w:sz="4" w:space="0" w:color="000000"/>
              <w:right w:val="single" w:sz="4" w:space="0" w:color="000000"/>
            </w:tcBorders>
            <w:vAlign w:val="bottom"/>
          </w:tcPr>
          <w:p w:rsidR="005D3EBE" w:rsidRPr="00443F9E" w:rsidRDefault="005D3EBE" w:rsidP="00600F9D">
            <w:pPr>
              <w:rPr>
                <w:sz w:val="20"/>
                <w:szCs w:val="20"/>
              </w:rPr>
            </w:pPr>
            <w:r w:rsidRPr="00443F9E">
              <w:rPr>
                <w:sz w:val="20"/>
                <w:szCs w:val="20"/>
              </w:rPr>
              <w:t xml:space="preserve">Закупка товаров, работ и услуг для государственных (муниципальных) нужд </w:t>
            </w:r>
          </w:p>
        </w:tc>
        <w:tc>
          <w:tcPr>
            <w:tcW w:w="567" w:type="dxa"/>
            <w:tcBorders>
              <w:top w:val="single" w:sz="4" w:space="0" w:color="auto"/>
              <w:left w:val="nil"/>
              <w:bottom w:val="single" w:sz="4" w:space="0" w:color="000000"/>
              <w:right w:val="single" w:sz="4" w:space="0" w:color="000000"/>
            </w:tcBorders>
            <w:noWrap/>
            <w:vAlign w:val="bottom"/>
          </w:tcPr>
          <w:p w:rsidR="005D3EBE" w:rsidRPr="00443F9E" w:rsidRDefault="005D3EBE" w:rsidP="00501DA2">
            <w:pPr>
              <w:rPr>
                <w:sz w:val="20"/>
                <w:szCs w:val="20"/>
              </w:rPr>
            </w:pPr>
            <w:r w:rsidRPr="00443F9E">
              <w:rPr>
                <w:sz w:val="20"/>
                <w:szCs w:val="20"/>
              </w:rPr>
              <w:t>05</w:t>
            </w:r>
          </w:p>
        </w:tc>
        <w:tc>
          <w:tcPr>
            <w:tcW w:w="467" w:type="dxa"/>
            <w:tcBorders>
              <w:top w:val="single" w:sz="4" w:space="0" w:color="auto"/>
              <w:left w:val="nil"/>
              <w:bottom w:val="single" w:sz="4" w:space="0" w:color="000000"/>
              <w:right w:val="single" w:sz="4" w:space="0" w:color="000000"/>
            </w:tcBorders>
            <w:noWrap/>
            <w:vAlign w:val="bottom"/>
          </w:tcPr>
          <w:p w:rsidR="005D3EBE" w:rsidRPr="00443F9E" w:rsidRDefault="005D3EBE" w:rsidP="00501DA2">
            <w:pPr>
              <w:rPr>
                <w:sz w:val="20"/>
                <w:szCs w:val="20"/>
              </w:rPr>
            </w:pPr>
            <w:r w:rsidRPr="00443F9E">
              <w:rPr>
                <w:sz w:val="20"/>
                <w:szCs w:val="20"/>
              </w:rPr>
              <w:t>03</w:t>
            </w:r>
          </w:p>
        </w:tc>
        <w:tc>
          <w:tcPr>
            <w:tcW w:w="1659" w:type="dxa"/>
            <w:tcBorders>
              <w:top w:val="single" w:sz="4" w:space="0" w:color="auto"/>
              <w:left w:val="nil"/>
              <w:bottom w:val="single" w:sz="4" w:space="0" w:color="000000"/>
              <w:right w:val="single" w:sz="4" w:space="0" w:color="000000"/>
            </w:tcBorders>
            <w:noWrap/>
            <w:vAlign w:val="bottom"/>
          </w:tcPr>
          <w:p w:rsidR="005D3EBE" w:rsidRPr="00443F9E" w:rsidRDefault="005D3EBE" w:rsidP="00501DA2">
            <w:pPr>
              <w:rPr>
                <w:sz w:val="20"/>
                <w:szCs w:val="20"/>
              </w:rPr>
            </w:pPr>
            <w:r w:rsidRPr="00443F9E">
              <w:rPr>
                <w:sz w:val="20"/>
                <w:szCs w:val="20"/>
              </w:rPr>
              <w:t xml:space="preserve">   07 3 02 С1457</w:t>
            </w:r>
          </w:p>
        </w:tc>
        <w:tc>
          <w:tcPr>
            <w:tcW w:w="709" w:type="dxa"/>
            <w:tcBorders>
              <w:top w:val="single" w:sz="4" w:space="0" w:color="auto"/>
              <w:left w:val="nil"/>
              <w:bottom w:val="single" w:sz="4" w:space="0" w:color="000000"/>
              <w:right w:val="single" w:sz="4" w:space="0" w:color="000000"/>
            </w:tcBorders>
            <w:noWrap/>
            <w:vAlign w:val="bottom"/>
          </w:tcPr>
          <w:p w:rsidR="005D3EBE" w:rsidRPr="00443F9E" w:rsidRDefault="005D3EBE" w:rsidP="00924FB6">
            <w:pPr>
              <w:jc w:val="center"/>
              <w:rPr>
                <w:sz w:val="20"/>
                <w:szCs w:val="20"/>
              </w:rPr>
            </w:pPr>
            <w:r w:rsidRPr="00443F9E">
              <w:rPr>
                <w:sz w:val="20"/>
                <w:szCs w:val="20"/>
              </w:rPr>
              <w:t>200</w:t>
            </w:r>
          </w:p>
        </w:tc>
        <w:tc>
          <w:tcPr>
            <w:tcW w:w="1843" w:type="dxa"/>
            <w:tcBorders>
              <w:top w:val="single" w:sz="4" w:space="0" w:color="auto"/>
              <w:left w:val="nil"/>
              <w:bottom w:val="single" w:sz="4" w:space="0" w:color="000000"/>
              <w:right w:val="single" w:sz="4" w:space="0" w:color="auto"/>
            </w:tcBorders>
            <w:noWrap/>
            <w:vAlign w:val="bottom"/>
          </w:tcPr>
          <w:p w:rsidR="005D3EBE" w:rsidRPr="00443F9E" w:rsidRDefault="005D3EBE" w:rsidP="00924FB6">
            <w:pPr>
              <w:jc w:val="center"/>
              <w:rPr>
                <w:sz w:val="20"/>
                <w:szCs w:val="20"/>
              </w:rPr>
            </w:pPr>
            <w:r>
              <w:rPr>
                <w:sz w:val="20"/>
                <w:szCs w:val="20"/>
              </w:rPr>
              <w:t>530 000,00</w:t>
            </w:r>
          </w:p>
        </w:tc>
      </w:tr>
      <w:tr w:rsidR="005D3EBE" w:rsidRPr="00443F9E" w:rsidTr="00924FB6">
        <w:trPr>
          <w:trHeight w:val="270"/>
        </w:trPr>
        <w:tc>
          <w:tcPr>
            <w:tcW w:w="4266" w:type="dxa"/>
            <w:tcBorders>
              <w:top w:val="nil"/>
              <w:left w:val="single" w:sz="4" w:space="0" w:color="000000"/>
              <w:bottom w:val="single" w:sz="4" w:space="0" w:color="000000"/>
              <w:right w:val="single" w:sz="4" w:space="0" w:color="000000"/>
            </w:tcBorders>
            <w:vAlign w:val="bottom"/>
          </w:tcPr>
          <w:p w:rsidR="005D3EBE" w:rsidRPr="00443F9E" w:rsidRDefault="005D3EBE" w:rsidP="00924FB6">
            <w:pPr>
              <w:rPr>
                <w:b/>
                <w:bCs/>
                <w:sz w:val="20"/>
                <w:szCs w:val="20"/>
              </w:rPr>
            </w:pPr>
            <w:r w:rsidRPr="00443F9E">
              <w:rPr>
                <w:b/>
                <w:bCs/>
                <w:sz w:val="20"/>
                <w:szCs w:val="20"/>
              </w:rPr>
              <w:t>Культура,  кинематография</w:t>
            </w:r>
          </w:p>
        </w:tc>
        <w:tc>
          <w:tcPr>
            <w:tcW w:w="567" w:type="dxa"/>
            <w:tcBorders>
              <w:top w:val="nil"/>
              <w:left w:val="nil"/>
              <w:bottom w:val="single" w:sz="4" w:space="0" w:color="000000"/>
              <w:right w:val="single" w:sz="4" w:space="0" w:color="000000"/>
            </w:tcBorders>
            <w:noWrap/>
            <w:vAlign w:val="bottom"/>
          </w:tcPr>
          <w:p w:rsidR="005D3EBE" w:rsidRPr="00443F9E" w:rsidRDefault="005D3EBE" w:rsidP="00924FB6">
            <w:pPr>
              <w:jc w:val="center"/>
              <w:rPr>
                <w:b/>
                <w:bCs/>
                <w:sz w:val="20"/>
                <w:szCs w:val="20"/>
              </w:rPr>
            </w:pPr>
            <w:r w:rsidRPr="00443F9E">
              <w:rPr>
                <w:b/>
                <w:bCs/>
                <w:sz w:val="20"/>
                <w:szCs w:val="20"/>
              </w:rPr>
              <w:t>08</w:t>
            </w:r>
          </w:p>
        </w:tc>
        <w:tc>
          <w:tcPr>
            <w:tcW w:w="467" w:type="dxa"/>
            <w:tcBorders>
              <w:top w:val="nil"/>
              <w:left w:val="nil"/>
              <w:bottom w:val="single" w:sz="4" w:space="0" w:color="000000"/>
              <w:right w:val="single" w:sz="4" w:space="0" w:color="000000"/>
            </w:tcBorders>
            <w:noWrap/>
            <w:vAlign w:val="bottom"/>
          </w:tcPr>
          <w:p w:rsidR="005D3EBE" w:rsidRPr="00443F9E" w:rsidRDefault="005D3EBE" w:rsidP="00924FB6">
            <w:pPr>
              <w:jc w:val="center"/>
              <w:rPr>
                <w:b/>
                <w:bCs/>
                <w:sz w:val="20"/>
                <w:szCs w:val="20"/>
              </w:rPr>
            </w:pPr>
            <w:r w:rsidRPr="00443F9E">
              <w:rPr>
                <w:b/>
                <w:bCs/>
                <w:sz w:val="20"/>
                <w:szCs w:val="20"/>
              </w:rPr>
              <w:t>00</w:t>
            </w:r>
          </w:p>
        </w:tc>
        <w:tc>
          <w:tcPr>
            <w:tcW w:w="1659" w:type="dxa"/>
            <w:tcBorders>
              <w:top w:val="nil"/>
              <w:left w:val="nil"/>
              <w:bottom w:val="single" w:sz="4" w:space="0" w:color="000000"/>
              <w:right w:val="single" w:sz="4" w:space="0" w:color="000000"/>
            </w:tcBorders>
            <w:noWrap/>
            <w:vAlign w:val="bottom"/>
          </w:tcPr>
          <w:p w:rsidR="005D3EBE" w:rsidRPr="00443F9E" w:rsidRDefault="005D3EBE" w:rsidP="00924FB6">
            <w:pPr>
              <w:jc w:val="center"/>
              <w:rPr>
                <w:sz w:val="20"/>
                <w:szCs w:val="20"/>
              </w:rPr>
            </w:pPr>
          </w:p>
        </w:tc>
        <w:tc>
          <w:tcPr>
            <w:tcW w:w="709" w:type="dxa"/>
            <w:tcBorders>
              <w:top w:val="nil"/>
              <w:left w:val="nil"/>
              <w:bottom w:val="single" w:sz="4" w:space="0" w:color="000000"/>
              <w:right w:val="single" w:sz="4" w:space="0" w:color="000000"/>
            </w:tcBorders>
            <w:noWrap/>
            <w:vAlign w:val="bottom"/>
          </w:tcPr>
          <w:p w:rsidR="005D3EBE" w:rsidRPr="00443F9E" w:rsidRDefault="005D3EBE" w:rsidP="00924FB6">
            <w:pPr>
              <w:jc w:val="center"/>
              <w:rPr>
                <w:sz w:val="20"/>
                <w:szCs w:val="20"/>
              </w:rPr>
            </w:pPr>
          </w:p>
        </w:tc>
        <w:tc>
          <w:tcPr>
            <w:tcW w:w="1843" w:type="dxa"/>
            <w:tcBorders>
              <w:top w:val="nil"/>
              <w:left w:val="nil"/>
              <w:bottom w:val="single" w:sz="4" w:space="0" w:color="000000"/>
              <w:right w:val="single" w:sz="4" w:space="0" w:color="auto"/>
            </w:tcBorders>
            <w:noWrap/>
            <w:vAlign w:val="bottom"/>
          </w:tcPr>
          <w:p w:rsidR="005D3EBE" w:rsidRPr="00443F9E" w:rsidRDefault="005D3EBE" w:rsidP="00924FB6">
            <w:pPr>
              <w:jc w:val="center"/>
              <w:rPr>
                <w:b/>
                <w:sz w:val="20"/>
                <w:szCs w:val="20"/>
              </w:rPr>
            </w:pPr>
            <w:r>
              <w:rPr>
                <w:b/>
                <w:sz w:val="20"/>
                <w:szCs w:val="20"/>
              </w:rPr>
              <w:t>2 425 401,00</w:t>
            </w:r>
          </w:p>
        </w:tc>
      </w:tr>
      <w:tr w:rsidR="005D3EBE" w:rsidRPr="00443F9E" w:rsidTr="00924FB6">
        <w:trPr>
          <w:trHeight w:val="240"/>
        </w:trPr>
        <w:tc>
          <w:tcPr>
            <w:tcW w:w="4266" w:type="dxa"/>
            <w:tcBorders>
              <w:top w:val="nil"/>
              <w:left w:val="single" w:sz="4" w:space="0" w:color="000000"/>
              <w:bottom w:val="single" w:sz="4" w:space="0" w:color="000000"/>
              <w:right w:val="single" w:sz="4" w:space="0" w:color="000000"/>
            </w:tcBorders>
            <w:vAlign w:val="bottom"/>
          </w:tcPr>
          <w:p w:rsidR="005D3EBE" w:rsidRPr="00443F9E" w:rsidRDefault="005D3EBE" w:rsidP="00924FB6">
            <w:pPr>
              <w:rPr>
                <w:b/>
                <w:bCs/>
                <w:sz w:val="20"/>
                <w:szCs w:val="20"/>
              </w:rPr>
            </w:pPr>
            <w:r w:rsidRPr="00443F9E">
              <w:rPr>
                <w:b/>
                <w:bCs/>
                <w:sz w:val="20"/>
                <w:szCs w:val="20"/>
              </w:rPr>
              <w:t xml:space="preserve">Культура </w:t>
            </w:r>
          </w:p>
        </w:tc>
        <w:tc>
          <w:tcPr>
            <w:tcW w:w="567" w:type="dxa"/>
            <w:tcBorders>
              <w:top w:val="nil"/>
              <w:left w:val="nil"/>
              <w:bottom w:val="single" w:sz="4" w:space="0" w:color="000000"/>
              <w:right w:val="single" w:sz="4" w:space="0" w:color="000000"/>
            </w:tcBorders>
            <w:noWrap/>
            <w:vAlign w:val="bottom"/>
          </w:tcPr>
          <w:p w:rsidR="005D3EBE" w:rsidRPr="00443F9E" w:rsidRDefault="005D3EBE" w:rsidP="00924FB6">
            <w:pPr>
              <w:jc w:val="center"/>
              <w:rPr>
                <w:b/>
                <w:bCs/>
                <w:sz w:val="20"/>
                <w:szCs w:val="20"/>
              </w:rPr>
            </w:pPr>
            <w:r w:rsidRPr="00443F9E">
              <w:rPr>
                <w:b/>
                <w:bCs/>
                <w:sz w:val="20"/>
                <w:szCs w:val="20"/>
              </w:rPr>
              <w:t>08</w:t>
            </w:r>
          </w:p>
        </w:tc>
        <w:tc>
          <w:tcPr>
            <w:tcW w:w="467" w:type="dxa"/>
            <w:tcBorders>
              <w:top w:val="nil"/>
              <w:left w:val="nil"/>
              <w:bottom w:val="single" w:sz="4" w:space="0" w:color="000000"/>
              <w:right w:val="single" w:sz="4" w:space="0" w:color="000000"/>
            </w:tcBorders>
            <w:noWrap/>
            <w:vAlign w:val="bottom"/>
          </w:tcPr>
          <w:p w:rsidR="005D3EBE" w:rsidRPr="00443F9E" w:rsidRDefault="005D3EBE" w:rsidP="00924FB6">
            <w:pPr>
              <w:jc w:val="center"/>
              <w:rPr>
                <w:b/>
                <w:bCs/>
                <w:sz w:val="20"/>
                <w:szCs w:val="20"/>
              </w:rPr>
            </w:pPr>
            <w:r w:rsidRPr="00443F9E">
              <w:rPr>
                <w:b/>
                <w:bCs/>
                <w:sz w:val="20"/>
                <w:szCs w:val="20"/>
              </w:rPr>
              <w:t>01</w:t>
            </w:r>
          </w:p>
        </w:tc>
        <w:tc>
          <w:tcPr>
            <w:tcW w:w="1659" w:type="dxa"/>
            <w:tcBorders>
              <w:top w:val="nil"/>
              <w:left w:val="nil"/>
              <w:bottom w:val="single" w:sz="4" w:space="0" w:color="000000"/>
              <w:right w:val="single" w:sz="4" w:space="0" w:color="000000"/>
            </w:tcBorders>
            <w:noWrap/>
            <w:vAlign w:val="bottom"/>
          </w:tcPr>
          <w:p w:rsidR="005D3EBE" w:rsidRPr="00443F9E" w:rsidRDefault="005D3EBE" w:rsidP="00924FB6">
            <w:pPr>
              <w:jc w:val="center"/>
              <w:rPr>
                <w:sz w:val="20"/>
                <w:szCs w:val="20"/>
              </w:rPr>
            </w:pPr>
          </w:p>
        </w:tc>
        <w:tc>
          <w:tcPr>
            <w:tcW w:w="709" w:type="dxa"/>
            <w:tcBorders>
              <w:top w:val="nil"/>
              <w:left w:val="nil"/>
              <w:bottom w:val="single" w:sz="4" w:space="0" w:color="000000"/>
              <w:right w:val="single" w:sz="4" w:space="0" w:color="000000"/>
            </w:tcBorders>
            <w:noWrap/>
            <w:vAlign w:val="bottom"/>
          </w:tcPr>
          <w:p w:rsidR="005D3EBE" w:rsidRPr="00443F9E" w:rsidRDefault="005D3EBE" w:rsidP="00924FB6">
            <w:pPr>
              <w:jc w:val="center"/>
              <w:rPr>
                <w:sz w:val="20"/>
                <w:szCs w:val="20"/>
              </w:rPr>
            </w:pPr>
          </w:p>
        </w:tc>
        <w:tc>
          <w:tcPr>
            <w:tcW w:w="1843" w:type="dxa"/>
            <w:tcBorders>
              <w:top w:val="nil"/>
              <w:left w:val="nil"/>
              <w:bottom w:val="single" w:sz="4" w:space="0" w:color="000000"/>
              <w:right w:val="single" w:sz="4" w:space="0" w:color="auto"/>
            </w:tcBorders>
            <w:noWrap/>
            <w:vAlign w:val="bottom"/>
          </w:tcPr>
          <w:p w:rsidR="005D3EBE" w:rsidRPr="006614BC" w:rsidRDefault="005D3EBE" w:rsidP="00924FB6">
            <w:pPr>
              <w:jc w:val="center"/>
              <w:rPr>
                <w:sz w:val="20"/>
                <w:szCs w:val="20"/>
              </w:rPr>
            </w:pPr>
            <w:r w:rsidRPr="006614BC">
              <w:rPr>
                <w:sz w:val="20"/>
                <w:szCs w:val="20"/>
              </w:rPr>
              <w:t>2 425 401,00</w:t>
            </w:r>
          </w:p>
        </w:tc>
      </w:tr>
      <w:tr w:rsidR="005D3EBE" w:rsidRPr="00443F9E" w:rsidTr="00924FB6">
        <w:trPr>
          <w:trHeight w:val="435"/>
        </w:trPr>
        <w:tc>
          <w:tcPr>
            <w:tcW w:w="4266" w:type="dxa"/>
            <w:tcBorders>
              <w:top w:val="nil"/>
              <w:left w:val="single" w:sz="4" w:space="0" w:color="000000"/>
              <w:bottom w:val="single" w:sz="4" w:space="0" w:color="000000"/>
              <w:right w:val="single" w:sz="4" w:space="0" w:color="000000"/>
            </w:tcBorders>
            <w:vAlign w:val="bottom"/>
          </w:tcPr>
          <w:p w:rsidR="005D3EBE" w:rsidRPr="00443F9E" w:rsidRDefault="005D3EBE" w:rsidP="00766E32">
            <w:pPr>
              <w:rPr>
                <w:sz w:val="20"/>
                <w:szCs w:val="20"/>
              </w:rPr>
            </w:pPr>
            <w:r w:rsidRPr="00443F9E">
              <w:rPr>
                <w:sz w:val="20"/>
                <w:szCs w:val="20"/>
              </w:rPr>
              <w:t xml:space="preserve">Муниципальная программа «Развитие культуры в </w:t>
            </w:r>
            <w:r>
              <w:rPr>
                <w:sz w:val="20"/>
                <w:szCs w:val="20"/>
              </w:rPr>
              <w:t>Сеймском сельсовете Мантуровского района</w:t>
            </w:r>
            <w:r w:rsidRPr="00443F9E">
              <w:rPr>
                <w:sz w:val="20"/>
                <w:szCs w:val="20"/>
              </w:rPr>
              <w:t xml:space="preserve"> Курской области на 2017-2021 годы»</w:t>
            </w:r>
          </w:p>
        </w:tc>
        <w:tc>
          <w:tcPr>
            <w:tcW w:w="567" w:type="dxa"/>
            <w:tcBorders>
              <w:top w:val="nil"/>
              <w:left w:val="nil"/>
              <w:bottom w:val="single" w:sz="4" w:space="0" w:color="000000"/>
              <w:right w:val="single" w:sz="4" w:space="0" w:color="000000"/>
            </w:tcBorders>
            <w:noWrap/>
            <w:vAlign w:val="bottom"/>
          </w:tcPr>
          <w:p w:rsidR="005D3EBE" w:rsidRPr="00443F9E" w:rsidRDefault="005D3EBE" w:rsidP="00924FB6">
            <w:pPr>
              <w:jc w:val="center"/>
              <w:rPr>
                <w:sz w:val="20"/>
                <w:szCs w:val="20"/>
              </w:rPr>
            </w:pPr>
            <w:r w:rsidRPr="00443F9E">
              <w:rPr>
                <w:sz w:val="20"/>
                <w:szCs w:val="20"/>
              </w:rPr>
              <w:t>08</w:t>
            </w:r>
          </w:p>
        </w:tc>
        <w:tc>
          <w:tcPr>
            <w:tcW w:w="467" w:type="dxa"/>
            <w:tcBorders>
              <w:top w:val="nil"/>
              <w:left w:val="nil"/>
              <w:bottom w:val="single" w:sz="4" w:space="0" w:color="000000"/>
              <w:right w:val="single" w:sz="4" w:space="0" w:color="000000"/>
            </w:tcBorders>
            <w:noWrap/>
            <w:vAlign w:val="bottom"/>
          </w:tcPr>
          <w:p w:rsidR="005D3EBE" w:rsidRPr="00443F9E" w:rsidRDefault="005D3EBE" w:rsidP="00924FB6">
            <w:pPr>
              <w:jc w:val="center"/>
              <w:rPr>
                <w:sz w:val="20"/>
                <w:szCs w:val="20"/>
              </w:rPr>
            </w:pPr>
            <w:r w:rsidRPr="00443F9E">
              <w:rPr>
                <w:sz w:val="20"/>
                <w:szCs w:val="20"/>
              </w:rPr>
              <w:t>01</w:t>
            </w:r>
          </w:p>
        </w:tc>
        <w:tc>
          <w:tcPr>
            <w:tcW w:w="1659" w:type="dxa"/>
            <w:tcBorders>
              <w:top w:val="nil"/>
              <w:left w:val="nil"/>
              <w:bottom w:val="single" w:sz="4" w:space="0" w:color="000000"/>
              <w:right w:val="single" w:sz="4" w:space="0" w:color="000000"/>
            </w:tcBorders>
            <w:noWrap/>
            <w:vAlign w:val="bottom"/>
          </w:tcPr>
          <w:p w:rsidR="005D3EBE" w:rsidRPr="00443F9E" w:rsidRDefault="005D3EBE" w:rsidP="00924FB6">
            <w:pPr>
              <w:jc w:val="center"/>
              <w:rPr>
                <w:sz w:val="20"/>
                <w:szCs w:val="20"/>
              </w:rPr>
            </w:pPr>
            <w:r w:rsidRPr="00443F9E">
              <w:rPr>
                <w:sz w:val="20"/>
                <w:szCs w:val="20"/>
              </w:rPr>
              <w:t>01 0 00 00000</w:t>
            </w:r>
          </w:p>
        </w:tc>
        <w:tc>
          <w:tcPr>
            <w:tcW w:w="709" w:type="dxa"/>
            <w:tcBorders>
              <w:top w:val="nil"/>
              <w:left w:val="nil"/>
              <w:bottom w:val="single" w:sz="4" w:space="0" w:color="000000"/>
              <w:right w:val="single" w:sz="4" w:space="0" w:color="000000"/>
            </w:tcBorders>
            <w:noWrap/>
            <w:vAlign w:val="bottom"/>
          </w:tcPr>
          <w:p w:rsidR="005D3EBE" w:rsidRPr="00443F9E" w:rsidRDefault="005D3EBE" w:rsidP="00924FB6">
            <w:pPr>
              <w:jc w:val="center"/>
              <w:rPr>
                <w:sz w:val="20"/>
                <w:szCs w:val="20"/>
              </w:rPr>
            </w:pPr>
          </w:p>
        </w:tc>
        <w:tc>
          <w:tcPr>
            <w:tcW w:w="1843" w:type="dxa"/>
            <w:tcBorders>
              <w:top w:val="nil"/>
              <w:left w:val="nil"/>
              <w:bottom w:val="single" w:sz="4" w:space="0" w:color="000000"/>
              <w:right w:val="single" w:sz="4" w:space="0" w:color="auto"/>
            </w:tcBorders>
            <w:noWrap/>
            <w:vAlign w:val="bottom"/>
          </w:tcPr>
          <w:p w:rsidR="005D3EBE" w:rsidRPr="00443F9E" w:rsidRDefault="005D3EBE" w:rsidP="00924FB6">
            <w:pPr>
              <w:jc w:val="center"/>
              <w:rPr>
                <w:sz w:val="20"/>
                <w:szCs w:val="20"/>
              </w:rPr>
            </w:pPr>
            <w:r w:rsidRPr="006614BC">
              <w:rPr>
                <w:sz w:val="20"/>
                <w:szCs w:val="20"/>
              </w:rPr>
              <w:t>2 425 401,00</w:t>
            </w:r>
          </w:p>
        </w:tc>
      </w:tr>
      <w:tr w:rsidR="005D3EBE" w:rsidRPr="00443F9E" w:rsidTr="00924FB6">
        <w:trPr>
          <w:trHeight w:val="240"/>
        </w:trPr>
        <w:tc>
          <w:tcPr>
            <w:tcW w:w="4266" w:type="dxa"/>
            <w:tcBorders>
              <w:top w:val="nil"/>
              <w:left w:val="single" w:sz="4" w:space="0" w:color="000000"/>
              <w:bottom w:val="single" w:sz="4" w:space="0" w:color="000000"/>
              <w:right w:val="single" w:sz="4" w:space="0" w:color="000000"/>
            </w:tcBorders>
            <w:vAlign w:val="bottom"/>
          </w:tcPr>
          <w:p w:rsidR="005D3EBE" w:rsidRPr="00443F9E" w:rsidRDefault="005D3EBE" w:rsidP="00766E32">
            <w:pPr>
              <w:rPr>
                <w:sz w:val="20"/>
                <w:szCs w:val="20"/>
              </w:rPr>
            </w:pPr>
            <w:r w:rsidRPr="00443F9E">
              <w:rPr>
                <w:bCs/>
                <w:sz w:val="20"/>
                <w:szCs w:val="20"/>
                <w:lang w:eastAsia="ru-RU"/>
              </w:rPr>
              <w:t xml:space="preserve">Подпрограмма «Искусство» муниципальной программы </w:t>
            </w:r>
            <w:r w:rsidRPr="00443F9E">
              <w:rPr>
                <w:sz w:val="20"/>
                <w:szCs w:val="20"/>
              </w:rPr>
              <w:t xml:space="preserve">«Развитие культуры в </w:t>
            </w:r>
            <w:r>
              <w:rPr>
                <w:sz w:val="20"/>
                <w:szCs w:val="20"/>
              </w:rPr>
              <w:t>Сеймском сельсовете Мантуровского района</w:t>
            </w:r>
            <w:r w:rsidRPr="00443F9E">
              <w:rPr>
                <w:sz w:val="20"/>
                <w:szCs w:val="20"/>
              </w:rPr>
              <w:t xml:space="preserve"> Курской области на 2017-2021 годы»</w:t>
            </w:r>
          </w:p>
        </w:tc>
        <w:tc>
          <w:tcPr>
            <w:tcW w:w="567" w:type="dxa"/>
            <w:tcBorders>
              <w:top w:val="nil"/>
              <w:left w:val="nil"/>
              <w:bottom w:val="single" w:sz="4" w:space="0" w:color="000000"/>
              <w:right w:val="single" w:sz="4" w:space="0" w:color="000000"/>
            </w:tcBorders>
            <w:noWrap/>
            <w:vAlign w:val="bottom"/>
          </w:tcPr>
          <w:p w:rsidR="005D3EBE" w:rsidRPr="00443F9E" w:rsidRDefault="005D3EBE" w:rsidP="00924FB6">
            <w:pPr>
              <w:jc w:val="center"/>
              <w:rPr>
                <w:sz w:val="20"/>
                <w:szCs w:val="20"/>
              </w:rPr>
            </w:pPr>
            <w:r w:rsidRPr="00443F9E">
              <w:rPr>
                <w:sz w:val="20"/>
                <w:szCs w:val="20"/>
              </w:rPr>
              <w:t>08</w:t>
            </w:r>
          </w:p>
        </w:tc>
        <w:tc>
          <w:tcPr>
            <w:tcW w:w="467" w:type="dxa"/>
            <w:tcBorders>
              <w:top w:val="nil"/>
              <w:left w:val="nil"/>
              <w:bottom w:val="single" w:sz="4" w:space="0" w:color="000000"/>
              <w:right w:val="single" w:sz="4" w:space="0" w:color="000000"/>
            </w:tcBorders>
            <w:noWrap/>
            <w:vAlign w:val="bottom"/>
          </w:tcPr>
          <w:p w:rsidR="005D3EBE" w:rsidRPr="00443F9E" w:rsidRDefault="005D3EBE" w:rsidP="00924FB6">
            <w:pPr>
              <w:jc w:val="center"/>
              <w:rPr>
                <w:sz w:val="20"/>
                <w:szCs w:val="20"/>
              </w:rPr>
            </w:pPr>
            <w:r w:rsidRPr="00443F9E">
              <w:rPr>
                <w:sz w:val="20"/>
                <w:szCs w:val="20"/>
              </w:rPr>
              <w:t>01</w:t>
            </w:r>
          </w:p>
        </w:tc>
        <w:tc>
          <w:tcPr>
            <w:tcW w:w="1659" w:type="dxa"/>
            <w:tcBorders>
              <w:top w:val="nil"/>
              <w:left w:val="nil"/>
              <w:bottom w:val="single" w:sz="4" w:space="0" w:color="000000"/>
              <w:right w:val="single" w:sz="4" w:space="0" w:color="000000"/>
            </w:tcBorders>
            <w:noWrap/>
            <w:vAlign w:val="bottom"/>
          </w:tcPr>
          <w:p w:rsidR="005D3EBE" w:rsidRPr="00443F9E" w:rsidRDefault="005D3EBE" w:rsidP="00924FB6">
            <w:pPr>
              <w:jc w:val="center"/>
              <w:rPr>
                <w:sz w:val="20"/>
                <w:szCs w:val="20"/>
              </w:rPr>
            </w:pPr>
            <w:r w:rsidRPr="00443F9E">
              <w:rPr>
                <w:sz w:val="20"/>
                <w:szCs w:val="20"/>
              </w:rPr>
              <w:t>01 3 00 00000</w:t>
            </w:r>
          </w:p>
        </w:tc>
        <w:tc>
          <w:tcPr>
            <w:tcW w:w="709" w:type="dxa"/>
            <w:tcBorders>
              <w:top w:val="nil"/>
              <w:left w:val="nil"/>
              <w:bottom w:val="single" w:sz="4" w:space="0" w:color="000000"/>
              <w:right w:val="single" w:sz="4" w:space="0" w:color="000000"/>
            </w:tcBorders>
            <w:noWrap/>
            <w:vAlign w:val="bottom"/>
          </w:tcPr>
          <w:p w:rsidR="005D3EBE" w:rsidRPr="00443F9E" w:rsidRDefault="005D3EBE" w:rsidP="00924FB6">
            <w:pPr>
              <w:jc w:val="center"/>
              <w:rPr>
                <w:sz w:val="20"/>
                <w:szCs w:val="20"/>
              </w:rPr>
            </w:pPr>
          </w:p>
        </w:tc>
        <w:tc>
          <w:tcPr>
            <w:tcW w:w="1843" w:type="dxa"/>
            <w:tcBorders>
              <w:top w:val="nil"/>
              <w:left w:val="nil"/>
              <w:bottom w:val="single" w:sz="4" w:space="0" w:color="000000"/>
              <w:right w:val="single" w:sz="4" w:space="0" w:color="auto"/>
            </w:tcBorders>
            <w:noWrap/>
            <w:vAlign w:val="bottom"/>
          </w:tcPr>
          <w:p w:rsidR="005D3EBE" w:rsidRPr="00443F9E" w:rsidRDefault="005D3EBE" w:rsidP="00924FB6">
            <w:pPr>
              <w:jc w:val="center"/>
              <w:rPr>
                <w:sz w:val="20"/>
                <w:szCs w:val="20"/>
              </w:rPr>
            </w:pPr>
            <w:r w:rsidRPr="006614BC">
              <w:rPr>
                <w:sz w:val="20"/>
                <w:szCs w:val="20"/>
              </w:rPr>
              <w:t>2 425 401,00</w:t>
            </w:r>
          </w:p>
        </w:tc>
      </w:tr>
      <w:tr w:rsidR="005D3EBE" w:rsidRPr="00443F9E" w:rsidTr="00924FB6">
        <w:trPr>
          <w:trHeight w:val="240"/>
        </w:trPr>
        <w:tc>
          <w:tcPr>
            <w:tcW w:w="4266" w:type="dxa"/>
            <w:tcBorders>
              <w:top w:val="nil"/>
              <w:left w:val="single" w:sz="4" w:space="0" w:color="000000"/>
              <w:bottom w:val="single" w:sz="4" w:space="0" w:color="000000"/>
              <w:right w:val="single" w:sz="4" w:space="0" w:color="000000"/>
            </w:tcBorders>
            <w:vAlign w:val="bottom"/>
          </w:tcPr>
          <w:p w:rsidR="005D3EBE" w:rsidRPr="00443F9E" w:rsidRDefault="005D3EBE" w:rsidP="00924FB6">
            <w:pPr>
              <w:rPr>
                <w:bCs/>
                <w:sz w:val="20"/>
                <w:szCs w:val="20"/>
                <w:lang w:eastAsia="ru-RU"/>
              </w:rPr>
            </w:pPr>
            <w:r w:rsidRPr="00443F9E">
              <w:rPr>
                <w:bCs/>
                <w:sz w:val="20"/>
                <w:szCs w:val="20"/>
                <w:lang w:eastAsia="ru-RU"/>
              </w:rPr>
              <w:t xml:space="preserve">Сохранение и развитие самодеятельного искусства, традиционной народной культуры и киновидео обслуживания населения </w:t>
            </w:r>
          </w:p>
        </w:tc>
        <w:tc>
          <w:tcPr>
            <w:tcW w:w="567" w:type="dxa"/>
            <w:tcBorders>
              <w:top w:val="nil"/>
              <w:left w:val="nil"/>
              <w:bottom w:val="single" w:sz="4" w:space="0" w:color="000000"/>
              <w:right w:val="single" w:sz="4" w:space="0" w:color="000000"/>
            </w:tcBorders>
            <w:noWrap/>
            <w:vAlign w:val="bottom"/>
          </w:tcPr>
          <w:p w:rsidR="005D3EBE" w:rsidRPr="00443F9E" w:rsidRDefault="005D3EBE" w:rsidP="00924FB6">
            <w:pPr>
              <w:jc w:val="center"/>
              <w:rPr>
                <w:sz w:val="20"/>
                <w:szCs w:val="20"/>
              </w:rPr>
            </w:pPr>
            <w:r w:rsidRPr="00443F9E">
              <w:rPr>
                <w:sz w:val="20"/>
                <w:szCs w:val="20"/>
              </w:rPr>
              <w:t>08</w:t>
            </w:r>
          </w:p>
        </w:tc>
        <w:tc>
          <w:tcPr>
            <w:tcW w:w="467" w:type="dxa"/>
            <w:tcBorders>
              <w:top w:val="nil"/>
              <w:left w:val="nil"/>
              <w:bottom w:val="single" w:sz="4" w:space="0" w:color="000000"/>
              <w:right w:val="single" w:sz="4" w:space="0" w:color="000000"/>
            </w:tcBorders>
            <w:noWrap/>
            <w:vAlign w:val="bottom"/>
          </w:tcPr>
          <w:p w:rsidR="005D3EBE" w:rsidRPr="00443F9E" w:rsidRDefault="005D3EBE" w:rsidP="00924FB6">
            <w:pPr>
              <w:jc w:val="center"/>
              <w:rPr>
                <w:sz w:val="20"/>
                <w:szCs w:val="20"/>
              </w:rPr>
            </w:pPr>
            <w:r w:rsidRPr="00443F9E">
              <w:rPr>
                <w:sz w:val="20"/>
                <w:szCs w:val="20"/>
              </w:rPr>
              <w:t>01</w:t>
            </w:r>
          </w:p>
        </w:tc>
        <w:tc>
          <w:tcPr>
            <w:tcW w:w="1659" w:type="dxa"/>
            <w:tcBorders>
              <w:top w:val="nil"/>
              <w:left w:val="nil"/>
              <w:bottom w:val="single" w:sz="4" w:space="0" w:color="000000"/>
              <w:right w:val="single" w:sz="4" w:space="0" w:color="000000"/>
            </w:tcBorders>
            <w:noWrap/>
            <w:vAlign w:val="bottom"/>
          </w:tcPr>
          <w:p w:rsidR="005D3EBE" w:rsidRPr="00443F9E" w:rsidRDefault="005D3EBE" w:rsidP="00924FB6">
            <w:pPr>
              <w:jc w:val="center"/>
              <w:rPr>
                <w:sz w:val="20"/>
                <w:szCs w:val="20"/>
              </w:rPr>
            </w:pPr>
            <w:r w:rsidRPr="00443F9E">
              <w:rPr>
                <w:sz w:val="20"/>
                <w:szCs w:val="20"/>
              </w:rPr>
              <w:t>01 3 01 00000</w:t>
            </w:r>
          </w:p>
        </w:tc>
        <w:tc>
          <w:tcPr>
            <w:tcW w:w="709" w:type="dxa"/>
            <w:tcBorders>
              <w:top w:val="nil"/>
              <w:left w:val="nil"/>
              <w:bottom w:val="single" w:sz="4" w:space="0" w:color="000000"/>
              <w:right w:val="single" w:sz="4" w:space="0" w:color="000000"/>
            </w:tcBorders>
            <w:noWrap/>
            <w:vAlign w:val="bottom"/>
          </w:tcPr>
          <w:p w:rsidR="005D3EBE" w:rsidRPr="00443F9E" w:rsidRDefault="005D3EBE" w:rsidP="00924FB6">
            <w:pPr>
              <w:jc w:val="center"/>
              <w:rPr>
                <w:sz w:val="20"/>
                <w:szCs w:val="20"/>
              </w:rPr>
            </w:pPr>
          </w:p>
        </w:tc>
        <w:tc>
          <w:tcPr>
            <w:tcW w:w="1843" w:type="dxa"/>
            <w:tcBorders>
              <w:top w:val="nil"/>
              <w:left w:val="nil"/>
              <w:bottom w:val="single" w:sz="4" w:space="0" w:color="000000"/>
              <w:right w:val="single" w:sz="4" w:space="0" w:color="auto"/>
            </w:tcBorders>
            <w:noWrap/>
            <w:vAlign w:val="bottom"/>
          </w:tcPr>
          <w:p w:rsidR="005D3EBE" w:rsidRPr="00443F9E" w:rsidRDefault="005D3EBE" w:rsidP="00924FB6">
            <w:pPr>
              <w:jc w:val="center"/>
              <w:rPr>
                <w:sz w:val="20"/>
                <w:szCs w:val="20"/>
              </w:rPr>
            </w:pPr>
            <w:r w:rsidRPr="006614BC">
              <w:rPr>
                <w:sz w:val="20"/>
                <w:szCs w:val="20"/>
              </w:rPr>
              <w:t>2 425 401,00</w:t>
            </w:r>
          </w:p>
        </w:tc>
      </w:tr>
      <w:tr w:rsidR="005D3EBE" w:rsidRPr="00443F9E" w:rsidTr="00924FB6">
        <w:trPr>
          <w:trHeight w:val="240"/>
        </w:trPr>
        <w:tc>
          <w:tcPr>
            <w:tcW w:w="4266" w:type="dxa"/>
            <w:tcBorders>
              <w:top w:val="nil"/>
              <w:left w:val="single" w:sz="4" w:space="0" w:color="000000"/>
              <w:bottom w:val="single" w:sz="4" w:space="0" w:color="000000"/>
              <w:right w:val="single" w:sz="4" w:space="0" w:color="000000"/>
            </w:tcBorders>
            <w:vAlign w:val="bottom"/>
          </w:tcPr>
          <w:p w:rsidR="005D3EBE" w:rsidRPr="00443F9E" w:rsidRDefault="005D3EBE" w:rsidP="00924FB6">
            <w:pPr>
              <w:rPr>
                <w:bCs/>
                <w:sz w:val="20"/>
                <w:szCs w:val="20"/>
                <w:lang w:eastAsia="ru-RU"/>
              </w:rPr>
            </w:pPr>
            <w:r w:rsidRPr="00443F9E">
              <w:rPr>
                <w:bCs/>
                <w:sz w:val="20"/>
                <w:szCs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000000"/>
              <w:right w:val="single" w:sz="4" w:space="0" w:color="000000"/>
            </w:tcBorders>
            <w:noWrap/>
            <w:vAlign w:val="bottom"/>
          </w:tcPr>
          <w:p w:rsidR="005D3EBE" w:rsidRPr="00443F9E" w:rsidRDefault="005D3EBE" w:rsidP="00924FB6">
            <w:pPr>
              <w:jc w:val="center"/>
              <w:rPr>
                <w:sz w:val="20"/>
                <w:szCs w:val="20"/>
              </w:rPr>
            </w:pPr>
            <w:r w:rsidRPr="00443F9E">
              <w:rPr>
                <w:sz w:val="20"/>
                <w:szCs w:val="20"/>
              </w:rPr>
              <w:t>08</w:t>
            </w:r>
          </w:p>
        </w:tc>
        <w:tc>
          <w:tcPr>
            <w:tcW w:w="467" w:type="dxa"/>
            <w:tcBorders>
              <w:top w:val="nil"/>
              <w:left w:val="nil"/>
              <w:bottom w:val="single" w:sz="4" w:space="0" w:color="000000"/>
              <w:right w:val="single" w:sz="4" w:space="0" w:color="000000"/>
            </w:tcBorders>
            <w:noWrap/>
            <w:vAlign w:val="bottom"/>
          </w:tcPr>
          <w:p w:rsidR="005D3EBE" w:rsidRPr="00443F9E" w:rsidRDefault="005D3EBE" w:rsidP="00924FB6">
            <w:pPr>
              <w:jc w:val="center"/>
              <w:rPr>
                <w:sz w:val="20"/>
                <w:szCs w:val="20"/>
              </w:rPr>
            </w:pPr>
            <w:r w:rsidRPr="00443F9E">
              <w:rPr>
                <w:sz w:val="20"/>
                <w:szCs w:val="20"/>
              </w:rPr>
              <w:t>01</w:t>
            </w:r>
          </w:p>
        </w:tc>
        <w:tc>
          <w:tcPr>
            <w:tcW w:w="1659" w:type="dxa"/>
            <w:tcBorders>
              <w:top w:val="nil"/>
              <w:left w:val="nil"/>
              <w:bottom w:val="single" w:sz="4" w:space="0" w:color="000000"/>
              <w:right w:val="single" w:sz="4" w:space="0" w:color="000000"/>
            </w:tcBorders>
            <w:noWrap/>
            <w:vAlign w:val="bottom"/>
          </w:tcPr>
          <w:p w:rsidR="005D3EBE" w:rsidRPr="00443F9E" w:rsidRDefault="005D3EBE" w:rsidP="00924FB6">
            <w:pPr>
              <w:jc w:val="center"/>
              <w:rPr>
                <w:sz w:val="20"/>
                <w:szCs w:val="20"/>
              </w:rPr>
            </w:pPr>
            <w:r w:rsidRPr="00443F9E">
              <w:rPr>
                <w:sz w:val="20"/>
                <w:szCs w:val="20"/>
              </w:rPr>
              <w:t>01 3 01 С1401</w:t>
            </w:r>
          </w:p>
        </w:tc>
        <w:tc>
          <w:tcPr>
            <w:tcW w:w="709" w:type="dxa"/>
            <w:tcBorders>
              <w:top w:val="nil"/>
              <w:left w:val="nil"/>
              <w:bottom w:val="single" w:sz="4" w:space="0" w:color="000000"/>
              <w:right w:val="single" w:sz="4" w:space="0" w:color="000000"/>
            </w:tcBorders>
            <w:noWrap/>
            <w:vAlign w:val="bottom"/>
          </w:tcPr>
          <w:p w:rsidR="005D3EBE" w:rsidRPr="00443F9E" w:rsidRDefault="005D3EBE" w:rsidP="00924FB6">
            <w:pPr>
              <w:jc w:val="center"/>
              <w:rPr>
                <w:sz w:val="20"/>
                <w:szCs w:val="20"/>
              </w:rPr>
            </w:pPr>
          </w:p>
        </w:tc>
        <w:tc>
          <w:tcPr>
            <w:tcW w:w="1843" w:type="dxa"/>
            <w:tcBorders>
              <w:top w:val="nil"/>
              <w:left w:val="nil"/>
              <w:bottom w:val="single" w:sz="4" w:space="0" w:color="000000"/>
              <w:right w:val="single" w:sz="4" w:space="0" w:color="auto"/>
            </w:tcBorders>
            <w:noWrap/>
            <w:vAlign w:val="bottom"/>
          </w:tcPr>
          <w:p w:rsidR="005D3EBE" w:rsidRPr="00443F9E" w:rsidRDefault="005D3EBE" w:rsidP="00924FB6">
            <w:pPr>
              <w:jc w:val="center"/>
              <w:rPr>
                <w:sz w:val="20"/>
                <w:szCs w:val="20"/>
              </w:rPr>
            </w:pPr>
            <w:r w:rsidRPr="006614BC">
              <w:rPr>
                <w:sz w:val="20"/>
                <w:szCs w:val="20"/>
              </w:rPr>
              <w:t>2 425 401,00</w:t>
            </w:r>
          </w:p>
        </w:tc>
      </w:tr>
      <w:tr w:rsidR="005D3EBE" w:rsidRPr="00443F9E" w:rsidTr="00924FB6">
        <w:trPr>
          <w:trHeight w:val="255"/>
        </w:trPr>
        <w:tc>
          <w:tcPr>
            <w:tcW w:w="4266" w:type="dxa"/>
            <w:tcBorders>
              <w:top w:val="single" w:sz="4" w:space="0" w:color="auto"/>
              <w:left w:val="single" w:sz="4" w:space="0" w:color="000000"/>
              <w:bottom w:val="single" w:sz="4" w:space="0" w:color="000000"/>
              <w:right w:val="single" w:sz="4" w:space="0" w:color="000000"/>
            </w:tcBorders>
            <w:vAlign w:val="bottom"/>
          </w:tcPr>
          <w:p w:rsidR="005D3EBE" w:rsidRPr="00443F9E" w:rsidRDefault="005D3EBE" w:rsidP="00924FB6">
            <w:pPr>
              <w:rPr>
                <w:sz w:val="20"/>
                <w:szCs w:val="20"/>
              </w:rPr>
            </w:pPr>
            <w:r w:rsidRPr="00443F9E">
              <w:rPr>
                <w:sz w:val="20"/>
                <w:szCs w:val="20"/>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000000"/>
              <w:right w:val="single" w:sz="4" w:space="0" w:color="000000"/>
            </w:tcBorders>
            <w:noWrap/>
            <w:vAlign w:val="bottom"/>
          </w:tcPr>
          <w:p w:rsidR="005D3EBE" w:rsidRPr="00443F9E" w:rsidRDefault="005D3EBE" w:rsidP="00924FB6">
            <w:pPr>
              <w:jc w:val="center"/>
              <w:rPr>
                <w:sz w:val="20"/>
                <w:szCs w:val="20"/>
              </w:rPr>
            </w:pPr>
            <w:r w:rsidRPr="00443F9E">
              <w:rPr>
                <w:sz w:val="20"/>
                <w:szCs w:val="20"/>
              </w:rPr>
              <w:t>08</w:t>
            </w:r>
          </w:p>
        </w:tc>
        <w:tc>
          <w:tcPr>
            <w:tcW w:w="467" w:type="dxa"/>
            <w:tcBorders>
              <w:top w:val="single" w:sz="4" w:space="0" w:color="auto"/>
              <w:left w:val="nil"/>
              <w:bottom w:val="single" w:sz="4" w:space="0" w:color="000000"/>
              <w:right w:val="single" w:sz="4" w:space="0" w:color="000000"/>
            </w:tcBorders>
            <w:noWrap/>
            <w:vAlign w:val="bottom"/>
          </w:tcPr>
          <w:p w:rsidR="005D3EBE" w:rsidRPr="00443F9E" w:rsidRDefault="005D3EBE" w:rsidP="00924FB6">
            <w:pPr>
              <w:jc w:val="center"/>
              <w:rPr>
                <w:sz w:val="20"/>
                <w:szCs w:val="20"/>
              </w:rPr>
            </w:pPr>
            <w:r w:rsidRPr="00443F9E">
              <w:rPr>
                <w:sz w:val="20"/>
                <w:szCs w:val="20"/>
              </w:rPr>
              <w:t>01</w:t>
            </w:r>
          </w:p>
        </w:tc>
        <w:tc>
          <w:tcPr>
            <w:tcW w:w="1659" w:type="dxa"/>
            <w:tcBorders>
              <w:top w:val="single" w:sz="4" w:space="0" w:color="auto"/>
              <w:left w:val="nil"/>
              <w:bottom w:val="single" w:sz="4" w:space="0" w:color="000000"/>
              <w:right w:val="single" w:sz="4" w:space="0" w:color="000000"/>
            </w:tcBorders>
            <w:noWrap/>
            <w:vAlign w:val="bottom"/>
          </w:tcPr>
          <w:p w:rsidR="005D3EBE" w:rsidRPr="00443F9E" w:rsidRDefault="005D3EBE" w:rsidP="00924FB6">
            <w:pPr>
              <w:jc w:val="center"/>
              <w:rPr>
                <w:sz w:val="20"/>
                <w:szCs w:val="20"/>
              </w:rPr>
            </w:pPr>
            <w:r w:rsidRPr="00443F9E">
              <w:rPr>
                <w:sz w:val="20"/>
                <w:szCs w:val="20"/>
              </w:rPr>
              <w:t>01 3 01 С1401</w:t>
            </w:r>
          </w:p>
        </w:tc>
        <w:tc>
          <w:tcPr>
            <w:tcW w:w="709" w:type="dxa"/>
            <w:tcBorders>
              <w:top w:val="single" w:sz="4" w:space="0" w:color="auto"/>
              <w:left w:val="nil"/>
              <w:bottom w:val="single" w:sz="4" w:space="0" w:color="000000"/>
              <w:right w:val="single" w:sz="4" w:space="0" w:color="000000"/>
            </w:tcBorders>
            <w:noWrap/>
            <w:vAlign w:val="bottom"/>
          </w:tcPr>
          <w:p w:rsidR="005D3EBE" w:rsidRPr="00443F9E" w:rsidRDefault="005D3EBE" w:rsidP="00924FB6">
            <w:pPr>
              <w:jc w:val="center"/>
              <w:rPr>
                <w:sz w:val="20"/>
                <w:szCs w:val="20"/>
              </w:rPr>
            </w:pPr>
            <w:r w:rsidRPr="00443F9E">
              <w:rPr>
                <w:sz w:val="20"/>
                <w:szCs w:val="20"/>
              </w:rPr>
              <w:t>100</w:t>
            </w:r>
          </w:p>
        </w:tc>
        <w:tc>
          <w:tcPr>
            <w:tcW w:w="1843" w:type="dxa"/>
            <w:tcBorders>
              <w:top w:val="single" w:sz="4" w:space="0" w:color="auto"/>
              <w:left w:val="nil"/>
              <w:bottom w:val="single" w:sz="4" w:space="0" w:color="000000"/>
              <w:right w:val="single" w:sz="4" w:space="0" w:color="auto"/>
            </w:tcBorders>
            <w:noWrap/>
            <w:vAlign w:val="bottom"/>
          </w:tcPr>
          <w:p w:rsidR="005D3EBE" w:rsidRPr="00443F9E" w:rsidRDefault="005D3EBE" w:rsidP="00924FB6">
            <w:pPr>
              <w:jc w:val="center"/>
              <w:rPr>
                <w:sz w:val="20"/>
                <w:szCs w:val="20"/>
              </w:rPr>
            </w:pPr>
            <w:r>
              <w:rPr>
                <w:sz w:val="20"/>
                <w:szCs w:val="20"/>
              </w:rPr>
              <w:t>1 665 401,00</w:t>
            </w:r>
          </w:p>
        </w:tc>
      </w:tr>
      <w:tr w:rsidR="005D3EBE" w:rsidRPr="00443F9E" w:rsidTr="00924FB6">
        <w:trPr>
          <w:trHeight w:val="255"/>
        </w:trPr>
        <w:tc>
          <w:tcPr>
            <w:tcW w:w="4266" w:type="dxa"/>
            <w:tcBorders>
              <w:top w:val="nil"/>
              <w:left w:val="single" w:sz="4" w:space="0" w:color="000000"/>
              <w:bottom w:val="single" w:sz="4" w:space="0" w:color="000000"/>
              <w:right w:val="single" w:sz="4" w:space="0" w:color="000000"/>
            </w:tcBorders>
            <w:vAlign w:val="bottom"/>
          </w:tcPr>
          <w:p w:rsidR="005D3EBE" w:rsidRPr="00443F9E" w:rsidRDefault="005D3EBE" w:rsidP="00924FB6">
            <w:pPr>
              <w:rPr>
                <w:sz w:val="20"/>
                <w:szCs w:val="20"/>
              </w:rPr>
            </w:pPr>
            <w:r w:rsidRPr="00443F9E">
              <w:rPr>
                <w:sz w:val="20"/>
                <w:szCs w:val="20"/>
              </w:rPr>
              <w:t>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noWrap/>
            <w:vAlign w:val="bottom"/>
          </w:tcPr>
          <w:p w:rsidR="005D3EBE" w:rsidRPr="00443F9E" w:rsidRDefault="005D3EBE" w:rsidP="00924FB6">
            <w:pPr>
              <w:jc w:val="center"/>
              <w:rPr>
                <w:sz w:val="20"/>
                <w:szCs w:val="20"/>
              </w:rPr>
            </w:pPr>
            <w:r w:rsidRPr="00443F9E">
              <w:rPr>
                <w:sz w:val="20"/>
                <w:szCs w:val="20"/>
              </w:rPr>
              <w:t>08</w:t>
            </w:r>
          </w:p>
        </w:tc>
        <w:tc>
          <w:tcPr>
            <w:tcW w:w="467" w:type="dxa"/>
            <w:tcBorders>
              <w:top w:val="nil"/>
              <w:left w:val="nil"/>
              <w:bottom w:val="single" w:sz="4" w:space="0" w:color="000000"/>
              <w:right w:val="single" w:sz="4" w:space="0" w:color="000000"/>
            </w:tcBorders>
            <w:noWrap/>
            <w:vAlign w:val="bottom"/>
          </w:tcPr>
          <w:p w:rsidR="005D3EBE" w:rsidRPr="00443F9E" w:rsidRDefault="005D3EBE" w:rsidP="00924FB6">
            <w:pPr>
              <w:jc w:val="center"/>
              <w:rPr>
                <w:sz w:val="20"/>
                <w:szCs w:val="20"/>
              </w:rPr>
            </w:pPr>
            <w:r w:rsidRPr="00443F9E">
              <w:rPr>
                <w:sz w:val="20"/>
                <w:szCs w:val="20"/>
              </w:rPr>
              <w:t>01</w:t>
            </w:r>
          </w:p>
        </w:tc>
        <w:tc>
          <w:tcPr>
            <w:tcW w:w="1659" w:type="dxa"/>
            <w:tcBorders>
              <w:top w:val="nil"/>
              <w:left w:val="nil"/>
              <w:bottom w:val="single" w:sz="4" w:space="0" w:color="000000"/>
              <w:right w:val="single" w:sz="4" w:space="0" w:color="000000"/>
            </w:tcBorders>
            <w:noWrap/>
            <w:vAlign w:val="bottom"/>
          </w:tcPr>
          <w:p w:rsidR="005D3EBE" w:rsidRPr="00443F9E" w:rsidRDefault="005D3EBE" w:rsidP="00924FB6">
            <w:pPr>
              <w:jc w:val="center"/>
              <w:rPr>
                <w:sz w:val="20"/>
                <w:szCs w:val="20"/>
              </w:rPr>
            </w:pPr>
            <w:r w:rsidRPr="00443F9E">
              <w:rPr>
                <w:sz w:val="20"/>
                <w:szCs w:val="20"/>
              </w:rPr>
              <w:t>01 3 01 С1401</w:t>
            </w:r>
          </w:p>
        </w:tc>
        <w:tc>
          <w:tcPr>
            <w:tcW w:w="709" w:type="dxa"/>
            <w:tcBorders>
              <w:top w:val="nil"/>
              <w:left w:val="nil"/>
              <w:bottom w:val="single" w:sz="4" w:space="0" w:color="000000"/>
              <w:right w:val="single" w:sz="4" w:space="0" w:color="000000"/>
            </w:tcBorders>
            <w:noWrap/>
            <w:vAlign w:val="bottom"/>
          </w:tcPr>
          <w:p w:rsidR="005D3EBE" w:rsidRPr="00443F9E" w:rsidRDefault="005D3EBE" w:rsidP="00924FB6">
            <w:pPr>
              <w:jc w:val="center"/>
              <w:rPr>
                <w:sz w:val="20"/>
                <w:szCs w:val="20"/>
              </w:rPr>
            </w:pPr>
            <w:r w:rsidRPr="00443F9E">
              <w:rPr>
                <w:sz w:val="20"/>
                <w:szCs w:val="20"/>
              </w:rPr>
              <w:t>200</w:t>
            </w:r>
          </w:p>
        </w:tc>
        <w:tc>
          <w:tcPr>
            <w:tcW w:w="1843" w:type="dxa"/>
            <w:tcBorders>
              <w:top w:val="nil"/>
              <w:left w:val="nil"/>
              <w:bottom w:val="single" w:sz="4" w:space="0" w:color="000000"/>
              <w:right w:val="single" w:sz="4" w:space="0" w:color="auto"/>
            </w:tcBorders>
            <w:noWrap/>
            <w:vAlign w:val="bottom"/>
          </w:tcPr>
          <w:p w:rsidR="005D3EBE" w:rsidRPr="00443F9E" w:rsidRDefault="005D3EBE" w:rsidP="00924FB6">
            <w:pPr>
              <w:jc w:val="center"/>
              <w:rPr>
                <w:sz w:val="20"/>
                <w:szCs w:val="20"/>
              </w:rPr>
            </w:pPr>
            <w:r>
              <w:rPr>
                <w:sz w:val="20"/>
                <w:szCs w:val="20"/>
              </w:rPr>
              <w:t>750 000,00</w:t>
            </w:r>
          </w:p>
        </w:tc>
      </w:tr>
      <w:tr w:rsidR="005D3EBE" w:rsidRPr="00443F9E" w:rsidTr="006F4EEB">
        <w:trPr>
          <w:trHeight w:val="255"/>
        </w:trPr>
        <w:tc>
          <w:tcPr>
            <w:tcW w:w="4266" w:type="dxa"/>
            <w:tcBorders>
              <w:top w:val="nil"/>
              <w:left w:val="single" w:sz="4" w:space="0" w:color="000000"/>
              <w:bottom w:val="nil"/>
              <w:right w:val="single" w:sz="4" w:space="0" w:color="000000"/>
            </w:tcBorders>
            <w:vAlign w:val="bottom"/>
          </w:tcPr>
          <w:p w:rsidR="005D3EBE" w:rsidRPr="00443F9E" w:rsidRDefault="005D3EBE" w:rsidP="00924FB6">
            <w:pPr>
              <w:rPr>
                <w:sz w:val="20"/>
                <w:szCs w:val="20"/>
              </w:rPr>
            </w:pPr>
            <w:r w:rsidRPr="00443F9E">
              <w:rPr>
                <w:sz w:val="20"/>
                <w:szCs w:val="20"/>
              </w:rPr>
              <w:t>Иные бюджетные ассигнования</w:t>
            </w:r>
          </w:p>
        </w:tc>
        <w:tc>
          <w:tcPr>
            <w:tcW w:w="567" w:type="dxa"/>
            <w:tcBorders>
              <w:top w:val="nil"/>
              <w:left w:val="nil"/>
              <w:bottom w:val="nil"/>
              <w:right w:val="single" w:sz="4" w:space="0" w:color="000000"/>
            </w:tcBorders>
            <w:noWrap/>
            <w:vAlign w:val="bottom"/>
          </w:tcPr>
          <w:p w:rsidR="005D3EBE" w:rsidRPr="00443F9E" w:rsidRDefault="005D3EBE" w:rsidP="00924FB6">
            <w:pPr>
              <w:jc w:val="center"/>
              <w:rPr>
                <w:sz w:val="20"/>
                <w:szCs w:val="20"/>
              </w:rPr>
            </w:pPr>
            <w:r w:rsidRPr="00443F9E">
              <w:rPr>
                <w:sz w:val="20"/>
                <w:szCs w:val="20"/>
              </w:rPr>
              <w:t>08</w:t>
            </w:r>
          </w:p>
        </w:tc>
        <w:tc>
          <w:tcPr>
            <w:tcW w:w="467" w:type="dxa"/>
            <w:tcBorders>
              <w:top w:val="nil"/>
              <w:left w:val="nil"/>
              <w:bottom w:val="nil"/>
              <w:right w:val="single" w:sz="4" w:space="0" w:color="000000"/>
            </w:tcBorders>
            <w:noWrap/>
            <w:vAlign w:val="bottom"/>
          </w:tcPr>
          <w:p w:rsidR="005D3EBE" w:rsidRPr="00443F9E" w:rsidRDefault="005D3EBE" w:rsidP="00924FB6">
            <w:pPr>
              <w:jc w:val="center"/>
              <w:rPr>
                <w:sz w:val="20"/>
                <w:szCs w:val="20"/>
              </w:rPr>
            </w:pPr>
            <w:r w:rsidRPr="00443F9E">
              <w:rPr>
                <w:sz w:val="20"/>
                <w:szCs w:val="20"/>
              </w:rPr>
              <w:t>01</w:t>
            </w:r>
          </w:p>
        </w:tc>
        <w:tc>
          <w:tcPr>
            <w:tcW w:w="1659" w:type="dxa"/>
            <w:tcBorders>
              <w:top w:val="nil"/>
              <w:left w:val="nil"/>
              <w:bottom w:val="nil"/>
              <w:right w:val="single" w:sz="4" w:space="0" w:color="000000"/>
            </w:tcBorders>
            <w:noWrap/>
            <w:vAlign w:val="bottom"/>
          </w:tcPr>
          <w:p w:rsidR="005D3EBE" w:rsidRPr="00443F9E" w:rsidRDefault="005D3EBE" w:rsidP="00924FB6">
            <w:pPr>
              <w:jc w:val="center"/>
              <w:rPr>
                <w:sz w:val="20"/>
                <w:szCs w:val="20"/>
              </w:rPr>
            </w:pPr>
            <w:r w:rsidRPr="00443F9E">
              <w:rPr>
                <w:sz w:val="20"/>
                <w:szCs w:val="20"/>
              </w:rPr>
              <w:t>01 3 01 С1401</w:t>
            </w:r>
          </w:p>
        </w:tc>
        <w:tc>
          <w:tcPr>
            <w:tcW w:w="709" w:type="dxa"/>
            <w:tcBorders>
              <w:top w:val="nil"/>
              <w:left w:val="nil"/>
              <w:bottom w:val="nil"/>
              <w:right w:val="single" w:sz="4" w:space="0" w:color="000000"/>
            </w:tcBorders>
            <w:noWrap/>
            <w:vAlign w:val="bottom"/>
          </w:tcPr>
          <w:p w:rsidR="005D3EBE" w:rsidRPr="00443F9E" w:rsidRDefault="005D3EBE" w:rsidP="00924FB6">
            <w:pPr>
              <w:jc w:val="center"/>
              <w:rPr>
                <w:sz w:val="20"/>
                <w:szCs w:val="20"/>
              </w:rPr>
            </w:pPr>
            <w:r w:rsidRPr="00443F9E">
              <w:rPr>
                <w:sz w:val="20"/>
                <w:szCs w:val="20"/>
              </w:rPr>
              <w:t>800</w:t>
            </w:r>
          </w:p>
        </w:tc>
        <w:tc>
          <w:tcPr>
            <w:tcW w:w="1843" w:type="dxa"/>
            <w:tcBorders>
              <w:top w:val="nil"/>
              <w:left w:val="nil"/>
              <w:bottom w:val="nil"/>
              <w:right w:val="single" w:sz="4" w:space="0" w:color="auto"/>
            </w:tcBorders>
            <w:noWrap/>
            <w:vAlign w:val="bottom"/>
          </w:tcPr>
          <w:p w:rsidR="005D3EBE" w:rsidRPr="00443F9E" w:rsidRDefault="005D3EBE" w:rsidP="00924FB6">
            <w:pPr>
              <w:jc w:val="center"/>
              <w:rPr>
                <w:sz w:val="20"/>
                <w:szCs w:val="20"/>
              </w:rPr>
            </w:pPr>
            <w:r>
              <w:rPr>
                <w:sz w:val="20"/>
                <w:szCs w:val="20"/>
              </w:rPr>
              <w:t>10 000,00</w:t>
            </w:r>
          </w:p>
        </w:tc>
      </w:tr>
      <w:tr w:rsidR="005D3EBE" w:rsidRPr="00443F9E" w:rsidTr="006F4EEB">
        <w:trPr>
          <w:trHeight w:val="255"/>
        </w:trPr>
        <w:tc>
          <w:tcPr>
            <w:tcW w:w="4266" w:type="dxa"/>
            <w:tcBorders>
              <w:top w:val="nil"/>
              <w:left w:val="single" w:sz="4" w:space="0" w:color="000000"/>
              <w:bottom w:val="single" w:sz="4" w:space="0" w:color="auto"/>
              <w:right w:val="single" w:sz="4" w:space="0" w:color="000000"/>
            </w:tcBorders>
            <w:vAlign w:val="bottom"/>
          </w:tcPr>
          <w:p w:rsidR="005D3EBE" w:rsidRPr="00443F9E" w:rsidRDefault="005D3EBE" w:rsidP="00924FB6">
            <w:pPr>
              <w:rPr>
                <w:sz w:val="20"/>
                <w:szCs w:val="20"/>
              </w:rPr>
            </w:pPr>
          </w:p>
        </w:tc>
        <w:tc>
          <w:tcPr>
            <w:tcW w:w="567" w:type="dxa"/>
            <w:tcBorders>
              <w:top w:val="nil"/>
              <w:left w:val="nil"/>
              <w:bottom w:val="single" w:sz="4" w:space="0" w:color="auto"/>
              <w:right w:val="single" w:sz="4" w:space="0" w:color="000000"/>
            </w:tcBorders>
            <w:noWrap/>
            <w:vAlign w:val="bottom"/>
          </w:tcPr>
          <w:p w:rsidR="005D3EBE" w:rsidRPr="00443F9E" w:rsidRDefault="005D3EBE" w:rsidP="00924FB6">
            <w:pPr>
              <w:jc w:val="center"/>
              <w:rPr>
                <w:sz w:val="20"/>
                <w:szCs w:val="20"/>
              </w:rPr>
            </w:pPr>
          </w:p>
        </w:tc>
        <w:tc>
          <w:tcPr>
            <w:tcW w:w="467" w:type="dxa"/>
            <w:tcBorders>
              <w:top w:val="nil"/>
              <w:left w:val="nil"/>
              <w:bottom w:val="single" w:sz="4" w:space="0" w:color="auto"/>
              <w:right w:val="single" w:sz="4" w:space="0" w:color="000000"/>
            </w:tcBorders>
            <w:noWrap/>
            <w:vAlign w:val="bottom"/>
          </w:tcPr>
          <w:p w:rsidR="005D3EBE" w:rsidRPr="00443F9E" w:rsidRDefault="005D3EBE" w:rsidP="00924FB6">
            <w:pPr>
              <w:jc w:val="center"/>
              <w:rPr>
                <w:sz w:val="20"/>
                <w:szCs w:val="20"/>
              </w:rPr>
            </w:pPr>
          </w:p>
        </w:tc>
        <w:tc>
          <w:tcPr>
            <w:tcW w:w="1659" w:type="dxa"/>
            <w:tcBorders>
              <w:top w:val="nil"/>
              <w:left w:val="nil"/>
              <w:bottom w:val="single" w:sz="4" w:space="0" w:color="auto"/>
              <w:right w:val="single" w:sz="4" w:space="0" w:color="000000"/>
            </w:tcBorders>
            <w:noWrap/>
            <w:vAlign w:val="bottom"/>
          </w:tcPr>
          <w:p w:rsidR="005D3EBE" w:rsidRPr="00443F9E" w:rsidRDefault="005D3EBE" w:rsidP="00924FB6">
            <w:pPr>
              <w:jc w:val="center"/>
              <w:rPr>
                <w:sz w:val="20"/>
                <w:szCs w:val="20"/>
              </w:rPr>
            </w:pPr>
          </w:p>
        </w:tc>
        <w:tc>
          <w:tcPr>
            <w:tcW w:w="709" w:type="dxa"/>
            <w:tcBorders>
              <w:top w:val="nil"/>
              <w:left w:val="nil"/>
              <w:bottom w:val="single" w:sz="4" w:space="0" w:color="auto"/>
              <w:right w:val="single" w:sz="4" w:space="0" w:color="000000"/>
            </w:tcBorders>
            <w:noWrap/>
            <w:vAlign w:val="bottom"/>
          </w:tcPr>
          <w:p w:rsidR="005D3EBE" w:rsidRPr="00443F9E" w:rsidRDefault="005D3EBE" w:rsidP="00924FB6">
            <w:pPr>
              <w:jc w:val="center"/>
              <w:rPr>
                <w:sz w:val="20"/>
                <w:szCs w:val="20"/>
              </w:rPr>
            </w:pPr>
          </w:p>
        </w:tc>
        <w:tc>
          <w:tcPr>
            <w:tcW w:w="1843" w:type="dxa"/>
            <w:tcBorders>
              <w:top w:val="nil"/>
              <w:left w:val="nil"/>
              <w:bottom w:val="single" w:sz="4" w:space="0" w:color="auto"/>
              <w:right w:val="single" w:sz="4" w:space="0" w:color="auto"/>
            </w:tcBorders>
            <w:noWrap/>
            <w:vAlign w:val="bottom"/>
          </w:tcPr>
          <w:p w:rsidR="005D3EBE" w:rsidRPr="00443F9E" w:rsidRDefault="005D3EBE" w:rsidP="00924FB6">
            <w:pPr>
              <w:jc w:val="center"/>
              <w:rPr>
                <w:sz w:val="20"/>
                <w:szCs w:val="20"/>
              </w:rPr>
            </w:pPr>
          </w:p>
        </w:tc>
      </w:tr>
      <w:tr w:rsidR="005D3EBE" w:rsidRPr="00443F9E" w:rsidTr="007D6F46">
        <w:trPr>
          <w:trHeight w:val="255"/>
        </w:trPr>
        <w:tc>
          <w:tcPr>
            <w:tcW w:w="4266" w:type="dxa"/>
            <w:tcBorders>
              <w:top w:val="single" w:sz="4" w:space="0" w:color="auto"/>
              <w:left w:val="single" w:sz="4" w:space="0" w:color="000000"/>
              <w:bottom w:val="single" w:sz="4" w:space="0" w:color="auto"/>
              <w:right w:val="single" w:sz="4" w:space="0" w:color="000000"/>
            </w:tcBorders>
            <w:vAlign w:val="bottom"/>
          </w:tcPr>
          <w:p w:rsidR="005D3EBE" w:rsidRPr="003546B4" w:rsidRDefault="005D3EBE" w:rsidP="007D6F46">
            <w:pPr>
              <w:rPr>
                <w:b/>
                <w:sz w:val="20"/>
                <w:szCs w:val="20"/>
              </w:rPr>
            </w:pPr>
            <w:r w:rsidRPr="003546B4">
              <w:rPr>
                <w:b/>
                <w:sz w:val="20"/>
                <w:szCs w:val="20"/>
              </w:rPr>
              <w:t>Социальная политика</w:t>
            </w:r>
          </w:p>
        </w:tc>
        <w:tc>
          <w:tcPr>
            <w:tcW w:w="567" w:type="dxa"/>
            <w:tcBorders>
              <w:top w:val="single" w:sz="4" w:space="0" w:color="auto"/>
              <w:left w:val="nil"/>
              <w:bottom w:val="single" w:sz="4" w:space="0" w:color="auto"/>
              <w:right w:val="single" w:sz="4" w:space="0" w:color="000000"/>
            </w:tcBorders>
            <w:noWrap/>
            <w:vAlign w:val="bottom"/>
          </w:tcPr>
          <w:p w:rsidR="005D3EBE" w:rsidRPr="003546B4" w:rsidRDefault="005D3EBE" w:rsidP="007D6F46">
            <w:pPr>
              <w:rPr>
                <w:sz w:val="20"/>
                <w:szCs w:val="20"/>
              </w:rPr>
            </w:pPr>
            <w:r w:rsidRPr="003546B4">
              <w:rPr>
                <w:sz w:val="20"/>
                <w:szCs w:val="20"/>
              </w:rPr>
              <w:t>10</w:t>
            </w:r>
          </w:p>
        </w:tc>
        <w:tc>
          <w:tcPr>
            <w:tcW w:w="467" w:type="dxa"/>
            <w:tcBorders>
              <w:top w:val="single" w:sz="4" w:space="0" w:color="auto"/>
              <w:left w:val="nil"/>
              <w:bottom w:val="single" w:sz="4" w:space="0" w:color="auto"/>
              <w:right w:val="single" w:sz="4" w:space="0" w:color="000000"/>
            </w:tcBorders>
            <w:noWrap/>
            <w:vAlign w:val="bottom"/>
          </w:tcPr>
          <w:p w:rsidR="005D3EBE" w:rsidRPr="003546B4" w:rsidRDefault="005D3EBE" w:rsidP="007D6F46">
            <w:pPr>
              <w:rPr>
                <w:sz w:val="20"/>
                <w:szCs w:val="20"/>
              </w:rPr>
            </w:pPr>
            <w:r w:rsidRPr="003546B4">
              <w:rPr>
                <w:sz w:val="20"/>
                <w:szCs w:val="20"/>
              </w:rPr>
              <w:t>00</w:t>
            </w:r>
          </w:p>
        </w:tc>
        <w:tc>
          <w:tcPr>
            <w:tcW w:w="1659" w:type="dxa"/>
            <w:tcBorders>
              <w:top w:val="single" w:sz="4" w:space="0" w:color="auto"/>
              <w:left w:val="nil"/>
              <w:bottom w:val="single" w:sz="4" w:space="0" w:color="auto"/>
              <w:right w:val="single" w:sz="4" w:space="0" w:color="000000"/>
            </w:tcBorders>
            <w:noWrap/>
          </w:tcPr>
          <w:p w:rsidR="005D3EBE" w:rsidRPr="003546B4" w:rsidRDefault="005D3EBE" w:rsidP="007D6F46">
            <w:pPr>
              <w:rPr>
                <w:sz w:val="20"/>
                <w:szCs w:val="20"/>
              </w:rPr>
            </w:pPr>
          </w:p>
        </w:tc>
        <w:tc>
          <w:tcPr>
            <w:tcW w:w="709" w:type="dxa"/>
            <w:tcBorders>
              <w:top w:val="single" w:sz="4" w:space="0" w:color="auto"/>
              <w:left w:val="nil"/>
              <w:bottom w:val="single" w:sz="4" w:space="0" w:color="auto"/>
              <w:right w:val="single" w:sz="4" w:space="0" w:color="000000"/>
            </w:tcBorders>
            <w:noWrap/>
            <w:vAlign w:val="bottom"/>
          </w:tcPr>
          <w:p w:rsidR="005D3EBE" w:rsidRPr="003546B4" w:rsidRDefault="005D3EBE" w:rsidP="007D6F46">
            <w:pPr>
              <w:jc w:val="right"/>
              <w:rPr>
                <w:sz w:val="20"/>
                <w:szCs w:val="20"/>
              </w:rPr>
            </w:pPr>
          </w:p>
        </w:tc>
        <w:tc>
          <w:tcPr>
            <w:tcW w:w="1843" w:type="dxa"/>
            <w:tcBorders>
              <w:top w:val="single" w:sz="4" w:space="0" w:color="auto"/>
              <w:left w:val="nil"/>
              <w:bottom w:val="single" w:sz="4" w:space="0" w:color="auto"/>
              <w:right w:val="single" w:sz="4" w:space="0" w:color="auto"/>
            </w:tcBorders>
            <w:noWrap/>
            <w:vAlign w:val="bottom"/>
          </w:tcPr>
          <w:p w:rsidR="005D3EBE" w:rsidRPr="003546B4" w:rsidRDefault="005D3EBE" w:rsidP="007D6F46">
            <w:pPr>
              <w:jc w:val="right"/>
              <w:rPr>
                <w:b/>
                <w:sz w:val="20"/>
                <w:szCs w:val="20"/>
              </w:rPr>
            </w:pPr>
            <w:r w:rsidRPr="003546B4">
              <w:rPr>
                <w:b/>
                <w:sz w:val="20"/>
                <w:szCs w:val="20"/>
              </w:rPr>
              <w:t>270 108,84</w:t>
            </w:r>
          </w:p>
        </w:tc>
      </w:tr>
      <w:tr w:rsidR="005D3EBE" w:rsidRPr="00443F9E" w:rsidTr="007D6F46">
        <w:trPr>
          <w:trHeight w:val="255"/>
        </w:trPr>
        <w:tc>
          <w:tcPr>
            <w:tcW w:w="4266" w:type="dxa"/>
            <w:tcBorders>
              <w:top w:val="single" w:sz="4" w:space="0" w:color="auto"/>
              <w:left w:val="single" w:sz="4" w:space="0" w:color="000000"/>
              <w:bottom w:val="single" w:sz="4" w:space="0" w:color="auto"/>
              <w:right w:val="single" w:sz="4" w:space="0" w:color="000000"/>
            </w:tcBorders>
            <w:vAlign w:val="bottom"/>
          </w:tcPr>
          <w:p w:rsidR="005D3EBE" w:rsidRPr="003546B4" w:rsidRDefault="005D3EBE" w:rsidP="007D6F46">
            <w:pPr>
              <w:rPr>
                <w:sz w:val="20"/>
                <w:szCs w:val="20"/>
              </w:rPr>
            </w:pPr>
            <w:r w:rsidRPr="003546B4">
              <w:rPr>
                <w:sz w:val="20"/>
                <w:szCs w:val="20"/>
              </w:rPr>
              <w:t>Пенсионное обеспечение</w:t>
            </w:r>
          </w:p>
        </w:tc>
        <w:tc>
          <w:tcPr>
            <w:tcW w:w="567" w:type="dxa"/>
            <w:tcBorders>
              <w:top w:val="single" w:sz="4" w:space="0" w:color="auto"/>
              <w:left w:val="nil"/>
              <w:bottom w:val="single" w:sz="4" w:space="0" w:color="auto"/>
              <w:right w:val="single" w:sz="4" w:space="0" w:color="000000"/>
            </w:tcBorders>
            <w:noWrap/>
            <w:vAlign w:val="bottom"/>
          </w:tcPr>
          <w:p w:rsidR="005D3EBE" w:rsidRPr="003546B4" w:rsidRDefault="005D3EBE" w:rsidP="007D6F46">
            <w:pPr>
              <w:rPr>
                <w:sz w:val="20"/>
                <w:szCs w:val="20"/>
              </w:rPr>
            </w:pPr>
            <w:r w:rsidRPr="003546B4">
              <w:rPr>
                <w:sz w:val="20"/>
                <w:szCs w:val="20"/>
              </w:rPr>
              <w:t>10</w:t>
            </w:r>
          </w:p>
        </w:tc>
        <w:tc>
          <w:tcPr>
            <w:tcW w:w="467" w:type="dxa"/>
            <w:tcBorders>
              <w:top w:val="single" w:sz="4" w:space="0" w:color="auto"/>
              <w:left w:val="nil"/>
              <w:bottom w:val="single" w:sz="4" w:space="0" w:color="auto"/>
              <w:right w:val="single" w:sz="4" w:space="0" w:color="000000"/>
            </w:tcBorders>
            <w:noWrap/>
            <w:vAlign w:val="bottom"/>
          </w:tcPr>
          <w:p w:rsidR="005D3EBE" w:rsidRPr="003546B4" w:rsidRDefault="005D3EBE" w:rsidP="007D6F46">
            <w:pPr>
              <w:rPr>
                <w:sz w:val="20"/>
                <w:szCs w:val="20"/>
              </w:rPr>
            </w:pPr>
            <w:r w:rsidRPr="003546B4">
              <w:rPr>
                <w:sz w:val="20"/>
                <w:szCs w:val="20"/>
              </w:rPr>
              <w:t>01</w:t>
            </w:r>
          </w:p>
        </w:tc>
        <w:tc>
          <w:tcPr>
            <w:tcW w:w="1659" w:type="dxa"/>
            <w:tcBorders>
              <w:top w:val="single" w:sz="4" w:space="0" w:color="auto"/>
              <w:left w:val="nil"/>
              <w:bottom w:val="single" w:sz="4" w:space="0" w:color="auto"/>
              <w:right w:val="single" w:sz="4" w:space="0" w:color="000000"/>
            </w:tcBorders>
            <w:noWrap/>
          </w:tcPr>
          <w:p w:rsidR="005D3EBE" w:rsidRPr="003546B4" w:rsidRDefault="005D3EBE" w:rsidP="007D6F46">
            <w:pPr>
              <w:rPr>
                <w:sz w:val="20"/>
                <w:szCs w:val="20"/>
              </w:rPr>
            </w:pPr>
          </w:p>
        </w:tc>
        <w:tc>
          <w:tcPr>
            <w:tcW w:w="709" w:type="dxa"/>
            <w:tcBorders>
              <w:top w:val="single" w:sz="4" w:space="0" w:color="auto"/>
              <w:left w:val="nil"/>
              <w:bottom w:val="single" w:sz="4" w:space="0" w:color="auto"/>
              <w:right w:val="single" w:sz="4" w:space="0" w:color="000000"/>
            </w:tcBorders>
            <w:noWrap/>
            <w:vAlign w:val="bottom"/>
          </w:tcPr>
          <w:p w:rsidR="005D3EBE" w:rsidRPr="003546B4" w:rsidRDefault="005D3EBE" w:rsidP="007D6F46">
            <w:pPr>
              <w:jc w:val="right"/>
              <w:rPr>
                <w:sz w:val="20"/>
                <w:szCs w:val="20"/>
              </w:rPr>
            </w:pPr>
          </w:p>
        </w:tc>
        <w:tc>
          <w:tcPr>
            <w:tcW w:w="1843" w:type="dxa"/>
            <w:tcBorders>
              <w:top w:val="single" w:sz="4" w:space="0" w:color="auto"/>
              <w:left w:val="nil"/>
              <w:bottom w:val="single" w:sz="4" w:space="0" w:color="auto"/>
              <w:right w:val="single" w:sz="4" w:space="0" w:color="auto"/>
            </w:tcBorders>
            <w:noWrap/>
          </w:tcPr>
          <w:p w:rsidR="005D3EBE" w:rsidRDefault="005D3EBE" w:rsidP="003546B4">
            <w:pPr>
              <w:jc w:val="right"/>
            </w:pPr>
            <w:r w:rsidRPr="00071AB2">
              <w:rPr>
                <w:sz w:val="20"/>
                <w:szCs w:val="20"/>
              </w:rPr>
              <w:t>270 108,84</w:t>
            </w:r>
          </w:p>
        </w:tc>
      </w:tr>
      <w:tr w:rsidR="005D3EBE" w:rsidRPr="00443F9E" w:rsidTr="007D6F46">
        <w:trPr>
          <w:trHeight w:val="255"/>
        </w:trPr>
        <w:tc>
          <w:tcPr>
            <w:tcW w:w="4266" w:type="dxa"/>
            <w:tcBorders>
              <w:top w:val="single" w:sz="4" w:space="0" w:color="auto"/>
              <w:left w:val="single" w:sz="4" w:space="0" w:color="000000"/>
              <w:bottom w:val="single" w:sz="4" w:space="0" w:color="auto"/>
              <w:right w:val="single" w:sz="4" w:space="0" w:color="000000"/>
            </w:tcBorders>
            <w:vAlign w:val="bottom"/>
          </w:tcPr>
          <w:p w:rsidR="005D3EBE" w:rsidRPr="003546B4" w:rsidRDefault="005D3EBE" w:rsidP="007D6F46">
            <w:pPr>
              <w:rPr>
                <w:sz w:val="20"/>
                <w:szCs w:val="20"/>
              </w:rPr>
            </w:pPr>
            <w:r w:rsidRPr="003546B4">
              <w:rPr>
                <w:sz w:val="20"/>
                <w:szCs w:val="20"/>
              </w:rPr>
              <w:t>Непрограммная деятельность органов местного самоуправления</w:t>
            </w:r>
          </w:p>
        </w:tc>
        <w:tc>
          <w:tcPr>
            <w:tcW w:w="567" w:type="dxa"/>
            <w:tcBorders>
              <w:top w:val="single" w:sz="4" w:space="0" w:color="auto"/>
              <w:left w:val="nil"/>
              <w:bottom w:val="single" w:sz="4" w:space="0" w:color="auto"/>
              <w:right w:val="single" w:sz="4" w:space="0" w:color="000000"/>
            </w:tcBorders>
            <w:noWrap/>
            <w:vAlign w:val="bottom"/>
          </w:tcPr>
          <w:p w:rsidR="005D3EBE" w:rsidRPr="003546B4" w:rsidRDefault="005D3EBE" w:rsidP="007D6F46">
            <w:pPr>
              <w:rPr>
                <w:sz w:val="20"/>
                <w:szCs w:val="20"/>
              </w:rPr>
            </w:pPr>
            <w:r w:rsidRPr="003546B4">
              <w:rPr>
                <w:sz w:val="20"/>
                <w:szCs w:val="20"/>
              </w:rPr>
              <w:t>10</w:t>
            </w:r>
          </w:p>
        </w:tc>
        <w:tc>
          <w:tcPr>
            <w:tcW w:w="467" w:type="dxa"/>
            <w:tcBorders>
              <w:top w:val="single" w:sz="4" w:space="0" w:color="auto"/>
              <w:left w:val="nil"/>
              <w:bottom w:val="single" w:sz="4" w:space="0" w:color="auto"/>
              <w:right w:val="single" w:sz="4" w:space="0" w:color="000000"/>
            </w:tcBorders>
            <w:noWrap/>
            <w:vAlign w:val="bottom"/>
          </w:tcPr>
          <w:p w:rsidR="005D3EBE" w:rsidRPr="003546B4" w:rsidRDefault="005D3EBE" w:rsidP="007D6F46">
            <w:pPr>
              <w:rPr>
                <w:sz w:val="20"/>
                <w:szCs w:val="20"/>
              </w:rPr>
            </w:pPr>
            <w:r w:rsidRPr="003546B4">
              <w:rPr>
                <w:sz w:val="20"/>
                <w:szCs w:val="20"/>
              </w:rPr>
              <w:t>01</w:t>
            </w:r>
          </w:p>
        </w:tc>
        <w:tc>
          <w:tcPr>
            <w:tcW w:w="1659" w:type="dxa"/>
            <w:tcBorders>
              <w:top w:val="single" w:sz="4" w:space="0" w:color="auto"/>
              <w:left w:val="nil"/>
              <w:bottom w:val="single" w:sz="4" w:space="0" w:color="auto"/>
              <w:right w:val="single" w:sz="4" w:space="0" w:color="000000"/>
            </w:tcBorders>
            <w:noWrap/>
            <w:vAlign w:val="bottom"/>
          </w:tcPr>
          <w:p w:rsidR="005D3EBE" w:rsidRPr="003546B4" w:rsidRDefault="005D3EBE" w:rsidP="007D6F46">
            <w:pPr>
              <w:rPr>
                <w:sz w:val="20"/>
                <w:szCs w:val="20"/>
              </w:rPr>
            </w:pPr>
            <w:r w:rsidRPr="003546B4">
              <w:rPr>
                <w:sz w:val="20"/>
                <w:szCs w:val="20"/>
              </w:rPr>
              <w:t>77 0 00 00000</w:t>
            </w:r>
          </w:p>
        </w:tc>
        <w:tc>
          <w:tcPr>
            <w:tcW w:w="709" w:type="dxa"/>
            <w:tcBorders>
              <w:top w:val="single" w:sz="4" w:space="0" w:color="auto"/>
              <w:left w:val="nil"/>
              <w:bottom w:val="single" w:sz="4" w:space="0" w:color="auto"/>
              <w:right w:val="single" w:sz="4" w:space="0" w:color="000000"/>
            </w:tcBorders>
            <w:noWrap/>
            <w:vAlign w:val="bottom"/>
          </w:tcPr>
          <w:p w:rsidR="005D3EBE" w:rsidRPr="003546B4" w:rsidRDefault="005D3EBE" w:rsidP="007D6F46">
            <w:pPr>
              <w:jc w:val="right"/>
              <w:rPr>
                <w:sz w:val="20"/>
                <w:szCs w:val="20"/>
              </w:rPr>
            </w:pPr>
          </w:p>
        </w:tc>
        <w:tc>
          <w:tcPr>
            <w:tcW w:w="1843" w:type="dxa"/>
            <w:tcBorders>
              <w:top w:val="single" w:sz="4" w:space="0" w:color="auto"/>
              <w:left w:val="nil"/>
              <w:bottom w:val="single" w:sz="4" w:space="0" w:color="auto"/>
              <w:right w:val="single" w:sz="4" w:space="0" w:color="auto"/>
            </w:tcBorders>
            <w:noWrap/>
          </w:tcPr>
          <w:p w:rsidR="005D3EBE" w:rsidRDefault="005D3EBE" w:rsidP="003546B4">
            <w:pPr>
              <w:jc w:val="right"/>
            </w:pPr>
            <w:r w:rsidRPr="00071AB2">
              <w:rPr>
                <w:sz w:val="20"/>
                <w:szCs w:val="20"/>
              </w:rPr>
              <w:t>270 108,84</w:t>
            </w:r>
          </w:p>
        </w:tc>
      </w:tr>
      <w:tr w:rsidR="005D3EBE" w:rsidRPr="00443F9E" w:rsidTr="007D6F46">
        <w:trPr>
          <w:trHeight w:val="255"/>
        </w:trPr>
        <w:tc>
          <w:tcPr>
            <w:tcW w:w="4266" w:type="dxa"/>
            <w:tcBorders>
              <w:top w:val="single" w:sz="4" w:space="0" w:color="auto"/>
              <w:left w:val="single" w:sz="4" w:space="0" w:color="000000"/>
              <w:bottom w:val="single" w:sz="4" w:space="0" w:color="auto"/>
              <w:right w:val="single" w:sz="4" w:space="0" w:color="000000"/>
            </w:tcBorders>
            <w:vAlign w:val="bottom"/>
          </w:tcPr>
          <w:p w:rsidR="005D3EBE" w:rsidRPr="003546B4" w:rsidRDefault="005D3EBE" w:rsidP="007D6F46">
            <w:pPr>
              <w:rPr>
                <w:sz w:val="20"/>
                <w:szCs w:val="20"/>
              </w:rPr>
            </w:pPr>
            <w:r w:rsidRPr="003546B4">
              <w:rPr>
                <w:sz w:val="20"/>
                <w:szCs w:val="20"/>
              </w:rPr>
              <w:t>Непрограмные расходы органов местного самоуправления</w:t>
            </w:r>
          </w:p>
        </w:tc>
        <w:tc>
          <w:tcPr>
            <w:tcW w:w="567" w:type="dxa"/>
            <w:tcBorders>
              <w:top w:val="single" w:sz="4" w:space="0" w:color="auto"/>
              <w:left w:val="nil"/>
              <w:bottom w:val="single" w:sz="4" w:space="0" w:color="auto"/>
              <w:right w:val="single" w:sz="4" w:space="0" w:color="000000"/>
            </w:tcBorders>
            <w:noWrap/>
            <w:vAlign w:val="bottom"/>
          </w:tcPr>
          <w:p w:rsidR="005D3EBE" w:rsidRPr="003546B4" w:rsidRDefault="005D3EBE" w:rsidP="007D6F46">
            <w:pPr>
              <w:rPr>
                <w:sz w:val="20"/>
                <w:szCs w:val="20"/>
              </w:rPr>
            </w:pPr>
            <w:r w:rsidRPr="003546B4">
              <w:rPr>
                <w:sz w:val="20"/>
                <w:szCs w:val="20"/>
              </w:rPr>
              <w:t>10</w:t>
            </w:r>
          </w:p>
        </w:tc>
        <w:tc>
          <w:tcPr>
            <w:tcW w:w="467" w:type="dxa"/>
            <w:tcBorders>
              <w:top w:val="single" w:sz="4" w:space="0" w:color="auto"/>
              <w:left w:val="nil"/>
              <w:bottom w:val="single" w:sz="4" w:space="0" w:color="auto"/>
              <w:right w:val="single" w:sz="4" w:space="0" w:color="000000"/>
            </w:tcBorders>
            <w:noWrap/>
            <w:vAlign w:val="bottom"/>
          </w:tcPr>
          <w:p w:rsidR="005D3EBE" w:rsidRPr="003546B4" w:rsidRDefault="005D3EBE" w:rsidP="007D6F46">
            <w:pPr>
              <w:rPr>
                <w:sz w:val="20"/>
                <w:szCs w:val="20"/>
              </w:rPr>
            </w:pPr>
            <w:r w:rsidRPr="003546B4">
              <w:rPr>
                <w:sz w:val="20"/>
                <w:szCs w:val="20"/>
              </w:rPr>
              <w:t>01</w:t>
            </w:r>
          </w:p>
        </w:tc>
        <w:tc>
          <w:tcPr>
            <w:tcW w:w="1659" w:type="dxa"/>
            <w:tcBorders>
              <w:top w:val="single" w:sz="4" w:space="0" w:color="auto"/>
              <w:left w:val="nil"/>
              <w:bottom w:val="single" w:sz="4" w:space="0" w:color="auto"/>
              <w:right w:val="single" w:sz="4" w:space="0" w:color="000000"/>
            </w:tcBorders>
            <w:noWrap/>
            <w:vAlign w:val="bottom"/>
          </w:tcPr>
          <w:p w:rsidR="005D3EBE" w:rsidRPr="003546B4" w:rsidRDefault="005D3EBE" w:rsidP="007D6F46">
            <w:pPr>
              <w:rPr>
                <w:sz w:val="20"/>
                <w:szCs w:val="20"/>
              </w:rPr>
            </w:pPr>
            <w:r w:rsidRPr="003546B4">
              <w:rPr>
                <w:sz w:val="20"/>
                <w:szCs w:val="20"/>
              </w:rPr>
              <w:t>77 2 00 00000</w:t>
            </w:r>
          </w:p>
        </w:tc>
        <w:tc>
          <w:tcPr>
            <w:tcW w:w="709" w:type="dxa"/>
            <w:tcBorders>
              <w:top w:val="single" w:sz="4" w:space="0" w:color="auto"/>
              <w:left w:val="nil"/>
              <w:bottom w:val="single" w:sz="4" w:space="0" w:color="auto"/>
              <w:right w:val="single" w:sz="4" w:space="0" w:color="000000"/>
            </w:tcBorders>
            <w:noWrap/>
            <w:vAlign w:val="bottom"/>
          </w:tcPr>
          <w:p w:rsidR="005D3EBE" w:rsidRPr="003546B4" w:rsidRDefault="005D3EBE" w:rsidP="007D6F46">
            <w:pPr>
              <w:jc w:val="right"/>
              <w:rPr>
                <w:sz w:val="20"/>
                <w:szCs w:val="20"/>
              </w:rPr>
            </w:pPr>
          </w:p>
        </w:tc>
        <w:tc>
          <w:tcPr>
            <w:tcW w:w="1843" w:type="dxa"/>
            <w:tcBorders>
              <w:top w:val="single" w:sz="4" w:space="0" w:color="auto"/>
              <w:left w:val="nil"/>
              <w:bottom w:val="single" w:sz="4" w:space="0" w:color="auto"/>
              <w:right w:val="single" w:sz="4" w:space="0" w:color="auto"/>
            </w:tcBorders>
            <w:noWrap/>
          </w:tcPr>
          <w:p w:rsidR="005D3EBE" w:rsidRDefault="005D3EBE" w:rsidP="003546B4">
            <w:pPr>
              <w:jc w:val="right"/>
            </w:pPr>
            <w:r w:rsidRPr="00071AB2">
              <w:rPr>
                <w:sz w:val="20"/>
                <w:szCs w:val="20"/>
              </w:rPr>
              <w:t>270 108,84</w:t>
            </w:r>
          </w:p>
        </w:tc>
      </w:tr>
      <w:tr w:rsidR="005D3EBE" w:rsidRPr="00443F9E" w:rsidTr="007D6F46">
        <w:trPr>
          <w:trHeight w:val="255"/>
        </w:trPr>
        <w:tc>
          <w:tcPr>
            <w:tcW w:w="4266" w:type="dxa"/>
            <w:tcBorders>
              <w:top w:val="single" w:sz="4" w:space="0" w:color="auto"/>
              <w:left w:val="single" w:sz="4" w:space="0" w:color="000000"/>
              <w:bottom w:val="single" w:sz="4" w:space="0" w:color="auto"/>
              <w:right w:val="single" w:sz="4" w:space="0" w:color="000000"/>
            </w:tcBorders>
            <w:vAlign w:val="bottom"/>
          </w:tcPr>
          <w:p w:rsidR="005D3EBE" w:rsidRPr="003546B4" w:rsidRDefault="005D3EBE" w:rsidP="007D6F46">
            <w:pPr>
              <w:rPr>
                <w:sz w:val="20"/>
                <w:szCs w:val="20"/>
              </w:rPr>
            </w:pPr>
            <w:r w:rsidRPr="003546B4">
              <w:rPr>
                <w:sz w:val="20"/>
                <w:szCs w:val="20"/>
              </w:rPr>
              <w:t>Выплата пенсий за выслугу лет и доплат к пенсиям муниципальных служащих</w:t>
            </w:r>
          </w:p>
        </w:tc>
        <w:tc>
          <w:tcPr>
            <w:tcW w:w="567" w:type="dxa"/>
            <w:tcBorders>
              <w:top w:val="single" w:sz="4" w:space="0" w:color="auto"/>
              <w:left w:val="nil"/>
              <w:bottom w:val="single" w:sz="4" w:space="0" w:color="auto"/>
              <w:right w:val="single" w:sz="4" w:space="0" w:color="000000"/>
            </w:tcBorders>
            <w:noWrap/>
            <w:vAlign w:val="bottom"/>
          </w:tcPr>
          <w:p w:rsidR="005D3EBE" w:rsidRPr="003546B4" w:rsidRDefault="005D3EBE" w:rsidP="007D6F46">
            <w:pPr>
              <w:rPr>
                <w:sz w:val="20"/>
                <w:szCs w:val="20"/>
              </w:rPr>
            </w:pPr>
            <w:r w:rsidRPr="003546B4">
              <w:rPr>
                <w:sz w:val="20"/>
                <w:szCs w:val="20"/>
              </w:rPr>
              <w:t>10</w:t>
            </w:r>
          </w:p>
        </w:tc>
        <w:tc>
          <w:tcPr>
            <w:tcW w:w="467" w:type="dxa"/>
            <w:tcBorders>
              <w:top w:val="single" w:sz="4" w:space="0" w:color="auto"/>
              <w:left w:val="nil"/>
              <w:bottom w:val="single" w:sz="4" w:space="0" w:color="auto"/>
              <w:right w:val="single" w:sz="4" w:space="0" w:color="000000"/>
            </w:tcBorders>
            <w:noWrap/>
            <w:vAlign w:val="bottom"/>
          </w:tcPr>
          <w:p w:rsidR="005D3EBE" w:rsidRPr="003546B4" w:rsidRDefault="005D3EBE" w:rsidP="007D6F46">
            <w:pPr>
              <w:rPr>
                <w:sz w:val="20"/>
                <w:szCs w:val="20"/>
              </w:rPr>
            </w:pPr>
            <w:r w:rsidRPr="003546B4">
              <w:rPr>
                <w:sz w:val="20"/>
                <w:szCs w:val="20"/>
              </w:rPr>
              <w:t>01</w:t>
            </w:r>
          </w:p>
        </w:tc>
        <w:tc>
          <w:tcPr>
            <w:tcW w:w="1659" w:type="dxa"/>
            <w:tcBorders>
              <w:top w:val="single" w:sz="4" w:space="0" w:color="auto"/>
              <w:left w:val="nil"/>
              <w:bottom w:val="single" w:sz="4" w:space="0" w:color="auto"/>
              <w:right w:val="single" w:sz="4" w:space="0" w:color="000000"/>
            </w:tcBorders>
            <w:noWrap/>
            <w:vAlign w:val="bottom"/>
          </w:tcPr>
          <w:p w:rsidR="005D3EBE" w:rsidRPr="003546B4" w:rsidRDefault="005D3EBE" w:rsidP="007D6F46">
            <w:pPr>
              <w:rPr>
                <w:sz w:val="20"/>
                <w:szCs w:val="20"/>
              </w:rPr>
            </w:pPr>
            <w:r w:rsidRPr="003546B4">
              <w:rPr>
                <w:sz w:val="20"/>
                <w:szCs w:val="20"/>
              </w:rPr>
              <w:t>77 2 00 С1445</w:t>
            </w:r>
          </w:p>
        </w:tc>
        <w:tc>
          <w:tcPr>
            <w:tcW w:w="709" w:type="dxa"/>
            <w:tcBorders>
              <w:top w:val="single" w:sz="4" w:space="0" w:color="auto"/>
              <w:left w:val="nil"/>
              <w:bottom w:val="single" w:sz="4" w:space="0" w:color="auto"/>
              <w:right w:val="single" w:sz="4" w:space="0" w:color="000000"/>
            </w:tcBorders>
            <w:noWrap/>
            <w:vAlign w:val="bottom"/>
          </w:tcPr>
          <w:p w:rsidR="005D3EBE" w:rsidRPr="003546B4" w:rsidRDefault="005D3EBE" w:rsidP="007D6F46">
            <w:pPr>
              <w:jc w:val="right"/>
              <w:rPr>
                <w:sz w:val="20"/>
                <w:szCs w:val="20"/>
              </w:rPr>
            </w:pPr>
          </w:p>
        </w:tc>
        <w:tc>
          <w:tcPr>
            <w:tcW w:w="1843" w:type="dxa"/>
            <w:tcBorders>
              <w:top w:val="single" w:sz="4" w:space="0" w:color="auto"/>
              <w:left w:val="nil"/>
              <w:bottom w:val="single" w:sz="4" w:space="0" w:color="auto"/>
              <w:right w:val="single" w:sz="4" w:space="0" w:color="auto"/>
            </w:tcBorders>
            <w:noWrap/>
          </w:tcPr>
          <w:p w:rsidR="005D3EBE" w:rsidRDefault="005D3EBE" w:rsidP="003546B4">
            <w:pPr>
              <w:jc w:val="right"/>
            </w:pPr>
            <w:r w:rsidRPr="00071AB2">
              <w:rPr>
                <w:sz w:val="20"/>
                <w:szCs w:val="20"/>
              </w:rPr>
              <w:t>270 108,84</w:t>
            </w:r>
          </w:p>
        </w:tc>
      </w:tr>
      <w:tr w:rsidR="005D3EBE" w:rsidTr="007D6F46">
        <w:trPr>
          <w:trHeight w:val="255"/>
        </w:trPr>
        <w:tc>
          <w:tcPr>
            <w:tcW w:w="4266" w:type="dxa"/>
            <w:tcBorders>
              <w:top w:val="single" w:sz="4" w:space="0" w:color="auto"/>
              <w:left w:val="single" w:sz="4" w:space="0" w:color="000000"/>
              <w:bottom w:val="single" w:sz="4" w:space="0" w:color="auto"/>
              <w:right w:val="single" w:sz="4" w:space="0" w:color="000000"/>
            </w:tcBorders>
            <w:shd w:val="clear" w:color="auto" w:fill="auto"/>
            <w:vAlign w:val="bottom"/>
          </w:tcPr>
          <w:p w:rsidR="005D3EBE" w:rsidRPr="003546B4" w:rsidRDefault="005D3EBE" w:rsidP="007D6F46">
            <w:pPr>
              <w:rPr>
                <w:sz w:val="20"/>
                <w:szCs w:val="20"/>
              </w:rPr>
            </w:pPr>
            <w:r w:rsidRPr="003546B4">
              <w:rPr>
                <w:sz w:val="20"/>
                <w:szCs w:val="20"/>
              </w:rPr>
              <w:t>Социальное  обеспечение и иные  вы платы  населению</w:t>
            </w:r>
          </w:p>
        </w:tc>
        <w:tc>
          <w:tcPr>
            <w:tcW w:w="567" w:type="dxa"/>
            <w:tcBorders>
              <w:top w:val="single" w:sz="4" w:space="0" w:color="auto"/>
              <w:left w:val="nil"/>
              <w:bottom w:val="single" w:sz="4" w:space="0" w:color="auto"/>
              <w:right w:val="single" w:sz="4" w:space="0" w:color="000000"/>
            </w:tcBorders>
            <w:shd w:val="clear" w:color="auto" w:fill="auto"/>
            <w:noWrap/>
            <w:vAlign w:val="bottom"/>
          </w:tcPr>
          <w:p w:rsidR="005D3EBE" w:rsidRPr="003546B4" w:rsidRDefault="005D3EBE" w:rsidP="007D6F46">
            <w:pPr>
              <w:rPr>
                <w:sz w:val="20"/>
                <w:szCs w:val="20"/>
              </w:rPr>
            </w:pPr>
            <w:r w:rsidRPr="003546B4">
              <w:rPr>
                <w:sz w:val="20"/>
                <w:szCs w:val="20"/>
              </w:rPr>
              <w:t>10</w:t>
            </w:r>
          </w:p>
        </w:tc>
        <w:tc>
          <w:tcPr>
            <w:tcW w:w="467" w:type="dxa"/>
            <w:tcBorders>
              <w:top w:val="single" w:sz="4" w:space="0" w:color="auto"/>
              <w:left w:val="nil"/>
              <w:bottom w:val="single" w:sz="4" w:space="0" w:color="auto"/>
              <w:right w:val="single" w:sz="4" w:space="0" w:color="000000"/>
            </w:tcBorders>
            <w:shd w:val="clear" w:color="auto" w:fill="auto"/>
            <w:noWrap/>
            <w:vAlign w:val="bottom"/>
          </w:tcPr>
          <w:p w:rsidR="005D3EBE" w:rsidRPr="003546B4" w:rsidRDefault="005D3EBE" w:rsidP="007D6F46">
            <w:pPr>
              <w:rPr>
                <w:sz w:val="20"/>
                <w:szCs w:val="20"/>
              </w:rPr>
            </w:pPr>
            <w:r w:rsidRPr="003546B4">
              <w:rPr>
                <w:sz w:val="20"/>
                <w:szCs w:val="20"/>
              </w:rPr>
              <w:t>01</w:t>
            </w:r>
          </w:p>
        </w:tc>
        <w:tc>
          <w:tcPr>
            <w:tcW w:w="1659" w:type="dxa"/>
            <w:tcBorders>
              <w:top w:val="single" w:sz="4" w:space="0" w:color="auto"/>
              <w:left w:val="nil"/>
              <w:bottom w:val="single" w:sz="4" w:space="0" w:color="auto"/>
              <w:right w:val="single" w:sz="4" w:space="0" w:color="000000"/>
            </w:tcBorders>
            <w:shd w:val="clear" w:color="auto" w:fill="auto"/>
            <w:noWrap/>
            <w:vAlign w:val="bottom"/>
          </w:tcPr>
          <w:p w:rsidR="005D3EBE" w:rsidRPr="003546B4" w:rsidRDefault="005D3EBE" w:rsidP="007D6F46">
            <w:pPr>
              <w:rPr>
                <w:sz w:val="20"/>
                <w:szCs w:val="20"/>
              </w:rPr>
            </w:pPr>
            <w:r w:rsidRPr="003546B4">
              <w:rPr>
                <w:sz w:val="20"/>
                <w:szCs w:val="20"/>
              </w:rPr>
              <w:t>77 2 00 С1445</w:t>
            </w:r>
          </w:p>
        </w:tc>
        <w:tc>
          <w:tcPr>
            <w:tcW w:w="709" w:type="dxa"/>
            <w:tcBorders>
              <w:top w:val="single" w:sz="4" w:space="0" w:color="auto"/>
              <w:left w:val="nil"/>
              <w:bottom w:val="single" w:sz="4" w:space="0" w:color="auto"/>
              <w:right w:val="single" w:sz="4" w:space="0" w:color="000000"/>
            </w:tcBorders>
            <w:shd w:val="clear" w:color="auto" w:fill="auto"/>
            <w:noWrap/>
            <w:vAlign w:val="bottom"/>
          </w:tcPr>
          <w:p w:rsidR="005D3EBE" w:rsidRPr="003546B4" w:rsidRDefault="005D3EBE" w:rsidP="007D6F46">
            <w:pPr>
              <w:jc w:val="right"/>
              <w:rPr>
                <w:sz w:val="20"/>
                <w:szCs w:val="20"/>
              </w:rPr>
            </w:pPr>
            <w:r w:rsidRPr="003546B4">
              <w:rPr>
                <w:sz w:val="20"/>
                <w:szCs w:val="20"/>
              </w:rPr>
              <w:t>300</w:t>
            </w:r>
          </w:p>
        </w:tc>
        <w:tc>
          <w:tcPr>
            <w:tcW w:w="1843" w:type="dxa"/>
            <w:tcBorders>
              <w:top w:val="single" w:sz="4" w:space="0" w:color="auto"/>
              <w:left w:val="nil"/>
              <w:bottom w:val="single" w:sz="4" w:space="0" w:color="auto"/>
              <w:right w:val="single" w:sz="4" w:space="0" w:color="auto"/>
            </w:tcBorders>
            <w:shd w:val="clear" w:color="auto" w:fill="auto"/>
            <w:noWrap/>
          </w:tcPr>
          <w:p w:rsidR="005D3EBE" w:rsidRDefault="005D3EBE" w:rsidP="003546B4">
            <w:pPr>
              <w:jc w:val="right"/>
            </w:pPr>
            <w:r w:rsidRPr="00071AB2">
              <w:rPr>
                <w:sz w:val="20"/>
                <w:szCs w:val="20"/>
              </w:rPr>
              <w:t>270 108,84</w:t>
            </w:r>
          </w:p>
        </w:tc>
      </w:tr>
    </w:tbl>
    <w:p w:rsidR="00542E95" w:rsidRPr="003F6206" w:rsidRDefault="00542E95" w:rsidP="003177A4">
      <w:pPr>
        <w:rPr>
          <w:sz w:val="20"/>
          <w:szCs w:val="20"/>
        </w:rPr>
      </w:pPr>
      <w:r>
        <w:rPr>
          <w:sz w:val="20"/>
          <w:szCs w:val="20"/>
        </w:rPr>
        <w:tab/>
        <w:t xml:space="preserve">                                                                                                                                                      </w:t>
      </w:r>
    </w:p>
    <w:p w:rsidR="00542E95" w:rsidRDefault="00542E95" w:rsidP="003177A4">
      <w:pPr>
        <w:rPr>
          <w:sz w:val="20"/>
          <w:szCs w:val="20"/>
        </w:rPr>
      </w:pPr>
    </w:p>
    <w:p w:rsidR="00542E95" w:rsidRDefault="00542E95" w:rsidP="003177A4">
      <w:pPr>
        <w:rPr>
          <w:sz w:val="20"/>
          <w:szCs w:val="20"/>
        </w:rPr>
      </w:pPr>
    </w:p>
    <w:p w:rsidR="00542E95" w:rsidRDefault="00542E95" w:rsidP="003177A4">
      <w:pPr>
        <w:rPr>
          <w:sz w:val="20"/>
          <w:szCs w:val="20"/>
        </w:rPr>
      </w:pPr>
    </w:p>
    <w:p w:rsidR="00542E95" w:rsidRDefault="00542E95" w:rsidP="003177A4">
      <w:pPr>
        <w:rPr>
          <w:sz w:val="20"/>
          <w:szCs w:val="20"/>
        </w:rPr>
      </w:pPr>
    </w:p>
    <w:p w:rsidR="000277E1" w:rsidRDefault="000277E1" w:rsidP="003177A4">
      <w:pPr>
        <w:rPr>
          <w:sz w:val="20"/>
          <w:szCs w:val="20"/>
        </w:rPr>
      </w:pPr>
    </w:p>
    <w:p w:rsidR="000277E1" w:rsidRDefault="000277E1" w:rsidP="003177A4">
      <w:pPr>
        <w:rPr>
          <w:sz w:val="20"/>
          <w:szCs w:val="20"/>
        </w:rPr>
      </w:pPr>
    </w:p>
    <w:p w:rsidR="000277E1" w:rsidRDefault="000277E1" w:rsidP="003177A4">
      <w:pPr>
        <w:rPr>
          <w:sz w:val="20"/>
          <w:szCs w:val="20"/>
        </w:rPr>
      </w:pPr>
    </w:p>
    <w:p w:rsidR="000277E1" w:rsidRDefault="000277E1" w:rsidP="003177A4">
      <w:pPr>
        <w:rPr>
          <w:sz w:val="20"/>
          <w:szCs w:val="20"/>
        </w:rPr>
      </w:pPr>
    </w:p>
    <w:p w:rsidR="000277E1" w:rsidRDefault="000277E1" w:rsidP="003177A4">
      <w:pPr>
        <w:rPr>
          <w:sz w:val="20"/>
          <w:szCs w:val="20"/>
        </w:rPr>
      </w:pPr>
    </w:p>
    <w:p w:rsidR="00542E95" w:rsidRPr="009157AD" w:rsidRDefault="00542E95" w:rsidP="00DE152F">
      <w:pPr>
        <w:rPr>
          <w:sz w:val="18"/>
          <w:szCs w:val="18"/>
        </w:rPr>
      </w:pPr>
      <w:r>
        <w:rPr>
          <w:sz w:val="18"/>
          <w:szCs w:val="18"/>
        </w:rPr>
        <w:t xml:space="preserve">                                                                                                                       </w:t>
      </w:r>
      <w:r w:rsidRPr="009157AD">
        <w:rPr>
          <w:sz w:val="18"/>
          <w:szCs w:val="18"/>
        </w:rPr>
        <w:t xml:space="preserve">Приложение </w:t>
      </w:r>
      <w:r>
        <w:rPr>
          <w:sz w:val="18"/>
          <w:szCs w:val="18"/>
        </w:rPr>
        <w:t>10</w:t>
      </w:r>
      <w:r w:rsidRPr="009157AD">
        <w:rPr>
          <w:sz w:val="18"/>
          <w:szCs w:val="18"/>
        </w:rPr>
        <w:t xml:space="preserve">   </w:t>
      </w:r>
    </w:p>
    <w:p w:rsidR="00542E95" w:rsidRPr="009157AD" w:rsidRDefault="00542E95" w:rsidP="00DE152F">
      <w:pPr>
        <w:jc w:val="both"/>
        <w:rPr>
          <w:sz w:val="18"/>
          <w:szCs w:val="18"/>
        </w:rPr>
      </w:pPr>
      <w:r w:rsidRPr="009157AD">
        <w:rPr>
          <w:sz w:val="18"/>
          <w:szCs w:val="18"/>
        </w:rPr>
        <w:t xml:space="preserve">                                                                            к  Решению Собрания депутатов </w:t>
      </w:r>
      <w:r w:rsidR="00784EA9">
        <w:rPr>
          <w:sz w:val="18"/>
          <w:szCs w:val="18"/>
        </w:rPr>
        <w:t>Сеймского</w:t>
      </w:r>
      <w:r w:rsidRPr="009157AD">
        <w:rPr>
          <w:sz w:val="18"/>
          <w:szCs w:val="18"/>
        </w:rPr>
        <w:t xml:space="preserve"> сельсовета</w:t>
      </w:r>
    </w:p>
    <w:p w:rsidR="00542E95" w:rsidRPr="009157AD" w:rsidRDefault="00542E95" w:rsidP="00DE152F">
      <w:pPr>
        <w:jc w:val="both"/>
        <w:rPr>
          <w:sz w:val="18"/>
          <w:szCs w:val="18"/>
        </w:rPr>
      </w:pPr>
      <w:r w:rsidRPr="009157AD">
        <w:rPr>
          <w:sz w:val="18"/>
          <w:szCs w:val="18"/>
        </w:rPr>
        <w:t xml:space="preserve">                                                                           </w:t>
      </w:r>
      <w:r w:rsidR="00784EA9">
        <w:rPr>
          <w:sz w:val="18"/>
          <w:szCs w:val="18"/>
        </w:rPr>
        <w:t>Мантуровского района</w:t>
      </w:r>
      <w:r w:rsidRPr="009157AD">
        <w:rPr>
          <w:sz w:val="18"/>
          <w:szCs w:val="18"/>
        </w:rPr>
        <w:t xml:space="preserve"> Курской области </w:t>
      </w:r>
    </w:p>
    <w:p w:rsidR="00542E95" w:rsidRPr="009157AD" w:rsidRDefault="00542E95" w:rsidP="00DE152F">
      <w:pPr>
        <w:jc w:val="both"/>
        <w:rPr>
          <w:sz w:val="18"/>
          <w:szCs w:val="18"/>
        </w:rPr>
      </w:pPr>
      <w:r w:rsidRPr="009157AD">
        <w:rPr>
          <w:sz w:val="18"/>
          <w:szCs w:val="18"/>
        </w:rPr>
        <w:t xml:space="preserve">                                                                           «О бюджете муниципального образования «</w:t>
      </w:r>
      <w:r w:rsidR="00CB217A">
        <w:rPr>
          <w:sz w:val="18"/>
          <w:szCs w:val="18"/>
        </w:rPr>
        <w:t>Сеймский</w:t>
      </w:r>
      <w:r w:rsidRPr="009157AD">
        <w:rPr>
          <w:sz w:val="18"/>
          <w:szCs w:val="18"/>
        </w:rPr>
        <w:t xml:space="preserve"> </w:t>
      </w:r>
    </w:p>
    <w:p w:rsidR="00542E95" w:rsidRPr="009157AD" w:rsidRDefault="00542E95" w:rsidP="00DE152F">
      <w:pPr>
        <w:jc w:val="both"/>
        <w:rPr>
          <w:sz w:val="18"/>
          <w:szCs w:val="18"/>
        </w:rPr>
      </w:pPr>
      <w:r w:rsidRPr="009157AD">
        <w:rPr>
          <w:sz w:val="18"/>
          <w:szCs w:val="18"/>
        </w:rPr>
        <w:t xml:space="preserve">                                                                           </w:t>
      </w:r>
      <w:r>
        <w:rPr>
          <w:sz w:val="18"/>
          <w:szCs w:val="18"/>
        </w:rPr>
        <w:t>с</w:t>
      </w:r>
      <w:r w:rsidRPr="009157AD">
        <w:rPr>
          <w:sz w:val="18"/>
          <w:szCs w:val="18"/>
        </w:rPr>
        <w:t xml:space="preserve">ельсовет» на 2017г и плановый период 2018 и 2019 годов»   </w:t>
      </w:r>
    </w:p>
    <w:p w:rsidR="00542E95" w:rsidRDefault="00542E95" w:rsidP="00DE152F">
      <w:pPr>
        <w:rPr>
          <w:sz w:val="20"/>
        </w:rPr>
      </w:pPr>
    </w:p>
    <w:p w:rsidR="00542E95" w:rsidRDefault="00542E95" w:rsidP="00DE152F">
      <w:pPr>
        <w:jc w:val="right"/>
        <w:rPr>
          <w:rFonts w:ascii="Arial" w:hAnsi="Arial" w:cs="Arial"/>
          <w:sz w:val="18"/>
          <w:szCs w:val="18"/>
        </w:rPr>
      </w:pPr>
      <w:r>
        <w:rPr>
          <w:sz w:val="20"/>
          <w:szCs w:val="20"/>
        </w:rPr>
        <w:tab/>
      </w:r>
    </w:p>
    <w:p w:rsidR="00542E95" w:rsidRPr="006A120F" w:rsidRDefault="00542E95" w:rsidP="00DE152F">
      <w:pPr>
        <w:jc w:val="right"/>
        <w:rPr>
          <w:sz w:val="16"/>
          <w:szCs w:val="16"/>
        </w:rPr>
      </w:pPr>
      <w:r>
        <w:rPr>
          <w:sz w:val="16"/>
          <w:szCs w:val="16"/>
        </w:rPr>
        <w:t xml:space="preserve">                                                                                                                                                                                                               </w:t>
      </w:r>
    </w:p>
    <w:p w:rsidR="00542E95" w:rsidRPr="00C32B38" w:rsidRDefault="00542E95" w:rsidP="00DE152F">
      <w:pPr>
        <w:jc w:val="center"/>
        <w:rPr>
          <w:b/>
        </w:rPr>
      </w:pPr>
      <w:r w:rsidRPr="00C32B38">
        <w:rPr>
          <w:b/>
        </w:rPr>
        <w:t xml:space="preserve">Распределение бюджетных ассигнований  по разделам, подразделам, целевым статьям (муниципальным программам и не программным направлениям </w:t>
      </w:r>
      <w:r w:rsidRPr="00C32B38">
        <w:rPr>
          <w:b/>
        </w:rPr>
        <w:lastRenderedPageBreak/>
        <w:t xml:space="preserve">деятельности), группам (подгруппам) и видов расходов классификации расходов бюджета поселения на </w:t>
      </w:r>
      <w:r>
        <w:rPr>
          <w:b/>
        </w:rPr>
        <w:t xml:space="preserve">плановый период </w:t>
      </w:r>
      <w:r w:rsidRPr="00C32B38">
        <w:rPr>
          <w:b/>
        </w:rPr>
        <w:t>201</w:t>
      </w:r>
      <w:r>
        <w:rPr>
          <w:b/>
        </w:rPr>
        <w:t xml:space="preserve">8-2019 </w:t>
      </w:r>
      <w:r w:rsidRPr="00C32B38">
        <w:rPr>
          <w:b/>
        </w:rPr>
        <w:t xml:space="preserve"> год</w:t>
      </w:r>
      <w:r>
        <w:rPr>
          <w:b/>
        </w:rPr>
        <w:t>ы.</w:t>
      </w:r>
    </w:p>
    <w:p w:rsidR="00542E95" w:rsidRDefault="00542E95" w:rsidP="00DE152F">
      <w:pPr>
        <w:jc w:val="center"/>
        <w:rPr>
          <w:sz w:val="20"/>
          <w:szCs w:val="20"/>
        </w:rPr>
      </w:pPr>
      <w:r>
        <w:rPr>
          <w:sz w:val="20"/>
          <w:szCs w:val="20"/>
        </w:rPr>
        <w:t xml:space="preserve">                                                                                                                                                                 (рублей)</w:t>
      </w:r>
    </w:p>
    <w:tbl>
      <w:tblPr>
        <w:tblW w:w="13209" w:type="dxa"/>
        <w:tblInd w:w="-459" w:type="dxa"/>
        <w:tblLook w:val="0000"/>
      </w:tblPr>
      <w:tblGrid>
        <w:gridCol w:w="4395"/>
        <w:gridCol w:w="708"/>
        <w:gridCol w:w="567"/>
        <w:gridCol w:w="1560"/>
        <w:gridCol w:w="550"/>
        <w:gridCol w:w="1368"/>
        <w:gridCol w:w="236"/>
        <w:gridCol w:w="1261"/>
        <w:gridCol w:w="14"/>
        <w:gridCol w:w="1275"/>
        <w:gridCol w:w="1275"/>
      </w:tblGrid>
      <w:tr w:rsidR="00542E95" w:rsidTr="00B25EC7">
        <w:trPr>
          <w:gridAfter w:val="3"/>
          <w:wAfter w:w="2564" w:type="dxa"/>
          <w:trHeight w:val="405"/>
        </w:trPr>
        <w:tc>
          <w:tcPr>
            <w:tcW w:w="4395" w:type="dxa"/>
            <w:vMerge w:val="restart"/>
            <w:tcBorders>
              <w:top w:val="single" w:sz="4" w:space="0" w:color="000000"/>
              <w:left w:val="single" w:sz="4" w:space="0" w:color="000000"/>
              <w:right w:val="single" w:sz="4" w:space="0" w:color="000000"/>
            </w:tcBorders>
            <w:noWrap/>
            <w:vAlign w:val="bottom"/>
          </w:tcPr>
          <w:p w:rsidR="00542E95" w:rsidRDefault="00542E95" w:rsidP="00DE152F">
            <w:pPr>
              <w:jc w:val="center"/>
              <w:rPr>
                <w:rFonts w:ascii="Arial" w:hAnsi="Arial" w:cs="Arial"/>
                <w:b/>
                <w:bCs/>
                <w:sz w:val="18"/>
                <w:szCs w:val="18"/>
              </w:rPr>
            </w:pPr>
            <w:r>
              <w:rPr>
                <w:rFonts w:ascii="Arial" w:hAnsi="Arial" w:cs="Arial"/>
                <w:b/>
                <w:bCs/>
                <w:sz w:val="18"/>
                <w:szCs w:val="18"/>
              </w:rPr>
              <w:t>Наименование</w:t>
            </w:r>
          </w:p>
        </w:tc>
        <w:tc>
          <w:tcPr>
            <w:tcW w:w="708" w:type="dxa"/>
            <w:vMerge w:val="restart"/>
            <w:tcBorders>
              <w:top w:val="single" w:sz="4" w:space="0" w:color="000000"/>
              <w:left w:val="nil"/>
              <w:right w:val="single" w:sz="4" w:space="0" w:color="000000"/>
            </w:tcBorders>
            <w:noWrap/>
            <w:vAlign w:val="bottom"/>
          </w:tcPr>
          <w:p w:rsidR="00542E95" w:rsidRDefault="00542E95" w:rsidP="00DE152F">
            <w:pPr>
              <w:jc w:val="center"/>
              <w:rPr>
                <w:rFonts w:ascii="Arial" w:hAnsi="Arial" w:cs="Arial"/>
                <w:b/>
                <w:bCs/>
                <w:sz w:val="18"/>
                <w:szCs w:val="18"/>
              </w:rPr>
            </w:pPr>
            <w:r>
              <w:rPr>
                <w:rFonts w:ascii="Arial" w:hAnsi="Arial" w:cs="Arial"/>
                <w:b/>
                <w:bCs/>
                <w:sz w:val="18"/>
                <w:szCs w:val="18"/>
              </w:rPr>
              <w:t>РЗ</w:t>
            </w:r>
          </w:p>
        </w:tc>
        <w:tc>
          <w:tcPr>
            <w:tcW w:w="567" w:type="dxa"/>
            <w:vMerge w:val="restart"/>
            <w:tcBorders>
              <w:top w:val="single" w:sz="4" w:space="0" w:color="000000"/>
              <w:left w:val="nil"/>
              <w:right w:val="single" w:sz="4" w:space="0" w:color="000000"/>
            </w:tcBorders>
            <w:noWrap/>
            <w:vAlign w:val="bottom"/>
          </w:tcPr>
          <w:p w:rsidR="00542E95" w:rsidRDefault="00542E95" w:rsidP="00DE152F">
            <w:pPr>
              <w:jc w:val="center"/>
              <w:rPr>
                <w:rFonts w:ascii="Arial" w:hAnsi="Arial" w:cs="Arial"/>
                <w:b/>
                <w:bCs/>
                <w:sz w:val="18"/>
                <w:szCs w:val="18"/>
              </w:rPr>
            </w:pPr>
            <w:r>
              <w:rPr>
                <w:rFonts w:ascii="Arial" w:hAnsi="Arial" w:cs="Arial"/>
                <w:b/>
                <w:bCs/>
                <w:sz w:val="18"/>
                <w:szCs w:val="18"/>
              </w:rPr>
              <w:t>ПР</w:t>
            </w:r>
          </w:p>
        </w:tc>
        <w:tc>
          <w:tcPr>
            <w:tcW w:w="1560" w:type="dxa"/>
            <w:vMerge w:val="restart"/>
            <w:tcBorders>
              <w:top w:val="single" w:sz="4" w:space="0" w:color="000000"/>
              <w:left w:val="nil"/>
              <w:right w:val="single" w:sz="4" w:space="0" w:color="000000"/>
            </w:tcBorders>
            <w:noWrap/>
            <w:vAlign w:val="bottom"/>
          </w:tcPr>
          <w:p w:rsidR="00542E95" w:rsidRDefault="00542E95" w:rsidP="00DE152F">
            <w:pPr>
              <w:jc w:val="center"/>
              <w:rPr>
                <w:rFonts w:ascii="Arial" w:hAnsi="Arial" w:cs="Arial"/>
                <w:b/>
                <w:bCs/>
                <w:sz w:val="18"/>
                <w:szCs w:val="18"/>
              </w:rPr>
            </w:pPr>
            <w:r>
              <w:rPr>
                <w:rFonts w:ascii="Arial" w:hAnsi="Arial" w:cs="Arial"/>
                <w:b/>
                <w:bCs/>
                <w:sz w:val="18"/>
                <w:szCs w:val="18"/>
              </w:rPr>
              <w:t>ЦСР</w:t>
            </w:r>
          </w:p>
        </w:tc>
        <w:tc>
          <w:tcPr>
            <w:tcW w:w="550" w:type="dxa"/>
            <w:vMerge w:val="restart"/>
            <w:tcBorders>
              <w:top w:val="single" w:sz="4" w:space="0" w:color="000000"/>
              <w:left w:val="nil"/>
              <w:right w:val="single" w:sz="4" w:space="0" w:color="000000"/>
            </w:tcBorders>
            <w:noWrap/>
            <w:vAlign w:val="bottom"/>
          </w:tcPr>
          <w:p w:rsidR="00542E95" w:rsidRDefault="00542E95" w:rsidP="00DE152F">
            <w:pPr>
              <w:jc w:val="center"/>
            </w:pPr>
            <w:r>
              <w:t>ВР</w:t>
            </w:r>
          </w:p>
        </w:tc>
        <w:tc>
          <w:tcPr>
            <w:tcW w:w="1368" w:type="dxa"/>
            <w:tcBorders>
              <w:top w:val="single" w:sz="4" w:space="0" w:color="auto"/>
              <w:bottom w:val="single" w:sz="4" w:space="0" w:color="auto"/>
            </w:tcBorders>
          </w:tcPr>
          <w:p w:rsidR="00542E95" w:rsidRDefault="00542E95" w:rsidP="00DE152F">
            <w:pPr>
              <w:suppressAutoHyphens w:val="0"/>
              <w:jc w:val="center"/>
              <w:rPr>
                <w:sz w:val="20"/>
                <w:szCs w:val="20"/>
              </w:rPr>
            </w:pPr>
          </w:p>
        </w:tc>
        <w:tc>
          <w:tcPr>
            <w:tcW w:w="1497" w:type="dxa"/>
            <w:gridSpan w:val="2"/>
            <w:tcBorders>
              <w:top w:val="single" w:sz="4" w:space="0" w:color="auto"/>
              <w:right w:val="single" w:sz="4" w:space="0" w:color="auto"/>
            </w:tcBorders>
          </w:tcPr>
          <w:p w:rsidR="00542E95" w:rsidRDefault="00542E95" w:rsidP="00DE152F">
            <w:pPr>
              <w:suppressAutoHyphens w:val="0"/>
              <w:jc w:val="center"/>
              <w:rPr>
                <w:sz w:val="20"/>
                <w:szCs w:val="20"/>
              </w:rPr>
            </w:pPr>
            <w:r>
              <w:rPr>
                <w:sz w:val="20"/>
                <w:szCs w:val="20"/>
              </w:rPr>
              <w:t>Сумма, год</w:t>
            </w:r>
          </w:p>
        </w:tc>
      </w:tr>
      <w:tr w:rsidR="00542E95" w:rsidTr="00B25EC7">
        <w:trPr>
          <w:gridAfter w:val="2"/>
          <w:wAfter w:w="2550" w:type="dxa"/>
          <w:trHeight w:val="315"/>
        </w:trPr>
        <w:tc>
          <w:tcPr>
            <w:tcW w:w="4395" w:type="dxa"/>
            <w:vMerge/>
            <w:tcBorders>
              <w:left w:val="single" w:sz="4" w:space="0" w:color="000000"/>
              <w:bottom w:val="single" w:sz="4" w:space="0" w:color="000000"/>
              <w:right w:val="single" w:sz="4" w:space="0" w:color="000000"/>
            </w:tcBorders>
            <w:noWrap/>
            <w:vAlign w:val="bottom"/>
          </w:tcPr>
          <w:p w:rsidR="00542E95" w:rsidRDefault="00542E95" w:rsidP="00DE152F">
            <w:pPr>
              <w:jc w:val="center"/>
              <w:rPr>
                <w:rFonts w:ascii="Arial" w:hAnsi="Arial" w:cs="Arial"/>
                <w:b/>
                <w:bCs/>
                <w:sz w:val="18"/>
                <w:szCs w:val="18"/>
              </w:rPr>
            </w:pPr>
          </w:p>
        </w:tc>
        <w:tc>
          <w:tcPr>
            <w:tcW w:w="708" w:type="dxa"/>
            <w:vMerge/>
            <w:tcBorders>
              <w:left w:val="nil"/>
              <w:bottom w:val="single" w:sz="4" w:space="0" w:color="000000"/>
              <w:right w:val="single" w:sz="4" w:space="0" w:color="000000"/>
            </w:tcBorders>
            <w:noWrap/>
            <w:vAlign w:val="bottom"/>
          </w:tcPr>
          <w:p w:rsidR="00542E95" w:rsidRDefault="00542E95" w:rsidP="00DE152F">
            <w:pPr>
              <w:jc w:val="center"/>
              <w:rPr>
                <w:rFonts w:ascii="Arial" w:hAnsi="Arial" w:cs="Arial"/>
                <w:b/>
                <w:bCs/>
                <w:sz w:val="18"/>
                <w:szCs w:val="18"/>
              </w:rPr>
            </w:pPr>
          </w:p>
        </w:tc>
        <w:tc>
          <w:tcPr>
            <w:tcW w:w="567" w:type="dxa"/>
            <w:vMerge/>
            <w:tcBorders>
              <w:left w:val="nil"/>
              <w:bottom w:val="single" w:sz="4" w:space="0" w:color="000000"/>
              <w:right w:val="single" w:sz="4" w:space="0" w:color="000000"/>
            </w:tcBorders>
            <w:noWrap/>
            <w:vAlign w:val="bottom"/>
          </w:tcPr>
          <w:p w:rsidR="00542E95" w:rsidRDefault="00542E95" w:rsidP="00DE152F">
            <w:pPr>
              <w:jc w:val="center"/>
              <w:rPr>
                <w:rFonts w:ascii="Arial" w:hAnsi="Arial" w:cs="Arial"/>
                <w:b/>
                <w:bCs/>
                <w:sz w:val="18"/>
                <w:szCs w:val="18"/>
              </w:rPr>
            </w:pPr>
          </w:p>
        </w:tc>
        <w:tc>
          <w:tcPr>
            <w:tcW w:w="1560" w:type="dxa"/>
            <w:vMerge/>
            <w:tcBorders>
              <w:left w:val="nil"/>
              <w:bottom w:val="single" w:sz="4" w:space="0" w:color="000000"/>
              <w:right w:val="single" w:sz="4" w:space="0" w:color="000000"/>
            </w:tcBorders>
            <w:noWrap/>
            <w:vAlign w:val="bottom"/>
          </w:tcPr>
          <w:p w:rsidR="00542E95" w:rsidRDefault="00542E95" w:rsidP="00DE152F">
            <w:pPr>
              <w:jc w:val="center"/>
              <w:rPr>
                <w:rFonts w:ascii="Arial" w:hAnsi="Arial" w:cs="Arial"/>
                <w:b/>
                <w:bCs/>
                <w:sz w:val="18"/>
                <w:szCs w:val="18"/>
              </w:rPr>
            </w:pPr>
          </w:p>
        </w:tc>
        <w:tc>
          <w:tcPr>
            <w:tcW w:w="550" w:type="dxa"/>
            <w:vMerge/>
            <w:tcBorders>
              <w:left w:val="nil"/>
              <w:bottom w:val="single" w:sz="4" w:space="0" w:color="000000"/>
              <w:right w:val="single" w:sz="4" w:space="0" w:color="000000"/>
            </w:tcBorders>
            <w:noWrap/>
            <w:vAlign w:val="bottom"/>
          </w:tcPr>
          <w:p w:rsidR="00542E95" w:rsidRDefault="00542E95" w:rsidP="00DE152F">
            <w:pPr>
              <w:jc w:val="center"/>
              <w:rPr>
                <w:rFonts w:ascii="Arial" w:hAnsi="Arial" w:cs="Arial"/>
                <w:b/>
                <w:bCs/>
                <w:sz w:val="18"/>
                <w:szCs w:val="18"/>
              </w:rPr>
            </w:pPr>
          </w:p>
        </w:tc>
        <w:tc>
          <w:tcPr>
            <w:tcW w:w="1368" w:type="dxa"/>
            <w:tcBorders>
              <w:top w:val="single" w:sz="4" w:space="0" w:color="auto"/>
              <w:left w:val="nil"/>
              <w:bottom w:val="single" w:sz="4" w:space="0" w:color="000000"/>
              <w:right w:val="nil"/>
            </w:tcBorders>
          </w:tcPr>
          <w:p w:rsidR="00542E95" w:rsidRDefault="00542E95" w:rsidP="00DE152F">
            <w:pPr>
              <w:jc w:val="center"/>
              <w:rPr>
                <w:rFonts w:ascii="Arial" w:hAnsi="Arial" w:cs="Arial"/>
                <w:b/>
                <w:bCs/>
                <w:sz w:val="18"/>
                <w:szCs w:val="18"/>
              </w:rPr>
            </w:pPr>
          </w:p>
          <w:p w:rsidR="00542E95" w:rsidRDefault="00542E95" w:rsidP="00DE152F">
            <w:pPr>
              <w:jc w:val="center"/>
              <w:rPr>
                <w:rFonts w:ascii="Arial" w:hAnsi="Arial" w:cs="Arial"/>
                <w:b/>
                <w:bCs/>
                <w:sz w:val="18"/>
                <w:szCs w:val="18"/>
              </w:rPr>
            </w:pPr>
            <w:r>
              <w:rPr>
                <w:rFonts w:ascii="Arial" w:hAnsi="Arial" w:cs="Arial"/>
                <w:b/>
                <w:bCs/>
                <w:sz w:val="18"/>
                <w:szCs w:val="18"/>
              </w:rPr>
              <w:t>2018</w:t>
            </w:r>
          </w:p>
        </w:tc>
        <w:tc>
          <w:tcPr>
            <w:tcW w:w="236" w:type="dxa"/>
            <w:tcBorders>
              <w:top w:val="single" w:sz="4" w:space="0" w:color="auto"/>
              <w:left w:val="nil"/>
              <w:bottom w:val="single" w:sz="4" w:space="0" w:color="000000"/>
              <w:right w:val="single" w:sz="4" w:space="0" w:color="auto"/>
            </w:tcBorders>
          </w:tcPr>
          <w:p w:rsidR="00542E95" w:rsidRDefault="00542E95" w:rsidP="00DE152F">
            <w:pPr>
              <w:jc w:val="center"/>
              <w:rPr>
                <w:rFonts w:ascii="Arial" w:hAnsi="Arial" w:cs="Arial"/>
                <w:b/>
                <w:bCs/>
                <w:sz w:val="18"/>
                <w:szCs w:val="18"/>
              </w:rPr>
            </w:pPr>
          </w:p>
        </w:tc>
        <w:tc>
          <w:tcPr>
            <w:tcW w:w="1275" w:type="dxa"/>
            <w:gridSpan w:val="2"/>
            <w:tcBorders>
              <w:top w:val="single" w:sz="4" w:space="0" w:color="auto"/>
              <w:left w:val="nil"/>
              <w:bottom w:val="single" w:sz="4" w:space="0" w:color="000000"/>
              <w:right w:val="single" w:sz="4" w:space="0" w:color="auto"/>
            </w:tcBorders>
            <w:vAlign w:val="bottom"/>
          </w:tcPr>
          <w:p w:rsidR="00542E95" w:rsidRDefault="00542E95" w:rsidP="00DE152F">
            <w:pPr>
              <w:jc w:val="center"/>
              <w:rPr>
                <w:rFonts w:ascii="Arial" w:hAnsi="Arial" w:cs="Arial"/>
                <w:b/>
                <w:bCs/>
                <w:sz w:val="18"/>
                <w:szCs w:val="18"/>
              </w:rPr>
            </w:pPr>
            <w:r>
              <w:rPr>
                <w:rFonts w:ascii="Arial" w:hAnsi="Arial" w:cs="Arial"/>
                <w:b/>
                <w:bCs/>
                <w:sz w:val="18"/>
                <w:szCs w:val="18"/>
              </w:rPr>
              <w:t>2019</w:t>
            </w:r>
          </w:p>
        </w:tc>
      </w:tr>
      <w:tr w:rsidR="00542E95" w:rsidTr="00207F73">
        <w:trPr>
          <w:gridAfter w:val="2"/>
          <w:wAfter w:w="2550" w:type="dxa"/>
          <w:trHeight w:val="365"/>
        </w:trPr>
        <w:tc>
          <w:tcPr>
            <w:tcW w:w="4395" w:type="dxa"/>
            <w:tcBorders>
              <w:left w:val="single" w:sz="4" w:space="0" w:color="000000"/>
              <w:bottom w:val="single" w:sz="4" w:space="0" w:color="000000"/>
              <w:right w:val="single" w:sz="4" w:space="0" w:color="000000"/>
            </w:tcBorders>
            <w:noWrap/>
            <w:vAlign w:val="bottom"/>
          </w:tcPr>
          <w:p w:rsidR="00542E95" w:rsidRDefault="00542E95" w:rsidP="00DE152F">
            <w:pPr>
              <w:jc w:val="center"/>
              <w:rPr>
                <w:rFonts w:ascii="Arial" w:hAnsi="Arial" w:cs="Arial"/>
                <w:b/>
                <w:bCs/>
                <w:sz w:val="18"/>
                <w:szCs w:val="18"/>
              </w:rPr>
            </w:pPr>
            <w:r>
              <w:rPr>
                <w:rFonts w:ascii="Arial" w:hAnsi="Arial" w:cs="Arial"/>
                <w:b/>
                <w:bCs/>
                <w:sz w:val="18"/>
                <w:szCs w:val="18"/>
              </w:rPr>
              <w:t>1</w:t>
            </w:r>
          </w:p>
        </w:tc>
        <w:tc>
          <w:tcPr>
            <w:tcW w:w="708" w:type="dxa"/>
            <w:tcBorders>
              <w:left w:val="nil"/>
              <w:bottom w:val="single" w:sz="4" w:space="0" w:color="000000"/>
              <w:right w:val="single" w:sz="4" w:space="0" w:color="000000"/>
            </w:tcBorders>
            <w:noWrap/>
            <w:vAlign w:val="bottom"/>
          </w:tcPr>
          <w:p w:rsidR="00542E95" w:rsidRDefault="00542E95" w:rsidP="00DE152F">
            <w:pPr>
              <w:jc w:val="center"/>
              <w:rPr>
                <w:rFonts w:ascii="Arial" w:hAnsi="Arial" w:cs="Arial"/>
                <w:b/>
                <w:bCs/>
                <w:sz w:val="18"/>
                <w:szCs w:val="18"/>
              </w:rPr>
            </w:pPr>
            <w:r>
              <w:rPr>
                <w:rFonts w:ascii="Arial" w:hAnsi="Arial" w:cs="Arial"/>
                <w:b/>
                <w:bCs/>
                <w:sz w:val="18"/>
                <w:szCs w:val="18"/>
              </w:rPr>
              <w:t>2</w:t>
            </w:r>
          </w:p>
        </w:tc>
        <w:tc>
          <w:tcPr>
            <w:tcW w:w="567" w:type="dxa"/>
            <w:tcBorders>
              <w:left w:val="nil"/>
              <w:bottom w:val="single" w:sz="4" w:space="0" w:color="000000"/>
              <w:right w:val="single" w:sz="4" w:space="0" w:color="000000"/>
            </w:tcBorders>
            <w:noWrap/>
            <w:vAlign w:val="bottom"/>
          </w:tcPr>
          <w:p w:rsidR="00542E95" w:rsidRDefault="00542E95" w:rsidP="00DE152F">
            <w:pPr>
              <w:jc w:val="center"/>
              <w:rPr>
                <w:rFonts w:ascii="Arial" w:hAnsi="Arial" w:cs="Arial"/>
                <w:b/>
                <w:bCs/>
                <w:sz w:val="18"/>
                <w:szCs w:val="18"/>
              </w:rPr>
            </w:pPr>
            <w:r>
              <w:rPr>
                <w:rFonts w:ascii="Arial" w:hAnsi="Arial" w:cs="Arial"/>
                <w:b/>
                <w:bCs/>
                <w:sz w:val="18"/>
                <w:szCs w:val="18"/>
              </w:rPr>
              <w:t>3</w:t>
            </w:r>
          </w:p>
        </w:tc>
        <w:tc>
          <w:tcPr>
            <w:tcW w:w="1560" w:type="dxa"/>
            <w:tcBorders>
              <w:left w:val="nil"/>
              <w:bottom w:val="single" w:sz="4" w:space="0" w:color="000000"/>
              <w:right w:val="single" w:sz="4" w:space="0" w:color="000000"/>
            </w:tcBorders>
            <w:noWrap/>
            <w:vAlign w:val="bottom"/>
          </w:tcPr>
          <w:p w:rsidR="00542E95" w:rsidRDefault="00542E95" w:rsidP="00DE152F">
            <w:pPr>
              <w:jc w:val="center"/>
              <w:rPr>
                <w:rFonts w:ascii="Arial" w:hAnsi="Arial" w:cs="Arial"/>
                <w:b/>
                <w:bCs/>
                <w:sz w:val="18"/>
                <w:szCs w:val="18"/>
              </w:rPr>
            </w:pPr>
            <w:r>
              <w:rPr>
                <w:rFonts w:ascii="Arial" w:hAnsi="Arial" w:cs="Arial"/>
                <w:b/>
                <w:bCs/>
                <w:sz w:val="18"/>
                <w:szCs w:val="18"/>
              </w:rPr>
              <w:t>4</w:t>
            </w:r>
          </w:p>
        </w:tc>
        <w:tc>
          <w:tcPr>
            <w:tcW w:w="550" w:type="dxa"/>
            <w:tcBorders>
              <w:left w:val="nil"/>
              <w:bottom w:val="single" w:sz="4" w:space="0" w:color="000000"/>
              <w:right w:val="single" w:sz="4" w:space="0" w:color="000000"/>
            </w:tcBorders>
            <w:noWrap/>
            <w:vAlign w:val="bottom"/>
          </w:tcPr>
          <w:p w:rsidR="00542E95" w:rsidRDefault="00542E95" w:rsidP="00DE152F">
            <w:pPr>
              <w:jc w:val="center"/>
              <w:rPr>
                <w:rFonts w:ascii="Arial" w:hAnsi="Arial" w:cs="Arial"/>
                <w:b/>
                <w:bCs/>
                <w:sz w:val="18"/>
                <w:szCs w:val="18"/>
              </w:rPr>
            </w:pPr>
            <w:r>
              <w:rPr>
                <w:rFonts w:ascii="Arial" w:hAnsi="Arial" w:cs="Arial"/>
                <w:b/>
                <w:bCs/>
                <w:sz w:val="18"/>
                <w:szCs w:val="18"/>
              </w:rPr>
              <w:t>5</w:t>
            </w:r>
          </w:p>
        </w:tc>
        <w:tc>
          <w:tcPr>
            <w:tcW w:w="1368" w:type="dxa"/>
            <w:tcBorders>
              <w:left w:val="nil"/>
              <w:bottom w:val="single" w:sz="4" w:space="0" w:color="000000"/>
              <w:right w:val="nil"/>
            </w:tcBorders>
          </w:tcPr>
          <w:p w:rsidR="00207F73" w:rsidRDefault="00207F73" w:rsidP="00DE152F">
            <w:pPr>
              <w:jc w:val="center"/>
              <w:rPr>
                <w:rFonts w:ascii="Arial" w:hAnsi="Arial" w:cs="Arial"/>
                <w:b/>
                <w:bCs/>
                <w:sz w:val="18"/>
                <w:szCs w:val="18"/>
              </w:rPr>
            </w:pPr>
          </w:p>
          <w:p w:rsidR="00542E95" w:rsidRDefault="00207F73" w:rsidP="00DE152F">
            <w:pPr>
              <w:jc w:val="center"/>
              <w:rPr>
                <w:rFonts w:ascii="Arial" w:hAnsi="Arial" w:cs="Arial"/>
                <w:b/>
                <w:bCs/>
                <w:sz w:val="18"/>
                <w:szCs w:val="18"/>
              </w:rPr>
            </w:pPr>
            <w:r>
              <w:rPr>
                <w:rFonts w:ascii="Arial" w:hAnsi="Arial" w:cs="Arial"/>
                <w:b/>
                <w:bCs/>
                <w:sz w:val="18"/>
                <w:szCs w:val="18"/>
              </w:rPr>
              <w:t>6</w:t>
            </w:r>
          </w:p>
        </w:tc>
        <w:tc>
          <w:tcPr>
            <w:tcW w:w="236" w:type="dxa"/>
            <w:tcBorders>
              <w:left w:val="nil"/>
              <w:bottom w:val="single" w:sz="4" w:space="0" w:color="000000"/>
              <w:right w:val="single" w:sz="4" w:space="0" w:color="auto"/>
            </w:tcBorders>
          </w:tcPr>
          <w:p w:rsidR="00542E95" w:rsidRDefault="00542E95" w:rsidP="00DE152F">
            <w:pPr>
              <w:jc w:val="center"/>
              <w:rPr>
                <w:rFonts w:ascii="Arial" w:hAnsi="Arial" w:cs="Arial"/>
                <w:b/>
                <w:bCs/>
                <w:sz w:val="18"/>
                <w:szCs w:val="18"/>
              </w:rPr>
            </w:pPr>
          </w:p>
        </w:tc>
        <w:tc>
          <w:tcPr>
            <w:tcW w:w="1275" w:type="dxa"/>
            <w:gridSpan w:val="2"/>
            <w:tcBorders>
              <w:top w:val="single" w:sz="4" w:space="0" w:color="auto"/>
              <w:left w:val="nil"/>
              <w:bottom w:val="single" w:sz="4" w:space="0" w:color="000000"/>
              <w:right w:val="single" w:sz="4" w:space="0" w:color="auto"/>
            </w:tcBorders>
            <w:vAlign w:val="bottom"/>
          </w:tcPr>
          <w:p w:rsidR="00542E95" w:rsidRDefault="00207F73" w:rsidP="00DE152F">
            <w:pPr>
              <w:jc w:val="center"/>
              <w:rPr>
                <w:rFonts w:ascii="Arial" w:hAnsi="Arial" w:cs="Arial"/>
                <w:b/>
                <w:bCs/>
                <w:sz w:val="18"/>
                <w:szCs w:val="18"/>
              </w:rPr>
            </w:pPr>
            <w:r>
              <w:rPr>
                <w:rFonts w:ascii="Arial" w:hAnsi="Arial" w:cs="Arial"/>
                <w:b/>
                <w:bCs/>
                <w:sz w:val="18"/>
                <w:szCs w:val="18"/>
              </w:rPr>
              <w:t>7</w:t>
            </w:r>
          </w:p>
        </w:tc>
      </w:tr>
      <w:tr w:rsidR="00542E95" w:rsidTr="00B25EC7">
        <w:trPr>
          <w:gridAfter w:val="2"/>
          <w:wAfter w:w="2550" w:type="dxa"/>
          <w:trHeight w:val="240"/>
        </w:trPr>
        <w:tc>
          <w:tcPr>
            <w:tcW w:w="4395" w:type="dxa"/>
            <w:tcBorders>
              <w:top w:val="nil"/>
              <w:left w:val="single" w:sz="4" w:space="0" w:color="000000"/>
              <w:bottom w:val="single" w:sz="4" w:space="0" w:color="000000"/>
              <w:right w:val="single" w:sz="4" w:space="0" w:color="000000"/>
            </w:tcBorders>
            <w:noWrap/>
            <w:vAlign w:val="bottom"/>
          </w:tcPr>
          <w:p w:rsidR="00542E95" w:rsidRPr="001F57BD" w:rsidRDefault="00542E95" w:rsidP="00DE152F">
            <w:pPr>
              <w:rPr>
                <w:b/>
                <w:bCs/>
                <w:sz w:val="20"/>
                <w:szCs w:val="20"/>
              </w:rPr>
            </w:pPr>
            <w:r w:rsidRPr="001F57BD">
              <w:rPr>
                <w:b/>
                <w:bCs/>
                <w:sz w:val="20"/>
                <w:szCs w:val="20"/>
              </w:rPr>
              <w:t xml:space="preserve">ВСЕГО </w:t>
            </w:r>
          </w:p>
        </w:tc>
        <w:tc>
          <w:tcPr>
            <w:tcW w:w="708" w:type="dxa"/>
            <w:tcBorders>
              <w:top w:val="nil"/>
              <w:left w:val="nil"/>
              <w:bottom w:val="single" w:sz="4" w:space="0" w:color="000000"/>
              <w:right w:val="single" w:sz="4" w:space="0" w:color="000000"/>
            </w:tcBorders>
            <w:noWrap/>
            <w:vAlign w:val="bottom"/>
          </w:tcPr>
          <w:p w:rsidR="00542E95" w:rsidRPr="001F57BD" w:rsidRDefault="00542E95" w:rsidP="00DE152F">
            <w:pPr>
              <w:rPr>
                <w:sz w:val="20"/>
                <w:szCs w:val="20"/>
              </w:rPr>
            </w:pPr>
            <w:r w:rsidRPr="001F57BD">
              <w:rPr>
                <w:sz w:val="20"/>
                <w:szCs w:val="20"/>
              </w:rPr>
              <w:t> </w:t>
            </w:r>
          </w:p>
        </w:tc>
        <w:tc>
          <w:tcPr>
            <w:tcW w:w="567" w:type="dxa"/>
            <w:tcBorders>
              <w:top w:val="nil"/>
              <w:left w:val="nil"/>
              <w:bottom w:val="single" w:sz="4" w:space="0" w:color="000000"/>
              <w:right w:val="single" w:sz="4" w:space="0" w:color="000000"/>
            </w:tcBorders>
            <w:noWrap/>
            <w:vAlign w:val="bottom"/>
          </w:tcPr>
          <w:p w:rsidR="00542E95" w:rsidRPr="001F57BD" w:rsidRDefault="00542E95" w:rsidP="00DE152F">
            <w:pPr>
              <w:rPr>
                <w:sz w:val="20"/>
                <w:szCs w:val="20"/>
              </w:rPr>
            </w:pPr>
            <w:r w:rsidRPr="001F57BD">
              <w:rPr>
                <w:sz w:val="20"/>
                <w:szCs w:val="20"/>
              </w:rPr>
              <w:t> </w:t>
            </w:r>
          </w:p>
        </w:tc>
        <w:tc>
          <w:tcPr>
            <w:tcW w:w="1560" w:type="dxa"/>
            <w:tcBorders>
              <w:top w:val="nil"/>
              <w:left w:val="nil"/>
              <w:bottom w:val="single" w:sz="4" w:space="0" w:color="000000"/>
              <w:right w:val="single" w:sz="4" w:space="0" w:color="000000"/>
            </w:tcBorders>
            <w:noWrap/>
            <w:vAlign w:val="bottom"/>
          </w:tcPr>
          <w:p w:rsidR="00542E95" w:rsidRPr="001F57BD" w:rsidRDefault="00542E95" w:rsidP="00DE152F">
            <w:pPr>
              <w:rPr>
                <w:sz w:val="20"/>
                <w:szCs w:val="20"/>
              </w:rPr>
            </w:pPr>
            <w:r w:rsidRPr="001F57BD">
              <w:rPr>
                <w:sz w:val="20"/>
                <w:szCs w:val="20"/>
              </w:rPr>
              <w:t> </w:t>
            </w:r>
          </w:p>
        </w:tc>
        <w:tc>
          <w:tcPr>
            <w:tcW w:w="550" w:type="dxa"/>
            <w:tcBorders>
              <w:top w:val="nil"/>
              <w:left w:val="nil"/>
              <w:bottom w:val="single" w:sz="4" w:space="0" w:color="000000"/>
              <w:right w:val="single" w:sz="4" w:space="0" w:color="000000"/>
            </w:tcBorders>
            <w:noWrap/>
            <w:vAlign w:val="bottom"/>
          </w:tcPr>
          <w:p w:rsidR="00542E95" w:rsidRPr="001F57BD" w:rsidRDefault="00542E95" w:rsidP="00DE152F">
            <w:pPr>
              <w:rPr>
                <w:sz w:val="20"/>
                <w:szCs w:val="20"/>
              </w:rPr>
            </w:pPr>
            <w:r w:rsidRPr="001F57BD">
              <w:rPr>
                <w:sz w:val="20"/>
                <w:szCs w:val="20"/>
              </w:rPr>
              <w:t> </w:t>
            </w:r>
          </w:p>
        </w:tc>
        <w:tc>
          <w:tcPr>
            <w:tcW w:w="1368" w:type="dxa"/>
            <w:tcBorders>
              <w:top w:val="nil"/>
              <w:left w:val="nil"/>
              <w:bottom w:val="single" w:sz="4" w:space="0" w:color="000000"/>
              <w:right w:val="nil"/>
            </w:tcBorders>
          </w:tcPr>
          <w:p w:rsidR="00542E95" w:rsidRPr="002D5342" w:rsidRDefault="00C15128" w:rsidP="00DE152F">
            <w:pPr>
              <w:jc w:val="center"/>
              <w:rPr>
                <w:rFonts w:ascii="Arial" w:hAnsi="Arial" w:cs="Arial"/>
                <w:b/>
                <w:sz w:val="18"/>
                <w:szCs w:val="18"/>
              </w:rPr>
            </w:pPr>
            <w:r>
              <w:rPr>
                <w:rFonts w:ascii="Arial" w:hAnsi="Arial" w:cs="Arial"/>
                <w:b/>
                <w:sz w:val="18"/>
                <w:szCs w:val="18"/>
              </w:rPr>
              <w:t>7 526 416,00</w:t>
            </w:r>
          </w:p>
        </w:tc>
        <w:tc>
          <w:tcPr>
            <w:tcW w:w="236" w:type="dxa"/>
            <w:tcBorders>
              <w:top w:val="nil"/>
              <w:left w:val="nil"/>
              <w:bottom w:val="single" w:sz="4" w:space="0" w:color="000000"/>
              <w:right w:val="single" w:sz="4" w:space="0" w:color="auto"/>
            </w:tcBorders>
          </w:tcPr>
          <w:p w:rsidR="00542E95" w:rsidRPr="002D5342" w:rsidRDefault="00542E95" w:rsidP="00DE152F">
            <w:pPr>
              <w:jc w:val="center"/>
              <w:rPr>
                <w:rFonts w:ascii="Arial" w:hAnsi="Arial" w:cs="Arial"/>
                <w:b/>
                <w:sz w:val="18"/>
                <w:szCs w:val="18"/>
              </w:rPr>
            </w:pPr>
          </w:p>
        </w:tc>
        <w:tc>
          <w:tcPr>
            <w:tcW w:w="1275" w:type="dxa"/>
            <w:gridSpan w:val="2"/>
            <w:tcBorders>
              <w:top w:val="nil"/>
              <w:left w:val="nil"/>
              <w:bottom w:val="single" w:sz="4" w:space="0" w:color="000000"/>
              <w:right w:val="single" w:sz="4" w:space="0" w:color="auto"/>
            </w:tcBorders>
            <w:noWrap/>
            <w:vAlign w:val="bottom"/>
          </w:tcPr>
          <w:p w:rsidR="00542E95" w:rsidRPr="002D5342" w:rsidRDefault="00C15128" w:rsidP="00DE152F">
            <w:pPr>
              <w:jc w:val="center"/>
              <w:rPr>
                <w:rFonts w:ascii="Arial" w:hAnsi="Arial" w:cs="Arial"/>
                <w:b/>
                <w:sz w:val="18"/>
                <w:szCs w:val="18"/>
              </w:rPr>
            </w:pPr>
            <w:r>
              <w:rPr>
                <w:rFonts w:ascii="Arial" w:hAnsi="Arial" w:cs="Arial"/>
                <w:b/>
                <w:sz w:val="18"/>
                <w:szCs w:val="18"/>
              </w:rPr>
              <w:t>7 550 308,00</w:t>
            </w:r>
          </w:p>
        </w:tc>
      </w:tr>
      <w:tr w:rsidR="00542E95" w:rsidTr="00B25EC7">
        <w:trPr>
          <w:gridAfter w:val="2"/>
          <w:wAfter w:w="2550" w:type="dxa"/>
          <w:trHeight w:val="240"/>
        </w:trPr>
        <w:tc>
          <w:tcPr>
            <w:tcW w:w="4395" w:type="dxa"/>
            <w:tcBorders>
              <w:top w:val="nil"/>
              <w:left w:val="single" w:sz="4" w:space="0" w:color="000000"/>
              <w:bottom w:val="single" w:sz="4" w:space="0" w:color="000000"/>
              <w:right w:val="single" w:sz="4" w:space="0" w:color="000000"/>
            </w:tcBorders>
            <w:noWrap/>
            <w:vAlign w:val="bottom"/>
          </w:tcPr>
          <w:p w:rsidR="00542E95" w:rsidRPr="001F57BD" w:rsidRDefault="00542E95" w:rsidP="00DE152F">
            <w:pPr>
              <w:rPr>
                <w:b/>
                <w:bCs/>
                <w:sz w:val="20"/>
                <w:szCs w:val="20"/>
              </w:rPr>
            </w:pPr>
            <w:r w:rsidRPr="001F57BD">
              <w:rPr>
                <w:b/>
                <w:bCs/>
                <w:sz w:val="20"/>
                <w:szCs w:val="20"/>
              </w:rPr>
              <w:t xml:space="preserve">Общегосударственные вопросы </w:t>
            </w:r>
          </w:p>
        </w:tc>
        <w:tc>
          <w:tcPr>
            <w:tcW w:w="708" w:type="dxa"/>
            <w:tcBorders>
              <w:top w:val="nil"/>
              <w:left w:val="nil"/>
              <w:bottom w:val="single" w:sz="4" w:space="0" w:color="000000"/>
              <w:right w:val="single" w:sz="4" w:space="0" w:color="000000"/>
            </w:tcBorders>
            <w:noWrap/>
            <w:vAlign w:val="bottom"/>
          </w:tcPr>
          <w:p w:rsidR="00542E95" w:rsidRPr="001F57BD" w:rsidRDefault="00542E95" w:rsidP="00DE152F">
            <w:pPr>
              <w:jc w:val="center"/>
              <w:rPr>
                <w:b/>
                <w:bCs/>
                <w:sz w:val="20"/>
                <w:szCs w:val="20"/>
              </w:rPr>
            </w:pPr>
            <w:r w:rsidRPr="001F57BD">
              <w:rPr>
                <w:b/>
                <w:bCs/>
                <w:sz w:val="20"/>
                <w:szCs w:val="20"/>
              </w:rPr>
              <w:t>01</w:t>
            </w:r>
          </w:p>
        </w:tc>
        <w:tc>
          <w:tcPr>
            <w:tcW w:w="567" w:type="dxa"/>
            <w:tcBorders>
              <w:top w:val="nil"/>
              <w:left w:val="nil"/>
              <w:bottom w:val="single" w:sz="4" w:space="0" w:color="000000"/>
              <w:right w:val="single" w:sz="4" w:space="0" w:color="000000"/>
            </w:tcBorders>
            <w:noWrap/>
            <w:vAlign w:val="bottom"/>
          </w:tcPr>
          <w:p w:rsidR="00542E95" w:rsidRPr="001F57BD" w:rsidRDefault="00542E95" w:rsidP="00DE152F">
            <w:pPr>
              <w:jc w:val="center"/>
              <w:rPr>
                <w:b/>
                <w:sz w:val="20"/>
                <w:szCs w:val="20"/>
              </w:rPr>
            </w:pPr>
            <w:r w:rsidRPr="001F57BD">
              <w:rPr>
                <w:b/>
                <w:sz w:val="20"/>
                <w:szCs w:val="20"/>
              </w:rPr>
              <w:t>00</w:t>
            </w:r>
          </w:p>
        </w:tc>
        <w:tc>
          <w:tcPr>
            <w:tcW w:w="1560" w:type="dxa"/>
            <w:tcBorders>
              <w:top w:val="nil"/>
              <w:left w:val="nil"/>
              <w:bottom w:val="single" w:sz="4" w:space="0" w:color="000000"/>
              <w:right w:val="single" w:sz="4" w:space="0" w:color="000000"/>
            </w:tcBorders>
            <w:noWrap/>
            <w:vAlign w:val="bottom"/>
          </w:tcPr>
          <w:p w:rsidR="00542E95" w:rsidRPr="001F57BD" w:rsidRDefault="00542E95" w:rsidP="00DE152F">
            <w:pPr>
              <w:jc w:val="center"/>
              <w:rPr>
                <w:sz w:val="20"/>
                <w:szCs w:val="20"/>
              </w:rPr>
            </w:pPr>
          </w:p>
        </w:tc>
        <w:tc>
          <w:tcPr>
            <w:tcW w:w="550" w:type="dxa"/>
            <w:tcBorders>
              <w:top w:val="nil"/>
              <w:left w:val="nil"/>
              <w:bottom w:val="single" w:sz="4" w:space="0" w:color="000000"/>
              <w:right w:val="single" w:sz="4" w:space="0" w:color="000000"/>
            </w:tcBorders>
            <w:noWrap/>
            <w:vAlign w:val="bottom"/>
          </w:tcPr>
          <w:p w:rsidR="00542E95" w:rsidRPr="001F57BD" w:rsidRDefault="00542E95" w:rsidP="00DE152F">
            <w:pPr>
              <w:jc w:val="center"/>
              <w:rPr>
                <w:sz w:val="20"/>
                <w:szCs w:val="20"/>
              </w:rPr>
            </w:pPr>
          </w:p>
        </w:tc>
        <w:tc>
          <w:tcPr>
            <w:tcW w:w="1368" w:type="dxa"/>
            <w:tcBorders>
              <w:top w:val="nil"/>
              <w:left w:val="nil"/>
              <w:bottom w:val="single" w:sz="4" w:space="0" w:color="000000"/>
              <w:right w:val="nil"/>
            </w:tcBorders>
          </w:tcPr>
          <w:p w:rsidR="00542E95" w:rsidRPr="002D5342" w:rsidRDefault="00207F73" w:rsidP="00DE152F">
            <w:pPr>
              <w:jc w:val="center"/>
              <w:rPr>
                <w:rFonts w:ascii="Arial" w:hAnsi="Arial" w:cs="Arial"/>
                <w:b/>
                <w:sz w:val="18"/>
                <w:szCs w:val="18"/>
              </w:rPr>
            </w:pPr>
            <w:r>
              <w:rPr>
                <w:rFonts w:ascii="Arial" w:hAnsi="Arial" w:cs="Arial"/>
                <w:b/>
                <w:sz w:val="18"/>
                <w:szCs w:val="18"/>
              </w:rPr>
              <w:t>3 267 868,16</w:t>
            </w:r>
          </w:p>
        </w:tc>
        <w:tc>
          <w:tcPr>
            <w:tcW w:w="236" w:type="dxa"/>
            <w:tcBorders>
              <w:top w:val="nil"/>
              <w:left w:val="nil"/>
              <w:bottom w:val="single" w:sz="4" w:space="0" w:color="000000"/>
              <w:right w:val="single" w:sz="4" w:space="0" w:color="auto"/>
            </w:tcBorders>
          </w:tcPr>
          <w:p w:rsidR="00542E95" w:rsidRPr="002D5342" w:rsidRDefault="00542E95" w:rsidP="00DE152F">
            <w:pPr>
              <w:jc w:val="center"/>
              <w:rPr>
                <w:rFonts w:ascii="Arial" w:hAnsi="Arial" w:cs="Arial"/>
                <w:b/>
                <w:sz w:val="18"/>
                <w:szCs w:val="18"/>
              </w:rPr>
            </w:pPr>
          </w:p>
        </w:tc>
        <w:tc>
          <w:tcPr>
            <w:tcW w:w="1275" w:type="dxa"/>
            <w:gridSpan w:val="2"/>
            <w:tcBorders>
              <w:top w:val="nil"/>
              <w:left w:val="nil"/>
              <w:bottom w:val="single" w:sz="4" w:space="0" w:color="000000"/>
              <w:right w:val="single" w:sz="4" w:space="0" w:color="auto"/>
            </w:tcBorders>
            <w:noWrap/>
            <w:vAlign w:val="bottom"/>
          </w:tcPr>
          <w:p w:rsidR="00542E95" w:rsidRPr="002D5342" w:rsidRDefault="00207F73" w:rsidP="00DE152F">
            <w:pPr>
              <w:jc w:val="center"/>
              <w:rPr>
                <w:rFonts w:ascii="Arial" w:hAnsi="Arial" w:cs="Arial"/>
                <w:b/>
                <w:sz w:val="18"/>
                <w:szCs w:val="18"/>
              </w:rPr>
            </w:pPr>
            <w:r>
              <w:rPr>
                <w:rFonts w:ascii="Arial" w:hAnsi="Arial" w:cs="Arial"/>
                <w:b/>
                <w:sz w:val="18"/>
                <w:szCs w:val="18"/>
              </w:rPr>
              <w:t>3 276 760,16</w:t>
            </w:r>
          </w:p>
        </w:tc>
      </w:tr>
      <w:tr w:rsidR="00C15128" w:rsidTr="00B25EC7">
        <w:trPr>
          <w:trHeight w:val="465"/>
        </w:trPr>
        <w:tc>
          <w:tcPr>
            <w:tcW w:w="4395" w:type="dxa"/>
            <w:tcBorders>
              <w:top w:val="nil"/>
              <w:left w:val="single" w:sz="4" w:space="0" w:color="000000"/>
              <w:bottom w:val="single" w:sz="4" w:space="0" w:color="000000"/>
              <w:right w:val="single" w:sz="4" w:space="0" w:color="000000"/>
            </w:tcBorders>
            <w:vAlign w:val="bottom"/>
          </w:tcPr>
          <w:p w:rsidR="00C15128" w:rsidRPr="001F57BD" w:rsidRDefault="00C15128" w:rsidP="00DE152F">
            <w:pPr>
              <w:rPr>
                <w:b/>
                <w:bCs/>
                <w:sz w:val="20"/>
                <w:szCs w:val="20"/>
              </w:rPr>
            </w:pPr>
            <w:r w:rsidRPr="001F57BD">
              <w:rPr>
                <w:b/>
                <w:bCs/>
                <w:sz w:val="20"/>
                <w:szCs w:val="20"/>
              </w:rPr>
              <w:t>Функционирование высшего должностного лица субъекта Российской Федерации и муниципального образования</w:t>
            </w:r>
          </w:p>
        </w:tc>
        <w:tc>
          <w:tcPr>
            <w:tcW w:w="708" w:type="dxa"/>
            <w:tcBorders>
              <w:top w:val="nil"/>
              <w:left w:val="nil"/>
              <w:bottom w:val="single" w:sz="4" w:space="0" w:color="000000"/>
              <w:right w:val="single" w:sz="4" w:space="0" w:color="000000"/>
            </w:tcBorders>
            <w:noWrap/>
            <w:vAlign w:val="bottom"/>
          </w:tcPr>
          <w:p w:rsidR="00C15128" w:rsidRPr="001F57BD" w:rsidRDefault="00C15128" w:rsidP="00DE152F">
            <w:pPr>
              <w:jc w:val="center"/>
              <w:rPr>
                <w:b/>
                <w:bCs/>
                <w:sz w:val="20"/>
                <w:szCs w:val="20"/>
              </w:rPr>
            </w:pPr>
            <w:r w:rsidRPr="001F57BD">
              <w:rPr>
                <w:b/>
                <w:bCs/>
                <w:sz w:val="20"/>
                <w:szCs w:val="20"/>
              </w:rPr>
              <w:t>01</w:t>
            </w:r>
          </w:p>
        </w:tc>
        <w:tc>
          <w:tcPr>
            <w:tcW w:w="567" w:type="dxa"/>
            <w:tcBorders>
              <w:top w:val="nil"/>
              <w:left w:val="nil"/>
              <w:bottom w:val="single" w:sz="4" w:space="0" w:color="000000"/>
              <w:right w:val="single" w:sz="4" w:space="0" w:color="000000"/>
            </w:tcBorders>
            <w:noWrap/>
            <w:vAlign w:val="bottom"/>
          </w:tcPr>
          <w:p w:rsidR="00C15128" w:rsidRPr="001F57BD" w:rsidRDefault="00C15128" w:rsidP="00DE152F">
            <w:pPr>
              <w:jc w:val="center"/>
              <w:rPr>
                <w:b/>
                <w:bCs/>
                <w:sz w:val="20"/>
                <w:szCs w:val="20"/>
              </w:rPr>
            </w:pPr>
            <w:r w:rsidRPr="001F57BD">
              <w:rPr>
                <w:b/>
                <w:bCs/>
                <w:sz w:val="20"/>
                <w:szCs w:val="20"/>
              </w:rPr>
              <w:t>02</w:t>
            </w:r>
          </w:p>
        </w:tc>
        <w:tc>
          <w:tcPr>
            <w:tcW w:w="1560" w:type="dxa"/>
            <w:tcBorders>
              <w:top w:val="nil"/>
              <w:left w:val="nil"/>
              <w:bottom w:val="single" w:sz="4" w:space="0" w:color="000000"/>
              <w:right w:val="single" w:sz="4" w:space="0" w:color="000000"/>
            </w:tcBorders>
            <w:noWrap/>
            <w:vAlign w:val="bottom"/>
          </w:tcPr>
          <w:p w:rsidR="00C15128" w:rsidRPr="001F57BD" w:rsidRDefault="00C15128" w:rsidP="00DE152F">
            <w:pPr>
              <w:jc w:val="center"/>
              <w:rPr>
                <w:sz w:val="20"/>
                <w:szCs w:val="20"/>
              </w:rPr>
            </w:pPr>
          </w:p>
        </w:tc>
        <w:tc>
          <w:tcPr>
            <w:tcW w:w="550" w:type="dxa"/>
            <w:tcBorders>
              <w:top w:val="nil"/>
              <w:left w:val="nil"/>
              <w:bottom w:val="single" w:sz="4" w:space="0" w:color="000000"/>
              <w:right w:val="single" w:sz="4" w:space="0" w:color="000000"/>
            </w:tcBorders>
            <w:noWrap/>
            <w:vAlign w:val="bottom"/>
          </w:tcPr>
          <w:p w:rsidR="00C15128" w:rsidRPr="001F57BD" w:rsidRDefault="00C15128" w:rsidP="00DE152F">
            <w:pPr>
              <w:jc w:val="center"/>
              <w:rPr>
                <w:sz w:val="20"/>
                <w:szCs w:val="20"/>
              </w:rPr>
            </w:pPr>
          </w:p>
        </w:tc>
        <w:tc>
          <w:tcPr>
            <w:tcW w:w="1368" w:type="dxa"/>
            <w:tcBorders>
              <w:top w:val="nil"/>
              <w:left w:val="nil"/>
              <w:bottom w:val="single" w:sz="4" w:space="0" w:color="000000"/>
              <w:right w:val="nil"/>
            </w:tcBorders>
          </w:tcPr>
          <w:p w:rsidR="00C15128" w:rsidRDefault="00C15128" w:rsidP="007D6F46">
            <w:pPr>
              <w:jc w:val="center"/>
              <w:rPr>
                <w:rFonts w:ascii="Arial" w:hAnsi="Arial" w:cs="Arial"/>
                <w:b/>
                <w:sz w:val="18"/>
                <w:szCs w:val="18"/>
              </w:rPr>
            </w:pPr>
          </w:p>
          <w:p w:rsidR="00C15128" w:rsidRDefault="00C15128" w:rsidP="007D6F46">
            <w:pPr>
              <w:jc w:val="center"/>
              <w:rPr>
                <w:rFonts w:ascii="Arial" w:hAnsi="Arial" w:cs="Arial"/>
                <w:b/>
                <w:sz w:val="18"/>
                <w:szCs w:val="18"/>
              </w:rPr>
            </w:pPr>
          </w:p>
          <w:p w:rsidR="00C15128" w:rsidRPr="002D5342" w:rsidRDefault="00C15128" w:rsidP="007D6F46">
            <w:pPr>
              <w:jc w:val="center"/>
              <w:rPr>
                <w:rFonts w:ascii="Arial" w:hAnsi="Arial" w:cs="Arial"/>
                <w:b/>
                <w:sz w:val="18"/>
                <w:szCs w:val="18"/>
              </w:rPr>
            </w:pPr>
            <w:r>
              <w:rPr>
                <w:rFonts w:ascii="Arial" w:hAnsi="Arial" w:cs="Arial"/>
                <w:b/>
                <w:sz w:val="18"/>
                <w:szCs w:val="18"/>
              </w:rPr>
              <w:t>760 900,00</w:t>
            </w:r>
          </w:p>
        </w:tc>
        <w:tc>
          <w:tcPr>
            <w:tcW w:w="236" w:type="dxa"/>
            <w:tcBorders>
              <w:top w:val="nil"/>
              <w:left w:val="nil"/>
              <w:bottom w:val="single" w:sz="4" w:space="0" w:color="000000"/>
              <w:right w:val="single" w:sz="4" w:space="0" w:color="auto"/>
            </w:tcBorders>
          </w:tcPr>
          <w:p w:rsidR="00C15128" w:rsidRPr="002D5342" w:rsidRDefault="00C15128" w:rsidP="007D6F46">
            <w:pPr>
              <w:jc w:val="center"/>
              <w:rPr>
                <w:rFonts w:ascii="Arial" w:hAnsi="Arial" w:cs="Arial"/>
                <w:b/>
                <w:sz w:val="18"/>
                <w:szCs w:val="18"/>
              </w:rPr>
            </w:pPr>
          </w:p>
        </w:tc>
        <w:tc>
          <w:tcPr>
            <w:tcW w:w="1275" w:type="dxa"/>
            <w:gridSpan w:val="2"/>
            <w:tcBorders>
              <w:top w:val="nil"/>
              <w:left w:val="nil"/>
              <w:bottom w:val="single" w:sz="4" w:space="0" w:color="000000"/>
              <w:right w:val="single" w:sz="4" w:space="0" w:color="auto"/>
            </w:tcBorders>
            <w:noWrap/>
            <w:vAlign w:val="bottom"/>
          </w:tcPr>
          <w:p w:rsidR="00C15128" w:rsidRPr="002D5342" w:rsidRDefault="00C15128" w:rsidP="007D6F46">
            <w:pPr>
              <w:jc w:val="center"/>
              <w:rPr>
                <w:rFonts w:ascii="Arial" w:hAnsi="Arial" w:cs="Arial"/>
                <w:b/>
                <w:sz w:val="18"/>
                <w:szCs w:val="18"/>
              </w:rPr>
            </w:pPr>
            <w:r>
              <w:rPr>
                <w:rFonts w:ascii="Arial" w:hAnsi="Arial" w:cs="Arial"/>
                <w:b/>
                <w:sz w:val="18"/>
                <w:szCs w:val="18"/>
              </w:rPr>
              <w:t>760 900,00</w:t>
            </w:r>
          </w:p>
        </w:tc>
        <w:tc>
          <w:tcPr>
            <w:tcW w:w="1275" w:type="dxa"/>
          </w:tcPr>
          <w:p w:rsidR="00C15128" w:rsidRPr="002D5342" w:rsidRDefault="00C15128" w:rsidP="007D6F46">
            <w:pPr>
              <w:jc w:val="center"/>
              <w:rPr>
                <w:rFonts w:ascii="Arial" w:hAnsi="Arial" w:cs="Arial"/>
                <w:b/>
                <w:sz w:val="18"/>
                <w:szCs w:val="18"/>
              </w:rPr>
            </w:pPr>
          </w:p>
        </w:tc>
        <w:tc>
          <w:tcPr>
            <w:tcW w:w="1275" w:type="dxa"/>
            <w:vAlign w:val="bottom"/>
          </w:tcPr>
          <w:p w:rsidR="00C15128" w:rsidRPr="002D5342" w:rsidRDefault="00C15128" w:rsidP="007D6F46">
            <w:pPr>
              <w:jc w:val="center"/>
              <w:rPr>
                <w:rFonts w:ascii="Arial" w:hAnsi="Arial" w:cs="Arial"/>
                <w:b/>
                <w:sz w:val="18"/>
                <w:szCs w:val="18"/>
              </w:rPr>
            </w:pPr>
            <w:r>
              <w:rPr>
                <w:rFonts w:ascii="Arial" w:hAnsi="Arial" w:cs="Arial"/>
                <w:b/>
                <w:sz w:val="18"/>
                <w:szCs w:val="18"/>
              </w:rPr>
              <w:t>760 900,00</w:t>
            </w:r>
          </w:p>
        </w:tc>
      </w:tr>
      <w:tr w:rsidR="00C15128" w:rsidTr="00B25EC7">
        <w:trPr>
          <w:gridAfter w:val="2"/>
          <w:wAfter w:w="2550" w:type="dxa"/>
          <w:trHeight w:val="616"/>
        </w:trPr>
        <w:tc>
          <w:tcPr>
            <w:tcW w:w="4395" w:type="dxa"/>
            <w:tcBorders>
              <w:top w:val="nil"/>
              <w:left w:val="single" w:sz="4" w:space="0" w:color="000000"/>
              <w:bottom w:val="single" w:sz="4" w:space="0" w:color="000000"/>
              <w:right w:val="single" w:sz="4" w:space="0" w:color="000000"/>
            </w:tcBorders>
            <w:vAlign w:val="bottom"/>
          </w:tcPr>
          <w:p w:rsidR="00C15128" w:rsidRPr="001F57BD" w:rsidRDefault="00C15128" w:rsidP="00DE152F">
            <w:pPr>
              <w:rPr>
                <w:sz w:val="20"/>
                <w:szCs w:val="20"/>
              </w:rPr>
            </w:pPr>
            <w:r w:rsidRPr="001F57BD">
              <w:rPr>
                <w:sz w:val="20"/>
                <w:szCs w:val="20"/>
              </w:rPr>
              <w:t>Обеспечение функционирования главы муниципального образования</w:t>
            </w:r>
          </w:p>
        </w:tc>
        <w:tc>
          <w:tcPr>
            <w:tcW w:w="708" w:type="dxa"/>
            <w:tcBorders>
              <w:top w:val="nil"/>
              <w:left w:val="nil"/>
              <w:bottom w:val="single" w:sz="4" w:space="0" w:color="000000"/>
              <w:right w:val="single" w:sz="4" w:space="0" w:color="000000"/>
            </w:tcBorders>
            <w:noWrap/>
            <w:vAlign w:val="bottom"/>
          </w:tcPr>
          <w:p w:rsidR="00C15128" w:rsidRPr="001F57BD" w:rsidRDefault="00C15128" w:rsidP="00DE152F">
            <w:pPr>
              <w:jc w:val="center"/>
              <w:rPr>
                <w:sz w:val="20"/>
                <w:szCs w:val="20"/>
              </w:rPr>
            </w:pPr>
            <w:r w:rsidRPr="001F57BD">
              <w:rPr>
                <w:sz w:val="20"/>
                <w:szCs w:val="20"/>
              </w:rPr>
              <w:t>01</w:t>
            </w:r>
          </w:p>
        </w:tc>
        <w:tc>
          <w:tcPr>
            <w:tcW w:w="567" w:type="dxa"/>
            <w:tcBorders>
              <w:top w:val="nil"/>
              <w:left w:val="nil"/>
              <w:bottom w:val="single" w:sz="4" w:space="0" w:color="000000"/>
              <w:right w:val="single" w:sz="4" w:space="0" w:color="000000"/>
            </w:tcBorders>
            <w:noWrap/>
            <w:vAlign w:val="bottom"/>
          </w:tcPr>
          <w:p w:rsidR="00C15128" w:rsidRPr="001F57BD" w:rsidRDefault="00C15128" w:rsidP="00DE152F">
            <w:pPr>
              <w:jc w:val="center"/>
              <w:rPr>
                <w:sz w:val="20"/>
                <w:szCs w:val="20"/>
              </w:rPr>
            </w:pPr>
            <w:r w:rsidRPr="001F57BD">
              <w:rPr>
                <w:sz w:val="20"/>
                <w:szCs w:val="20"/>
              </w:rPr>
              <w:t>02</w:t>
            </w:r>
          </w:p>
        </w:tc>
        <w:tc>
          <w:tcPr>
            <w:tcW w:w="1560" w:type="dxa"/>
            <w:tcBorders>
              <w:top w:val="nil"/>
              <w:left w:val="nil"/>
              <w:bottom w:val="single" w:sz="4" w:space="0" w:color="000000"/>
              <w:right w:val="single" w:sz="4" w:space="0" w:color="000000"/>
            </w:tcBorders>
            <w:noWrap/>
            <w:vAlign w:val="bottom"/>
          </w:tcPr>
          <w:p w:rsidR="00C15128" w:rsidRPr="001F57BD" w:rsidRDefault="00C15128" w:rsidP="00DE152F">
            <w:pPr>
              <w:jc w:val="center"/>
              <w:rPr>
                <w:sz w:val="20"/>
                <w:szCs w:val="20"/>
              </w:rPr>
            </w:pPr>
            <w:r w:rsidRPr="001F57BD">
              <w:rPr>
                <w:sz w:val="20"/>
                <w:szCs w:val="20"/>
              </w:rPr>
              <w:t>71 0 00 00000</w:t>
            </w:r>
          </w:p>
        </w:tc>
        <w:tc>
          <w:tcPr>
            <w:tcW w:w="550" w:type="dxa"/>
            <w:tcBorders>
              <w:top w:val="nil"/>
              <w:left w:val="nil"/>
              <w:bottom w:val="single" w:sz="4" w:space="0" w:color="000000"/>
              <w:right w:val="single" w:sz="4" w:space="0" w:color="000000"/>
            </w:tcBorders>
            <w:noWrap/>
            <w:vAlign w:val="bottom"/>
          </w:tcPr>
          <w:p w:rsidR="00C15128" w:rsidRPr="001F57BD" w:rsidRDefault="00C15128" w:rsidP="00DE152F">
            <w:pPr>
              <w:jc w:val="center"/>
              <w:rPr>
                <w:sz w:val="20"/>
                <w:szCs w:val="20"/>
              </w:rPr>
            </w:pPr>
          </w:p>
        </w:tc>
        <w:tc>
          <w:tcPr>
            <w:tcW w:w="1368" w:type="dxa"/>
            <w:tcBorders>
              <w:top w:val="nil"/>
              <w:left w:val="nil"/>
              <w:bottom w:val="single" w:sz="4" w:space="0" w:color="000000"/>
              <w:right w:val="nil"/>
            </w:tcBorders>
          </w:tcPr>
          <w:p w:rsidR="00C15128" w:rsidRDefault="00C15128" w:rsidP="007D6F46">
            <w:pPr>
              <w:jc w:val="center"/>
              <w:rPr>
                <w:rFonts w:ascii="Arial" w:hAnsi="Arial" w:cs="Arial"/>
                <w:sz w:val="18"/>
                <w:szCs w:val="18"/>
              </w:rPr>
            </w:pPr>
          </w:p>
          <w:p w:rsidR="00C15128" w:rsidRDefault="00C15128" w:rsidP="007D6F46">
            <w:pPr>
              <w:jc w:val="center"/>
              <w:rPr>
                <w:rFonts w:ascii="Arial" w:hAnsi="Arial" w:cs="Arial"/>
                <w:sz w:val="18"/>
                <w:szCs w:val="18"/>
              </w:rPr>
            </w:pPr>
          </w:p>
          <w:p w:rsidR="00C15128" w:rsidRPr="00C15128" w:rsidRDefault="00C15128" w:rsidP="007D6F46">
            <w:pPr>
              <w:jc w:val="center"/>
              <w:rPr>
                <w:rFonts w:ascii="Arial" w:hAnsi="Arial" w:cs="Arial"/>
                <w:sz w:val="18"/>
                <w:szCs w:val="18"/>
              </w:rPr>
            </w:pPr>
            <w:r w:rsidRPr="00C15128">
              <w:rPr>
                <w:rFonts w:ascii="Arial" w:hAnsi="Arial" w:cs="Arial"/>
                <w:sz w:val="18"/>
                <w:szCs w:val="18"/>
              </w:rPr>
              <w:t>760 900,00</w:t>
            </w:r>
          </w:p>
        </w:tc>
        <w:tc>
          <w:tcPr>
            <w:tcW w:w="236" w:type="dxa"/>
            <w:tcBorders>
              <w:top w:val="nil"/>
              <w:left w:val="nil"/>
              <w:bottom w:val="single" w:sz="4" w:space="0" w:color="000000"/>
              <w:right w:val="single" w:sz="4" w:space="0" w:color="auto"/>
            </w:tcBorders>
          </w:tcPr>
          <w:p w:rsidR="00C15128" w:rsidRPr="00C15128" w:rsidRDefault="00C15128" w:rsidP="007D6F46">
            <w:pPr>
              <w:jc w:val="center"/>
              <w:rPr>
                <w:rFonts w:ascii="Arial" w:hAnsi="Arial" w:cs="Arial"/>
                <w:sz w:val="18"/>
                <w:szCs w:val="18"/>
              </w:rPr>
            </w:pPr>
          </w:p>
        </w:tc>
        <w:tc>
          <w:tcPr>
            <w:tcW w:w="1275" w:type="dxa"/>
            <w:gridSpan w:val="2"/>
            <w:tcBorders>
              <w:top w:val="nil"/>
              <w:left w:val="nil"/>
              <w:bottom w:val="single" w:sz="4" w:space="0" w:color="000000"/>
              <w:right w:val="single" w:sz="4" w:space="0" w:color="auto"/>
            </w:tcBorders>
            <w:noWrap/>
            <w:vAlign w:val="bottom"/>
          </w:tcPr>
          <w:p w:rsidR="00C15128" w:rsidRPr="00C15128" w:rsidRDefault="00C15128" w:rsidP="007D6F46">
            <w:pPr>
              <w:jc w:val="center"/>
              <w:rPr>
                <w:rFonts w:ascii="Arial" w:hAnsi="Arial" w:cs="Arial"/>
                <w:sz w:val="18"/>
                <w:szCs w:val="18"/>
              </w:rPr>
            </w:pPr>
            <w:r w:rsidRPr="00C15128">
              <w:rPr>
                <w:rFonts w:ascii="Arial" w:hAnsi="Arial" w:cs="Arial"/>
                <w:sz w:val="18"/>
                <w:szCs w:val="18"/>
              </w:rPr>
              <w:t>760 900,00</w:t>
            </w:r>
          </w:p>
        </w:tc>
      </w:tr>
      <w:tr w:rsidR="00C15128" w:rsidTr="00B25EC7">
        <w:trPr>
          <w:gridAfter w:val="2"/>
          <w:wAfter w:w="2550" w:type="dxa"/>
          <w:trHeight w:val="240"/>
        </w:trPr>
        <w:tc>
          <w:tcPr>
            <w:tcW w:w="4395" w:type="dxa"/>
            <w:tcBorders>
              <w:top w:val="nil"/>
              <w:left w:val="single" w:sz="4" w:space="0" w:color="000000"/>
              <w:bottom w:val="single" w:sz="4" w:space="0" w:color="000000"/>
              <w:right w:val="single" w:sz="4" w:space="0" w:color="000000"/>
            </w:tcBorders>
            <w:vAlign w:val="bottom"/>
          </w:tcPr>
          <w:p w:rsidR="00C15128" w:rsidRPr="001F57BD" w:rsidRDefault="00C15128" w:rsidP="00DE152F">
            <w:pPr>
              <w:rPr>
                <w:sz w:val="20"/>
                <w:szCs w:val="20"/>
              </w:rPr>
            </w:pPr>
            <w:r w:rsidRPr="001F57BD">
              <w:rPr>
                <w:sz w:val="20"/>
                <w:szCs w:val="20"/>
              </w:rPr>
              <w:t>Глава муниципального образования</w:t>
            </w:r>
          </w:p>
        </w:tc>
        <w:tc>
          <w:tcPr>
            <w:tcW w:w="708" w:type="dxa"/>
            <w:tcBorders>
              <w:top w:val="nil"/>
              <w:left w:val="nil"/>
              <w:bottom w:val="single" w:sz="4" w:space="0" w:color="000000"/>
              <w:right w:val="single" w:sz="4" w:space="0" w:color="000000"/>
            </w:tcBorders>
            <w:noWrap/>
            <w:vAlign w:val="bottom"/>
          </w:tcPr>
          <w:p w:rsidR="00C15128" w:rsidRPr="001F57BD" w:rsidRDefault="00C15128" w:rsidP="00DE152F">
            <w:pPr>
              <w:jc w:val="center"/>
              <w:rPr>
                <w:sz w:val="20"/>
                <w:szCs w:val="20"/>
              </w:rPr>
            </w:pPr>
            <w:r w:rsidRPr="001F57BD">
              <w:rPr>
                <w:sz w:val="20"/>
                <w:szCs w:val="20"/>
              </w:rPr>
              <w:t>01</w:t>
            </w:r>
          </w:p>
        </w:tc>
        <w:tc>
          <w:tcPr>
            <w:tcW w:w="567" w:type="dxa"/>
            <w:tcBorders>
              <w:top w:val="nil"/>
              <w:left w:val="nil"/>
              <w:bottom w:val="single" w:sz="4" w:space="0" w:color="000000"/>
              <w:right w:val="single" w:sz="4" w:space="0" w:color="000000"/>
            </w:tcBorders>
            <w:noWrap/>
            <w:vAlign w:val="bottom"/>
          </w:tcPr>
          <w:p w:rsidR="00C15128" w:rsidRPr="001F57BD" w:rsidRDefault="00C15128" w:rsidP="00DE152F">
            <w:pPr>
              <w:jc w:val="center"/>
              <w:rPr>
                <w:sz w:val="20"/>
                <w:szCs w:val="20"/>
              </w:rPr>
            </w:pPr>
            <w:r w:rsidRPr="001F57BD">
              <w:rPr>
                <w:sz w:val="20"/>
                <w:szCs w:val="20"/>
              </w:rPr>
              <w:t>02</w:t>
            </w:r>
          </w:p>
        </w:tc>
        <w:tc>
          <w:tcPr>
            <w:tcW w:w="1560" w:type="dxa"/>
            <w:tcBorders>
              <w:top w:val="nil"/>
              <w:left w:val="nil"/>
              <w:bottom w:val="single" w:sz="4" w:space="0" w:color="000000"/>
              <w:right w:val="single" w:sz="4" w:space="0" w:color="000000"/>
            </w:tcBorders>
            <w:noWrap/>
            <w:vAlign w:val="bottom"/>
          </w:tcPr>
          <w:p w:rsidR="00C15128" w:rsidRPr="001F57BD" w:rsidRDefault="00C15128" w:rsidP="00DE152F">
            <w:pPr>
              <w:jc w:val="center"/>
              <w:rPr>
                <w:sz w:val="20"/>
                <w:szCs w:val="20"/>
              </w:rPr>
            </w:pPr>
            <w:r w:rsidRPr="001F57BD">
              <w:rPr>
                <w:sz w:val="20"/>
                <w:szCs w:val="20"/>
              </w:rPr>
              <w:t>71 1 00 00000</w:t>
            </w:r>
          </w:p>
        </w:tc>
        <w:tc>
          <w:tcPr>
            <w:tcW w:w="550" w:type="dxa"/>
            <w:tcBorders>
              <w:top w:val="nil"/>
              <w:left w:val="nil"/>
              <w:bottom w:val="single" w:sz="4" w:space="0" w:color="000000"/>
              <w:right w:val="single" w:sz="4" w:space="0" w:color="000000"/>
            </w:tcBorders>
            <w:noWrap/>
            <w:vAlign w:val="bottom"/>
          </w:tcPr>
          <w:p w:rsidR="00C15128" w:rsidRPr="001F57BD" w:rsidRDefault="00C15128" w:rsidP="00DE152F">
            <w:pPr>
              <w:jc w:val="center"/>
              <w:rPr>
                <w:sz w:val="20"/>
                <w:szCs w:val="20"/>
              </w:rPr>
            </w:pPr>
          </w:p>
        </w:tc>
        <w:tc>
          <w:tcPr>
            <w:tcW w:w="1368" w:type="dxa"/>
            <w:tcBorders>
              <w:top w:val="nil"/>
              <w:left w:val="nil"/>
              <w:bottom w:val="single" w:sz="4" w:space="0" w:color="000000"/>
              <w:right w:val="nil"/>
            </w:tcBorders>
          </w:tcPr>
          <w:p w:rsidR="00C15128" w:rsidRPr="00C15128" w:rsidRDefault="00C15128" w:rsidP="007D6F46">
            <w:pPr>
              <w:jc w:val="center"/>
              <w:rPr>
                <w:rFonts w:ascii="Arial" w:hAnsi="Arial" w:cs="Arial"/>
                <w:sz w:val="18"/>
                <w:szCs w:val="18"/>
              </w:rPr>
            </w:pPr>
            <w:r w:rsidRPr="00C15128">
              <w:rPr>
                <w:rFonts w:ascii="Arial" w:hAnsi="Arial" w:cs="Arial"/>
                <w:sz w:val="18"/>
                <w:szCs w:val="18"/>
              </w:rPr>
              <w:t>760 900,00</w:t>
            </w:r>
          </w:p>
        </w:tc>
        <w:tc>
          <w:tcPr>
            <w:tcW w:w="236" w:type="dxa"/>
            <w:tcBorders>
              <w:top w:val="nil"/>
              <w:left w:val="nil"/>
              <w:bottom w:val="single" w:sz="4" w:space="0" w:color="000000"/>
              <w:right w:val="single" w:sz="4" w:space="0" w:color="auto"/>
            </w:tcBorders>
          </w:tcPr>
          <w:p w:rsidR="00C15128" w:rsidRPr="00C15128" w:rsidRDefault="00C15128" w:rsidP="007D6F46">
            <w:pPr>
              <w:jc w:val="center"/>
              <w:rPr>
                <w:rFonts w:ascii="Arial" w:hAnsi="Arial" w:cs="Arial"/>
                <w:sz w:val="18"/>
                <w:szCs w:val="18"/>
              </w:rPr>
            </w:pPr>
          </w:p>
        </w:tc>
        <w:tc>
          <w:tcPr>
            <w:tcW w:w="1275" w:type="dxa"/>
            <w:gridSpan w:val="2"/>
            <w:tcBorders>
              <w:top w:val="nil"/>
              <w:left w:val="nil"/>
              <w:bottom w:val="single" w:sz="4" w:space="0" w:color="000000"/>
              <w:right w:val="single" w:sz="4" w:space="0" w:color="auto"/>
            </w:tcBorders>
            <w:noWrap/>
            <w:vAlign w:val="bottom"/>
          </w:tcPr>
          <w:p w:rsidR="00C15128" w:rsidRPr="00C15128" w:rsidRDefault="00C15128" w:rsidP="007D6F46">
            <w:pPr>
              <w:jc w:val="center"/>
              <w:rPr>
                <w:rFonts w:ascii="Arial" w:hAnsi="Arial" w:cs="Arial"/>
                <w:sz w:val="18"/>
                <w:szCs w:val="18"/>
              </w:rPr>
            </w:pPr>
            <w:r w:rsidRPr="00C15128">
              <w:rPr>
                <w:rFonts w:ascii="Arial" w:hAnsi="Arial" w:cs="Arial"/>
                <w:sz w:val="18"/>
                <w:szCs w:val="18"/>
              </w:rPr>
              <w:t>760 900,00</w:t>
            </w:r>
          </w:p>
        </w:tc>
      </w:tr>
      <w:tr w:rsidR="00C15128" w:rsidTr="00B25EC7">
        <w:trPr>
          <w:gridAfter w:val="2"/>
          <w:wAfter w:w="2550" w:type="dxa"/>
          <w:trHeight w:val="240"/>
        </w:trPr>
        <w:tc>
          <w:tcPr>
            <w:tcW w:w="4395" w:type="dxa"/>
            <w:tcBorders>
              <w:top w:val="nil"/>
              <w:left w:val="single" w:sz="4" w:space="0" w:color="000000"/>
              <w:bottom w:val="single" w:sz="4" w:space="0" w:color="000000"/>
              <w:right w:val="single" w:sz="4" w:space="0" w:color="000000"/>
            </w:tcBorders>
            <w:vAlign w:val="bottom"/>
          </w:tcPr>
          <w:p w:rsidR="00C15128" w:rsidRPr="001F57BD" w:rsidRDefault="00C15128" w:rsidP="00DE152F">
            <w:pPr>
              <w:rPr>
                <w:sz w:val="20"/>
                <w:szCs w:val="20"/>
              </w:rPr>
            </w:pPr>
            <w:r w:rsidRPr="001F57BD">
              <w:rPr>
                <w:sz w:val="20"/>
                <w:szCs w:val="20"/>
              </w:rPr>
              <w:t>Обеспечение деятельности и выполнение функций органов местного самоуправления</w:t>
            </w:r>
          </w:p>
        </w:tc>
        <w:tc>
          <w:tcPr>
            <w:tcW w:w="708" w:type="dxa"/>
            <w:tcBorders>
              <w:top w:val="nil"/>
              <w:left w:val="nil"/>
              <w:bottom w:val="single" w:sz="4" w:space="0" w:color="000000"/>
              <w:right w:val="single" w:sz="4" w:space="0" w:color="000000"/>
            </w:tcBorders>
            <w:noWrap/>
            <w:vAlign w:val="bottom"/>
          </w:tcPr>
          <w:p w:rsidR="00C15128" w:rsidRPr="001F57BD" w:rsidRDefault="00C15128" w:rsidP="00DE152F">
            <w:pPr>
              <w:jc w:val="center"/>
              <w:rPr>
                <w:sz w:val="20"/>
                <w:szCs w:val="20"/>
              </w:rPr>
            </w:pPr>
            <w:r w:rsidRPr="001F57BD">
              <w:rPr>
                <w:sz w:val="20"/>
                <w:szCs w:val="20"/>
              </w:rPr>
              <w:t>01</w:t>
            </w:r>
          </w:p>
        </w:tc>
        <w:tc>
          <w:tcPr>
            <w:tcW w:w="567" w:type="dxa"/>
            <w:tcBorders>
              <w:top w:val="nil"/>
              <w:left w:val="nil"/>
              <w:bottom w:val="single" w:sz="4" w:space="0" w:color="000000"/>
              <w:right w:val="single" w:sz="4" w:space="0" w:color="000000"/>
            </w:tcBorders>
            <w:noWrap/>
            <w:vAlign w:val="bottom"/>
          </w:tcPr>
          <w:p w:rsidR="00C15128" w:rsidRPr="001F57BD" w:rsidRDefault="00C15128" w:rsidP="00DE152F">
            <w:pPr>
              <w:jc w:val="center"/>
              <w:rPr>
                <w:sz w:val="20"/>
                <w:szCs w:val="20"/>
              </w:rPr>
            </w:pPr>
            <w:r w:rsidRPr="001F57BD">
              <w:rPr>
                <w:sz w:val="20"/>
                <w:szCs w:val="20"/>
              </w:rPr>
              <w:t>02</w:t>
            </w:r>
          </w:p>
        </w:tc>
        <w:tc>
          <w:tcPr>
            <w:tcW w:w="1560" w:type="dxa"/>
            <w:tcBorders>
              <w:top w:val="nil"/>
              <w:left w:val="nil"/>
              <w:bottom w:val="single" w:sz="4" w:space="0" w:color="000000"/>
              <w:right w:val="single" w:sz="4" w:space="0" w:color="000000"/>
            </w:tcBorders>
            <w:noWrap/>
            <w:vAlign w:val="bottom"/>
          </w:tcPr>
          <w:p w:rsidR="00C15128" w:rsidRPr="001F57BD" w:rsidRDefault="00C15128" w:rsidP="00DE152F">
            <w:pPr>
              <w:jc w:val="center"/>
              <w:rPr>
                <w:sz w:val="20"/>
                <w:szCs w:val="20"/>
              </w:rPr>
            </w:pPr>
            <w:r w:rsidRPr="001F57BD">
              <w:rPr>
                <w:sz w:val="20"/>
                <w:szCs w:val="20"/>
              </w:rPr>
              <w:t>71 1 00 С1402</w:t>
            </w:r>
          </w:p>
        </w:tc>
        <w:tc>
          <w:tcPr>
            <w:tcW w:w="550" w:type="dxa"/>
            <w:tcBorders>
              <w:top w:val="nil"/>
              <w:left w:val="nil"/>
              <w:bottom w:val="single" w:sz="4" w:space="0" w:color="000000"/>
              <w:right w:val="single" w:sz="4" w:space="0" w:color="000000"/>
            </w:tcBorders>
            <w:noWrap/>
            <w:vAlign w:val="bottom"/>
          </w:tcPr>
          <w:p w:rsidR="00C15128" w:rsidRPr="001F57BD" w:rsidRDefault="00C15128" w:rsidP="00DE152F">
            <w:pPr>
              <w:jc w:val="center"/>
              <w:rPr>
                <w:sz w:val="20"/>
                <w:szCs w:val="20"/>
              </w:rPr>
            </w:pPr>
          </w:p>
        </w:tc>
        <w:tc>
          <w:tcPr>
            <w:tcW w:w="1368" w:type="dxa"/>
            <w:tcBorders>
              <w:top w:val="nil"/>
              <w:left w:val="nil"/>
              <w:bottom w:val="single" w:sz="4" w:space="0" w:color="000000"/>
              <w:right w:val="nil"/>
            </w:tcBorders>
          </w:tcPr>
          <w:p w:rsidR="00C15128" w:rsidRDefault="00C15128" w:rsidP="00C15128">
            <w:pPr>
              <w:tabs>
                <w:tab w:val="center" w:pos="525"/>
              </w:tabs>
              <w:rPr>
                <w:rFonts w:ascii="Arial" w:hAnsi="Arial" w:cs="Arial"/>
                <w:sz w:val="18"/>
                <w:szCs w:val="18"/>
              </w:rPr>
            </w:pPr>
          </w:p>
          <w:p w:rsidR="00C15128" w:rsidRPr="00C15128" w:rsidRDefault="00C15128" w:rsidP="00C15128">
            <w:pPr>
              <w:tabs>
                <w:tab w:val="center" w:pos="525"/>
              </w:tabs>
              <w:rPr>
                <w:rFonts w:ascii="Arial" w:hAnsi="Arial" w:cs="Arial"/>
                <w:sz w:val="18"/>
                <w:szCs w:val="18"/>
              </w:rPr>
            </w:pPr>
            <w:r>
              <w:rPr>
                <w:rFonts w:ascii="Arial" w:hAnsi="Arial" w:cs="Arial"/>
                <w:sz w:val="18"/>
                <w:szCs w:val="18"/>
              </w:rPr>
              <w:tab/>
            </w:r>
            <w:r w:rsidRPr="00C15128">
              <w:rPr>
                <w:rFonts w:ascii="Arial" w:hAnsi="Arial" w:cs="Arial"/>
                <w:sz w:val="18"/>
                <w:szCs w:val="18"/>
              </w:rPr>
              <w:t>760 900,00</w:t>
            </w:r>
          </w:p>
        </w:tc>
        <w:tc>
          <w:tcPr>
            <w:tcW w:w="236" w:type="dxa"/>
            <w:tcBorders>
              <w:top w:val="nil"/>
              <w:left w:val="nil"/>
              <w:bottom w:val="single" w:sz="4" w:space="0" w:color="000000"/>
              <w:right w:val="single" w:sz="4" w:space="0" w:color="auto"/>
            </w:tcBorders>
          </w:tcPr>
          <w:p w:rsidR="00C15128" w:rsidRPr="00C15128" w:rsidRDefault="00C15128" w:rsidP="007D6F46">
            <w:pPr>
              <w:jc w:val="center"/>
              <w:rPr>
                <w:rFonts w:ascii="Arial" w:hAnsi="Arial" w:cs="Arial"/>
                <w:sz w:val="18"/>
                <w:szCs w:val="18"/>
              </w:rPr>
            </w:pPr>
          </w:p>
        </w:tc>
        <w:tc>
          <w:tcPr>
            <w:tcW w:w="1275" w:type="dxa"/>
            <w:gridSpan w:val="2"/>
            <w:tcBorders>
              <w:top w:val="nil"/>
              <w:left w:val="nil"/>
              <w:bottom w:val="single" w:sz="4" w:space="0" w:color="000000"/>
              <w:right w:val="single" w:sz="4" w:space="0" w:color="auto"/>
            </w:tcBorders>
            <w:noWrap/>
            <w:vAlign w:val="bottom"/>
          </w:tcPr>
          <w:p w:rsidR="00C15128" w:rsidRPr="00C15128" w:rsidRDefault="00C15128" w:rsidP="007D6F46">
            <w:pPr>
              <w:jc w:val="center"/>
              <w:rPr>
                <w:rFonts w:ascii="Arial" w:hAnsi="Arial" w:cs="Arial"/>
                <w:sz w:val="18"/>
                <w:szCs w:val="18"/>
              </w:rPr>
            </w:pPr>
            <w:r w:rsidRPr="00C15128">
              <w:rPr>
                <w:rFonts w:ascii="Arial" w:hAnsi="Arial" w:cs="Arial"/>
                <w:sz w:val="18"/>
                <w:szCs w:val="18"/>
              </w:rPr>
              <w:t>760 900,00</w:t>
            </w:r>
          </w:p>
        </w:tc>
      </w:tr>
      <w:tr w:rsidR="00C15128" w:rsidTr="00B25EC7">
        <w:trPr>
          <w:gridAfter w:val="2"/>
          <w:wAfter w:w="2550" w:type="dxa"/>
          <w:trHeight w:val="240"/>
        </w:trPr>
        <w:tc>
          <w:tcPr>
            <w:tcW w:w="4395" w:type="dxa"/>
            <w:tcBorders>
              <w:top w:val="nil"/>
              <w:left w:val="single" w:sz="4" w:space="0" w:color="000000"/>
              <w:bottom w:val="single" w:sz="4" w:space="0" w:color="000000"/>
              <w:right w:val="single" w:sz="4" w:space="0" w:color="000000"/>
            </w:tcBorders>
            <w:vAlign w:val="bottom"/>
          </w:tcPr>
          <w:p w:rsidR="00C15128" w:rsidRPr="001F57BD" w:rsidRDefault="00C15128" w:rsidP="00DE152F">
            <w:pPr>
              <w:rPr>
                <w:sz w:val="20"/>
                <w:szCs w:val="20"/>
              </w:rPr>
            </w:pPr>
            <w:r w:rsidRPr="001F57BD">
              <w:rPr>
                <w:sz w:val="20"/>
                <w:szCs w:val="20"/>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nil"/>
              <w:bottom w:val="single" w:sz="4" w:space="0" w:color="000000"/>
              <w:right w:val="single" w:sz="4" w:space="0" w:color="000000"/>
            </w:tcBorders>
            <w:noWrap/>
            <w:vAlign w:val="bottom"/>
          </w:tcPr>
          <w:p w:rsidR="00C15128" w:rsidRPr="001F57BD" w:rsidRDefault="00C15128" w:rsidP="00DE152F">
            <w:pPr>
              <w:jc w:val="center"/>
              <w:rPr>
                <w:sz w:val="20"/>
                <w:szCs w:val="20"/>
              </w:rPr>
            </w:pPr>
            <w:r w:rsidRPr="001F57BD">
              <w:rPr>
                <w:sz w:val="20"/>
                <w:szCs w:val="20"/>
              </w:rPr>
              <w:t>01</w:t>
            </w:r>
          </w:p>
        </w:tc>
        <w:tc>
          <w:tcPr>
            <w:tcW w:w="567" w:type="dxa"/>
            <w:tcBorders>
              <w:top w:val="nil"/>
              <w:left w:val="nil"/>
              <w:bottom w:val="single" w:sz="4" w:space="0" w:color="000000"/>
              <w:right w:val="single" w:sz="4" w:space="0" w:color="000000"/>
            </w:tcBorders>
            <w:noWrap/>
            <w:vAlign w:val="bottom"/>
          </w:tcPr>
          <w:p w:rsidR="00C15128" w:rsidRPr="001F57BD" w:rsidRDefault="00C15128" w:rsidP="00DE152F">
            <w:pPr>
              <w:jc w:val="center"/>
              <w:rPr>
                <w:sz w:val="20"/>
                <w:szCs w:val="20"/>
              </w:rPr>
            </w:pPr>
            <w:r w:rsidRPr="001F57BD">
              <w:rPr>
                <w:sz w:val="20"/>
                <w:szCs w:val="20"/>
              </w:rPr>
              <w:t>02</w:t>
            </w:r>
          </w:p>
        </w:tc>
        <w:tc>
          <w:tcPr>
            <w:tcW w:w="1560" w:type="dxa"/>
            <w:tcBorders>
              <w:top w:val="nil"/>
              <w:left w:val="nil"/>
              <w:bottom w:val="single" w:sz="4" w:space="0" w:color="000000"/>
              <w:right w:val="single" w:sz="4" w:space="0" w:color="000000"/>
            </w:tcBorders>
            <w:noWrap/>
            <w:vAlign w:val="bottom"/>
          </w:tcPr>
          <w:p w:rsidR="00C15128" w:rsidRPr="001F57BD" w:rsidRDefault="00C15128" w:rsidP="00DE152F">
            <w:pPr>
              <w:jc w:val="center"/>
              <w:rPr>
                <w:sz w:val="20"/>
                <w:szCs w:val="20"/>
              </w:rPr>
            </w:pPr>
            <w:r w:rsidRPr="001F57BD">
              <w:rPr>
                <w:sz w:val="20"/>
                <w:szCs w:val="20"/>
              </w:rPr>
              <w:t>71 1 00 С1402</w:t>
            </w:r>
          </w:p>
        </w:tc>
        <w:tc>
          <w:tcPr>
            <w:tcW w:w="550" w:type="dxa"/>
            <w:tcBorders>
              <w:top w:val="nil"/>
              <w:left w:val="nil"/>
              <w:bottom w:val="single" w:sz="4" w:space="0" w:color="000000"/>
              <w:right w:val="single" w:sz="4" w:space="0" w:color="000000"/>
            </w:tcBorders>
            <w:noWrap/>
            <w:vAlign w:val="bottom"/>
          </w:tcPr>
          <w:p w:rsidR="00C15128" w:rsidRPr="001F57BD" w:rsidRDefault="00C15128" w:rsidP="00DE152F">
            <w:pPr>
              <w:jc w:val="center"/>
              <w:rPr>
                <w:sz w:val="20"/>
                <w:szCs w:val="20"/>
              </w:rPr>
            </w:pPr>
            <w:r w:rsidRPr="001F57BD">
              <w:rPr>
                <w:sz w:val="20"/>
                <w:szCs w:val="20"/>
              </w:rPr>
              <w:t>100</w:t>
            </w:r>
          </w:p>
        </w:tc>
        <w:tc>
          <w:tcPr>
            <w:tcW w:w="1368" w:type="dxa"/>
            <w:tcBorders>
              <w:top w:val="nil"/>
              <w:left w:val="nil"/>
              <w:bottom w:val="single" w:sz="4" w:space="0" w:color="000000"/>
              <w:right w:val="nil"/>
            </w:tcBorders>
          </w:tcPr>
          <w:p w:rsidR="00C15128" w:rsidRDefault="00C15128" w:rsidP="00C15128">
            <w:pPr>
              <w:tabs>
                <w:tab w:val="center" w:pos="525"/>
              </w:tabs>
              <w:rPr>
                <w:rFonts w:ascii="Arial" w:hAnsi="Arial" w:cs="Arial"/>
                <w:sz w:val="18"/>
                <w:szCs w:val="18"/>
              </w:rPr>
            </w:pPr>
          </w:p>
          <w:p w:rsidR="00C15128" w:rsidRDefault="00C15128" w:rsidP="00C15128">
            <w:pPr>
              <w:tabs>
                <w:tab w:val="center" w:pos="525"/>
              </w:tabs>
              <w:rPr>
                <w:rFonts w:ascii="Arial" w:hAnsi="Arial" w:cs="Arial"/>
                <w:sz w:val="18"/>
                <w:szCs w:val="18"/>
              </w:rPr>
            </w:pPr>
          </w:p>
          <w:p w:rsidR="00C15128" w:rsidRDefault="00C15128" w:rsidP="00C15128">
            <w:pPr>
              <w:tabs>
                <w:tab w:val="center" w:pos="525"/>
              </w:tabs>
              <w:rPr>
                <w:rFonts w:ascii="Arial" w:hAnsi="Arial" w:cs="Arial"/>
                <w:sz w:val="18"/>
                <w:szCs w:val="18"/>
              </w:rPr>
            </w:pPr>
          </w:p>
          <w:p w:rsidR="00C15128" w:rsidRDefault="00C15128" w:rsidP="00C15128">
            <w:pPr>
              <w:tabs>
                <w:tab w:val="center" w:pos="525"/>
              </w:tabs>
              <w:rPr>
                <w:rFonts w:ascii="Arial" w:hAnsi="Arial" w:cs="Arial"/>
                <w:sz w:val="18"/>
                <w:szCs w:val="18"/>
              </w:rPr>
            </w:pPr>
          </w:p>
          <w:p w:rsidR="00C15128" w:rsidRDefault="00C15128" w:rsidP="00C15128">
            <w:pPr>
              <w:tabs>
                <w:tab w:val="center" w:pos="525"/>
              </w:tabs>
              <w:rPr>
                <w:rFonts w:ascii="Arial" w:hAnsi="Arial" w:cs="Arial"/>
                <w:sz w:val="18"/>
                <w:szCs w:val="18"/>
              </w:rPr>
            </w:pPr>
          </w:p>
          <w:p w:rsidR="00C15128" w:rsidRDefault="00C15128" w:rsidP="00C15128">
            <w:pPr>
              <w:tabs>
                <w:tab w:val="center" w:pos="525"/>
              </w:tabs>
              <w:rPr>
                <w:rFonts w:ascii="Arial" w:hAnsi="Arial" w:cs="Arial"/>
                <w:sz w:val="18"/>
                <w:szCs w:val="18"/>
              </w:rPr>
            </w:pPr>
          </w:p>
          <w:p w:rsidR="00C15128" w:rsidRPr="00C15128" w:rsidRDefault="00C15128" w:rsidP="00C15128">
            <w:pPr>
              <w:tabs>
                <w:tab w:val="center" w:pos="525"/>
              </w:tabs>
              <w:rPr>
                <w:rFonts w:ascii="Arial" w:hAnsi="Arial" w:cs="Arial"/>
                <w:sz w:val="18"/>
                <w:szCs w:val="18"/>
              </w:rPr>
            </w:pPr>
            <w:r>
              <w:rPr>
                <w:rFonts w:ascii="Arial" w:hAnsi="Arial" w:cs="Arial"/>
                <w:sz w:val="18"/>
                <w:szCs w:val="18"/>
              </w:rPr>
              <w:tab/>
            </w:r>
            <w:r w:rsidRPr="00C15128">
              <w:rPr>
                <w:rFonts w:ascii="Arial" w:hAnsi="Arial" w:cs="Arial"/>
                <w:sz w:val="18"/>
                <w:szCs w:val="18"/>
              </w:rPr>
              <w:t>760 900,00</w:t>
            </w:r>
          </w:p>
        </w:tc>
        <w:tc>
          <w:tcPr>
            <w:tcW w:w="236" w:type="dxa"/>
            <w:tcBorders>
              <w:top w:val="nil"/>
              <w:left w:val="nil"/>
              <w:bottom w:val="single" w:sz="4" w:space="0" w:color="000000"/>
              <w:right w:val="single" w:sz="4" w:space="0" w:color="auto"/>
            </w:tcBorders>
          </w:tcPr>
          <w:p w:rsidR="00C15128" w:rsidRPr="00C15128" w:rsidRDefault="00C15128" w:rsidP="007D6F46">
            <w:pPr>
              <w:jc w:val="center"/>
              <w:rPr>
                <w:rFonts w:ascii="Arial" w:hAnsi="Arial" w:cs="Arial"/>
                <w:sz w:val="18"/>
                <w:szCs w:val="18"/>
              </w:rPr>
            </w:pPr>
          </w:p>
        </w:tc>
        <w:tc>
          <w:tcPr>
            <w:tcW w:w="1275" w:type="dxa"/>
            <w:gridSpan w:val="2"/>
            <w:tcBorders>
              <w:top w:val="nil"/>
              <w:left w:val="nil"/>
              <w:bottom w:val="single" w:sz="4" w:space="0" w:color="000000"/>
              <w:right w:val="single" w:sz="4" w:space="0" w:color="auto"/>
            </w:tcBorders>
            <w:noWrap/>
            <w:vAlign w:val="bottom"/>
          </w:tcPr>
          <w:p w:rsidR="00C15128" w:rsidRPr="00C15128" w:rsidRDefault="00C15128" w:rsidP="007D6F46">
            <w:pPr>
              <w:jc w:val="center"/>
              <w:rPr>
                <w:rFonts w:ascii="Arial" w:hAnsi="Arial" w:cs="Arial"/>
                <w:sz w:val="18"/>
                <w:szCs w:val="18"/>
              </w:rPr>
            </w:pPr>
            <w:r w:rsidRPr="00C15128">
              <w:rPr>
                <w:rFonts w:ascii="Arial" w:hAnsi="Arial" w:cs="Arial"/>
                <w:sz w:val="18"/>
                <w:szCs w:val="18"/>
              </w:rPr>
              <w:t>760 900,00</w:t>
            </w:r>
          </w:p>
        </w:tc>
      </w:tr>
      <w:tr w:rsidR="00032AC9" w:rsidTr="00B25EC7">
        <w:trPr>
          <w:gridAfter w:val="2"/>
          <w:wAfter w:w="2550" w:type="dxa"/>
          <w:trHeight w:val="240"/>
        </w:trPr>
        <w:tc>
          <w:tcPr>
            <w:tcW w:w="4395" w:type="dxa"/>
            <w:tcBorders>
              <w:top w:val="nil"/>
              <w:left w:val="single" w:sz="4" w:space="0" w:color="000000"/>
              <w:bottom w:val="single" w:sz="4" w:space="0" w:color="000000"/>
              <w:right w:val="single" w:sz="4" w:space="0" w:color="000000"/>
            </w:tcBorders>
            <w:vAlign w:val="bottom"/>
          </w:tcPr>
          <w:p w:rsidR="00032AC9" w:rsidRPr="00032AC9" w:rsidRDefault="00032AC9" w:rsidP="00A10C20">
            <w:pPr>
              <w:suppressAutoHyphens w:val="0"/>
              <w:rPr>
                <w:b/>
                <w:bCs/>
                <w:sz w:val="22"/>
                <w:szCs w:val="22"/>
                <w:lang w:eastAsia="ru-RU"/>
              </w:rPr>
            </w:pPr>
            <w:r w:rsidRPr="00032AC9">
              <w:rPr>
                <w:b/>
                <w:bCs/>
                <w:sz w:val="22"/>
                <w:szCs w:val="22"/>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08" w:type="dxa"/>
            <w:tcBorders>
              <w:top w:val="nil"/>
              <w:left w:val="nil"/>
              <w:bottom w:val="single" w:sz="4" w:space="0" w:color="000000"/>
              <w:right w:val="single" w:sz="4" w:space="0" w:color="000000"/>
            </w:tcBorders>
            <w:noWrap/>
            <w:vAlign w:val="bottom"/>
          </w:tcPr>
          <w:p w:rsidR="00032AC9" w:rsidRPr="001F57BD" w:rsidRDefault="00032AC9" w:rsidP="00DE152F">
            <w:pPr>
              <w:jc w:val="center"/>
              <w:rPr>
                <w:sz w:val="20"/>
                <w:szCs w:val="20"/>
              </w:rPr>
            </w:pPr>
            <w:r>
              <w:rPr>
                <w:sz w:val="20"/>
                <w:szCs w:val="20"/>
              </w:rPr>
              <w:t>01</w:t>
            </w:r>
          </w:p>
        </w:tc>
        <w:tc>
          <w:tcPr>
            <w:tcW w:w="567" w:type="dxa"/>
            <w:tcBorders>
              <w:top w:val="nil"/>
              <w:left w:val="nil"/>
              <w:bottom w:val="single" w:sz="4" w:space="0" w:color="000000"/>
              <w:right w:val="single" w:sz="4" w:space="0" w:color="000000"/>
            </w:tcBorders>
            <w:noWrap/>
            <w:vAlign w:val="bottom"/>
          </w:tcPr>
          <w:p w:rsidR="00032AC9" w:rsidRPr="001F57BD" w:rsidRDefault="00032AC9" w:rsidP="00DE152F">
            <w:pPr>
              <w:jc w:val="center"/>
              <w:rPr>
                <w:sz w:val="20"/>
                <w:szCs w:val="20"/>
              </w:rPr>
            </w:pPr>
            <w:r>
              <w:rPr>
                <w:sz w:val="20"/>
                <w:szCs w:val="20"/>
              </w:rPr>
              <w:t>03</w:t>
            </w:r>
          </w:p>
        </w:tc>
        <w:tc>
          <w:tcPr>
            <w:tcW w:w="1560" w:type="dxa"/>
            <w:tcBorders>
              <w:top w:val="nil"/>
              <w:left w:val="nil"/>
              <w:bottom w:val="single" w:sz="4" w:space="0" w:color="000000"/>
              <w:right w:val="single" w:sz="4" w:space="0" w:color="000000"/>
            </w:tcBorders>
            <w:noWrap/>
            <w:vAlign w:val="bottom"/>
          </w:tcPr>
          <w:p w:rsidR="00032AC9" w:rsidRPr="001F57BD" w:rsidRDefault="00032AC9" w:rsidP="00DE152F">
            <w:pPr>
              <w:jc w:val="center"/>
              <w:rPr>
                <w:sz w:val="20"/>
                <w:szCs w:val="20"/>
              </w:rPr>
            </w:pPr>
          </w:p>
        </w:tc>
        <w:tc>
          <w:tcPr>
            <w:tcW w:w="550" w:type="dxa"/>
            <w:tcBorders>
              <w:top w:val="nil"/>
              <w:left w:val="nil"/>
              <w:bottom w:val="single" w:sz="4" w:space="0" w:color="000000"/>
              <w:right w:val="single" w:sz="4" w:space="0" w:color="000000"/>
            </w:tcBorders>
            <w:noWrap/>
            <w:vAlign w:val="bottom"/>
          </w:tcPr>
          <w:p w:rsidR="00032AC9" w:rsidRPr="001F57BD" w:rsidRDefault="00032AC9" w:rsidP="00DE152F">
            <w:pPr>
              <w:jc w:val="center"/>
              <w:rPr>
                <w:sz w:val="20"/>
                <w:szCs w:val="20"/>
              </w:rPr>
            </w:pPr>
          </w:p>
        </w:tc>
        <w:tc>
          <w:tcPr>
            <w:tcW w:w="1368" w:type="dxa"/>
            <w:tcBorders>
              <w:top w:val="nil"/>
              <w:left w:val="nil"/>
              <w:bottom w:val="single" w:sz="4" w:space="0" w:color="000000"/>
              <w:right w:val="nil"/>
            </w:tcBorders>
          </w:tcPr>
          <w:p w:rsidR="00032AC9" w:rsidRDefault="00032AC9" w:rsidP="00A10C20">
            <w:pPr>
              <w:jc w:val="center"/>
              <w:rPr>
                <w:rFonts w:ascii="Arial" w:hAnsi="Arial" w:cs="Arial"/>
                <w:sz w:val="18"/>
                <w:szCs w:val="18"/>
              </w:rPr>
            </w:pPr>
          </w:p>
          <w:p w:rsidR="00032AC9" w:rsidRDefault="00032AC9" w:rsidP="00A10C20">
            <w:pPr>
              <w:jc w:val="center"/>
              <w:rPr>
                <w:rFonts w:ascii="Arial" w:hAnsi="Arial" w:cs="Arial"/>
                <w:sz w:val="18"/>
                <w:szCs w:val="18"/>
              </w:rPr>
            </w:pPr>
          </w:p>
          <w:p w:rsidR="00032AC9" w:rsidRDefault="00032AC9" w:rsidP="00A10C20">
            <w:pPr>
              <w:jc w:val="center"/>
              <w:rPr>
                <w:rFonts w:ascii="Arial" w:hAnsi="Arial" w:cs="Arial"/>
                <w:sz w:val="18"/>
                <w:szCs w:val="18"/>
              </w:rPr>
            </w:pPr>
          </w:p>
          <w:p w:rsidR="00032AC9" w:rsidRDefault="00032AC9" w:rsidP="00A10C20">
            <w:pPr>
              <w:jc w:val="center"/>
              <w:rPr>
                <w:rFonts w:ascii="Arial" w:hAnsi="Arial" w:cs="Arial"/>
                <w:sz w:val="18"/>
                <w:szCs w:val="18"/>
              </w:rPr>
            </w:pPr>
          </w:p>
          <w:p w:rsidR="00032AC9" w:rsidRDefault="00032AC9" w:rsidP="00A10C20">
            <w:pPr>
              <w:jc w:val="center"/>
              <w:rPr>
                <w:rFonts w:ascii="Arial" w:hAnsi="Arial" w:cs="Arial"/>
                <w:sz w:val="18"/>
                <w:szCs w:val="18"/>
              </w:rPr>
            </w:pPr>
          </w:p>
          <w:p w:rsidR="00032AC9" w:rsidRDefault="00032AC9" w:rsidP="00A10C20">
            <w:pPr>
              <w:jc w:val="center"/>
              <w:rPr>
                <w:rFonts w:ascii="Arial" w:hAnsi="Arial" w:cs="Arial"/>
                <w:sz w:val="18"/>
                <w:szCs w:val="18"/>
              </w:rPr>
            </w:pPr>
            <w:r>
              <w:rPr>
                <w:rFonts w:ascii="Arial" w:hAnsi="Arial" w:cs="Arial"/>
                <w:sz w:val="18"/>
                <w:szCs w:val="18"/>
              </w:rPr>
              <w:t>1890,00</w:t>
            </w:r>
          </w:p>
        </w:tc>
        <w:tc>
          <w:tcPr>
            <w:tcW w:w="236" w:type="dxa"/>
            <w:tcBorders>
              <w:top w:val="nil"/>
              <w:left w:val="nil"/>
              <w:bottom w:val="single" w:sz="4" w:space="0" w:color="000000"/>
              <w:right w:val="single" w:sz="4" w:space="0" w:color="auto"/>
            </w:tcBorders>
          </w:tcPr>
          <w:p w:rsidR="00032AC9" w:rsidRDefault="00032AC9" w:rsidP="00A10C20">
            <w:pPr>
              <w:jc w:val="center"/>
              <w:rPr>
                <w:rFonts w:ascii="Arial" w:hAnsi="Arial" w:cs="Arial"/>
                <w:sz w:val="18"/>
                <w:szCs w:val="18"/>
              </w:rPr>
            </w:pPr>
          </w:p>
        </w:tc>
        <w:tc>
          <w:tcPr>
            <w:tcW w:w="1275" w:type="dxa"/>
            <w:gridSpan w:val="2"/>
            <w:tcBorders>
              <w:top w:val="nil"/>
              <w:left w:val="nil"/>
              <w:bottom w:val="single" w:sz="4" w:space="0" w:color="000000"/>
              <w:right w:val="single" w:sz="4" w:space="0" w:color="auto"/>
            </w:tcBorders>
            <w:noWrap/>
            <w:vAlign w:val="bottom"/>
          </w:tcPr>
          <w:p w:rsidR="00032AC9" w:rsidRDefault="00032AC9" w:rsidP="00A10C20">
            <w:pPr>
              <w:rPr>
                <w:rFonts w:ascii="Arial" w:hAnsi="Arial" w:cs="Arial"/>
                <w:sz w:val="18"/>
                <w:szCs w:val="18"/>
              </w:rPr>
            </w:pPr>
            <w:r>
              <w:rPr>
                <w:rFonts w:ascii="Arial" w:hAnsi="Arial" w:cs="Arial"/>
                <w:sz w:val="18"/>
                <w:szCs w:val="18"/>
              </w:rPr>
              <w:t>1890,00</w:t>
            </w:r>
          </w:p>
        </w:tc>
      </w:tr>
      <w:tr w:rsidR="00032AC9" w:rsidTr="00571657">
        <w:trPr>
          <w:gridAfter w:val="2"/>
          <w:wAfter w:w="2550" w:type="dxa"/>
          <w:trHeight w:val="240"/>
        </w:trPr>
        <w:tc>
          <w:tcPr>
            <w:tcW w:w="4395" w:type="dxa"/>
            <w:tcBorders>
              <w:top w:val="nil"/>
              <w:left w:val="single" w:sz="4" w:space="0" w:color="000000"/>
              <w:bottom w:val="single" w:sz="4" w:space="0" w:color="000000"/>
              <w:right w:val="single" w:sz="4" w:space="0" w:color="000000"/>
            </w:tcBorders>
          </w:tcPr>
          <w:p w:rsidR="00032AC9" w:rsidRDefault="00032AC9" w:rsidP="00571657">
            <w:pPr>
              <w:jc w:val="both"/>
              <w:rPr>
                <w:sz w:val="20"/>
                <w:szCs w:val="20"/>
              </w:rPr>
            </w:pPr>
            <w:r>
              <w:rPr>
                <w:sz w:val="20"/>
                <w:szCs w:val="20"/>
              </w:rPr>
              <w:t>Обеспечение деятельности представительного органа муниципального образования</w:t>
            </w:r>
          </w:p>
        </w:tc>
        <w:tc>
          <w:tcPr>
            <w:tcW w:w="708" w:type="dxa"/>
            <w:tcBorders>
              <w:top w:val="nil"/>
              <w:left w:val="nil"/>
              <w:bottom w:val="single" w:sz="4" w:space="0" w:color="000000"/>
              <w:right w:val="single" w:sz="4" w:space="0" w:color="000000"/>
            </w:tcBorders>
            <w:noWrap/>
          </w:tcPr>
          <w:p w:rsidR="00032AC9" w:rsidRDefault="00032AC9" w:rsidP="00571657">
            <w:pPr>
              <w:jc w:val="both"/>
              <w:rPr>
                <w:sz w:val="20"/>
                <w:szCs w:val="20"/>
              </w:rPr>
            </w:pPr>
            <w:r>
              <w:rPr>
                <w:sz w:val="20"/>
                <w:szCs w:val="20"/>
              </w:rPr>
              <w:t>01</w:t>
            </w:r>
          </w:p>
        </w:tc>
        <w:tc>
          <w:tcPr>
            <w:tcW w:w="567" w:type="dxa"/>
            <w:tcBorders>
              <w:top w:val="nil"/>
              <w:left w:val="nil"/>
              <w:bottom w:val="single" w:sz="4" w:space="0" w:color="000000"/>
              <w:right w:val="single" w:sz="4" w:space="0" w:color="000000"/>
            </w:tcBorders>
            <w:noWrap/>
          </w:tcPr>
          <w:p w:rsidR="00032AC9" w:rsidRDefault="00032AC9" w:rsidP="00571657">
            <w:pPr>
              <w:jc w:val="both"/>
              <w:rPr>
                <w:sz w:val="20"/>
                <w:szCs w:val="20"/>
              </w:rPr>
            </w:pPr>
            <w:r>
              <w:rPr>
                <w:sz w:val="20"/>
                <w:szCs w:val="20"/>
              </w:rPr>
              <w:t>03</w:t>
            </w:r>
          </w:p>
        </w:tc>
        <w:tc>
          <w:tcPr>
            <w:tcW w:w="1560" w:type="dxa"/>
            <w:tcBorders>
              <w:top w:val="nil"/>
              <w:left w:val="nil"/>
              <w:bottom w:val="single" w:sz="4" w:space="0" w:color="000000"/>
              <w:right w:val="single" w:sz="4" w:space="0" w:color="000000"/>
            </w:tcBorders>
            <w:noWrap/>
          </w:tcPr>
          <w:p w:rsidR="00032AC9" w:rsidRDefault="00032AC9" w:rsidP="00571657">
            <w:pPr>
              <w:jc w:val="both"/>
              <w:rPr>
                <w:sz w:val="20"/>
                <w:szCs w:val="20"/>
              </w:rPr>
            </w:pPr>
            <w:r>
              <w:rPr>
                <w:sz w:val="20"/>
                <w:szCs w:val="20"/>
              </w:rPr>
              <w:t>75 0 00 00000</w:t>
            </w:r>
          </w:p>
        </w:tc>
        <w:tc>
          <w:tcPr>
            <w:tcW w:w="550" w:type="dxa"/>
            <w:tcBorders>
              <w:top w:val="nil"/>
              <w:left w:val="nil"/>
              <w:bottom w:val="single" w:sz="4" w:space="0" w:color="000000"/>
              <w:right w:val="single" w:sz="4" w:space="0" w:color="000000"/>
            </w:tcBorders>
            <w:noWrap/>
          </w:tcPr>
          <w:p w:rsidR="00032AC9" w:rsidRDefault="00032AC9" w:rsidP="00571657">
            <w:pPr>
              <w:jc w:val="both"/>
              <w:rPr>
                <w:sz w:val="20"/>
                <w:szCs w:val="20"/>
              </w:rPr>
            </w:pPr>
            <w:r>
              <w:rPr>
                <w:sz w:val="20"/>
                <w:szCs w:val="20"/>
              </w:rPr>
              <w:t>000</w:t>
            </w:r>
          </w:p>
        </w:tc>
        <w:tc>
          <w:tcPr>
            <w:tcW w:w="1368" w:type="dxa"/>
            <w:tcBorders>
              <w:top w:val="nil"/>
              <w:left w:val="nil"/>
              <w:bottom w:val="single" w:sz="4" w:space="0" w:color="000000"/>
              <w:right w:val="nil"/>
            </w:tcBorders>
          </w:tcPr>
          <w:p w:rsidR="00032AC9" w:rsidRDefault="00032AC9" w:rsidP="00571657">
            <w:pPr>
              <w:jc w:val="center"/>
              <w:rPr>
                <w:rFonts w:ascii="Arial" w:hAnsi="Arial" w:cs="Arial"/>
                <w:sz w:val="18"/>
                <w:szCs w:val="18"/>
              </w:rPr>
            </w:pPr>
          </w:p>
          <w:p w:rsidR="00032AC9" w:rsidRDefault="00032AC9" w:rsidP="00571657">
            <w:pPr>
              <w:jc w:val="center"/>
              <w:rPr>
                <w:rFonts w:ascii="Arial" w:hAnsi="Arial" w:cs="Arial"/>
                <w:sz w:val="18"/>
                <w:szCs w:val="18"/>
              </w:rPr>
            </w:pPr>
            <w:r>
              <w:rPr>
                <w:rFonts w:ascii="Arial" w:hAnsi="Arial" w:cs="Arial"/>
                <w:sz w:val="18"/>
                <w:szCs w:val="18"/>
              </w:rPr>
              <w:t>1890,00</w:t>
            </w:r>
          </w:p>
        </w:tc>
        <w:tc>
          <w:tcPr>
            <w:tcW w:w="236" w:type="dxa"/>
            <w:tcBorders>
              <w:top w:val="nil"/>
              <w:left w:val="nil"/>
              <w:bottom w:val="single" w:sz="4" w:space="0" w:color="000000"/>
              <w:right w:val="single" w:sz="4" w:space="0" w:color="auto"/>
            </w:tcBorders>
          </w:tcPr>
          <w:p w:rsidR="00032AC9" w:rsidRDefault="00032AC9" w:rsidP="00571657">
            <w:pPr>
              <w:jc w:val="center"/>
              <w:rPr>
                <w:rFonts w:ascii="Arial" w:hAnsi="Arial" w:cs="Arial"/>
                <w:sz w:val="18"/>
                <w:szCs w:val="18"/>
              </w:rPr>
            </w:pPr>
          </w:p>
        </w:tc>
        <w:tc>
          <w:tcPr>
            <w:tcW w:w="1275" w:type="dxa"/>
            <w:gridSpan w:val="2"/>
            <w:tcBorders>
              <w:top w:val="nil"/>
              <w:left w:val="nil"/>
              <w:bottom w:val="single" w:sz="4" w:space="0" w:color="000000"/>
              <w:right w:val="single" w:sz="4" w:space="0" w:color="auto"/>
            </w:tcBorders>
            <w:noWrap/>
            <w:vAlign w:val="bottom"/>
          </w:tcPr>
          <w:p w:rsidR="00032AC9" w:rsidRDefault="00032AC9" w:rsidP="00571657">
            <w:pPr>
              <w:rPr>
                <w:rFonts w:ascii="Arial" w:hAnsi="Arial" w:cs="Arial"/>
                <w:sz w:val="18"/>
                <w:szCs w:val="18"/>
              </w:rPr>
            </w:pPr>
            <w:r>
              <w:rPr>
                <w:rFonts w:ascii="Arial" w:hAnsi="Arial" w:cs="Arial"/>
                <w:sz w:val="18"/>
                <w:szCs w:val="18"/>
              </w:rPr>
              <w:t>1890,00</w:t>
            </w:r>
          </w:p>
        </w:tc>
      </w:tr>
      <w:tr w:rsidR="00032AC9" w:rsidTr="00571657">
        <w:trPr>
          <w:gridAfter w:val="2"/>
          <w:wAfter w:w="2550" w:type="dxa"/>
          <w:trHeight w:val="240"/>
        </w:trPr>
        <w:tc>
          <w:tcPr>
            <w:tcW w:w="4395" w:type="dxa"/>
            <w:tcBorders>
              <w:top w:val="nil"/>
              <w:left w:val="single" w:sz="4" w:space="0" w:color="000000"/>
              <w:bottom w:val="single" w:sz="4" w:space="0" w:color="000000"/>
              <w:right w:val="single" w:sz="4" w:space="0" w:color="000000"/>
            </w:tcBorders>
          </w:tcPr>
          <w:p w:rsidR="00032AC9" w:rsidRDefault="00032AC9" w:rsidP="00571657">
            <w:pPr>
              <w:jc w:val="both"/>
              <w:rPr>
                <w:sz w:val="20"/>
                <w:szCs w:val="20"/>
              </w:rPr>
            </w:pPr>
            <w:r>
              <w:rPr>
                <w:sz w:val="20"/>
                <w:szCs w:val="20"/>
              </w:rPr>
              <w:t>Аппарат представительного органа муниципального образования</w:t>
            </w:r>
          </w:p>
        </w:tc>
        <w:tc>
          <w:tcPr>
            <w:tcW w:w="708" w:type="dxa"/>
            <w:tcBorders>
              <w:top w:val="nil"/>
              <w:left w:val="nil"/>
              <w:bottom w:val="single" w:sz="4" w:space="0" w:color="000000"/>
              <w:right w:val="single" w:sz="4" w:space="0" w:color="000000"/>
            </w:tcBorders>
            <w:noWrap/>
          </w:tcPr>
          <w:p w:rsidR="00032AC9" w:rsidRDefault="00032AC9" w:rsidP="00571657">
            <w:pPr>
              <w:jc w:val="both"/>
              <w:rPr>
                <w:sz w:val="20"/>
                <w:szCs w:val="20"/>
              </w:rPr>
            </w:pPr>
            <w:r>
              <w:rPr>
                <w:sz w:val="20"/>
                <w:szCs w:val="20"/>
              </w:rPr>
              <w:t>01</w:t>
            </w:r>
          </w:p>
        </w:tc>
        <w:tc>
          <w:tcPr>
            <w:tcW w:w="567" w:type="dxa"/>
            <w:tcBorders>
              <w:top w:val="nil"/>
              <w:left w:val="nil"/>
              <w:bottom w:val="single" w:sz="4" w:space="0" w:color="000000"/>
              <w:right w:val="single" w:sz="4" w:space="0" w:color="000000"/>
            </w:tcBorders>
            <w:noWrap/>
          </w:tcPr>
          <w:p w:rsidR="00032AC9" w:rsidRDefault="00032AC9" w:rsidP="00571657">
            <w:pPr>
              <w:jc w:val="both"/>
              <w:rPr>
                <w:sz w:val="20"/>
                <w:szCs w:val="20"/>
              </w:rPr>
            </w:pPr>
            <w:r>
              <w:rPr>
                <w:sz w:val="20"/>
                <w:szCs w:val="20"/>
              </w:rPr>
              <w:t>03</w:t>
            </w:r>
          </w:p>
        </w:tc>
        <w:tc>
          <w:tcPr>
            <w:tcW w:w="1560" w:type="dxa"/>
            <w:tcBorders>
              <w:top w:val="nil"/>
              <w:left w:val="nil"/>
              <w:bottom w:val="single" w:sz="4" w:space="0" w:color="000000"/>
              <w:right w:val="single" w:sz="4" w:space="0" w:color="000000"/>
            </w:tcBorders>
            <w:noWrap/>
          </w:tcPr>
          <w:p w:rsidR="00032AC9" w:rsidRDefault="00032AC9" w:rsidP="00571657">
            <w:pPr>
              <w:jc w:val="both"/>
              <w:rPr>
                <w:sz w:val="20"/>
                <w:szCs w:val="20"/>
              </w:rPr>
            </w:pPr>
            <w:r>
              <w:rPr>
                <w:sz w:val="20"/>
                <w:szCs w:val="20"/>
              </w:rPr>
              <w:t>75 3 00 00000</w:t>
            </w:r>
          </w:p>
        </w:tc>
        <w:tc>
          <w:tcPr>
            <w:tcW w:w="550" w:type="dxa"/>
            <w:tcBorders>
              <w:top w:val="nil"/>
              <w:left w:val="nil"/>
              <w:bottom w:val="single" w:sz="4" w:space="0" w:color="000000"/>
              <w:right w:val="single" w:sz="4" w:space="0" w:color="000000"/>
            </w:tcBorders>
            <w:noWrap/>
          </w:tcPr>
          <w:p w:rsidR="00032AC9" w:rsidRDefault="00032AC9" w:rsidP="00571657">
            <w:pPr>
              <w:jc w:val="both"/>
              <w:rPr>
                <w:sz w:val="20"/>
                <w:szCs w:val="20"/>
              </w:rPr>
            </w:pPr>
            <w:r>
              <w:rPr>
                <w:sz w:val="20"/>
                <w:szCs w:val="20"/>
              </w:rPr>
              <w:t>000</w:t>
            </w:r>
          </w:p>
        </w:tc>
        <w:tc>
          <w:tcPr>
            <w:tcW w:w="1368" w:type="dxa"/>
            <w:tcBorders>
              <w:top w:val="nil"/>
              <w:left w:val="nil"/>
              <w:bottom w:val="single" w:sz="4" w:space="0" w:color="000000"/>
              <w:right w:val="nil"/>
            </w:tcBorders>
          </w:tcPr>
          <w:p w:rsidR="00032AC9" w:rsidRDefault="00032AC9" w:rsidP="00571657">
            <w:pPr>
              <w:jc w:val="center"/>
              <w:rPr>
                <w:rFonts w:ascii="Arial" w:hAnsi="Arial" w:cs="Arial"/>
                <w:sz w:val="18"/>
                <w:szCs w:val="18"/>
              </w:rPr>
            </w:pPr>
          </w:p>
          <w:p w:rsidR="00032AC9" w:rsidRDefault="00032AC9" w:rsidP="00571657">
            <w:pPr>
              <w:jc w:val="center"/>
              <w:rPr>
                <w:rFonts w:ascii="Arial" w:hAnsi="Arial" w:cs="Arial"/>
                <w:sz w:val="18"/>
                <w:szCs w:val="18"/>
              </w:rPr>
            </w:pPr>
            <w:r>
              <w:rPr>
                <w:rFonts w:ascii="Arial" w:hAnsi="Arial" w:cs="Arial"/>
                <w:sz w:val="18"/>
                <w:szCs w:val="18"/>
              </w:rPr>
              <w:t>1890,00</w:t>
            </w:r>
          </w:p>
        </w:tc>
        <w:tc>
          <w:tcPr>
            <w:tcW w:w="236" w:type="dxa"/>
            <w:tcBorders>
              <w:top w:val="nil"/>
              <w:left w:val="nil"/>
              <w:bottom w:val="single" w:sz="4" w:space="0" w:color="000000"/>
              <w:right w:val="single" w:sz="4" w:space="0" w:color="auto"/>
            </w:tcBorders>
          </w:tcPr>
          <w:p w:rsidR="00032AC9" w:rsidRDefault="00032AC9" w:rsidP="00571657">
            <w:pPr>
              <w:jc w:val="center"/>
              <w:rPr>
                <w:rFonts w:ascii="Arial" w:hAnsi="Arial" w:cs="Arial"/>
                <w:sz w:val="18"/>
                <w:szCs w:val="18"/>
              </w:rPr>
            </w:pPr>
          </w:p>
        </w:tc>
        <w:tc>
          <w:tcPr>
            <w:tcW w:w="1275" w:type="dxa"/>
            <w:gridSpan w:val="2"/>
            <w:tcBorders>
              <w:top w:val="nil"/>
              <w:left w:val="nil"/>
              <w:bottom w:val="single" w:sz="4" w:space="0" w:color="000000"/>
              <w:right w:val="single" w:sz="4" w:space="0" w:color="auto"/>
            </w:tcBorders>
            <w:noWrap/>
            <w:vAlign w:val="bottom"/>
          </w:tcPr>
          <w:p w:rsidR="00032AC9" w:rsidRDefault="00032AC9" w:rsidP="00571657">
            <w:pPr>
              <w:rPr>
                <w:rFonts w:ascii="Arial" w:hAnsi="Arial" w:cs="Arial"/>
                <w:sz w:val="18"/>
                <w:szCs w:val="18"/>
              </w:rPr>
            </w:pPr>
            <w:r>
              <w:rPr>
                <w:rFonts w:ascii="Arial" w:hAnsi="Arial" w:cs="Arial"/>
                <w:sz w:val="18"/>
                <w:szCs w:val="18"/>
              </w:rPr>
              <w:t>1890,00</w:t>
            </w:r>
          </w:p>
        </w:tc>
      </w:tr>
      <w:tr w:rsidR="00032AC9" w:rsidTr="00571657">
        <w:trPr>
          <w:gridAfter w:val="2"/>
          <w:wAfter w:w="2550" w:type="dxa"/>
          <w:trHeight w:val="240"/>
        </w:trPr>
        <w:tc>
          <w:tcPr>
            <w:tcW w:w="4395" w:type="dxa"/>
            <w:tcBorders>
              <w:top w:val="nil"/>
              <w:left w:val="single" w:sz="4" w:space="0" w:color="000000"/>
              <w:bottom w:val="single" w:sz="4" w:space="0" w:color="000000"/>
              <w:right w:val="single" w:sz="4" w:space="0" w:color="000000"/>
            </w:tcBorders>
          </w:tcPr>
          <w:p w:rsidR="00032AC9" w:rsidRDefault="00032AC9" w:rsidP="00571657">
            <w:pPr>
              <w:jc w:val="both"/>
              <w:rPr>
                <w:sz w:val="20"/>
                <w:szCs w:val="20"/>
              </w:rPr>
            </w:pPr>
            <w:r>
              <w:rPr>
                <w:sz w:val="20"/>
                <w:szCs w:val="20"/>
              </w:rPr>
              <w:t>Осуществление переданных полномочий в сфере внешнего муниципального финансового контроля</w:t>
            </w:r>
          </w:p>
        </w:tc>
        <w:tc>
          <w:tcPr>
            <w:tcW w:w="708" w:type="dxa"/>
            <w:tcBorders>
              <w:top w:val="nil"/>
              <w:left w:val="nil"/>
              <w:bottom w:val="single" w:sz="4" w:space="0" w:color="000000"/>
              <w:right w:val="single" w:sz="4" w:space="0" w:color="000000"/>
            </w:tcBorders>
            <w:noWrap/>
          </w:tcPr>
          <w:p w:rsidR="00032AC9" w:rsidRDefault="00032AC9" w:rsidP="00571657">
            <w:pPr>
              <w:jc w:val="both"/>
              <w:rPr>
                <w:sz w:val="20"/>
                <w:szCs w:val="20"/>
              </w:rPr>
            </w:pPr>
            <w:r>
              <w:rPr>
                <w:sz w:val="20"/>
                <w:szCs w:val="20"/>
              </w:rPr>
              <w:t>01</w:t>
            </w:r>
          </w:p>
        </w:tc>
        <w:tc>
          <w:tcPr>
            <w:tcW w:w="567" w:type="dxa"/>
            <w:tcBorders>
              <w:top w:val="nil"/>
              <w:left w:val="nil"/>
              <w:bottom w:val="single" w:sz="4" w:space="0" w:color="000000"/>
              <w:right w:val="single" w:sz="4" w:space="0" w:color="000000"/>
            </w:tcBorders>
            <w:noWrap/>
          </w:tcPr>
          <w:p w:rsidR="00032AC9" w:rsidRDefault="00032AC9" w:rsidP="00571657">
            <w:pPr>
              <w:jc w:val="both"/>
              <w:rPr>
                <w:sz w:val="20"/>
                <w:szCs w:val="20"/>
              </w:rPr>
            </w:pPr>
            <w:r>
              <w:rPr>
                <w:sz w:val="20"/>
                <w:szCs w:val="20"/>
              </w:rPr>
              <w:t>03</w:t>
            </w:r>
          </w:p>
        </w:tc>
        <w:tc>
          <w:tcPr>
            <w:tcW w:w="1560" w:type="dxa"/>
            <w:tcBorders>
              <w:top w:val="nil"/>
              <w:left w:val="nil"/>
              <w:bottom w:val="single" w:sz="4" w:space="0" w:color="000000"/>
              <w:right w:val="single" w:sz="4" w:space="0" w:color="000000"/>
            </w:tcBorders>
            <w:noWrap/>
          </w:tcPr>
          <w:p w:rsidR="00032AC9" w:rsidRDefault="00032AC9" w:rsidP="00571657">
            <w:pPr>
              <w:jc w:val="both"/>
              <w:rPr>
                <w:sz w:val="20"/>
                <w:szCs w:val="20"/>
              </w:rPr>
            </w:pPr>
            <w:r>
              <w:rPr>
                <w:sz w:val="20"/>
                <w:szCs w:val="20"/>
              </w:rPr>
              <w:t>75 3 00 П1484</w:t>
            </w:r>
          </w:p>
        </w:tc>
        <w:tc>
          <w:tcPr>
            <w:tcW w:w="550" w:type="dxa"/>
            <w:tcBorders>
              <w:top w:val="nil"/>
              <w:left w:val="nil"/>
              <w:bottom w:val="single" w:sz="4" w:space="0" w:color="000000"/>
              <w:right w:val="single" w:sz="4" w:space="0" w:color="000000"/>
            </w:tcBorders>
            <w:noWrap/>
          </w:tcPr>
          <w:p w:rsidR="00032AC9" w:rsidRDefault="00032AC9" w:rsidP="00571657">
            <w:pPr>
              <w:jc w:val="both"/>
              <w:rPr>
                <w:sz w:val="20"/>
                <w:szCs w:val="20"/>
              </w:rPr>
            </w:pPr>
            <w:r>
              <w:rPr>
                <w:sz w:val="20"/>
                <w:szCs w:val="20"/>
              </w:rPr>
              <w:t>000</w:t>
            </w:r>
          </w:p>
        </w:tc>
        <w:tc>
          <w:tcPr>
            <w:tcW w:w="1368" w:type="dxa"/>
            <w:tcBorders>
              <w:top w:val="nil"/>
              <w:left w:val="nil"/>
              <w:bottom w:val="single" w:sz="4" w:space="0" w:color="000000"/>
              <w:right w:val="nil"/>
            </w:tcBorders>
          </w:tcPr>
          <w:p w:rsidR="00032AC9" w:rsidRDefault="00032AC9" w:rsidP="00571657">
            <w:pPr>
              <w:jc w:val="center"/>
              <w:rPr>
                <w:rFonts w:ascii="Arial" w:hAnsi="Arial" w:cs="Arial"/>
                <w:sz w:val="18"/>
                <w:szCs w:val="18"/>
              </w:rPr>
            </w:pPr>
          </w:p>
          <w:p w:rsidR="00032AC9" w:rsidRDefault="00032AC9" w:rsidP="00571657">
            <w:pPr>
              <w:jc w:val="center"/>
              <w:rPr>
                <w:rFonts w:ascii="Arial" w:hAnsi="Arial" w:cs="Arial"/>
                <w:sz w:val="18"/>
                <w:szCs w:val="18"/>
              </w:rPr>
            </w:pPr>
          </w:p>
          <w:p w:rsidR="00032AC9" w:rsidRDefault="00032AC9" w:rsidP="00571657">
            <w:pPr>
              <w:jc w:val="center"/>
              <w:rPr>
                <w:rFonts w:ascii="Arial" w:hAnsi="Arial" w:cs="Arial"/>
                <w:sz w:val="18"/>
                <w:szCs w:val="18"/>
              </w:rPr>
            </w:pPr>
            <w:r>
              <w:rPr>
                <w:rFonts w:ascii="Arial" w:hAnsi="Arial" w:cs="Arial"/>
                <w:sz w:val="18"/>
                <w:szCs w:val="18"/>
              </w:rPr>
              <w:t>1890,00</w:t>
            </w:r>
          </w:p>
        </w:tc>
        <w:tc>
          <w:tcPr>
            <w:tcW w:w="236" w:type="dxa"/>
            <w:tcBorders>
              <w:top w:val="nil"/>
              <w:left w:val="nil"/>
              <w:bottom w:val="single" w:sz="4" w:space="0" w:color="000000"/>
              <w:right w:val="single" w:sz="4" w:space="0" w:color="auto"/>
            </w:tcBorders>
          </w:tcPr>
          <w:p w:rsidR="00032AC9" w:rsidRDefault="00032AC9" w:rsidP="00571657">
            <w:pPr>
              <w:jc w:val="center"/>
              <w:rPr>
                <w:rFonts w:ascii="Arial" w:hAnsi="Arial" w:cs="Arial"/>
                <w:sz w:val="18"/>
                <w:szCs w:val="18"/>
              </w:rPr>
            </w:pPr>
          </w:p>
        </w:tc>
        <w:tc>
          <w:tcPr>
            <w:tcW w:w="1275" w:type="dxa"/>
            <w:gridSpan w:val="2"/>
            <w:tcBorders>
              <w:top w:val="nil"/>
              <w:left w:val="nil"/>
              <w:bottom w:val="single" w:sz="4" w:space="0" w:color="000000"/>
              <w:right w:val="single" w:sz="4" w:space="0" w:color="auto"/>
            </w:tcBorders>
            <w:noWrap/>
            <w:vAlign w:val="bottom"/>
          </w:tcPr>
          <w:p w:rsidR="00032AC9" w:rsidRDefault="00032AC9" w:rsidP="00571657">
            <w:pPr>
              <w:rPr>
                <w:rFonts w:ascii="Arial" w:hAnsi="Arial" w:cs="Arial"/>
                <w:sz w:val="18"/>
                <w:szCs w:val="18"/>
              </w:rPr>
            </w:pPr>
            <w:r>
              <w:rPr>
                <w:rFonts w:ascii="Arial" w:hAnsi="Arial" w:cs="Arial"/>
                <w:sz w:val="18"/>
                <w:szCs w:val="18"/>
              </w:rPr>
              <w:t>1890,00</w:t>
            </w:r>
          </w:p>
        </w:tc>
      </w:tr>
      <w:tr w:rsidR="00032AC9" w:rsidTr="00571657">
        <w:trPr>
          <w:gridAfter w:val="2"/>
          <w:wAfter w:w="2550" w:type="dxa"/>
          <w:trHeight w:val="240"/>
        </w:trPr>
        <w:tc>
          <w:tcPr>
            <w:tcW w:w="4395" w:type="dxa"/>
            <w:tcBorders>
              <w:top w:val="nil"/>
              <w:left w:val="single" w:sz="4" w:space="0" w:color="000000"/>
              <w:bottom w:val="single" w:sz="4" w:space="0" w:color="000000"/>
              <w:right w:val="single" w:sz="4" w:space="0" w:color="000000"/>
            </w:tcBorders>
          </w:tcPr>
          <w:p w:rsidR="00032AC9" w:rsidRDefault="00032AC9" w:rsidP="00571657">
            <w:pPr>
              <w:jc w:val="both"/>
              <w:rPr>
                <w:sz w:val="20"/>
                <w:szCs w:val="20"/>
              </w:rPr>
            </w:pPr>
            <w:r>
              <w:rPr>
                <w:sz w:val="20"/>
                <w:szCs w:val="20"/>
              </w:rPr>
              <w:t>Межбюджетные трансферты</w:t>
            </w:r>
          </w:p>
        </w:tc>
        <w:tc>
          <w:tcPr>
            <w:tcW w:w="708" w:type="dxa"/>
            <w:tcBorders>
              <w:top w:val="nil"/>
              <w:left w:val="nil"/>
              <w:bottom w:val="single" w:sz="4" w:space="0" w:color="000000"/>
              <w:right w:val="single" w:sz="4" w:space="0" w:color="000000"/>
            </w:tcBorders>
            <w:noWrap/>
          </w:tcPr>
          <w:p w:rsidR="00032AC9" w:rsidRDefault="00032AC9" w:rsidP="00571657">
            <w:pPr>
              <w:jc w:val="both"/>
              <w:rPr>
                <w:sz w:val="20"/>
                <w:szCs w:val="20"/>
              </w:rPr>
            </w:pPr>
            <w:r>
              <w:rPr>
                <w:sz w:val="20"/>
                <w:szCs w:val="20"/>
              </w:rPr>
              <w:t>01</w:t>
            </w:r>
          </w:p>
        </w:tc>
        <w:tc>
          <w:tcPr>
            <w:tcW w:w="567" w:type="dxa"/>
            <w:tcBorders>
              <w:top w:val="nil"/>
              <w:left w:val="nil"/>
              <w:bottom w:val="single" w:sz="4" w:space="0" w:color="000000"/>
              <w:right w:val="single" w:sz="4" w:space="0" w:color="000000"/>
            </w:tcBorders>
            <w:noWrap/>
          </w:tcPr>
          <w:p w:rsidR="00032AC9" w:rsidRDefault="00032AC9" w:rsidP="00571657">
            <w:pPr>
              <w:jc w:val="both"/>
              <w:rPr>
                <w:sz w:val="20"/>
                <w:szCs w:val="20"/>
              </w:rPr>
            </w:pPr>
            <w:r>
              <w:rPr>
                <w:sz w:val="20"/>
                <w:szCs w:val="20"/>
              </w:rPr>
              <w:t>03</w:t>
            </w:r>
          </w:p>
        </w:tc>
        <w:tc>
          <w:tcPr>
            <w:tcW w:w="1560" w:type="dxa"/>
            <w:tcBorders>
              <w:top w:val="nil"/>
              <w:left w:val="nil"/>
              <w:bottom w:val="single" w:sz="4" w:space="0" w:color="000000"/>
              <w:right w:val="single" w:sz="4" w:space="0" w:color="000000"/>
            </w:tcBorders>
            <w:noWrap/>
          </w:tcPr>
          <w:p w:rsidR="00032AC9" w:rsidRDefault="00032AC9" w:rsidP="00571657">
            <w:pPr>
              <w:jc w:val="both"/>
              <w:rPr>
                <w:sz w:val="20"/>
                <w:szCs w:val="20"/>
              </w:rPr>
            </w:pPr>
            <w:r>
              <w:rPr>
                <w:sz w:val="20"/>
                <w:szCs w:val="20"/>
              </w:rPr>
              <w:t>75 3 00 П1484</w:t>
            </w:r>
          </w:p>
        </w:tc>
        <w:tc>
          <w:tcPr>
            <w:tcW w:w="550" w:type="dxa"/>
            <w:tcBorders>
              <w:top w:val="nil"/>
              <w:left w:val="nil"/>
              <w:bottom w:val="single" w:sz="4" w:space="0" w:color="000000"/>
              <w:right w:val="single" w:sz="4" w:space="0" w:color="000000"/>
            </w:tcBorders>
            <w:noWrap/>
          </w:tcPr>
          <w:p w:rsidR="00032AC9" w:rsidRDefault="00032AC9" w:rsidP="00571657">
            <w:pPr>
              <w:jc w:val="both"/>
              <w:rPr>
                <w:sz w:val="20"/>
                <w:szCs w:val="20"/>
              </w:rPr>
            </w:pPr>
            <w:r>
              <w:rPr>
                <w:sz w:val="20"/>
                <w:szCs w:val="20"/>
              </w:rPr>
              <w:t>500</w:t>
            </w:r>
          </w:p>
        </w:tc>
        <w:tc>
          <w:tcPr>
            <w:tcW w:w="1368" w:type="dxa"/>
            <w:tcBorders>
              <w:top w:val="nil"/>
              <w:left w:val="nil"/>
              <w:bottom w:val="single" w:sz="4" w:space="0" w:color="000000"/>
              <w:right w:val="nil"/>
            </w:tcBorders>
          </w:tcPr>
          <w:p w:rsidR="00032AC9" w:rsidRDefault="00032AC9" w:rsidP="00571657">
            <w:pPr>
              <w:jc w:val="center"/>
              <w:rPr>
                <w:rFonts w:ascii="Arial" w:hAnsi="Arial" w:cs="Arial"/>
                <w:sz w:val="18"/>
                <w:szCs w:val="18"/>
              </w:rPr>
            </w:pPr>
          </w:p>
          <w:p w:rsidR="00032AC9" w:rsidRDefault="00032AC9" w:rsidP="00571657">
            <w:pPr>
              <w:jc w:val="center"/>
              <w:rPr>
                <w:rFonts w:ascii="Arial" w:hAnsi="Arial" w:cs="Arial"/>
                <w:sz w:val="18"/>
                <w:szCs w:val="18"/>
              </w:rPr>
            </w:pPr>
            <w:r>
              <w:rPr>
                <w:rFonts w:ascii="Arial" w:hAnsi="Arial" w:cs="Arial"/>
                <w:sz w:val="18"/>
                <w:szCs w:val="18"/>
              </w:rPr>
              <w:t>1890,00</w:t>
            </w:r>
          </w:p>
        </w:tc>
        <w:tc>
          <w:tcPr>
            <w:tcW w:w="236" w:type="dxa"/>
            <w:tcBorders>
              <w:top w:val="nil"/>
              <w:left w:val="nil"/>
              <w:bottom w:val="single" w:sz="4" w:space="0" w:color="000000"/>
              <w:right w:val="single" w:sz="4" w:space="0" w:color="auto"/>
            </w:tcBorders>
          </w:tcPr>
          <w:p w:rsidR="00032AC9" w:rsidRDefault="00032AC9" w:rsidP="00571657">
            <w:pPr>
              <w:jc w:val="center"/>
              <w:rPr>
                <w:rFonts w:ascii="Arial" w:hAnsi="Arial" w:cs="Arial"/>
                <w:sz w:val="18"/>
                <w:szCs w:val="18"/>
              </w:rPr>
            </w:pPr>
          </w:p>
        </w:tc>
        <w:tc>
          <w:tcPr>
            <w:tcW w:w="1275" w:type="dxa"/>
            <w:gridSpan w:val="2"/>
            <w:tcBorders>
              <w:top w:val="nil"/>
              <w:left w:val="nil"/>
              <w:bottom w:val="single" w:sz="4" w:space="0" w:color="000000"/>
              <w:right w:val="single" w:sz="4" w:space="0" w:color="auto"/>
            </w:tcBorders>
            <w:noWrap/>
            <w:vAlign w:val="bottom"/>
          </w:tcPr>
          <w:p w:rsidR="00032AC9" w:rsidRDefault="00032AC9" w:rsidP="00571657">
            <w:pPr>
              <w:rPr>
                <w:rFonts w:ascii="Arial" w:hAnsi="Arial" w:cs="Arial"/>
                <w:sz w:val="18"/>
                <w:szCs w:val="18"/>
              </w:rPr>
            </w:pPr>
            <w:r>
              <w:rPr>
                <w:rFonts w:ascii="Arial" w:hAnsi="Arial" w:cs="Arial"/>
                <w:sz w:val="18"/>
                <w:szCs w:val="18"/>
              </w:rPr>
              <w:t>1890,00</w:t>
            </w:r>
          </w:p>
        </w:tc>
      </w:tr>
      <w:tr w:rsidR="00032AC9" w:rsidTr="00B25EC7">
        <w:trPr>
          <w:gridAfter w:val="2"/>
          <w:wAfter w:w="2550" w:type="dxa"/>
          <w:trHeight w:val="786"/>
        </w:trPr>
        <w:tc>
          <w:tcPr>
            <w:tcW w:w="4395" w:type="dxa"/>
            <w:tcBorders>
              <w:top w:val="nil"/>
              <w:left w:val="single" w:sz="4" w:space="0" w:color="000000"/>
              <w:bottom w:val="single" w:sz="4" w:space="0" w:color="000000"/>
              <w:right w:val="single" w:sz="4" w:space="0" w:color="000000"/>
            </w:tcBorders>
            <w:vAlign w:val="bottom"/>
          </w:tcPr>
          <w:p w:rsidR="00032AC9" w:rsidRPr="001F57BD" w:rsidRDefault="00032AC9" w:rsidP="00DE152F">
            <w:pPr>
              <w:rPr>
                <w:b/>
                <w:bCs/>
                <w:sz w:val="20"/>
                <w:szCs w:val="20"/>
              </w:rPr>
            </w:pPr>
            <w:r w:rsidRPr="001F57BD">
              <w:rPr>
                <w:b/>
                <w:bCs/>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08" w:type="dxa"/>
            <w:tcBorders>
              <w:top w:val="nil"/>
              <w:left w:val="nil"/>
              <w:bottom w:val="single" w:sz="4" w:space="0" w:color="000000"/>
              <w:right w:val="single" w:sz="4" w:space="0" w:color="000000"/>
            </w:tcBorders>
            <w:noWrap/>
            <w:vAlign w:val="bottom"/>
          </w:tcPr>
          <w:p w:rsidR="00032AC9" w:rsidRPr="001F57BD" w:rsidRDefault="00032AC9" w:rsidP="00DE152F">
            <w:pPr>
              <w:jc w:val="center"/>
              <w:rPr>
                <w:b/>
                <w:bCs/>
                <w:sz w:val="20"/>
                <w:szCs w:val="20"/>
              </w:rPr>
            </w:pPr>
            <w:r w:rsidRPr="001F57BD">
              <w:rPr>
                <w:b/>
                <w:bCs/>
                <w:sz w:val="20"/>
                <w:szCs w:val="20"/>
              </w:rPr>
              <w:t>01</w:t>
            </w:r>
          </w:p>
        </w:tc>
        <w:tc>
          <w:tcPr>
            <w:tcW w:w="567" w:type="dxa"/>
            <w:tcBorders>
              <w:top w:val="nil"/>
              <w:left w:val="nil"/>
              <w:bottom w:val="single" w:sz="4" w:space="0" w:color="000000"/>
              <w:right w:val="single" w:sz="4" w:space="0" w:color="000000"/>
            </w:tcBorders>
            <w:noWrap/>
            <w:vAlign w:val="bottom"/>
          </w:tcPr>
          <w:p w:rsidR="00032AC9" w:rsidRPr="001F57BD" w:rsidRDefault="00032AC9" w:rsidP="00DE152F">
            <w:pPr>
              <w:jc w:val="center"/>
              <w:rPr>
                <w:b/>
                <w:bCs/>
                <w:sz w:val="20"/>
                <w:szCs w:val="20"/>
              </w:rPr>
            </w:pPr>
            <w:r w:rsidRPr="001F57BD">
              <w:rPr>
                <w:b/>
                <w:bCs/>
                <w:sz w:val="20"/>
                <w:szCs w:val="20"/>
              </w:rPr>
              <w:t>04</w:t>
            </w:r>
          </w:p>
        </w:tc>
        <w:tc>
          <w:tcPr>
            <w:tcW w:w="1560" w:type="dxa"/>
            <w:tcBorders>
              <w:top w:val="nil"/>
              <w:left w:val="nil"/>
              <w:bottom w:val="single" w:sz="4" w:space="0" w:color="000000"/>
              <w:right w:val="single" w:sz="4" w:space="0" w:color="000000"/>
            </w:tcBorders>
            <w:noWrap/>
            <w:vAlign w:val="bottom"/>
          </w:tcPr>
          <w:p w:rsidR="00032AC9" w:rsidRPr="001F57BD" w:rsidRDefault="00032AC9" w:rsidP="00DE152F">
            <w:pPr>
              <w:jc w:val="center"/>
              <w:rPr>
                <w:sz w:val="20"/>
                <w:szCs w:val="20"/>
              </w:rPr>
            </w:pPr>
          </w:p>
        </w:tc>
        <w:tc>
          <w:tcPr>
            <w:tcW w:w="550" w:type="dxa"/>
            <w:tcBorders>
              <w:top w:val="nil"/>
              <w:left w:val="nil"/>
              <w:bottom w:val="single" w:sz="4" w:space="0" w:color="000000"/>
              <w:right w:val="single" w:sz="4" w:space="0" w:color="000000"/>
            </w:tcBorders>
            <w:noWrap/>
            <w:vAlign w:val="bottom"/>
          </w:tcPr>
          <w:p w:rsidR="00032AC9" w:rsidRPr="001F57BD" w:rsidRDefault="00032AC9" w:rsidP="00DE152F">
            <w:pPr>
              <w:jc w:val="center"/>
              <w:rPr>
                <w:sz w:val="20"/>
                <w:szCs w:val="20"/>
              </w:rPr>
            </w:pPr>
          </w:p>
        </w:tc>
        <w:tc>
          <w:tcPr>
            <w:tcW w:w="1368" w:type="dxa"/>
            <w:tcBorders>
              <w:top w:val="nil"/>
              <w:left w:val="nil"/>
              <w:bottom w:val="single" w:sz="4" w:space="0" w:color="000000"/>
              <w:right w:val="nil"/>
            </w:tcBorders>
          </w:tcPr>
          <w:p w:rsidR="00032AC9" w:rsidRPr="00C15128" w:rsidRDefault="00032AC9" w:rsidP="00DE152F">
            <w:pPr>
              <w:jc w:val="center"/>
              <w:rPr>
                <w:rFonts w:ascii="Arial" w:hAnsi="Arial" w:cs="Arial"/>
                <w:sz w:val="18"/>
                <w:szCs w:val="18"/>
              </w:rPr>
            </w:pPr>
          </w:p>
          <w:p w:rsidR="00032AC9" w:rsidRPr="00C15128" w:rsidRDefault="00032AC9" w:rsidP="00DE152F">
            <w:pPr>
              <w:jc w:val="center"/>
              <w:rPr>
                <w:rFonts w:ascii="Arial" w:hAnsi="Arial" w:cs="Arial"/>
                <w:sz w:val="18"/>
                <w:szCs w:val="18"/>
              </w:rPr>
            </w:pPr>
          </w:p>
          <w:p w:rsidR="00032AC9" w:rsidRPr="00C15128" w:rsidRDefault="00032AC9" w:rsidP="00DE152F">
            <w:pPr>
              <w:jc w:val="center"/>
              <w:rPr>
                <w:rFonts w:ascii="Arial" w:hAnsi="Arial" w:cs="Arial"/>
                <w:sz w:val="18"/>
                <w:szCs w:val="18"/>
              </w:rPr>
            </w:pPr>
          </w:p>
          <w:p w:rsidR="00032AC9" w:rsidRPr="00C15128" w:rsidRDefault="00032AC9" w:rsidP="00DE152F">
            <w:pPr>
              <w:jc w:val="center"/>
              <w:rPr>
                <w:rFonts w:ascii="Arial" w:hAnsi="Arial" w:cs="Arial"/>
                <w:sz w:val="18"/>
                <w:szCs w:val="18"/>
              </w:rPr>
            </w:pPr>
          </w:p>
          <w:p w:rsidR="00032AC9" w:rsidRPr="00C15128" w:rsidRDefault="00032AC9" w:rsidP="00DE152F">
            <w:pPr>
              <w:jc w:val="center"/>
              <w:rPr>
                <w:rFonts w:ascii="Arial" w:hAnsi="Arial" w:cs="Arial"/>
                <w:sz w:val="18"/>
                <w:szCs w:val="18"/>
              </w:rPr>
            </w:pPr>
          </w:p>
          <w:p w:rsidR="00032AC9" w:rsidRPr="00C15128" w:rsidRDefault="005549B2" w:rsidP="00DE152F">
            <w:pPr>
              <w:jc w:val="center"/>
              <w:rPr>
                <w:rFonts w:ascii="Arial" w:hAnsi="Arial" w:cs="Arial"/>
                <w:sz w:val="18"/>
                <w:szCs w:val="18"/>
              </w:rPr>
            </w:pPr>
            <w:r>
              <w:rPr>
                <w:rFonts w:ascii="Arial" w:hAnsi="Arial" w:cs="Arial"/>
                <w:sz w:val="18"/>
                <w:szCs w:val="18"/>
              </w:rPr>
              <w:t>2 170 231,89</w:t>
            </w:r>
          </w:p>
        </w:tc>
        <w:tc>
          <w:tcPr>
            <w:tcW w:w="236" w:type="dxa"/>
            <w:tcBorders>
              <w:top w:val="nil"/>
              <w:left w:val="nil"/>
              <w:bottom w:val="single" w:sz="4" w:space="0" w:color="000000"/>
              <w:right w:val="single" w:sz="4" w:space="0" w:color="auto"/>
            </w:tcBorders>
          </w:tcPr>
          <w:p w:rsidR="00032AC9" w:rsidRPr="00C15128" w:rsidRDefault="00032AC9" w:rsidP="00DE152F">
            <w:pPr>
              <w:jc w:val="center"/>
              <w:rPr>
                <w:rFonts w:ascii="Arial" w:hAnsi="Arial" w:cs="Arial"/>
                <w:sz w:val="18"/>
                <w:szCs w:val="18"/>
              </w:rPr>
            </w:pPr>
          </w:p>
        </w:tc>
        <w:tc>
          <w:tcPr>
            <w:tcW w:w="1275" w:type="dxa"/>
            <w:gridSpan w:val="2"/>
            <w:tcBorders>
              <w:top w:val="nil"/>
              <w:left w:val="nil"/>
              <w:bottom w:val="single" w:sz="4" w:space="0" w:color="000000"/>
              <w:right w:val="single" w:sz="4" w:space="0" w:color="auto"/>
            </w:tcBorders>
            <w:noWrap/>
            <w:vAlign w:val="bottom"/>
          </w:tcPr>
          <w:p w:rsidR="00032AC9" w:rsidRPr="00C15128" w:rsidRDefault="005549B2" w:rsidP="00DE152F">
            <w:pPr>
              <w:jc w:val="center"/>
              <w:rPr>
                <w:rFonts w:ascii="Arial" w:hAnsi="Arial" w:cs="Arial"/>
                <w:sz w:val="18"/>
                <w:szCs w:val="18"/>
              </w:rPr>
            </w:pPr>
            <w:r>
              <w:rPr>
                <w:rFonts w:ascii="Arial" w:hAnsi="Arial" w:cs="Arial"/>
                <w:sz w:val="18"/>
                <w:szCs w:val="18"/>
              </w:rPr>
              <w:t>2 165 231,89</w:t>
            </w:r>
          </w:p>
        </w:tc>
      </w:tr>
      <w:tr w:rsidR="00032AC9" w:rsidTr="00B25EC7">
        <w:trPr>
          <w:gridAfter w:val="2"/>
          <w:wAfter w:w="2550" w:type="dxa"/>
          <w:trHeight w:val="240"/>
        </w:trPr>
        <w:tc>
          <w:tcPr>
            <w:tcW w:w="4395" w:type="dxa"/>
            <w:tcBorders>
              <w:top w:val="nil"/>
              <w:left w:val="single" w:sz="4" w:space="0" w:color="000000"/>
              <w:bottom w:val="single" w:sz="4" w:space="0" w:color="000000"/>
              <w:right w:val="single" w:sz="4" w:space="0" w:color="000000"/>
            </w:tcBorders>
            <w:vAlign w:val="bottom"/>
          </w:tcPr>
          <w:p w:rsidR="00032AC9" w:rsidRPr="001F57BD" w:rsidRDefault="00032AC9" w:rsidP="00DE152F">
            <w:pPr>
              <w:rPr>
                <w:sz w:val="20"/>
                <w:szCs w:val="20"/>
              </w:rPr>
            </w:pPr>
            <w:r w:rsidRPr="001F57BD">
              <w:rPr>
                <w:sz w:val="20"/>
                <w:szCs w:val="20"/>
              </w:rPr>
              <w:t>Обеспечение функционирования местных администраций</w:t>
            </w:r>
          </w:p>
        </w:tc>
        <w:tc>
          <w:tcPr>
            <w:tcW w:w="708" w:type="dxa"/>
            <w:tcBorders>
              <w:top w:val="nil"/>
              <w:left w:val="nil"/>
              <w:bottom w:val="single" w:sz="4" w:space="0" w:color="000000"/>
              <w:right w:val="single" w:sz="4" w:space="0" w:color="000000"/>
            </w:tcBorders>
            <w:noWrap/>
            <w:vAlign w:val="bottom"/>
          </w:tcPr>
          <w:p w:rsidR="00032AC9" w:rsidRPr="001F57BD" w:rsidRDefault="00032AC9" w:rsidP="00DE152F">
            <w:pPr>
              <w:jc w:val="center"/>
              <w:rPr>
                <w:sz w:val="20"/>
                <w:szCs w:val="20"/>
              </w:rPr>
            </w:pPr>
            <w:r w:rsidRPr="001F57BD">
              <w:rPr>
                <w:sz w:val="20"/>
                <w:szCs w:val="20"/>
              </w:rPr>
              <w:t>01</w:t>
            </w:r>
          </w:p>
        </w:tc>
        <w:tc>
          <w:tcPr>
            <w:tcW w:w="567" w:type="dxa"/>
            <w:tcBorders>
              <w:top w:val="nil"/>
              <w:left w:val="nil"/>
              <w:bottom w:val="single" w:sz="4" w:space="0" w:color="000000"/>
              <w:right w:val="single" w:sz="4" w:space="0" w:color="000000"/>
            </w:tcBorders>
            <w:noWrap/>
            <w:vAlign w:val="bottom"/>
          </w:tcPr>
          <w:p w:rsidR="00032AC9" w:rsidRPr="001F57BD" w:rsidRDefault="00032AC9" w:rsidP="00DE152F">
            <w:pPr>
              <w:jc w:val="center"/>
              <w:rPr>
                <w:sz w:val="20"/>
                <w:szCs w:val="20"/>
              </w:rPr>
            </w:pPr>
            <w:r w:rsidRPr="001F57BD">
              <w:rPr>
                <w:sz w:val="20"/>
                <w:szCs w:val="20"/>
              </w:rPr>
              <w:t>04</w:t>
            </w:r>
          </w:p>
        </w:tc>
        <w:tc>
          <w:tcPr>
            <w:tcW w:w="1560" w:type="dxa"/>
            <w:tcBorders>
              <w:top w:val="nil"/>
              <w:left w:val="nil"/>
              <w:bottom w:val="single" w:sz="4" w:space="0" w:color="000000"/>
              <w:right w:val="single" w:sz="4" w:space="0" w:color="000000"/>
            </w:tcBorders>
            <w:noWrap/>
            <w:vAlign w:val="bottom"/>
          </w:tcPr>
          <w:p w:rsidR="00032AC9" w:rsidRPr="001F57BD" w:rsidRDefault="00032AC9" w:rsidP="00DE152F">
            <w:pPr>
              <w:jc w:val="center"/>
              <w:rPr>
                <w:sz w:val="20"/>
                <w:szCs w:val="20"/>
              </w:rPr>
            </w:pPr>
            <w:r w:rsidRPr="001F57BD">
              <w:rPr>
                <w:sz w:val="20"/>
                <w:szCs w:val="20"/>
              </w:rPr>
              <w:t>73 0 00 00000</w:t>
            </w:r>
          </w:p>
        </w:tc>
        <w:tc>
          <w:tcPr>
            <w:tcW w:w="550" w:type="dxa"/>
            <w:tcBorders>
              <w:top w:val="nil"/>
              <w:left w:val="nil"/>
              <w:bottom w:val="single" w:sz="4" w:space="0" w:color="000000"/>
              <w:right w:val="single" w:sz="4" w:space="0" w:color="000000"/>
            </w:tcBorders>
            <w:noWrap/>
            <w:vAlign w:val="bottom"/>
          </w:tcPr>
          <w:p w:rsidR="00032AC9" w:rsidRPr="001F57BD" w:rsidRDefault="00032AC9" w:rsidP="00DE152F">
            <w:pPr>
              <w:jc w:val="center"/>
              <w:rPr>
                <w:sz w:val="20"/>
                <w:szCs w:val="20"/>
              </w:rPr>
            </w:pPr>
          </w:p>
        </w:tc>
        <w:tc>
          <w:tcPr>
            <w:tcW w:w="1368" w:type="dxa"/>
            <w:tcBorders>
              <w:top w:val="nil"/>
              <w:left w:val="nil"/>
              <w:bottom w:val="single" w:sz="4" w:space="0" w:color="000000"/>
              <w:right w:val="nil"/>
            </w:tcBorders>
          </w:tcPr>
          <w:p w:rsidR="00032AC9" w:rsidRPr="00C15128" w:rsidRDefault="00032AC9" w:rsidP="00C15128">
            <w:pPr>
              <w:rPr>
                <w:rFonts w:ascii="Arial" w:hAnsi="Arial" w:cs="Arial"/>
                <w:sz w:val="18"/>
                <w:szCs w:val="18"/>
              </w:rPr>
            </w:pPr>
          </w:p>
          <w:p w:rsidR="00032AC9" w:rsidRPr="00C15128" w:rsidRDefault="005549B2" w:rsidP="007D6F46">
            <w:pPr>
              <w:jc w:val="center"/>
              <w:rPr>
                <w:rFonts w:ascii="Arial" w:hAnsi="Arial" w:cs="Arial"/>
                <w:sz w:val="18"/>
                <w:szCs w:val="18"/>
              </w:rPr>
            </w:pPr>
            <w:r>
              <w:rPr>
                <w:rFonts w:ascii="Arial" w:hAnsi="Arial" w:cs="Arial"/>
                <w:sz w:val="18"/>
                <w:szCs w:val="18"/>
              </w:rPr>
              <w:t>2165 231,89</w:t>
            </w:r>
          </w:p>
        </w:tc>
        <w:tc>
          <w:tcPr>
            <w:tcW w:w="236" w:type="dxa"/>
            <w:tcBorders>
              <w:top w:val="nil"/>
              <w:left w:val="nil"/>
              <w:bottom w:val="single" w:sz="4" w:space="0" w:color="000000"/>
              <w:right w:val="single" w:sz="4" w:space="0" w:color="auto"/>
            </w:tcBorders>
          </w:tcPr>
          <w:p w:rsidR="00032AC9" w:rsidRPr="00C15128" w:rsidRDefault="00032AC9" w:rsidP="007D6F46">
            <w:pPr>
              <w:jc w:val="center"/>
              <w:rPr>
                <w:rFonts w:ascii="Arial" w:hAnsi="Arial" w:cs="Arial"/>
                <w:sz w:val="18"/>
                <w:szCs w:val="18"/>
              </w:rPr>
            </w:pPr>
          </w:p>
        </w:tc>
        <w:tc>
          <w:tcPr>
            <w:tcW w:w="1275" w:type="dxa"/>
            <w:gridSpan w:val="2"/>
            <w:tcBorders>
              <w:top w:val="nil"/>
              <w:left w:val="nil"/>
              <w:bottom w:val="single" w:sz="4" w:space="0" w:color="000000"/>
              <w:right w:val="single" w:sz="4" w:space="0" w:color="auto"/>
            </w:tcBorders>
            <w:noWrap/>
            <w:vAlign w:val="bottom"/>
          </w:tcPr>
          <w:p w:rsidR="00032AC9" w:rsidRPr="00C15128" w:rsidRDefault="005549B2" w:rsidP="007D6F46">
            <w:pPr>
              <w:jc w:val="center"/>
              <w:rPr>
                <w:rFonts w:ascii="Arial" w:hAnsi="Arial" w:cs="Arial"/>
                <w:sz w:val="18"/>
                <w:szCs w:val="18"/>
              </w:rPr>
            </w:pPr>
            <w:r>
              <w:rPr>
                <w:rFonts w:ascii="Arial" w:hAnsi="Arial" w:cs="Arial"/>
                <w:sz w:val="18"/>
                <w:szCs w:val="18"/>
              </w:rPr>
              <w:t>2 160 231,89</w:t>
            </w:r>
          </w:p>
        </w:tc>
      </w:tr>
      <w:tr w:rsidR="005549B2" w:rsidTr="00B25EC7">
        <w:trPr>
          <w:gridAfter w:val="2"/>
          <w:wAfter w:w="2550" w:type="dxa"/>
          <w:trHeight w:val="255"/>
        </w:trPr>
        <w:tc>
          <w:tcPr>
            <w:tcW w:w="4395" w:type="dxa"/>
            <w:tcBorders>
              <w:top w:val="nil"/>
              <w:left w:val="single" w:sz="4" w:space="0" w:color="000000"/>
              <w:bottom w:val="single" w:sz="4" w:space="0" w:color="000000"/>
              <w:right w:val="single" w:sz="4" w:space="0" w:color="000000"/>
            </w:tcBorders>
            <w:vAlign w:val="bottom"/>
          </w:tcPr>
          <w:p w:rsidR="005549B2" w:rsidRPr="001F57BD" w:rsidRDefault="005549B2" w:rsidP="00DE152F">
            <w:pPr>
              <w:rPr>
                <w:sz w:val="20"/>
                <w:szCs w:val="20"/>
              </w:rPr>
            </w:pPr>
            <w:r w:rsidRPr="001F57BD">
              <w:rPr>
                <w:sz w:val="20"/>
                <w:szCs w:val="20"/>
              </w:rPr>
              <w:t>Обеспечение деятельности администрации муниципального образования</w:t>
            </w:r>
          </w:p>
        </w:tc>
        <w:tc>
          <w:tcPr>
            <w:tcW w:w="708" w:type="dxa"/>
            <w:tcBorders>
              <w:top w:val="nil"/>
              <w:left w:val="nil"/>
              <w:bottom w:val="single" w:sz="4" w:space="0" w:color="000000"/>
              <w:right w:val="single" w:sz="4" w:space="0" w:color="000000"/>
            </w:tcBorders>
            <w:noWrap/>
            <w:vAlign w:val="bottom"/>
          </w:tcPr>
          <w:p w:rsidR="005549B2" w:rsidRPr="001F57BD" w:rsidRDefault="005549B2" w:rsidP="00DE152F">
            <w:pPr>
              <w:jc w:val="center"/>
              <w:rPr>
                <w:sz w:val="20"/>
                <w:szCs w:val="20"/>
              </w:rPr>
            </w:pPr>
            <w:r w:rsidRPr="001F57BD">
              <w:rPr>
                <w:sz w:val="20"/>
                <w:szCs w:val="20"/>
              </w:rPr>
              <w:t>01</w:t>
            </w:r>
          </w:p>
        </w:tc>
        <w:tc>
          <w:tcPr>
            <w:tcW w:w="567" w:type="dxa"/>
            <w:tcBorders>
              <w:top w:val="nil"/>
              <w:left w:val="nil"/>
              <w:bottom w:val="single" w:sz="4" w:space="0" w:color="000000"/>
              <w:right w:val="single" w:sz="4" w:space="0" w:color="000000"/>
            </w:tcBorders>
            <w:noWrap/>
            <w:vAlign w:val="bottom"/>
          </w:tcPr>
          <w:p w:rsidR="005549B2" w:rsidRPr="001F57BD" w:rsidRDefault="005549B2" w:rsidP="00DE152F">
            <w:pPr>
              <w:jc w:val="center"/>
              <w:rPr>
                <w:sz w:val="20"/>
                <w:szCs w:val="20"/>
              </w:rPr>
            </w:pPr>
            <w:r w:rsidRPr="001F57BD">
              <w:rPr>
                <w:sz w:val="20"/>
                <w:szCs w:val="20"/>
              </w:rPr>
              <w:t>04</w:t>
            </w:r>
          </w:p>
        </w:tc>
        <w:tc>
          <w:tcPr>
            <w:tcW w:w="1560" w:type="dxa"/>
            <w:tcBorders>
              <w:top w:val="nil"/>
              <w:left w:val="nil"/>
              <w:bottom w:val="single" w:sz="4" w:space="0" w:color="000000"/>
              <w:right w:val="single" w:sz="4" w:space="0" w:color="000000"/>
            </w:tcBorders>
            <w:noWrap/>
            <w:vAlign w:val="bottom"/>
          </w:tcPr>
          <w:p w:rsidR="005549B2" w:rsidRPr="001F57BD" w:rsidRDefault="005549B2" w:rsidP="00DE152F">
            <w:pPr>
              <w:jc w:val="center"/>
              <w:rPr>
                <w:sz w:val="20"/>
                <w:szCs w:val="20"/>
              </w:rPr>
            </w:pPr>
            <w:r w:rsidRPr="001F57BD">
              <w:rPr>
                <w:sz w:val="20"/>
                <w:szCs w:val="20"/>
              </w:rPr>
              <w:t>73 1 00 00000</w:t>
            </w:r>
          </w:p>
        </w:tc>
        <w:tc>
          <w:tcPr>
            <w:tcW w:w="550" w:type="dxa"/>
            <w:tcBorders>
              <w:top w:val="nil"/>
              <w:left w:val="nil"/>
              <w:bottom w:val="single" w:sz="4" w:space="0" w:color="000000"/>
              <w:right w:val="single" w:sz="4" w:space="0" w:color="000000"/>
            </w:tcBorders>
            <w:noWrap/>
            <w:vAlign w:val="bottom"/>
          </w:tcPr>
          <w:p w:rsidR="005549B2" w:rsidRPr="001F57BD" w:rsidRDefault="005549B2" w:rsidP="00DE152F">
            <w:pPr>
              <w:jc w:val="center"/>
              <w:rPr>
                <w:sz w:val="20"/>
                <w:szCs w:val="20"/>
              </w:rPr>
            </w:pPr>
          </w:p>
        </w:tc>
        <w:tc>
          <w:tcPr>
            <w:tcW w:w="1368" w:type="dxa"/>
            <w:tcBorders>
              <w:top w:val="nil"/>
              <w:left w:val="nil"/>
              <w:bottom w:val="single" w:sz="4" w:space="0" w:color="000000"/>
              <w:right w:val="nil"/>
            </w:tcBorders>
          </w:tcPr>
          <w:p w:rsidR="005549B2" w:rsidRPr="00C15128" w:rsidRDefault="005549B2" w:rsidP="00A10C20">
            <w:pPr>
              <w:rPr>
                <w:rFonts w:ascii="Arial" w:hAnsi="Arial" w:cs="Arial"/>
                <w:sz w:val="18"/>
                <w:szCs w:val="18"/>
              </w:rPr>
            </w:pPr>
          </w:p>
          <w:p w:rsidR="005549B2" w:rsidRPr="00C15128" w:rsidRDefault="005549B2" w:rsidP="00A10C20">
            <w:pPr>
              <w:jc w:val="center"/>
              <w:rPr>
                <w:rFonts w:ascii="Arial" w:hAnsi="Arial" w:cs="Arial"/>
                <w:sz w:val="18"/>
                <w:szCs w:val="18"/>
              </w:rPr>
            </w:pPr>
            <w:r>
              <w:rPr>
                <w:rFonts w:ascii="Arial" w:hAnsi="Arial" w:cs="Arial"/>
                <w:sz w:val="18"/>
                <w:szCs w:val="18"/>
              </w:rPr>
              <w:t>2165 231,89</w:t>
            </w:r>
          </w:p>
        </w:tc>
        <w:tc>
          <w:tcPr>
            <w:tcW w:w="236" w:type="dxa"/>
            <w:tcBorders>
              <w:top w:val="nil"/>
              <w:left w:val="nil"/>
              <w:bottom w:val="single" w:sz="4" w:space="0" w:color="000000"/>
              <w:right w:val="single" w:sz="4" w:space="0" w:color="auto"/>
            </w:tcBorders>
          </w:tcPr>
          <w:p w:rsidR="005549B2" w:rsidRPr="00C15128" w:rsidRDefault="005549B2" w:rsidP="00A10C20">
            <w:pPr>
              <w:jc w:val="center"/>
              <w:rPr>
                <w:rFonts w:ascii="Arial" w:hAnsi="Arial" w:cs="Arial"/>
                <w:sz w:val="18"/>
                <w:szCs w:val="18"/>
              </w:rPr>
            </w:pPr>
          </w:p>
        </w:tc>
        <w:tc>
          <w:tcPr>
            <w:tcW w:w="1275" w:type="dxa"/>
            <w:gridSpan w:val="2"/>
            <w:tcBorders>
              <w:top w:val="nil"/>
              <w:left w:val="nil"/>
              <w:bottom w:val="single" w:sz="4" w:space="0" w:color="000000"/>
              <w:right w:val="single" w:sz="4" w:space="0" w:color="auto"/>
            </w:tcBorders>
            <w:noWrap/>
            <w:vAlign w:val="bottom"/>
          </w:tcPr>
          <w:p w:rsidR="005549B2" w:rsidRPr="00C15128" w:rsidRDefault="005549B2" w:rsidP="00A10C20">
            <w:pPr>
              <w:jc w:val="center"/>
              <w:rPr>
                <w:rFonts w:ascii="Arial" w:hAnsi="Arial" w:cs="Arial"/>
                <w:sz w:val="18"/>
                <w:szCs w:val="18"/>
              </w:rPr>
            </w:pPr>
            <w:r>
              <w:rPr>
                <w:rFonts w:ascii="Arial" w:hAnsi="Arial" w:cs="Arial"/>
                <w:sz w:val="18"/>
                <w:szCs w:val="18"/>
              </w:rPr>
              <w:t>2 160 231,89</w:t>
            </w:r>
          </w:p>
        </w:tc>
      </w:tr>
      <w:tr w:rsidR="00032AC9" w:rsidTr="00B25EC7">
        <w:trPr>
          <w:gridAfter w:val="2"/>
          <w:wAfter w:w="2550" w:type="dxa"/>
          <w:trHeight w:val="255"/>
        </w:trPr>
        <w:tc>
          <w:tcPr>
            <w:tcW w:w="4395" w:type="dxa"/>
            <w:tcBorders>
              <w:top w:val="nil"/>
              <w:left w:val="single" w:sz="4" w:space="0" w:color="000000"/>
              <w:bottom w:val="single" w:sz="4" w:space="0" w:color="000000"/>
              <w:right w:val="single" w:sz="4" w:space="0" w:color="000000"/>
            </w:tcBorders>
            <w:vAlign w:val="bottom"/>
          </w:tcPr>
          <w:p w:rsidR="00032AC9" w:rsidRPr="001F57BD" w:rsidRDefault="00032AC9" w:rsidP="00DE152F">
            <w:pPr>
              <w:rPr>
                <w:sz w:val="20"/>
                <w:szCs w:val="20"/>
              </w:rPr>
            </w:pPr>
            <w:r w:rsidRPr="001F57BD">
              <w:rPr>
                <w:sz w:val="20"/>
                <w:szCs w:val="20"/>
              </w:rPr>
              <w:t>Обеспечение деятельности и выполнение функций органов местного самоуправления</w:t>
            </w:r>
          </w:p>
        </w:tc>
        <w:tc>
          <w:tcPr>
            <w:tcW w:w="708" w:type="dxa"/>
            <w:tcBorders>
              <w:top w:val="nil"/>
              <w:left w:val="nil"/>
              <w:bottom w:val="single" w:sz="4" w:space="0" w:color="000000"/>
              <w:right w:val="single" w:sz="4" w:space="0" w:color="000000"/>
            </w:tcBorders>
            <w:noWrap/>
            <w:vAlign w:val="bottom"/>
          </w:tcPr>
          <w:p w:rsidR="00032AC9" w:rsidRPr="001F57BD" w:rsidRDefault="00032AC9" w:rsidP="00DE152F">
            <w:pPr>
              <w:jc w:val="center"/>
              <w:rPr>
                <w:sz w:val="20"/>
                <w:szCs w:val="20"/>
              </w:rPr>
            </w:pPr>
            <w:r w:rsidRPr="001F57BD">
              <w:rPr>
                <w:sz w:val="20"/>
                <w:szCs w:val="20"/>
              </w:rPr>
              <w:t>01</w:t>
            </w:r>
          </w:p>
        </w:tc>
        <w:tc>
          <w:tcPr>
            <w:tcW w:w="567" w:type="dxa"/>
            <w:tcBorders>
              <w:top w:val="nil"/>
              <w:left w:val="nil"/>
              <w:bottom w:val="single" w:sz="4" w:space="0" w:color="000000"/>
              <w:right w:val="single" w:sz="4" w:space="0" w:color="000000"/>
            </w:tcBorders>
            <w:noWrap/>
            <w:vAlign w:val="bottom"/>
          </w:tcPr>
          <w:p w:rsidR="00032AC9" w:rsidRPr="001F57BD" w:rsidRDefault="00032AC9" w:rsidP="00DE152F">
            <w:pPr>
              <w:jc w:val="center"/>
              <w:rPr>
                <w:sz w:val="20"/>
                <w:szCs w:val="20"/>
              </w:rPr>
            </w:pPr>
            <w:r w:rsidRPr="001F57BD">
              <w:rPr>
                <w:sz w:val="20"/>
                <w:szCs w:val="20"/>
              </w:rPr>
              <w:t>04</w:t>
            </w:r>
          </w:p>
        </w:tc>
        <w:tc>
          <w:tcPr>
            <w:tcW w:w="1560" w:type="dxa"/>
            <w:tcBorders>
              <w:top w:val="nil"/>
              <w:left w:val="nil"/>
              <w:bottom w:val="single" w:sz="4" w:space="0" w:color="000000"/>
              <w:right w:val="single" w:sz="4" w:space="0" w:color="000000"/>
            </w:tcBorders>
            <w:noWrap/>
            <w:vAlign w:val="bottom"/>
          </w:tcPr>
          <w:p w:rsidR="00032AC9" w:rsidRPr="001F57BD" w:rsidRDefault="00032AC9" w:rsidP="00DE152F">
            <w:pPr>
              <w:jc w:val="center"/>
              <w:rPr>
                <w:sz w:val="20"/>
                <w:szCs w:val="20"/>
              </w:rPr>
            </w:pPr>
            <w:r w:rsidRPr="001F57BD">
              <w:rPr>
                <w:sz w:val="20"/>
                <w:szCs w:val="20"/>
              </w:rPr>
              <w:t>73 1 00 С1402</w:t>
            </w:r>
          </w:p>
        </w:tc>
        <w:tc>
          <w:tcPr>
            <w:tcW w:w="550" w:type="dxa"/>
            <w:tcBorders>
              <w:top w:val="nil"/>
              <w:left w:val="nil"/>
              <w:bottom w:val="single" w:sz="4" w:space="0" w:color="000000"/>
              <w:right w:val="single" w:sz="4" w:space="0" w:color="000000"/>
            </w:tcBorders>
            <w:noWrap/>
            <w:vAlign w:val="bottom"/>
          </w:tcPr>
          <w:p w:rsidR="00032AC9" w:rsidRPr="001F57BD" w:rsidRDefault="00032AC9" w:rsidP="00DE152F">
            <w:pPr>
              <w:jc w:val="center"/>
              <w:rPr>
                <w:sz w:val="20"/>
                <w:szCs w:val="20"/>
              </w:rPr>
            </w:pPr>
          </w:p>
        </w:tc>
        <w:tc>
          <w:tcPr>
            <w:tcW w:w="1368" w:type="dxa"/>
            <w:tcBorders>
              <w:top w:val="nil"/>
              <w:left w:val="nil"/>
              <w:bottom w:val="single" w:sz="4" w:space="0" w:color="000000"/>
              <w:right w:val="nil"/>
            </w:tcBorders>
          </w:tcPr>
          <w:p w:rsidR="00032AC9" w:rsidRPr="00C15128" w:rsidRDefault="00032AC9" w:rsidP="00C15128">
            <w:pPr>
              <w:rPr>
                <w:rFonts w:ascii="Arial" w:hAnsi="Arial" w:cs="Arial"/>
                <w:sz w:val="18"/>
                <w:szCs w:val="18"/>
              </w:rPr>
            </w:pPr>
          </w:p>
          <w:p w:rsidR="00032AC9" w:rsidRPr="00C15128" w:rsidRDefault="00032AC9" w:rsidP="007D6F46">
            <w:pPr>
              <w:jc w:val="center"/>
              <w:rPr>
                <w:rFonts w:ascii="Arial" w:hAnsi="Arial" w:cs="Arial"/>
                <w:sz w:val="18"/>
                <w:szCs w:val="18"/>
              </w:rPr>
            </w:pPr>
            <w:r w:rsidRPr="00C15128">
              <w:rPr>
                <w:rFonts w:ascii="Arial" w:hAnsi="Arial" w:cs="Arial"/>
                <w:sz w:val="18"/>
                <w:szCs w:val="18"/>
              </w:rPr>
              <w:t>2 074 700,00</w:t>
            </w:r>
          </w:p>
        </w:tc>
        <w:tc>
          <w:tcPr>
            <w:tcW w:w="236" w:type="dxa"/>
            <w:tcBorders>
              <w:top w:val="nil"/>
              <w:left w:val="nil"/>
              <w:bottom w:val="single" w:sz="4" w:space="0" w:color="000000"/>
              <w:right w:val="single" w:sz="4" w:space="0" w:color="auto"/>
            </w:tcBorders>
          </w:tcPr>
          <w:p w:rsidR="00032AC9" w:rsidRPr="00C15128" w:rsidRDefault="00032AC9" w:rsidP="007D6F46">
            <w:pPr>
              <w:jc w:val="center"/>
              <w:rPr>
                <w:rFonts w:ascii="Arial" w:hAnsi="Arial" w:cs="Arial"/>
                <w:sz w:val="18"/>
                <w:szCs w:val="18"/>
              </w:rPr>
            </w:pPr>
          </w:p>
        </w:tc>
        <w:tc>
          <w:tcPr>
            <w:tcW w:w="1275" w:type="dxa"/>
            <w:gridSpan w:val="2"/>
            <w:tcBorders>
              <w:top w:val="nil"/>
              <w:left w:val="nil"/>
              <w:bottom w:val="single" w:sz="4" w:space="0" w:color="000000"/>
              <w:right w:val="single" w:sz="4" w:space="0" w:color="auto"/>
            </w:tcBorders>
            <w:noWrap/>
            <w:vAlign w:val="bottom"/>
          </w:tcPr>
          <w:p w:rsidR="00032AC9" w:rsidRPr="00C15128" w:rsidRDefault="00032AC9" w:rsidP="007D6F46">
            <w:pPr>
              <w:jc w:val="center"/>
              <w:rPr>
                <w:rFonts w:ascii="Arial" w:hAnsi="Arial" w:cs="Arial"/>
                <w:sz w:val="18"/>
                <w:szCs w:val="18"/>
              </w:rPr>
            </w:pPr>
            <w:r w:rsidRPr="00C15128">
              <w:rPr>
                <w:rFonts w:ascii="Arial" w:hAnsi="Arial" w:cs="Arial"/>
                <w:sz w:val="18"/>
                <w:szCs w:val="18"/>
              </w:rPr>
              <w:t>2 074 700,00</w:t>
            </w:r>
          </w:p>
        </w:tc>
      </w:tr>
      <w:tr w:rsidR="00032AC9" w:rsidTr="00B25EC7">
        <w:trPr>
          <w:gridAfter w:val="2"/>
          <w:wAfter w:w="2550" w:type="dxa"/>
          <w:trHeight w:val="255"/>
        </w:trPr>
        <w:tc>
          <w:tcPr>
            <w:tcW w:w="4395" w:type="dxa"/>
            <w:tcBorders>
              <w:top w:val="nil"/>
              <w:left w:val="single" w:sz="4" w:space="0" w:color="000000"/>
              <w:bottom w:val="single" w:sz="4" w:space="0" w:color="000000"/>
              <w:right w:val="single" w:sz="4" w:space="0" w:color="000000"/>
            </w:tcBorders>
            <w:vAlign w:val="bottom"/>
          </w:tcPr>
          <w:p w:rsidR="00032AC9" w:rsidRPr="001F57BD" w:rsidRDefault="00032AC9" w:rsidP="00DE152F">
            <w:pPr>
              <w:rPr>
                <w:sz w:val="20"/>
                <w:szCs w:val="20"/>
              </w:rPr>
            </w:pPr>
            <w:r w:rsidRPr="001F57BD">
              <w:rPr>
                <w:sz w:val="20"/>
                <w:szCs w:val="20"/>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nil"/>
              <w:bottom w:val="single" w:sz="4" w:space="0" w:color="000000"/>
              <w:right w:val="single" w:sz="4" w:space="0" w:color="000000"/>
            </w:tcBorders>
            <w:noWrap/>
            <w:vAlign w:val="bottom"/>
          </w:tcPr>
          <w:p w:rsidR="00032AC9" w:rsidRPr="001F57BD" w:rsidRDefault="00032AC9" w:rsidP="00DE152F">
            <w:pPr>
              <w:jc w:val="center"/>
              <w:rPr>
                <w:sz w:val="20"/>
                <w:szCs w:val="20"/>
              </w:rPr>
            </w:pPr>
            <w:r w:rsidRPr="001F57BD">
              <w:rPr>
                <w:sz w:val="20"/>
                <w:szCs w:val="20"/>
              </w:rPr>
              <w:t>01</w:t>
            </w:r>
          </w:p>
        </w:tc>
        <w:tc>
          <w:tcPr>
            <w:tcW w:w="567" w:type="dxa"/>
            <w:tcBorders>
              <w:top w:val="nil"/>
              <w:left w:val="nil"/>
              <w:bottom w:val="single" w:sz="4" w:space="0" w:color="000000"/>
              <w:right w:val="single" w:sz="4" w:space="0" w:color="000000"/>
            </w:tcBorders>
            <w:noWrap/>
            <w:vAlign w:val="bottom"/>
          </w:tcPr>
          <w:p w:rsidR="00032AC9" w:rsidRPr="001F57BD" w:rsidRDefault="00032AC9" w:rsidP="00DE152F">
            <w:pPr>
              <w:jc w:val="center"/>
              <w:rPr>
                <w:sz w:val="20"/>
                <w:szCs w:val="20"/>
              </w:rPr>
            </w:pPr>
            <w:r w:rsidRPr="001F57BD">
              <w:rPr>
                <w:sz w:val="20"/>
                <w:szCs w:val="20"/>
              </w:rPr>
              <w:t>04</w:t>
            </w:r>
          </w:p>
        </w:tc>
        <w:tc>
          <w:tcPr>
            <w:tcW w:w="1560" w:type="dxa"/>
            <w:tcBorders>
              <w:top w:val="nil"/>
              <w:left w:val="nil"/>
              <w:bottom w:val="single" w:sz="4" w:space="0" w:color="000000"/>
              <w:right w:val="single" w:sz="4" w:space="0" w:color="000000"/>
            </w:tcBorders>
            <w:noWrap/>
            <w:vAlign w:val="bottom"/>
          </w:tcPr>
          <w:p w:rsidR="00032AC9" w:rsidRPr="001F57BD" w:rsidRDefault="00032AC9" w:rsidP="00DE152F">
            <w:pPr>
              <w:jc w:val="center"/>
              <w:rPr>
                <w:sz w:val="20"/>
                <w:szCs w:val="20"/>
              </w:rPr>
            </w:pPr>
            <w:r w:rsidRPr="001F57BD">
              <w:rPr>
                <w:sz w:val="20"/>
                <w:szCs w:val="20"/>
              </w:rPr>
              <w:t>73 1 00 С1402</w:t>
            </w:r>
          </w:p>
        </w:tc>
        <w:tc>
          <w:tcPr>
            <w:tcW w:w="550" w:type="dxa"/>
            <w:tcBorders>
              <w:top w:val="nil"/>
              <w:left w:val="nil"/>
              <w:bottom w:val="single" w:sz="4" w:space="0" w:color="000000"/>
              <w:right w:val="single" w:sz="4" w:space="0" w:color="000000"/>
            </w:tcBorders>
            <w:noWrap/>
            <w:vAlign w:val="bottom"/>
          </w:tcPr>
          <w:p w:rsidR="00032AC9" w:rsidRPr="001F57BD" w:rsidRDefault="00032AC9" w:rsidP="00DE152F">
            <w:pPr>
              <w:jc w:val="center"/>
              <w:rPr>
                <w:sz w:val="20"/>
                <w:szCs w:val="20"/>
              </w:rPr>
            </w:pPr>
            <w:r w:rsidRPr="001F57BD">
              <w:rPr>
                <w:sz w:val="20"/>
                <w:szCs w:val="20"/>
              </w:rPr>
              <w:t>100</w:t>
            </w:r>
          </w:p>
        </w:tc>
        <w:tc>
          <w:tcPr>
            <w:tcW w:w="1368" w:type="dxa"/>
            <w:tcBorders>
              <w:top w:val="nil"/>
              <w:left w:val="nil"/>
              <w:bottom w:val="single" w:sz="4" w:space="0" w:color="000000"/>
              <w:right w:val="nil"/>
            </w:tcBorders>
          </w:tcPr>
          <w:p w:rsidR="00032AC9" w:rsidRDefault="00032AC9" w:rsidP="00DE152F">
            <w:pPr>
              <w:jc w:val="center"/>
              <w:rPr>
                <w:rFonts w:ascii="Arial" w:hAnsi="Arial" w:cs="Arial"/>
                <w:sz w:val="18"/>
                <w:szCs w:val="18"/>
              </w:rPr>
            </w:pPr>
          </w:p>
          <w:p w:rsidR="00032AC9" w:rsidRPr="00C15128" w:rsidRDefault="00032AC9" w:rsidP="00C15128">
            <w:pPr>
              <w:rPr>
                <w:rFonts w:ascii="Arial" w:hAnsi="Arial" w:cs="Arial"/>
                <w:sz w:val="18"/>
                <w:szCs w:val="18"/>
              </w:rPr>
            </w:pPr>
          </w:p>
          <w:p w:rsidR="00032AC9" w:rsidRPr="00C15128" w:rsidRDefault="00032AC9" w:rsidP="00C15128">
            <w:pPr>
              <w:rPr>
                <w:rFonts w:ascii="Arial" w:hAnsi="Arial" w:cs="Arial"/>
                <w:sz w:val="18"/>
                <w:szCs w:val="18"/>
              </w:rPr>
            </w:pPr>
          </w:p>
          <w:p w:rsidR="00032AC9" w:rsidRPr="00C15128" w:rsidRDefault="00032AC9" w:rsidP="00C15128">
            <w:pPr>
              <w:rPr>
                <w:rFonts w:ascii="Arial" w:hAnsi="Arial" w:cs="Arial"/>
                <w:sz w:val="18"/>
                <w:szCs w:val="18"/>
              </w:rPr>
            </w:pPr>
          </w:p>
          <w:p w:rsidR="00032AC9" w:rsidRDefault="00032AC9" w:rsidP="00C15128">
            <w:pPr>
              <w:rPr>
                <w:rFonts w:ascii="Arial" w:hAnsi="Arial" w:cs="Arial"/>
                <w:sz w:val="18"/>
                <w:szCs w:val="18"/>
              </w:rPr>
            </w:pPr>
          </w:p>
          <w:p w:rsidR="00032AC9" w:rsidRDefault="00032AC9" w:rsidP="00C15128">
            <w:pPr>
              <w:rPr>
                <w:rFonts w:ascii="Arial" w:hAnsi="Arial" w:cs="Arial"/>
                <w:sz w:val="18"/>
                <w:szCs w:val="18"/>
              </w:rPr>
            </w:pPr>
          </w:p>
          <w:p w:rsidR="00032AC9" w:rsidRPr="00C15128" w:rsidRDefault="00032AC9" w:rsidP="00C15128">
            <w:pPr>
              <w:rPr>
                <w:rFonts w:ascii="Arial" w:hAnsi="Arial" w:cs="Arial"/>
                <w:sz w:val="18"/>
                <w:szCs w:val="18"/>
              </w:rPr>
            </w:pPr>
            <w:r>
              <w:rPr>
                <w:rFonts w:ascii="Arial" w:hAnsi="Arial" w:cs="Arial"/>
                <w:sz w:val="18"/>
                <w:szCs w:val="18"/>
              </w:rPr>
              <w:t>1 386 000,00</w:t>
            </w:r>
          </w:p>
        </w:tc>
        <w:tc>
          <w:tcPr>
            <w:tcW w:w="236" w:type="dxa"/>
            <w:tcBorders>
              <w:top w:val="nil"/>
              <w:left w:val="nil"/>
              <w:bottom w:val="single" w:sz="4" w:space="0" w:color="000000"/>
              <w:right w:val="single" w:sz="4" w:space="0" w:color="auto"/>
            </w:tcBorders>
          </w:tcPr>
          <w:p w:rsidR="00032AC9" w:rsidRDefault="00032AC9" w:rsidP="00DE152F">
            <w:pPr>
              <w:jc w:val="center"/>
              <w:rPr>
                <w:rFonts w:ascii="Arial" w:hAnsi="Arial" w:cs="Arial"/>
                <w:sz w:val="18"/>
                <w:szCs w:val="18"/>
              </w:rPr>
            </w:pPr>
          </w:p>
        </w:tc>
        <w:tc>
          <w:tcPr>
            <w:tcW w:w="1275" w:type="dxa"/>
            <w:gridSpan w:val="2"/>
            <w:tcBorders>
              <w:top w:val="nil"/>
              <w:left w:val="nil"/>
              <w:bottom w:val="single" w:sz="4" w:space="0" w:color="000000"/>
              <w:right w:val="single" w:sz="4" w:space="0" w:color="auto"/>
            </w:tcBorders>
            <w:noWrap/>
            <w:vAlign w:val="bottom"/>
          </w:tcPr>
          <w:p w:rsidR="00032AC9" w:rsidRDefault="00032AC9" w:rsidP="00DE152F">
            <w:pPr>
              <w:jc w:val="center"/>
              <w:rPr>
                <w:rFonts w:ascii="Arial" w:hAnsi="Arial" w:cs="Arial"/>
                <w:sz w:val="18"/>
                <w:szCs w:val="18"/>
              </w:rPr>
            </w:pPr>
            <w:r>
              <w:rPr>
                <w:rFonts w:ascii="Arial" w:hAnsi="Arial" w:cs="Arial"/>
                <w:sz w:val="18"/>
                <w:szCs w:val="18"/>
              </w:rPr>
              <w:t>1 386 000,00</w:t>
            </w:r>
          </w:p>
        </w:tc>
      </w:tr>
      <w:tr w:rsidR="00032AC9" w:rsidTr="00B25EC7">
        <w:trPr>
          <w:gridAfter w:val="2"/>
          <w:wAfter w:w="2550" w:type="dxa"/>
          <w:trHeight w:val="255"/>
        </w:trPr>
        <w:tc>
          <w:tcPr>
            <w:tcW w:w="4395" w:type="dxa"/>
            <w:tcBorders>
              <w:top w:val="nil"/>
              <w:left w:val="single" w:sz="4" w:space="0" w:color="000000"/>
              <w:bottom w:val="single" w:sz="4" w:space="0" w:color="000000"/>
              <w:right w:val="single" w:sz="4" w:space="0" w:color="000000"/>
            </w:tcBorders>
            <w:vAlign w:val="bottom"/>
          </w:tcPr>
          <w:p w:rsidR="00032AC9" w:rsidRPr="001F57BD" w:rsidRDefault="00032AC9" w:rsidP="00DE152F">
            <w:pPr>
              <w:rPr>
                <w:sz w:val="20"/>
                <w:szCs w:val="20"/>
              </w:rPr>
            </w:pPr>
            <w:r w:rsidRPr="001F57BD">
              <w:rPr>
                <w:sz w:val="20"/>
                <w:szCs w:val="20"/>
              </w:rPr>
              <w:t>Закупка товаров, работ и услуг для обеспечения государственных (муниципальных) нужд</w:t>
            </w:r>
          </w:p>
        </w:tc>
        <w:tc>
          <w:tcPr>
            <w:tcW w:w="708" w:type="dxa"/>
            <w:tcBorders>
              <w:top w:val="nil"/>
              <w:left w:val="nil"/>
              <w:bottom w:val="single" w:sz="4" w:space="0" w:color="000000"/>
              <w:right w:val="single" w:sz="4" w:space="0" w:color="000000"/>
            </w:tcBorders>
            <w:noWrap/>
            <w:vAlign w:val="bottom"/>
          </w:tcPr>
          <w:p w:rsidR="00032AC9" w:rsidRPr="001F57BD" w:rsidRDefault="00032AC9" w:rsidP="00DE152F">
            <w:pPr>
              <w:jc w:val="center"/>
              <w:rPr>
                <w:sz w:val="20"/>
                <w:szCs w:val="20"/>
              </w:rPr>
            </w:pPr>
            <w:r w:rsidRPr="001F57BD">
              <w:rPr>
                <w:sz w:val="20"/>
                <w:szCs w:val="20"/>
              </w:rPr>
              <w:t>01</w:t>
            </w:r>
          </w:p>
        </w:tc>
        <w:tc>
          <w:tcPr>
            <w:tcW w:w="567" w:type="dxa"/>
            <w:tcBorders>
              <w:top w:val="nil"/>
              <w:left w:val="nil"/>
              <w:bottom w:val="single" w:sz="4" w:space="0" w:color="000000"/>
              <w:right w:val="single" w:sz="4" w:space="0" w:color="000000"/>
            </w:tcBorders>
            <w:noWrap/>
            <w:vAlign w:val="bottom"/>
          </w:tcPr>
          <w:p w:rsidR="00032AC9" w:rsidRPr="001F57BD" w:rsidRDefault="00032AC9" w:rsidP="00DE152F">
            <w:pPr>
              <w:jc w:val="center"/>
              <w:rPr>
                <w:sz w:val="20"/>
                <w:szCs w:val="20"/>
              </w:rPr>
            </w:pPr>
            <w:r w:rsidRPr="001F57BD">
              <w:rPr>
                <w:sz w:val="20"/>
                <w:szCs w:val="20"/>
              </w:rPr>
              <w:t>04</w:t>
            </w:r>
          </w:p>
        </w:tc>
        <w:tc>
          <w:tcPr>
            <w:tcW w:w="1560" w:type="dxa"/>
            <w:tcBorders>
              <w:top w:val="nil"/>
              <w:left w:val="nil"/>
              <w:bottom w:val="single" w:sz="4" w:space="0" w:color="000000"/>
              <w:right w:val="single" w:sz="4" w:space="0" w:color="000000"/>
            </w:tcBorders>
            <w:noWrap/>
            <w:vAlign w:val="bottom"/>
          </w:tcPr>
          <w:p w:rsidR="00032AC9" w:rsidRPr="001F57BD" w:rsidRDefault="00032AC9" w:rsidP="00DE152F">
            <w:pPr>
              <w:jc w:val="center"/>
              <w:rPr>
                <w:sz w:val="20"/>
                <w:szCs w:val="20"/>
              </w:rPr>
            </w:pPr>
            <w:r w:rsidRPr="001F57BD">
              <w:rPr>
                <w:sz w:val="20"/>
                <w:szCs w:val="20"/>
              </w:rPr>
              <w:t>73 1 00 С1402</w:t>
            </w:r>
          </w:p>
        </w:tc>
        <w:tc>
          <w:tcPr>
            <w:tcW w:w="550" w:type="dxa"/>
            <w:tcBorders>
              <w:top w:val="nil"/>
              <w:left w:val="nil"/>
              <w:bottom w:val="single" w:sz="4" w:space="0" w:color="000000"/>
              <w:right w:val="single" w:sz="4" w:space="0" w:color="000000"/>
            </w:tcBorders>
            <w:noWrap/>
            <w:vAlign w:val="bottom"/>
          </w:tcPr>
          <w:p w:rsidR="00032AC9" w:rsidRPr="001F57BD" w:rsidRDefault="00032AC9" w:rsidP="00DE152F">
            <w:pPr>
              <w:jc w:val="center"/>
              <w:rPr>
                <w:sz w:val="20"/>
                <w:szCs w:val="20"/>
              </w:rPr>
            </w:pPr>
            <w:r w:rsidRPr="001F57BD">
              <w:rPr>
                <w:sz w:val="20"/>
                <w:szCs w:val="20"/>
              </w:rPr>
              <w:t>200</w:t>
            </w:r>
          </w:p>
        </w:tc>
        <w:tc>
          <w:tcPr>
            <w:tcW w:w="1368" w:type="dxa"/>
            <w:tcBorders>
              <w:top w:val="nil"/>
              <w:left w:val="nil"/>
              <w:bottom w:val="single" w:sz="4" w:space="0" w:color="000000"/>
              <w:right w:val="nil"/>
            </w:tcBorders>
          </w:tcPr>
          <w:p w:rsidR="00032AC9" w:rsidRDefault="00032AC9" w:rsidP="00DE152F">
            <w:pPr>
              <w:jc w:val="center"/>
              <w:rPr>
                <w:rFonts w:ascii="Arial" w:hAnsi="Arial" w:cs="Arial"/>
                <w:sz w:val="18"/>
                <w:szCs w:val="18"/>
              </w:rPr>
            </w:pPr>
          </w:p>
          <w:p w:rsidR="00032AC9" w:rsidRDefault="00032AC9" w:rsidP="00DE152F">
            <w:pPr>
              <w:jc w:val="center"/>
              <w:rPr>
                <w:rFonts w:ascii="Arial" w:hAnsi="Arial" w:cs="Arial"/>
                <w:sz w:val="18"/>
                <w:szCs w:val="18"/>
              </w:rPr>
            </w:pPr>
            <w:r>
              <w:rPr>
                <w:rFonts w:ascii="Arial" w:hAnsi="Arial" w:cs="Arial"/>
                <w:sz w:val="18"/>
                <w:szCs w:val="18"/>
              </w:rPr>
              <w:t>656700,00</w:t>
            </w:r>
          </w:p>
        </w:tc>
        <w:tc>
          <w:tcPr>
            <w:tcW w:w="236" w:type="dxa"/>
            <w:tcBorders>
              <w:top w:val="nil"/>
              <w:left w:val="nil"/>
              <w:bottom w:val="single" w:sz="4" w:space="0" w:color="000000"/>
              <w:right w:val="single" w:sz="4" w:space="0" w:color="auto"/>
            </w:tcBorders>
          </w:tcPr>
          <w:p w:rsidR="00032AC9" w:rsidRDefault="00032AC9" w:rsidP="00DE152F">
            <w:pPr>
              <w:jc w:val="center"/>
              <w:rPr>
                <w:rFonts w:ascii="Arial" w:hAnsi="Arial" w:cs="Arial"/>
                <w:sz w:val="18"/>
                <w:szCs w:val="18"/>
              </w:rPr>
            </w:pPr>
          </w:p>
        </w:tc>
        <w:tc>
          <w:tcPr>
            <w:tcW w:w="1275" w:type="dxa"/>
            <w:gridSpan w:val="2"/>
            <w:tcBorders>
              <w:top w:val="nil"/>
              <w:left w:val="nil"/>
              <w:bottom w:val="single" w:sz="4" w:space="0" w:color="000000"/>
              <w:right w:val="single" w:sz="4" w:space="0" w:color="auto"/>
            </w:tcBorders>
            <w:noWrap/>
            <w:vAlign w:val="bottom"/>
          </w:tcPr>
          <w:p w:rsidR="00032AC9" w:rsidRDefault="00032AC9" w:rsidP="00DE152F">
            <w:pPr>
              <w:jc w:val="center"/>
              <w:rPr>
                <w:rFonts w:ascii="Arial" w:hAnsi="Arial" w:cs="Arial"/>
                <w:sz w:val="18"/>
                <w:szCs w:val="18"/>
              </w:rPr>
            </w:pPr>
            <w:r>
              <w:rPr>
                <w:rFonts w:ascii="Arial" w:hAnsi="Arial" w:cs="Arial"/>
                <w:sz w:val="18"/>
                <w:szCs w:val="18"/>
              </w:rPr>
              <w:t>656 700,00</w:t>
            </w:r>
          </w:p>
        </w:tc>
      </w:tr>
      <w:tr w:rsidR="00032AC9" w:rsidTr="00B25EC7">
        <w:trPr>
          <w:gridAfter w:val="2"/>
          <w:wAfter w:w="2550" w:type="dxa"/>
          <w:trHeight w:val="255"/>
        </w:trPr>
        <w:tc>
          <w:tcPr>
            <w:tcW w:w="4395" w:type="dxa"/>
            <w:tcBorders>
              <w:top w:val="nil"/>
              <w:left w:val="single" w:sz="4" w:space="0" w:color="000000"/>
              <w:bottom w:val="single" w:sz="4" w:space="0" w:color="000000"/>
              <w:right w:val="single" w:sz="4" w:space="0" w:color="000000"/>
            </w:tcBorders>
            <w:vAlign w:val="bottom"/>
          </w:tcPr>
          <w:p w:rsidR="00032AC9" w:rsidRPr="001F57BD" w:rsidRDefault="00032AC9" w:rsidP="00DE152F">
            <w:pPr>
              <w:rPr>
                <w:sz w:val="20"/>
                <w:szCs w:val="20"/>
              </w:rPr>
            </w:pPr>
            <w:r w:rsidRPr="001F57BD">
              <w:rPr>
                <w:sz w:val="20"/>
                <w:szCs w:val="20"/>
              </w:rPr>
              <w:t>Иные бюджетные ассигнования</w:t>
            </w:r>
          </w:p>
        </w:tc>
        <w:tc>
          <w:tcPr>
            <w:tcW w:w="708" w:type="dxa"/>
            <w:tcBorders>
              <w:top w:val="nil"/>
              <w:left w:val="nil"/>
              <w:bottom w:val="single" w:sz="4" w:space="0" w:color="000000"/>
              <w:right w:val="single" w:sz="4" w:space="0" w:color="000000"/>
            </w:tcBorders>
            <w:noWrap/>
            <w:vAlign w:val="bottom"/>
          </w:tcPr>
          <w:p w:rsidR="00032AC9" w:rsidRPr="001F57BD" w:rsidRDefault="00032AC9" w:rsidP="00DE152F">
            <w:pPr>
              <w:jc w:val="center"/>
              <w:rPr>
                <w:sz w:val="20"/>
                <w:szCs w:val="20"/>
              </w:rPr>
            </w:pPr>
            <w:r w:rsidRPr="001F57BD">
              <w:rPr>
                <w:sz w:val="20"/>
                <w:szCs w:val="20"/>
              </w:rPr>
              <w:t>01</w:t>
            </w:r>
          </w:p>
        </w:tc>
        <w:tc>
          <w:tcPr>
            <w:tcW w:w="567" w:type="dxa"/>
            <w:tcBorders>
              <w:top w:val="nil"/>
              <w:left w:val="nil"/>
              <w:bottom w:val="single" w:sz="4" w:space="0" w:color="000000"/>
              <w:right w:val="single" w:sz="4" w:space="0" w:color="000000"/>
            </w:tcBorders>
            <w:noWrap/>
            <w:vAlign w:val="bottom"/>
          </w:tcPr>
          <w:p w:rsidR="00032AC9" w:rsidRPr="001F57BD" w:rsidRDefault="00032AC9" w:rsidP="00DE152F">
            <w:pPr>
              <w:jc w:val="center"/>
              <w:rPr>
                <w:sz w:val="20"/>
                <w:szCs w:val="20"/>
              </w:rPr>
            </w:pPr>
            <w:r w:rsidRPr="001F57BD">
              <w:rPr>
                <w:sz w:val="20"/>
                <w:szCs w:val="20"/>
              </w:rPr>
              <w:t>04</w:t>
            </w:r>
          </w:p>
        </w:tc>
        <w:tc>
          <w:tcPr>
            <w:tcW w:w="1560" w:type="dxa"/>
            <w:tcBorders>
              <w:top w:val="nil"/>
              <w:left w:val="nil"/>
              <w:bottom w:val="single" w:sz="4" w:space="0" w:color="000000"/>
              <w:right w:val="single" w:sz="4" w:space="0" w:color="000000"/>
            </w:tcBorders>
            <w:noWrap/>
            <w:vAlign w:val="bottom"/>
          </w:tcPr>
          <w:p w:rsidR="00032AC9" w:rsidRPr="001F57BD" w:rsidRDefault="00032AC9" w:rsidP="00DE152F">
            <w:pPr>
              <w:jc w:val="center"/>
              <w:rPr>
                <w:sz w:val="20"/>
                <w:szCs w:val="20"/>
              </w:rPr>
            </w:pPr>
            <w:r w:rsidRPr="001F57BD">
              <w:rPr>
                <w:sz w:val="20"/>
                <w:szCs w:val="20"/>
              </w:rPr>
              <w:t>73 1 00 С1402</w:t>
            </w:r>
          </w:p>
        </w:tc>
        <w:tc>
          <w:tcPr>
            <w:tcW w:w="550" w:type="dxa"/>
            <w:tcBorders>
              <w:top w:val="nil"/>
              <w:left w:val="nil"/>
              <w:bottom w:val="single" w:sz="4" w:space="0" w:color="000000"/>
              <w:right w:val="single" w:sz="4" w:space="0" w:color="000000"/>
            </w:tcBorders>
            <w:noWrap/>
            <w:vAlign w:val="bottom"/>
          </w:tcPr>
          <w:p w:rsidR="00032AC9" w:rsidRPr="001F57BD" w:rsidRDefault="00032AC9" w:rsidP="00DE152F">
            <w:pPr>
              <w:jc w:val="center"/>
              <w:rPr>
                <w:sz w:val="20"/>
                <w:szCs w:val="20"/>
              </w:rPr>
            </w:pPr>
            <w:r w:rsidRPr="001F57BD">
              <w:rPr>
                <w:sz w:val="20"/>
                <w:szCs w:val="20"/>
              </w:rPr>
              <w:t>800</w:t>
            </w:r>
          </w:p>
        </w:tc>
        <w:tc>
          <w:tcPr>
            <w:tcW w:w="1368" w:type="dxa"/>
            <w:tcBorders>
              <w:top w:val="nil"/>
              <w:left w:val="nil"/>
              <w:bottom w:val="single" w:sz="4" w:space="0" w:color="000000"/>
              <w:right w:val="nil"/>
            </w:tcBorders>
          </w:tcPr>
          <w:p w:rsidR="00032AC9" w:rsidRDefault="00032AC9" w:rsidP="00DE152F">
            <w:pPr>
              <w:jc w:val="center"/>
              <w:rPr>
                <w:rFonts w:ascii="Arial" w:hAnsi="Arial" w:cs="Arial"/>
                <w:sz w:val="18"/>
                <w:szCs w:val="18"/>
              </w:rPr>
            </w:pPr>
            <w:r>
              <w:rPr>
                <w:rFonts w:ascii="Arial" w:hAnsi="Arial" w:cs="Arial"/>
                <w:sz w:val="18"/>
                <w:szCs w:val="18"/>
              </w:rPr>
              <w:t>32000,00</w:t>
            </w:r>
          </w:p>
        </w:tc>
        <w:tc>
          <w:tcPr>
            <w:tcW w:w="236" w:type="dxa"/>
            <w:tcBorders>
              <w:top w:val="nil"/>
              <w:left w:val="nil"/>
              <w:bottom w:val="single" w:sz="4" w:space="0" w:color="000000"/>
              <w:right w:val="single" w:sz="4" w:space="0" w:color="auto"/>
            </w:tcBorders>
          </w:tcPr>
          <w:p w:rsidR="00032AC9" w:rsidRDefault="00032AC9" w:rsidP="00DE152F">
            <w:pPr>
              <w:jc w:val="center"/>
              <w:rPr>
                <w:rFonts w:ascii="Arial" w:hAnsi="Arial" w:cs="Arial"/>
                <w:sz w:val="18"/>
                <w:szCs w:val="18"/>
              </w:rPr>
            </w:pPr>
          </w:p>
        </w:tc>
        <w:tc>
          <w:tcPr>
            <w:tcW w:w="1275" w:type="dxa"/>
            <w:gridSpan w:val="2"/>
            <w:tcBorders>
              <w:top w:val="nil"/>
              <w:left w:val="nil"/>
              <w:bottom w:val="single" w:sz="4" w:space="0" w:color="000000"/>
              <w:right w:val="single" w:sz="4" w:space="0" w:color="auto"/>
            </w:tcBorders>
            <w:noWrap/>
            <w:vAlign w:val="bottom"/>
          </w:tcPr>
          <w:p w:rsidR="00032AC9" w:rsidRDefault="00032AC9" w:rsidP="00DE152F">
            <w:pPr>
              <w:jc w:val="center"/>
              <w:rPr>
                <w:rFonts w:ascii="Arial" w:hAnsi="Arial" w:cs="Arial"/>
                <w:sz w:val="18"/>
                <w:szCs w:val="18"/>
              </w:rPr>
            </w:pPr>
            <w:r>
              <w:rPr>
                <w:rFonts w:ascii="Arial" w:hAnsi="Arial" w:cs="Arial"/>
                <w:sz w:val="18"/>
                <w:szCs w:val="18"/>
              </w:rPr>
              <w:t>32000,00</w:t>
            </w:r>
          </w:p>
        </w:tc>
      </w:tr>
      <w:tr w:rsidR="00032AC9" w:rsidTr="00571657">
        <w:trPr>
          <w:gridAfter w:val="2"/>
          <w:wAfter w:w="2550" w:type="dxa"/>
          <w:trHeight w:val="255"/>
        </w:trPr>
        <w:tc>
          <w:tcPr>
            <w:tcW w:w="4395" w:type="dxa"/>
            <w:tcBorders>
              <w:top w:val="nil"/>
              <w:left w:val="single" w:sz="4" w:space="0" w:color="000000"/>
              <w:bottom w:val="single" w:sz="4" w:space="0" w:color="000000"/>
              <w:right w:val="single" w:sz="4" w:space="0" w:color="000000"/>
            </w:tcBorders>
          </w:tcPr>
          <w:p w:rsidR="00032AC9" w:rsidRDefault="00032AC9" w:rsidP="00571657">
            <w:pPr>
              <w:jc w:val="both"/>
              <w:rPr>
                <w:sz w:val="20"/>
                <w:szCs w:val="20"/>
              </w:rPr>
            </w:pPr>
            <w:r>
              <w:rPr>
                <w:sz w:val="20"/>
                <w:szCs w:val="20"/>
              </w:rPr>
              <w:t>Обеспечение функционирования местных администраций</w:t>
            </w:r>
          </w:p>
        </w:tc>
        <w:tc>
          <w:tcPr>
            <w:tcW w:w="708" w:type="dxa"/>
            <w:tcBorders>
              <w:top w:val="nil"/>
              <w:left w:val="nil"/>
              <w:bottom w:val="single" w:sz="4" w:space="0" w:color="000000"/>
              <w:right w:val="single" w:sz="4" w:space="0" w:color="000000"/>
            </w:tcBorders>
            <w:noWrap/>
          </w:tcPr>
          <w:p w:rsidR="00032AC9" w:rsidRDefault="00032AC9" w:rsidP="00571657">
            <w:pPr>
              <w:jc w:val="both"/>
              <w:rPr>
                <w:sz w:val="20"/>
                <w:szCs w:val="20"/>
              </w:rPr>
            </w:pPr>
            <w:r>
              <w:rPr>
                <w:sz w:val="20"/>
                <w:szCs w:val="20"/>
              </w:rPr>
              <w:t>01</w:t>
            </w:r>
          </w:p>
        </w:tc>
        <w:tc>
          <w:tcPr>
            <w:tcW w:w="567" w:type="dxa"/>
            <w:tcBorders>
              <w:top w:val="nil"/>
              <w:left w:val="nil"/>
              <w:bottom w:val="single" w:sz="4" w:space="0" w:color="000000"/>
              <w:right w:val="single" w:sz="4" w:space="0" w:color="000000"/>
            </w:tcBorders>
            <w:noWrap/>
          </w:tcPr>
          <w:p w:rsidR="00032AC9" w:rsidRDefault="00032AC9" w:rsidP="00571657">
            <w:pPr>
              <w:jc w:val="both"/>
              <w:rPr>
                <w:sz w:val="20"/>
                <w:szCs w:val="20"/>
              </w:rPr>
            </w:pPr>
            <w:r>
              <w:rPr>
                <w:sz w:val="20"/>
                <w:szCs w:val="20"/>
              </w:rPr>
              <w:t>04</w:t>
            </w:r>
          </w:p>
        </w:tc>
        <w:tc>
          <w:tcPr>
            <w:tcW w:w="1560" w:type="dxa"/>
            <w:tcBorders>
              <w:top w:val="nil"/>
              <w:left w:val="nil"/>
              <w:bottom w:val="single" w:sz="4" w:space="0" w:color="000000"/>
              <w:right w:val="single" w:sz="4" w:space="0" w:color="000000"/>
            </w:tcBorders>
            <w:noWrap/>
          </w:tcPr>
          <w:p w:rsidR="00032AC9" w:rsidRDefault="00032AC9" w:rsidP="00571657">
            <w:pPr>
              <w:jc w:val="both"/>
              <w:rPr>
                <w:sz w:val="20"/>
                <w:szCs w:val="20"/>
              </w:rPr>
            </w:pPr>
            <w:r>
              <w:rPr>
                <w:sz w:val="20"/>
                <w:szCs w:val="20"/>
              </w:rPr>
              <w:t>73 0 00 00000</w:t>
            </w:r>
          </w:p>
        </w:tc>
        <w:tc>
          <w:tcPr>
            <w:tcW w:w="550" w:type="dxa"/>
            <w:tcBorders>
              <w:top w:val="nil"/>
              <w:left w:val="nil"/>
              <w:bottom w:val="single" w:sz="4" w:space="0" w:color="000000"/>
              <w:right w:val="single" w:sz="4" w:space="0" w:color="000000"/>
            </w:tcBorders>
            <w:noWrap/>
          </w:tcPr>
          <w:p w:rsidR="00032AC9" w:rsidRDefault="00032AC9" w:rsidP="00571657">
            <w:pPr>
              <w:jc w:val="both"/>
              <w:rPr>
                <w:sz w:val="20"/>
                <w:szCs w:val="20"/>
              </w:rPr>
            </w:pPr>
            <w:r>
              <w:rPr>
                <w:sz w:val="20"/>
                <w:szCs w:val="20"/>
              </w:rPr>
              <w:t>000</w:t>
            </w:r>
          </w:p>
        </w:tc>
        <w:tc>
          <w:tcPr>
            <w:tcW w:w="1368" w:type="dxa"/>
            <w:tcBorders>
              <w:top w:val="nil"/>
              <w:left w:val="nil"/>
              <w:bottom w:val="single" w:sz="4" w:space="0" w:color="000000"/>
              <w:right w:val="nil"/>
            </w:tcBorders>
          </w:tcPr>
          <w:p w:rsidR="00032AC9" w:rsidRDefault="00032AC9" w:rsidP="00DE152F">
            <w:pPr>
              <w:jc w:val="center"/>
              <w:rPr>
                <w:rFonts w:ascii="Arial" w:hAnsi="Arial" w:cs="Arial"/>
                <w:sz w:val="18"/>
                <w:szCs w:val="18"/>
              </w:rPr>
            </w:pPr>
            <w:r>
              <w:rPr>
                <w:rFonts w:ascii="Arial" w:hAnsi="Arial" w:cs="Arial"/>
                <w:sz w:val="18"/>
                <w:szCs w:val="18"/>
              </w:rPr>
              <w:t>85531,89</w:t>
            </w:r>
          </w:p>
        </w:tc>
        <w:tc>
          <w:tcPr>
            <w:tcW w:w="236" w:type="dxa"/>
            <w:tcBorders>
              <w:top w:val="nil"/>
              <w:left w:val="nil"/>
              <w:bottom w:val="single" w:sz="4" w:space="0" w:color="000000"/>
              <w:right w:val="single" w:sz="4" w:space="0" w:color="auto"/>
            </w:tcBorders>
          </w:tcPr>
          <w:p w:rsidR="00032AC9" w:rsidRDefault="00032AC9" w:rsidP="00DE152F">
            <w:pPr>
              <w:jc w:val="center"/>
              <w:rPr>
                <w:rFonts w:ascii="Arial" w:hAnsi="Arial" w:cs="Arial"/>
                <w:sz w:val="18"/>
                <w:szCs w:val="18"/>
              </w:rPr>
            </w:pPr>
          </w:p>
        </w:tc>
        <w:tc>
          <w:tcPr>
            <w:tcW w:w="1275" w:type="dxa"/>
            <w:gridSpan w:val="2"/>
            <w:tcBorders>
              <w:top w:val="nil"/>
              <w:left w:val="nil"/>
              <w:bottom w:val="single" w:sz="4" w:space="0" w:color="000000"/>
              <w:right w:val="single" w:sz="4" w:space="0" w:color="auto"/>
            </w:tcBorders>
            <w:noWrap/>
            <w:vAlign w:val="bottom"/>
          </w:tcPr>
          <w:p w:rsidR="00032AC9" w:rsidRDefault="00032AC9" w:rsidP="00E05764">
            <w:pPr>
              <w:rPr>
                <w:rFonts w:ascii="Arial" w:hAnsi="Arial" w:cs="Arial"/>
                <w:sz w:val="18"/>
                <w:szCs w:val="18"/>
              </w:rPr>
            </w:pPr>
            <w:r>
              <w:rPr>
                <w:rFonts w:ascii="Arial" w:hAnsi="Arial" w:cs="Arial"/>
                <w:sz w:val="18"/>
                <w:szCs w:val="18"/>
              </w:rPr>
              <w:t>85531,89</w:t>
            </w:r>
          </w:p>
        </w:tc>
      </w:tr>
      <w:tr w:rsidR="00032AC9" w:rsidTr="00571657">
        <w:trPr>
          <w:gridAfter w:val="2"/>
          <w:wAfter w:w="2550" w:type="dxa"/>
          <w:trHeight w:val="255"/>
        </w:trPr>
        <w:tc>
          <w:tcPr>
            <w:tcW w:w="4395" w:type="dxa"/>
            <w:tcBorders>
              <w:top w:val="nil"/>
              <w:left w:val="single" w:sz="4" w:space="0" w:color="000000"/>
              <w:bottom w:val="single" w:sz="4" w:space="0" w:color="000000"/>
              <w:right w:val="single" w:sz="4" w:space="0" w:color="000000"/>
            </w:tcBorders>
          </w:tcPr>
          <w:p w:rsidR="00032AC9" w:rsidRDefault="00032AC9" w:rsidP="00571657">
            <w:pPr>
              <w:jc w:val="both"/>
              <w:rPr>
                <w:sz w:val="20"/>
                <w:szCs w:val="20"/>
              </w:rPr>
            </w:pPr>
            <w:r>
              <w:rPr>
                <w:sz w:val="20"/>
                <w:szCs w:val="20"/>
              </w:rPr>
              <w:t>Обеспечение деятельности администрации муниципального образования</w:t>
            </w:r>
          </w:p>
        </w:tc>
        <w:tc>
          <w:tcPr>
            <w:tcW w:w="708" w:type="dxa"/>
            <w:tcBorders>
              <w:top w:val="nil"/>
              <w:left w:val="nil"/>
              <w:bottom w:val="single" w:sz="4" w:space="0" w:color="000000"/>
              <w:right w:val="single" w:sz="4" w:space="0" w:color="000000"/>
            </w:tcBorders>
            <w:noWrap/>
          </w:tcPr>
          <w:p w:rsidR="00032AC9" w:rsidRDefault="00032AC9" w:rsidP="00571657">
            <w:pPr>
              <w:jc w:val="both"/>
              <w:rPr>
                <w:sz w:val="20"/>
                <w:szCs w:val="20"/>
              </w:rPr>
            </w:pPr>
            <w:r>
              <w:rPr>
                <w:sz w:val="20"/>
                <w:szCs w:val="20"/>
              </w:rPr>
              <w:t>01</w:t>
            </w:r>
          </w:p>
        </w:tc>
        <w:tc>
          <w:tcPr>
            <w:tcW w:w="567" w:type="dxa"/>
            <w:tcBorders>
              <w:top w:val="nil"/>
              <w:left w:val="nil"/>
              <w:bottom w:val="single" w:sz="4" w:space="0" w:color="000000"/>
              <w:right w:val="single" w:sz="4" w:space="0" w:color="000000"/>
            </w:tcBorders>
            <w:noWrap/>
          </w:tcPr>
          <w:p w:rsidR="00032AC9" w:rsidRDefault="00032AC9" w:rsidP="00571657">
            <w:pPr>
              <w:jc w:val="both"/>
              <w:rPr>
                <w:sz w:val="20"/>
                <w:szCs w:val="20"/>
              </w:rPr>
            </w:pPr>
            <w:r>
              <w:rPr>
                <w:sz w:val="20"/>
                <w:szCs w:val="20"/>
              </w:rPr>
              <w:t>04</w:t>
            </w:r>
          </w:p>
        </w:tc>
        <w:tc>
          <w:tcPr>
            <w:tcW w:w="1560" w:type="dxa"/>
            <w:tcBorders>
              <w:top w:val="nil"/>
              <w:left w:val="nil"/>
              <w:bottom w:val="single" w:sz="4" w:space="0" w:color="000000"/>
              <w:right w:val="single" w:sz="4" w:space="0" w:color="000000"/>
            </w:tcBorders>
            <w:noWrap/>
          </w:tcPr>
          <w:p w:rsidR="00032AC9" w:rsidRDefault="00032AC9" w:rsidP="00571657">
            <w:pPr>
              <w:jc w:val="both"/>
              <w:rPr>
                <w:sz w:val="20"/>
                <w:szCs w:val="20"/>
              </w:rPr>
            </w:pPr>
            <w:r>
              <w:rPr>
                <w:sz w:val="20"/>
                <w:szCs w:val="20"/>
              </w:rPr>
              <w:t>73 1 00 00000</w:t>
            </w:r>
          </w:p>
        </w:tc>
        <w:tc>
          <w:tcPr>
            <w:tcW w:w="550" w:type="dxa"/>
            <w:tcBorders>
              <w:top w:val="nil"/>
              <w:left w:val="nil"/>
              <w:bottom w:val="single" w:sz="4" w:space="0" w:color="000000"/>
              <w:right w:val="single" w:sz="4" w:space="0" w:color="000000"/>
            </w:tcBorders>
            <w:noWrap/>
          </w:tcPr>
          <w:p w:rsidR="00032AC9" w:rsidRDefault="00032AC9" w:rsidP="00571657">
            <w:pPr>
              <w:jc w:val="both"/>
              <w:rPr>
                <w:sz w:val="20"/>
                <w:szCs w:val="20"/>
              </w:rPr>
            </w:pPr>
            <w:r>
              <w:rPr>
                <w:sz w:val="20"/>
                <w:szCs w:val="20"/>
              </w:rPr>
              <w:t>000</w:t>
            </w:r>
          </w:p>
        </w:tc>
        <w:tc>
          <w:tcPr>
            <w:tcW w:w="1368" w:type="dxa"/>
            <w:tcBorders>
              <w:top w:val="nil"/>
              <w:left w:val="nil"/>
              <w:bottom w:val="single" w:sz="4" w:space="0" w:color="000000"/>
              <w:right w:val="nil"/>
            </w:tcBorders>
          </w:tcPr>
          <w:p w:rsidR="00032AC9" w:rsidRDefault="00032AC9" w:rsidP="00571657">
            <w:pPr>
              <w:jc w:val="center"/>
              <w:rPr>
                <w:rFonts w:ascii="Arial" w:hAnsi="Arial" w:cs="Arial"/>
                <w:sz w:val="18"/>
                <w:szCs w:val="18"/>
              </w:rPr>
            </w:pPr>
            <w:r>
              <w:rPr>
                <w:rFonts w:ascii="Arial" w:hAnsi="Arial" w:cs="Arial"/>
                <w:sz w:val="18"/>
                <w:szCs w:val="18"/>
              </w:rPr>
              <w:t>85531,89</w:t>
            </w:r>
          </w:p>
        </w:tc>
        <w:tc>
          <w:tcPr>
            <w:tcW w:w="236" w:type="dxa"/>
            <w:tcBorders>
              <w:top w:val="nil"/>
              <w:left w:val="nil"/>
              <w:bottom w:val="single" w:sz="4" w:space="0" w:color="000000"/>
              <w:right w:val="single" w:sz="4" w:space="0" w:color="auto"/>
            </w:tcBorders>
          </w:tcPr>
          <w:p w:rsidR="00032AC9" w:rsidRDefault="00032AC9" w:rsidP="00571657">
            <w:pPr>
              <w:jc w:val="center"/>
              <w:rPr>
                <w:rFonts w:ascii="Arial" w:hAnsi="Arial" w:cs="Arial"/>
                <w:sz w:val="18"/>
                <w:szCs w:val="18"/>
              </w:rPr>
            </w:pPr>
          </w:p>
        </w:tc>
        <w:tc>
          <w:tcPr>
            <w:tcW w:w="1275" w:type="dxa"/>
            <w:gridSpan w:val="2"/>
            <w:tcBorders>
              <w:top w:val="nil"/>
              <w:left w:val="nil"/>
              <w:bottom w:val="single" w:sz="4" w:space="0" w:color="000000"/>
              <w:right w:val="single" w:sz="4" w:space="0" w:color="auto"/>
            </w:tcBorders>
            <w:noWrap/>
            <w:vAlign w:val="bottom"/>
          </w:tcPr>
          <w:p w:rsidR="00032AC9" w:rsidRDefault="00032AC9" w:rsidP="00571657">
            <w:pPr>
              <w:rPr>
                <w:rFonts w:ascii="Arial" w:hAnsi="Arial" w:cs="Arial"/>
                <w:sz w:val="18"/>
                <w:szCs w:val="18"/>
              </w:rPr>
            </w:pPr>
            <w:r>
              <w:rPr>
                <w:rFonts w:ascii="Arial" w:hAnsi="Arial" w:cs="Arial"/>
                <w:sz w:val="18"/>
                <w:szCs w:val="18"/>
              </w:rPr>
              <w:t>85531,89</w:t>
            </w:r>
          </w:p>
        </w:tc>
      </w:tr>
      <w:tr w:rsidR="00032AC9" w:rsidTr="00571657">
        <w:trPr>
          <w:gridAfter w:val="2"/>
          <w:wAfter w:w="2550" w:type="dxa"/>
          <w:trHeight w:val="255"/>
        </w:trPr>
        <w:tc>
          <w:tcPr>
            <w:tcW w:w="4395" w:type="dxa"/>
            <w:tcBorders>
              <w:top w:val="nil"/>
              <w:left w:val="single" w:sz="4" w:space="0" w:color="000000"/>
              <w:bottom w:val="single" w:sz="4" w:space="0" w:color="000000"/>
              <w:right w:val="single" w:sz="4" w:space="0" w:color="000000"/>
            </w:tcBorders>
          </w:tcPr>
          <w:p w:rsidR="00032AC9" w:rsidRDefault="00032AC9" w:rsidP="00571657">
            <w:pPr>
              <w:jc w:val="both"/>
              <w:rPr>
                <w:sz w:val="20"/>
                <w:szCs w:val="20"/>
              </w:rPr>
            </w:pPr>
            <w:r>
              <w:rPr>
                <w:sz w:val="20"/>
                <w:szCs w:val="20"/>
              </w:rPr>
              <w:lastRenderedPageBreak/>
              <w:t>Иные межбюджетные трансферты на осуществление переданных полномочий в сфере внутреннего муниципального финансового контроля</w:t>
            </w:r>
          </w:p>
        </w:tc>
        <w:tc>
          <w:tcPr>
            <w:tcW w:w="708" w:type="dxa"/>
            <w:tcBorders>
              <w:top w:val="nil"/>
              <w:left w:val="nil"/>
              <w:bottom w:val="single" w:sz="4" w:space="0" w:color="000000"/>
              <w:right w:val="single" w:sz="4" w:space="0" w:color="000000"/>
            </w:tcBorders>
            <w:noWrap/>
          </w:tcPr>
          <w:p w:rsidR="00032AC9" w:rsidRDefault="00032AC9" w:rsidP="00571657">
            <w:pPr>
              <w:jc w:val="both"/>
              <w:rPr>
                <w:sz w:val="20"/>
                <w:szCs w:val="20"/>
              </w:rPr>
            </w:pPr>
            <w:r>
              <w:rPr>
                <w:sz w:val="20"/>
                <w:szCs w:val="20"/>
              </w:rPr>
              <w:t>01</w:t>
            </w:r>
          </w:p>
        </w:tc>
        <w:tc>
          <w:tcPr>
            <w:tcW w:w="567" w:type="dxa"/>
            <w:tcBorders>
              <w:top w:val="nil"/>
              <w:left w:val="nil"/>
              <w:bottom w:val="single" w:sz="4" w:space="0" w:color="000000"/>
              <w:right w:val="single" w:sz="4" w:space="0" w:color="000000"/>
            </w:tcBorders>
            <w:noWrap/>
          </w:tcPr>
          <w:p w:rsidR="00032AC9" w:rsidRDefault="00032AC9" w:rsidP="00571657">
            <w:pPr>
              <w:jc w:val="both"/>
              <w:rPr>
                <w:sz w:val="20"/>
                <w:szCs w:val="20"/>
              </w:rPr>
            </w:pPr>
            <w:r>
              <w:rPr>
                <w:sz w:val="20"/>
                <w:szCs w:val="20"/>
              </w:rPr>
              <w:t>04</w:t>
            </w:r>
          </w:p>
        </w:tc>
        <w:tc>
          <w:tcPr>
            <w:tcW w:w="1560" w:type="dxa"/>
            <w:tcBorders>
              <w:top w:val="nil"/>
              <w:left w:val="nil"/>
              <w:bottom w:val="single" w:sz="4" w:space="0" w:color="000000"/>
              <w:right w:val="single" w:sz="4" w:space="0" w:color="000000"/>
            </w:tcBorders>
            <w:noWrap/>
          </w:tcPr>
          <w:p w:rsidR="00032AC9" w:rsidRDefault="00032AC9" w:rsidP="00571657">
            <w:pPr>
              <w:jc w:val="both"/>
              <w:rPr>
                <w:sz w:val="20"/>
                <w:szCs w:val="20"/>
              </w:rPr>
            </w:pPr>
            <w:r>
              <w:rPr>
                <w:sz w:val="20"/>
                <w:szCs w:val="20"/>
              </w:rPr>
              <w:t xml:space="preserve">73 1 00 </w:t>
            </w:r>
            <w:r>
              <w:rPr>
                <w:sz w:val="20"/>
                <w:szCs w:val="20"/>
                <w:lang w:val="en-US"/>
              </w:rPr>
              <w:t>П</w:t>
            </w:r>
            <w:r>
              <w:rPr>
                <w:sz w:val="20"/>
                <w:szCs w:val="20"/>
              </w:rPr>
              <w:t>1485</w:t>
            </w:r>
          </w:p>
        </w:tc>
        <w:tc>
          <w:tcPr>
            <w:tcW w:w="550" w:type="dxa"/>
            <w:tcBorders>
              <w:top w:val="nil"/>
              <w:left w:val="nil"/>
              <w:bottom w:val="single" w:sz="4" w:space="0" w:color="000000"/>
              <w:right w:val="single" w:sz="4" w:space="0" w:color="000000"/>
            </w:tcBorders>
            <w:noWrap/>
          </w:tcPr>
          <w:p w:rsidR="00032AC9" w:rsidRDefault="00032AC9" w:rsidP="00571657">
            <w:pPr>
              <w:jc w:val="both"/>
              <w:rPr>
                <w:sz w:val="20"/>
                <w:szCs w:val="20"/>
              </w:rPr>
            </w:pPr>
            <w:r>
              <w:rPr>
                <w:sz w:val="20"/>
                <w:szCs w:val="20"/>
              </w:rPr>
              <w:t>000</w:t>
            </w:r>
          </w:p>
        </w:tc>
        <w:tc>
          <w:tcPr>
            <w:tcW w:w="1368" w:type="dxa"/>
            <w:tcBorders>
              <w:top w:val="nil"/>
              <w:left w:val="nil"/>
              <w:bottom w:val="single" w:sz="4" w:space="0" w:color="000000"/>
              <w:right w:val="nil"/>
            </w:tcBorders>
          </w:tcPr>
          <w:p w:rsidR="00032AC9" w:rsidRDefault="00032AC9" w:rsidP="00571657">
            <w:pPr>
              <w:jc w:val="center"/>
              <w:rPr>
                <w:rFonts w:ascii="Arial" w:hAnsi="Arial" w:cs="Arial"/>
                <w:sz w:val="18"/>
                <w:szCs w:val="18"/>
              </w:rPr>
            </w:pPr>
            <w:r>
              <w:rPr>
                <w:rFonts w:ascii="Arial" w:hAnsi="Arial" w:cs="Arial"/>
                <w:sz w:val="18"/>
                <w:szCs w:val="18"/>
              </w:rPr>
              <w:t>85531,89</w:t>
            </w:r>
          </w:p>
        </w:tc>
        <w:tc>
          <w:tcPr>
            <w:tcW w:w="236" w:type="dxa"/>
            <w:tcBorders>
              <w:top w:val="nil"/>
              <w:left w:val="nil"/>
              <w:bottom w:val="single" w:sz="4" w:space="0" w:color="000000"/>
              <w:right w:val="single" w:sz="4" w:space="0" w:color="auto"/>
            </w:tcBorders>
          </w:tcPr>
          <w:p w:rsidR="00032AC9" w:rsidRDefault="00032AC9" w:rsidP="00571657">
            <w:pPr>
              <w:jc w:val="center"/>
              <w:rPr>
                <w:rFonts w:ascii="Arial" w:hAnsi="Arial" w:cs="Arial"/>
                <w:sz w:val="18"/>
                <w:szCs w:val="18"/>
              </w:rPr>
            </w:pPr>
          </w:p>
        </w:tc>
        <w:tc>
          <w:tcPr>
            <w:tcW w:w="1275" w:type="dxa"/>
            <w:gridSpan w:val="2"/>
            <w:tcBorders>
              <w:top w:val="nil"/>
              <w:left w:val="nil"/>
              <w:bottom w:val="single" w:sz="4" w:space="0" w:color="000000"/>
              <w:right w:val="single" w:sz="4" w:space="0" w:color="auto"/>
            </w:tcBorders>
            <w:noWrap/>
            <w:vAlign w:val="bottom"/>
          </w:tcPr>
          <w:p w:rsidR="00032AC9" w:rsidRDefault="00032AC9" w:rsidP="00571657">
            <w:pPr>
              <w:rPr>
                <w:rFonts w:ascii="Arial" w:hAnsi="Arial" w:cs="Arial"/>
                <w:sz w:val="18"/>
                <w:szCs w:val="18"/>
              </w:rPr>
            </w:pPr>
            <w:r>
              <w:rPr>
                <w:rFonts w:ascii="Arial" w:hAnsi="Arial" w:cs="Arial"/>
                <w:sz w:val="18"/>
                <w:szCs w:val="18"/>
              </w:rPr>
              <w:t>85531,89</w:t>
            </w:r>
          </w:p>
        </w:tc>
      </w:tr>
      <w:tr w:rsidR="00032AC9" w:rsidTr="00571657">
        <w:trPr>
          <w:gridAfter w:val="2"/>
          <w:wAfter w:w="2550" w:type="dxa"/>
          <w:trHeight w:val="255"/>
        </w:trPr>
        <w:tc>
          <w:tcPr>
            <w:tcW w:w="4395" w:type="dxa"/>
            <w:tcBorders>
              <w:top w:val="nil"/>
              <w:left w:val="single" w:sz="4" w:space="0" w:color="000000"/>
              <w:bottom w:val="single" w:sz="4" w:space="0" w:color="000000"/>
              <w:right w:val="single" w:sz="4" w:space="0" w:color="000000"/>
            </w:tcBorders>
          </w:tcPr>
          <w:p w:rsidR="00032AC9" w:rsidRDefault="00032AC9" w:rsidP="00571657">
            <w:pPr>
              <w:jc w:val="both"/>
              <w:rPr>
                <w:sz w:val="20"/>
                <w:szCs w:val="20"/>
              </w:rPr>
            </w:pPr>
            <w:r>
              <w:rPr>
                <w:sz w:val="20"/>
                <w:szCs w:val="20"/>
              </w:rPr>
              <w:t>Межбюджетные трансферты</w:t>
            </w:r>
          </w:p>
        </w:tc>
        <w:tc>
          <w:tcPr>
            <w:tcW w:w="708" w:type="dxa"/>
            <w:tcBorders>
              <w:top w:val="nil"/>
              <w:left w:val="nil"/>
              <w:bottom w:val="single" w:sz="4" w:space="0" w:color="000000"/>
              <w:right w:val="single" w:sz="4" w:space="0" w:color="000000"/>
            </w:tcBorders>
            <w:noWrap/>
          </w:tcPr>
          <w:p w:rsidR="00032AC9" w:rsidRDefault="00032AC9" w:rsidP="00571657">
            <w:pPr>
              <w:jc w:val="both"/>
              <w:rPr>
                <w:sz w:val="20"/>
                <w:szCs w:val="20"/>
              </w:rPr>
            </w:pPr>
            <w:r>
              <w:rPr>
                <w:sz w:val="20"/>
                <w:szCs w:val="20"/>
              </w:rPr>
              <w:t>01</w:t>
            </w:r>
          </w:p>
        </w:tc>
        <w:tc>
          <w:tcPr>
            <w:tcW w:w="567" w:type="dxa"/>
            <w:tcBorders>
              <w:top w:val="nil"/>
              <w:left w:val="nil"/>
              <w:bottom w:val="single" w:sz="4" w:space="0" w:color="000000"/>
              <w:right w:val="single" w:sz="4" w:space="0" w:color="000000"/>
            </w:tcBorders>
            <w:noWrap/>
          </w:tcPr>
          <w:p w:rsidR="00032AC9" w:rsidRDefault="00032AC9" w:rsidP="00571657">
            <w:pPr>
              <w:jc w:val="both"/>
              <w:rPr>
                <w:sz w:val="20"/>
                <w:szCs w:val="20"/>
              </w:rPr>
            </w:pPr>
            <w:r>
              <w:rPr>
                <w:sz w:val="20"/>
                <w:szCs w:val="20"/>
              </w:rPr>
              <w:t>04</w:t>
            </w:r>
          </w:p>
        </w:tc>
        <w:tc>
          <w:tcPr>
            <w:tcW w:w="1560" w:type="dxa"/>
            <w:tcBorders>
              <w:top w:val="nil"/>
              <w:left w:val="nil"/>
              <w:bottom w:val="single" w:sz="4" w:space="0" w:color="000000"/>
              <w:right w:val="single" w:sz="4" w:space="0" w:color="000000"/>
            </w:tcBorders>
            <w:noWrap/>
          </w:tcPr>
          <w:p w:rsidR="00032AC9" w:rsidRDefault="00032AC9" w:rsidP="00571657">
            <w:pPr>
              <w:jc w:val="both"/>
              <w:rPr>
                <w:sz w:val="20"/>
                <w:szCs w:val="20"/>
              </w:rPr>
            </w:pPr>
            <w:r>
              <w:rPr>
                <w:sz w:val="20"/>
                <w:szCs w:val="20"/>
              </w:rPr>
              <w:t>73 1 00 П1485</w:t>
            </w:r>
          </w:p>
        </w:tc>
        <w:tc>
          <w:tcPr>
            <w:tcW w:w="550" w:type="dxa"/>
            <w:tcBorders>
              <w:top w:val="nil"/>
              <w:left w:val="nil"/>
              <w:bottom w:val="single" w:sz="4" w:space="0" w:color="000000"/>
              <w:right w:val="single" w:sz="4" w:space="0" w:color="000000"/>
            </w:tcBorders>
            <w:noWrap/>
          </w:tcPr>
          <w:p w:rsidR="00032AC9" w:rsidRDefault="00032AC9" w:rsidP="00571657">
            <w:pPr>
              <w:jc w:val="both"/>
              <w:rPr>
                <w:sz w:val="20"/>
                <w:szCs w:val="20"/>
              </w:rPr>
            </w:pPr>
            <w:r>
              <w:rPr>
                <w:sz w:val="20"/>
                <w:szCs w:val="20"/>
              </w:rPr>
              <w:t>500</w:t>
            </w:r>
          </w:p>
        </w:tc>
        <w:tc>
          <w:tcPr>
            <w:tcW w:w="1368" w:type="dxa"/>
            <w:tcBorders>
              <w:top w:val="nil"/>
              <w:left w:val="nil"/>
              <w:bottom w:val="single" w:sz="4" w:space="0" w:color="000000"/>
              <w:right w:val="nil"/>
            </w:tcBorders>
          </w:tcPr>
          <w:p w:rsidR="00032AC9" w:rsidRDefault="00032AC9" w:rsidP="00571657">
            <w:pPr>
              <w:jc w:val="center"/>
              <w:rPr>
                <w:rFonts w:ascii="Arial" w:hAnsi="Arial" w:cs="Arial"/>
                <w:sz w:val="18"/>
                <w:szCs w:val="18"/>
              </w:rPr>
            </w:pPr>
            <w:r>
              <w:rPr>
                <w:rFonts w:ascii="Arial" w:hAnsi="Arial" w:cs="Arial"/>
                <w:sz w:val="18"/>
                <w:szCs w:val="18"/>
              </w:rPr>
              <w:t>85531,89</w:t>
            </w:r>
          </w:p>
        </w:tc>
        <w:tc>
          <w:tcPr>
            <w:tcW w:w="236" w:type="dxa"/>
            <w:tcBorders>
              <w:top w:val="nil"/>
              <w:left w:val="nil"/>
              <w:bottom w:val="single" w:sz="4" w:space="0" w:color="000000"/>
              <w:right w:val="single" w:sz="4" w:space="0" w:color="auto"/>
            </w:tcBorders>
          </w:tcPr>
          <w:p w:rsidR="00032AC9" w:rsidRDefault="00032AC9" w:rsidP="00571657">
            <w:pPr>
              <w:jc w:val="center"/>
              <w:rPr>
                <w:rFonts w:ascii="Arial" w:hAnsi="Arial" w:cs="Arial"/>
                <w:sz w:val="18"/>
                <w:szCs w:val="18"/>
              </w:rPr>
            </w:pPr>
          </w:p>
        </w:tc>
        <w:tc>
          <w:tcPr>
            <w:tcW w:w="1275" w:type="dxa"/>
            <w:gridSpan w:val="2"/>
            <w:tcBorders>
              <w:top w:val="nil"/>
              <w:left w:val="nil"/>
              <w:bottom w:val="single" w:sz="4" w:space="0" w:color="000000"/>
              <w:right w:val="single" w:sz="4" w:space="0" w:color="auto"/>
            </w:tcBorders>
            <w:noWrap/>
            <w:vAlign w:val="bottom"/>
          </w:tcPr>
          <w:p w:rsidR="00032AC9" w:rsidRDefault="00032AC9" w:rsidP="00571657">
            <w:pPr>
              <w:rPr>
                <w:rFonts w:ascii="Arial" w:hAnsi="Arial" w:cs="Arial"/>
                <w:sz w:val="18"/>
                <w:szCs w:val="18"/>
              </w:rPr>
            </w:pPr>
            <w:r>
              <w:rPr>
                <w:rFonts w:ascii="Arial" w:hAnsi="Arial" w:cs="Arial"/>
                <w:sz w:val="18"/>
                <w:szCs w:val="18"/>
              </w:rPr>
              <w:t>85531,89</w:t>
            </w:r>
          </w:p>
        </w:tc>
      </w:tr>
      <w:tr w:rsidR="00032AC9" w:rsidTr="00B25EC7">
        <w:trPr>
          <w:gridAfter w:val="2"/>
          <w:wAfter w:w="2550" w:type="dxa"/>
          <w:trHeight w:val="255"/>
        </w:trPr>
        <w:tc>
          <w:tcPr>
            <w:tcW w:w="4395" w:type="dxa"/>
            <w:tcBorders>
              <w:top w:val="nil"/>
              <w:left w:val="single" w:sz="4" w:space="0" w:color="000000"/>
              <w:bottom w:val="single" w:sz="4" w:space="0" w:color="000000"/>
              <w:right w:val="single" w:sz="4" w:space="0" w:color="000000"/>
            </w:tcBorders>
            <w:vAlign w:val="bottom"/>
          </w:tcPr>
          <w:p w:rsidR="00032AC9" w:rsidRPr="001F57BD" w:rsidRDefault="00032AC9" w:rsidP="00DE152F">
            <w:pPr>
              <w:rPr>
                <w:sz w:val="20"/>
                <w:szCs w:val="20"/>
              </w:rPr>
            </w:pPr>
            <w:r w:rsidRPr="001F57BD">
              <w:rPr>
                <w:sz w:val="20"/>
                <w:szCs w:val="20"/>
              </w:rPr>
              <w:t>Не программная деятельность органов местного самоуправления</w:t>
            </w:r>
          </w:p>
        </w:tc>
        <w:tc>
          <w:tcPr>
            <w:tcW w:w="708" w:type="dxa"/>
            <w:tcBorders>
              <w:top w:val="nil"/>
              <w:left w:val="nil"/>
              <w:bottom w:val="single" w:sz="4" w:space="0" w:color="000000"/>
              <w:right w:val="single" w:sz="4" w:space="0" w:color="000000"/>
            </w:tcBorders>
            <w:noWrap/>
            <w:vAlign w:val="bottom"/>
          </w:tcPr>
          <w:p w:rsidR="00032AC9" w:rsidRPr="001F57BD" w:rsidRDefault="00032AC9" w:rsidP="00DE152F">
            <w:pPr>
              <w:jc w:val="center"/>
              <w:rPr>
                <w:sz w:val="20"/>
                <w:szCs w:val="20"/>
              </w:rPr>
            </w:pPr>
            <w:r w:rsidRPr="001F57BD">
              <w:rPr>
                <w:sz w:val="20"/>
                <w:szCs w:val="20"/>
              </w:rPr>
              <w:t>01</w:t>
            </w:r>
          </w:p>
        </w:tc>
        <w:tc>
          <w:tcPr>
            <w:tcW w:w="567" w:type="dxa"/>
            <w:tcBorders>
              <w:top w:val="nil"/>
              <w:left w:val="nil"/>
              <w:bottom w:val="single" w:sz="4" w:space="0" w:color="000000"/>
              <w:right w:val="single" w:sz="4" w:space="0" w:color="000000"/>
            </w:tcBorders>
            <w:noWrap/>
            <w:vAlign w:val="bottom"/>
          </w:tcPr>
          <w:p w:rsidR="00032AC9" w:rsidRPr="001F57BD" w:rsidRDefault="00032AC9" w:rsidP="00DE152F">
            <w:pPr>
              <w:jc w:val="center"/>
              <w:rPr>
                <w:sz w:val="20"/>
                <w:szCs w:val="20"/>
              </w:rPr>
            </w:pPr>
            <w:r w:rsidRPr="001F57BD">
              <w:rPr>
                <w:sz w:val="20"/>
                <w:szCs w:val="20"/>
              </w:rPr>
              <w:t>04</w:t>
            </w:r>
          </w:p>
        </w:tc>
        <w:tc>
          <w:tcPr>
            <w:tcW w:w="1560" w:type="dxa"/>
            <w:tcBorders>
              <w:top w:val="nil"/>
              <w:left w:val="nil"/>
              <w:bottom w:val="single" w:sz="4" w:space="0" w:color="000000"/>
              <w:right w:val="single" w:sz="4" w:space="0" w:color="000000"/>
            </w:tcBorders>
            <w:noWrap/>
            <w:vAlign w:val="bottom"/>
          </w:tcPr>
          <w:p w:rsidR="00032AC9" w:rsidRPr="001F57BD" w:rsidRDefault="00032AC9" w:rsidP="00DE152F">
            <w:pPr>
              <w:jc w:val="center"/>
              <w:rPr>
                <w:sz w:val="20"/>
                <w:szCs w:val="20"/>
              </w:rPr>
            </w:pPr>
            <w:r w:rsidRPr="001F57BD">
              <w:rPr>
                <w:sz w:val="20"/>
                <w:szCs w:val="20"/>
              </w:rPr>
              <w:t>77 0 00 00000</w:t>
            </w:r>
          </w:p>
        </w:tc>
        <w:tc>
          <w:tcPr>
            <w:tcW w:w="550" w:type="dxa"/>
            <w:tcBorders>
              <w:top w:val="nil"/>
              <w:left w:val="nil"/>
              <w:bottom w:val="single" w:sz="4" w:space="0" w:color="000000"/>
              <w:right w:val="single" w:sz="4" w:space="0" w:color="000000"/>
            </w:tcBorders>
            <w:noWrap/>
            <w:vAlign w:val="bottom"/>
          </w:tcPr>
          <w:p w:rsidR="00032AC9" w:rsidRPr="001F57BD" w:rsidRDefault="00032AC9" w:rsidP="00DE152F">
            <w:pPr>
              <w:jc w:val="center"/>
              <w:rPr>
                <w:sz w:val="20"/>
                <w:szCs w:val="20"/>
              </w:rPr>
            </w:pPr>
          </w:p>
        </w:tc>
        <w:tc>
          <w:tcPr>
            <w:tcW w:w="1368" w:type="dxa"/>
            <w:tcBorders>
              <w:top w:val="nil"/>
              <w:left w:val="nil"/>
              <w:bottom w:val="single" w:sz="4" w:space="0" w:color="000000"/>
              <w:right w:val="nil"/>
            </w:tcBorders>
          </w:tcPr>
          <w:p w:rsidR="00032AC9" w:rsidRDefault="00032AC9" w:rsidP="00DE152F">
            <w:pPr>
              <w:jc w:val="center"/>
              <w:rPr>
                <w:rFonts w:ascii="Arial" w:hAnsi="Arial" w:cs="Arial"/>
                <w:sz w:val="18"/>
                <w:szCs w:val="18"/>
              </w:rPr>
            </w:pPr>
            <w:r>
              <w:rPr>
                <w:rFonts w:ascii="Arial" w:hAnsi="Arial" w:cs="Arial"/>
                <w:sz w:val="18"/>
                <w:szCs w:val="18"/>
              </w:rPr>
              <w:t>10 000,00</w:t>
            </w:r>
          </w:p>
        </w:tc>
        <w:tc>
          <w:tcPr>
            <w:tcW w:w="236" w:type="dxa"/>
            <w:tcBorders>
              <w:top w:val="nil"/>
              <w:left w:val="nil"/>
              <w:bottom w:val="single" w:sz="4" w:space="0" w:color="000000"/>
              <w:right w:val="single" w:sz="4" w:space="0" w:color="auto"/>
            </w:tcBorders>
          </w:tcPr>
          <w:p w:rsidR="00032AC9" w:rsidRDefault="00032AC9" w:rsidP="00DE152F">
            <w:pPr>
              <w:jc w:val="center"/>
              <w:rPr>
                <w:rFonts w:ascii="Arial" w:hAnsi="Arial" w:cs="Arial"/>
                <w:sz w:val="18"/>
                <w:szCs w:val="18"/>
              </w:rPr>
            </w:pPr>
          </w:p>
        </w:tc>
        <w:tc>
          <w:tcPr>
            <w:tcW w:w="1275" w:type="dxa"/>
            <w:gridSpan w:val="2"/>
            <w:tcBorders>
              <w:top w:val="nil"/>
              <w:left w:val="nil"/>
              <w:bottom w:val="single" w:sz="4" w:space="0" w:color="000000"/>
              <w:right w:val="single" w:sz="4" w:space="0" w:color="auto"/>
            </w:tcBorders>
            <w:noWrap/>
            <w:vAlign w:val="bottom"/>
          </w:tcPr>
          <w:p w:rsidR="00032AC9" w:rsidRDefault="00032AC9" w:rsidP="00DE152F">
            <w:pPr>
              <w:jc w:val="center"/>
              <w:rPr>
                <w:rFonts w:ascii="Arial" w:hAnsi="Arial" w:cs="Arial"/>
                <w:sz w:val="18"/>
                <w:szCs w:val="18"/>
              </w:rPr>
            </w:pPr>
            <w:r>
              <w:rPr>
                <w:rFonts w:ascii="Arial" w:hAnsi="Arial" w:cs="Arial"/>
                <w:sz w:val="18"/>
                <w:szCs w:val="18"/>
              </w:rPr>
              <w:t>5 000,00</w:t>
            </w:r>
          </w:p>
        </w:tc>
      </w:tr>
      <w:tr w:rsidR="00032AC9" w:rsidTr="00B25EC7">
        <w:trPr>
          <w:gridAfter w:val="2"/>
          <w:wAfter w:w="2550" w:type="dxa"/>
          <w:trHeight w:val="255"/>
        </w:trPr>
        <w:tc>
          <w:tcPr>
            <w:tcW w:w="4395" w:type="dxa"/>
            <w:tcBorders>
              <w:top w:val="nil"/>
              <w:left w:val="single" w:sz="4" w:space="0" w:color="000000"/>
              <w:bottom w:val="single" w:sz="4" w:space="0" w:color="000000"/>
              <w:right w:val="single" w:sz="4" w:space="0" w:color="000000"/>
            </w:tcBorders>
            <w:vAlign w:val="bottom"/>
          </w:tcPr>
          <w:p w:rsidR="00032AC9" w:rsidRPr="001F57BD" w:rsidRDefault="00032AC9" w:rsidP="00DE152F">
            <w:pPr>
              <w:rPr>
                <w:sz w:val="20"/>
                <w:szCs w:val="20"/>
              </w:rPr>
            </w:pPr>
            <w:r w:rsidRPr="001F57BD">
              <w:rPr>
                <w:sz w:val="20"/>
                <w:szCs w:val="20"/>
              </w:rPr>
              <w:t>Не программные расходы органов местного самоуправления</w:t>
            </w:r>
          </w:p>
        </w:tc>
        <w:tc>
          <w:tcPr>
            <w:tcW w:w="708" w:type="dxa"/>
            <w:tcBorders>
              <w:top w:val="nil"/>
              <w:left w:val="nil"/>
              <w:bottom w:val="single" w:sz="4" w:space="0" w:color="000000"/>
              <w:right w:val="single" w:sz="4" w:space="0" w:color="000000"/>
            </w:tcBorders>
            <w:noWrap/>
            <w:vAlign w:val="bottom"/>
          </w:tcPr>
          <w:p w:rsidR="00032AC9" w:rsidRPr="001F57BD" w:rsidRDefault="00032AC9" w:rsidP="00DE152F">
            <w:pPr>
              <w:jc w:val="center"/>
              <w:rPr>
                <w:sz w:val="20"/>
                <w:szCs w:val="20"/>
              </w:rPr>
            </w:pPr>
            <w:r w:rsidRPr="001F57BD">
              <w:rPr>
                <w:sz w:val="20"/>
                <w:szCs w:val="20"/>
              </w:rPr>
              <w:t>01</w:t>
            </w:r>
          </w:p>
        </w:tc>
        <w:tc>
          <w:tcPr>
            <w:tcW w:w="567" w:type="dxa"/>
            <w:tcBorders>
              <w:top w:val="nil"/>
              <w:left w:val="nil"/>
              <w:bottom w:val="single" w:sz="4" w:space="0" w:color="000000"/>
              <w:right w:val="single" w:sz="4" w:space="0" w:color="000000"/>
            </w:tcBorders>
            <w:noWrap/>
            <w:vAlign w:val="bottom"/>
          </w:tcPr>
          <w:p w:rsidR="00032AC9" w:rsidRPr="001F57BD" w:rsidRDefault="00032AC9" w:rsidP="00DE152F">
            <w:pPr>
              <w:jc w:val="center"/>
              <w:rPr>
                <w:sz w:val="20"/>
                <w:szCs w:val="20"/>
              </w:rPr>
            </w:pPr>
            <w:r w:rsidRPr="001F57BD">
              <w:rPr>
                <w:sz w:val="20"/>
                <w:szCs w:val="20"/>
              </w:rPr>
              <w:t>04</w:t>
            </w:r>
          </w:p>
        </w:tc>
        <w:tc>
          <w:tcPr>
            <w:tcW w:w="1560" w:type="dxa"/>
            <w:tcBorders>
              <w:top w:val="nil"/>
              <w:left w:val="nil"/>
              <w:bottom w:val="single" w:sz="4" w:space="0" w:color="000000"/>
              <w:right w:val="single" w:sz="4" w:space="0" w:color="000000"/>
            </w:tcBorders>
            <w:noWrap/>
            <w:vAlign w:val="bottom"/>
          </w:tcPr>
          <w:p w:rsidR="00032AC9" w:rsidRPr="001F57BD" w:rsidRDefault="00032AC9" w:rsidP="00DE152F">
            <w:pPr>
              <w:jc w:val="center"/>
              <w:rPr>
                <w:sz w:val="20"/>
                <w:szCs w:val="20"/>
              </w:rPr>
            </w:pPr>
            <w:r w:rsidRPr="001F57BD">
              <w:rPr>
                <w:sz w:val="20"/>
                <w:szCs w:val="20"/>
              </w:rPr>
              <w:t>77 2 00 00000</w:t>
            </w:r>
          </w:p>
        </w:tc>
        <w:tc>
          <w:tcPr>
            <w:tcW w:w="550" w:type="dxa"/>
            <w:tcBorders>
              <w:top w:val="nil"/>
              <w:left w:val="nil"/>
              <w:bottom w:val="single" w:sz="4" w:space="0" w:color="000000"/>
              <w:right w:val="single" w:sz="4" w:space="0" w:color="000000"/>
            </w:tcBorders>
            <w:noWrap/>
            <w:vAlign w:val="bottom"/>
          </w:tcPr>
          <w:p w:rsidR="00032AC9" w:rsidRPr="001F57BD" w:rsidRDefault="00032AC9" w:rsidP="00DE152F">
            <w:pPr>
              <w:jc w:val="center"/>
              <w:rPr>
                <w:sz w:val="20"/>
                <w:szCs w:val="20"/>
              </w:rPr>
            </w:pPr>
          </w:p>
        </w:tc>
        <w:tc>
          <w:tcPr>
            <w:tcW w:w="1368" w:type="dxa"/>
            <w:tcBorders>
              <w:top w:val="nil"/>
              <w:left w:val="nil"/>
              <w:bottom w:val="single" w:sz="4" w:space="0" w:color="000000"/>
              <w:right w:val="nil"/>
            </w:tcBorders>
          </w:tcPr>
          <w:p w:rsidR="00032AC9" w:rsidRDefault="00032AC9" w:rsidP="007D6F46">
            <w:pPr>
              <w:jc w:val="center"/>
              <w:rPr>
                <w:rFonts w:ascii="Arial" w:hAnsi="Arial" w:cs="Arial"/>
                <w:sz w:val="18"/>
                <w:szCs w:val="18"/>
              </w:rPr>
            </w:pPr>
          </w:p>
          <w:p w:rsidR="00032AC9" w:rsidRDefault="00032AC9" w:rsidP="007D6F46">
            <w:pPr>
              <w:jc w:val="center"/>
              <w:rPr>
                <w:rFonts w:ascii="Arial" w:hAnsi="Arial" w:cs="Arial"/>
                <w:sz w:val="18"/>
                <w:szCs w:val="18"/>
              </w:rPr>
            </w:pPr>
            <w:r>
              <w:rPr>
                <w:rFonts w:ascii="Arial" w:hAnsi="Arial" w:cs="Arial"/>
                <w:sz w:val="18"/>
                <w:szCs w:val="18"/>
              </w:rPr>
              <w:t>10 000,00</w:t>
            </w:r>
          </w:p>
        </w:tc>
        <w:tc>
          <w:tcPr>
            <w:tcW w:w="236" w:type="dxa"/>
            <w:tcBorders>
              <w:top w:val="nil"/>
              <w:left w:val="nil"/>
              <w:bottom w:val="single" w:sz="4" w:space="0" w:color="000000"/>
              <w:right w:val="single" w:sz="4" w:space="0" w:color="auto"/>
            </w:tcBorders>
          </w:tcPr>
          <w:p w:rsidR="00032AC9" w:rsidRDefault="00032AC9" w:rsidP="007D6F46">
            <w:pPr>
              <w:jc w:val="center"/>
              <w:rPr>
                <w:rFonts w:ascii="Arial" w:hAnsi="Arial" w:cs="Arial"/>
                <w:sz w:val="18"/>
                <w:szCs w:val="18"/>
              </w:rPr>
            </w:pPr>
          </w:p>
        </w:tc>
        <w:tc>
          <w:tcPr>
            <w:tcW w:w="1275" w:type="dxa"/>
            <w:gridSpan w:val="2"/>
            <w:tcBorders>
              <w:top w:val="nil"/>
              <w:left w:val="nil"/>
              <w:bottom w:val="single" w:sz="4" w:space="0" w:color="000000"/>
              <w:right w:val="single" w:sz="4" w:space="0" w:color="auto"/>
            </w:tcBorders>
            <w:noWrap/>
            <w:vAlign w:val="bottom"/>
          </w:tcPr>
          <w:p w:rsidR="00032AC9" w:rsidRDefault="00032AC9" w:rsidP="007D6F46">
            <w:pPr>
              <w:jc w:val="center"/>
              <w:rPr>
                <w:rFonts w:ascii="Arial" w:hAnsi="Arial" w:cs="Arial"/>
                <w:sz w:val="18"/>
                <w:szCs w:val="18"/>
              </w:rPr>
            </w:pPr>
            <w:r>
              <w:rPr>
                <w:rFonts w:ascii="Arial" w:hAnsi="Arial" w:cs="Arial"/>
                <w:sz w:val="18"/>
                <w:szCs w:val="18"/>
              </w:rPr>
              <w:t>5 000,00</w:t>
            </w:r>
          </w:p>
        </w:tc>
      </w:tr>
      <w:tr w:rsidR="00032AC9" w:rsidTr="00B25EC7">
        <w:trPr>
          <w:gridAfter w:val="2"/>
          <w:wAfter w:w="2550" w:type="dxa"/>
          <w:trHeight w:val="255"/>
        </w:trPr>
        <w:tc>
          <w:tcPr>
            <w:tcW w:w="4395" w:type="dxa"/>
            <w:tcBorders>
              <w:top w:val="nil"/>
              <w:left w:val="single" w:sz="4" w:space="0" w:color="000000"/>
              <w:bottom w:val="single" w:sz="4" w:space="0" w:color="000000"/>
              <w:right w:val="single" w:sz="4" w:space="0" w:color="000000"/>
            </w:tcBorders>
            <w:vAlign w:val="bottom"/>
          </w:tcPr>
          <w:p w:rsidR="00032AC9" w:rsidRPr="001F57BD" w:rsidRDefault="00032AC9" w:rsidP="00DE152F">
            <w:pPr>
              <w:rPr>
                <w:sz w:val="20"/>
                <w:szCs w:val="20"/>
              </w:rPr>
            </w:pPr>
            <w:r w:rsidRPr="001F57BD">
              <w:rPr>
                <w:sz w:val="20"/>
                <w:szCs w:val="20"/>
              </w:rPr>
              <w:t>Реализация мероприятий по распространению официальной информации</w:t>
            </w:r>
          </w:p>
        </w:tc>
        <w:tc>
          <w:tcPr>
            <w:tcW w:w="708" w:type="dxa"/>
            <w:tcBorders>
              <w:top w:val="nil"/>
              <w:left w:val="nil"/>
              <w:bottom w:val="single" w:sz="4" w:space="0" w:color="000000"/>
              <w:right w:val="single" w:sz="4" w:space="0" w:color="000000"/>
            </w:tcBorders>
            <w:noWrap/>
            <w:vAlign w:val="bottom"/>
          </w:tcPr>
          <w:p w:rsidR="00032AC9" w:rsidRPr="001F57BD" w:rsidRDefault="00032AC9" w:rsidP="00DE152F">
            <w:pPr>
              <w:jc w:val="center"/>
              <w:rPr>
                <w:sz w:val="20"/>
                <w:szCs w:val="20"/>
              </w:rPr>
            </w:pPr>
            <w:r w:rsidRPr="001F57BD">
              <w:rPr>
                <w:sz w:val="20"/>
                <w:szCs w:val="20"/>
              </w:rPr>
              <w:t>01</w:t>
            </w:r>
          </w:p>
        </w:tc>
        <w:tc>
          <w:tcPr>
            <w:tcW w:w="567" w:type="dxa"/>
            <w:tcBorders>
              <w:top w:val="nil"/>
              <w:left w:val="nil"/>
              <w:bottom w:val="single" w:sz="4" w:space="0" w:color="000000"/>
              <w:right w:val="single" w:sz="4" w:space="0" w:color="000000"/>
            </w:tcBorders>
            <w:noWrap/>
            <w:vAlign w:val="bottom"/>
          </w:tcPr>
          <w:p w:rsidR="00032AC9" w:rsidRPr="001F57BD" w:rsidRDefault="00032AC9" w:rsidP="00DE152F">
            <w:pPr>
              <w:jc w:val="center"/>
              <w:rPr>
                <w:sz w:val="20"/>
                <w:szCs w:val="20"/>
              </w:rPr>
            </w:pPr>
            <w:r w:rsidRPr="001F57BD">
              <w:rPr>
                <w:sz w:val="20"/>
                <w:szCs w:val="20"/>
              </w:rPr>
              <w:t>04</w:t>
            </w:r>
          </w:p>
        </w:tc>
        <w:tc>
          <w:tcPr>
            <w:tcW w:w="1560" w:type="dxa"/>
            <w:tcBorders>
              <w:top w:val="nil"/>
              <w:left w:val="nil"/>
              <w:bottom w:val="single" w:sz="4" w:space="0" w:color="000000"/>
              <w:right w:val="single" w:sz="4" w:space="0" w:color="000000"/>
            </w:tcBorders>
            <w:noWrap/>
            <w:vAlign w:val="bottom"/>
          </w:tcPr>
          <w:p w:rsidR="00032AC9" w:rsidRPr="001F57BD" w:rsidRDefault="00032AC9" w:rsidP="00DE152F">
            <w:pPr>
              <w:jc w:val="center"/>
              <w:rPr>
                <w:sz w:val="20"/>
                <w:szCs w:val="20"/>
              </w:rPr>
            </w:pPr>
            <w:r w:rsidRPr="001F57BD">
              <w:rPr>
                <w:sz w:val="20"/>
                <w:szCs w:val="20"/>
              </w:rPr>
              <w:t>77 2 00 С1439</w:t>
            </w:r>
          </w:p>
        </w:tc>
        <w:tc>
          <w:tcPr>
            <w:tcW w:w="550" w:type="dxa"/>
            <w:tcBorders>
              <w:top w:val="nil"/>
              <w:left w:val="nil"/>
              <w:bottom w:val="single" w:sz="4" w:space="0" w:color="000000"/>
              <w:right w:val="single" w:sz="4" w:space="0" w:color="000000"/>
            </w:tcBorders>
            <w:noWrap/>
            <w:vAlign w:val="bottom"/>
          </w:tcPr>
          <w:p w:rsidR="00032AC9" w:rsidRPr="001F57BD" w:rsidRDefault="00032AC9" w:rsidP="00DE152F">
            <w:pPr>
              <w:jc w:val="center"/>
              <w:rPr>
                <w:sz w:val="20"/>
                <w:szCs w:val="20"/>
              </w:rPr>
            </w:pPr>
          </w:p>
        </w:tc>
        <w:tc>
          <w:tcPr>
            <w:tcW w:w="1368" w:type="dxa"/>
            <w:tcBorders>
              <w:top w:val="nil"/>
              <w:left w:val="nil"/>
              <w:bottom w:val="single" w:sz="4" w:space="0" w:color="000000"/>
              <w:right w:val="nil"/>
            </w:tcBorders>
          </w:tcPr>
          <w:p w:rsidR="00032AC9" w:rsidRDefault="00032AC9" w:rsidP="007D6F46">
            <w:pPr>
              <w:jc w:val="center"/>
              <w:rPr>
                <w:rFonts w:ascii="Arial" w:hAnsi="Arial" w:cs="Arial"/>
                <w:sz w:val="18"/>
                <w:szCs w:val="18"/>
              </w:rPr>
            </w:pPr>
          </w:p>
          <w:p w:rsidR="00032AC9" w:rsidRDefault="00032AC9" w:rsidP="007D6F46">
            <w:pPr>
              <w:jc w:val="center"/>
              <w:rPr>
                <w:rFonts w:ascii="Arial" w:hAnsi="Arial" w:cs="Arial"/>
                <w:sz w:val="18"/>
                <w:szCs w:val="18"/>
              </w:rPr>
            </w:pPr>
            <w:r>
              <w:rPr>
                <w:rFonts w:ascii="Arial" w:hAnsi="Arial" w:cs="Arial"/>
                <w:sz w:val="18"/>
                <w:szCs w:val="18"/>
              </w:rPr>
              <w:t>10 000,00</w:t>
            </w:r>
          </w:p>
        </w:tc>
        <w:tc>
          <w:tcPr>
            <w:tcW w:w="236" w:type="dxa"/>
            <w:tcBorders>
              <w:top w:val="nil"/>
              <w:left w:val="nil"/>
              <w:bottom w:val="single" w:sz="4" w:space="0" w:color="000000"/>
              <w:right w:val="single" w:sz="4" w:space="0" w:color="auto"/>
            </w:tcBorders>
          </w:tcPr>
          <w:p w:rsidR="00032AC9" w:rsidRDefault="00032AC9" w:rsidP="007D6F46">
            <w:pPr>
              <w:jc w:val="center"/>
              <w:rPr>
                <w:rFonts w:ascii="Arial" w:hAnsi="Arial" w:cs="Arial"/>
                <w:sz w:val="18"/>
                <w:szCs w:val="18"/>
              </w:rPr>
            </w:pPr>
          </w:p>
        </w:tc>
        <w:tc>
          <w:tcPr>
            <w:tcW w:w="1275" w:type="dxa"/>
            <w:gridSpan w:val="2"/>
            <w:tcBorders>
              <w:top w:val="nil"/>
              <w:left w:val="nil"/>
              <w:bottom w:val="single" w:sz="4" w:space="0" w:color="000000"/>
              <w:right w:val="single" w:sz="4" w:space="0" w:color="auto"/>
            </w:tcBorders>
            <w:noWrap/>
            <w:vAlign w:val="bottom"/>
          </w:tcPr>
          <w:p w:rsidR="00032AC9" w:rsidRDefault="00032AC9" w:rsidP="007D6F46">
            <w:pPr>
              <w:jc w:val="center"/>
              <w:rPr>
                <w:rFonts w:ascii="Arial" w:hAnsi="Arial" w:cs="Arial"/>
                <w:sz w:val="18"/>
                <w:szCs w:val="18"/>
              </w:rPr>
            </w:pPr>
            <w:r>
              <w:rPr>
                <w:rFonts w:ascii="Arial" w:hAnsi="Arial" w:cs="Arial"/>
                <w:sz w:val="18"/>
                <w:szCs w:val="18"/>
              </w:rPr>
              <w:t>5 000,00</w:t>
            </w:r>
          </w:p>
        </w:tc>
      </w:tr>
      <w:tr w:rsidR="00032AC9" w:rsidTr="00B25EC7">
        <w:trPr>
          <w:gridAfter w:val="2"/>
          <w:wAfter w:w="2550" w:type="dxa"/>
          <w:trHeight w:val="255"/>
        </w:trPr>
        <w:tc>
          <w:tcPr>
            <w:tcW w:w="4395" w:type="dxa"/>
            <w:tcBorders>
              <w:top w:val="single" w:sz="4" w:space="0" w:color="auto"/>
              <w:left w:val="single" w:sz="4" w:space="0" w:color="000000"/>
              <w:bottom w:val="single" w:sz="4" w:space="0" w:color="000000"/>
              <w:right w:val="single" w:sz="4" w:space="0" w:color="000000"/>
            </w:tcBorders>
            <w:vAlign w:val="bottom"/>
          </w:tcPr>
          <w:p w:rsidR="00032AC9" w:rsidRPr="001F57BD" w:rsidRDefault="00032AC9" w:rsidP="00DE152F">
            <w:pPr>
              <w:rPr>
                <w:sz w:val="20"/>
                <w:szCs w:val="20"/>
              </w:rPr>
            </w:pPr>
            <w:r w:rsidRPr="001F57BD">
              <w:rPr>
                <w:sz w:val="20"/>
                <w:szCs w:val="20"/>
              </w:rPr>
              <w:t>Закупка товаров, работ и услуг для обеспечения государственных (муниципальных) нужд</w:t>
            </w:r>
          </w:p>
        </w:tc>
        <w:tc>
          <w:tcPr>
            <w:tcW w:w="708" w:type="dxa"/>
            <w:tcBorders>
              <w:top w:val="single" w:sz="4" w:space="0" w:color="auto"/>
              <w:left w:val="nil"/>
              <w:bottom w:val="single" w:sz="4" w:space="0" w:color="000000"/>
              <w:right w:val="single" w:sz="4" w:space="0" w:color="000000"/>
            </w:tcBorders>
            <w:noWrap/>
            <w:vAlign w:val="bottom"/>
          </w:tcPr>
          <w:p w:rsidR="00032AC9" w:rsidRPr="001F57BD" w:rsidRDefault="00032AC9" w:rsidP="00DE152F">
            <w:pPr>
              <w:jc w:val="center"/>
              <w:rPr>
                <w:sz w:val="20"/>
                <w:szCs w:val="20"/>
              </w:rPr>
            </w:pPr>
            <w:r w:rsidRPr="001F57BD">
              <w:rPr>
                <w:sz w:val="20"/>
                <w:szCs w:val="20"/>
              </w:rPr>
              <w:t>01</w:t>
            </w:r>
          </w:p>
        </w:tc>
        <w:tc>
          <w:tcPr>
            <w:tcW w:w="567" w:type="dxa"/>
            <w:tcBorders>
              <w:top w:val="single" w:sz="4" w:space="0" w:color="auto"/>
              <w:left w:val="nil"/>
              <w:bottom w:val="single" w:sz="4" w:space="0" w:color="000000"/>
              <w:right w:val="single" w:sz="4" w:space="0" w:color="000000"/>
            </w:tcBorders>
            <w:noWrap/>
            <w:vAlign w:val="bottom"/>
          </w:tcPr>
          <w:p w:rsidR="00032AC9" w:rsidRPr="001F57BD" w:rsidRDefault="00032AC9" w:rsidP="00DE152F">
            <w:pPr>
              <w:jc w:val="center"/>
              <w:rPr>
                <w:sz w:val="20"/>
                <w:szCs w:val="20"/>
              </w:rPr>
            </w:pPr>
            <w:r w:rsidRPr="001F57BD">
              <w:rPr>
                <w:sz w:val="20"/>
                <w:szCs w:val="20"/>
              </w:rPr>
              <w:t>04</w:t>
            </w:r>
          </w:p>
        </w:tc>
        <w:tc>
          <w:tcPr>
            <w:tcW w:w="1560" w:type="dxa"/>
            <w:tcBorders>
              <w:top w:val="single" w:sz="4" w:space="0" w:color="auto"/>
              <w:left w:val="nil"/>
              <w:bottom w:val="single" w:sz="4" w:space="0" w:color="000000"/>
              <w:right w:val="single" w:sz="4" w:space="0" w:color="000000"/>
            </w:tcBorders>
            <w:noWrap/>
            <w:vAlign w:val="bottom"/>
          </w:tcPr>
          <w:p w:rsidR="00032AC9" w:rsidRPr="001F57BD" w:rsidRDefault="00032AC9" w:rsidP="00DE152F">
            <w:pPr>
              <w:jc w:val="center"/>
              <w:rPr>
                <w:sz w:val="20"/>
                <w:szCs w:val="20"/>
              </w:rPr>
            </w:pPr>
            <w:r w:rsidRPr="001F57BD">
              <w:rPr>
                <w:sz w:val="20"/>
                <w:szCs w:val="20"/>
              </w:rPr>
              <w:t>77 2 00 С1439</w:t>
            </w:r>
          </w:p>
        </w:tc>
        <w:tc>
          <w:tcPr>
            <w:tcW w:w="550" w:type="dxa"/>
            <w:tcBorders>
              <w:top w:val="single" w:sz="4" w:space="0" w:color="auto"/>
              <w:left w:val="nil"/>
              <w:bottom w:val="single" w:sz="4" w:space="0" w:color="000000"/>
              <w:right w:val="single" w:sz="4" w:space="0" w:color="000000"/>
            </w:tcBorders>
            <w:noWrap/>
            <w:vAlign w:val="bottom"/>
          </w:tcPr>
          <w:p w:rsidR="00032AC9" w:rsidRPr="001F57BD" w:rsidRDefault="00032AC9" w:rsidP="00DE152F">
            <w:pPr>
              <w:jc w:val="center"/>
              <w:rPr>
                <w:sz w:val="20"/>
                <w:szCs w:val="20"/>
              </w:rPr>
            </w:pPr>
            <w:r w:rsidRPr="001F57BD">
              <w:rPr>
                <w:sz w:val="20"/>
                <w:szCs w:val="20"/>
              </w:rPr>
              <w:t>200</w:t>
            </w:r>
          </w:p>
        </w:tc>
        <w:tc>
          <w:tcPr>
            <w:tcW w:w="1368" w:type="dxa"/>
            <w:tcBorders>
              <w:top w:val="single" w:sz="4" w:space="0" w:color="auto"/>
              <w:left w:val="nil"/>
              <w:bottom w:val="single" w:sz="4" w:space="0" w:color="000000"/>
              <w:right w:val="nil"/>
            </w:tcBorders>
          </w:tcPr>
          <w:p w:rsidR="00032AC9" w:rsidRDefault="00032AC9" w:rsidP="007D6F46">
            <w:pPr>
              <w:jc w:val="center"/>
              <w:rPr>
                <w:rFonts w:ascii="Arial" w:hAnsi="Arial" w:cs="Arial"/>
                <w:sz w:val="18"/>
                <w:szCs w:val="18"/>
              </w:rPr>
            </w:pPr>
          </w:p>
          <w:p w:rsidR="00032AC9" w:rsidRDefault="00032AC9" w:rsidP="007D6F46">
            <w:pPr>
              <w:jc w:val="center"/>
              <w:rPr>
                <w:rFonts w:ascii="Arial" w:hAnsi="Arial" w:cs="Arial"/>
                <w:sz w:val="18"/>
                <w:szCs w:val="18"/>
              </w:rPr>
            </w:pPr>
            <w:r>
              <w:rPr>
                <w:rFonts w:ascii="Arial" w:hAnsi="Arial" w:cs="Arial"/>
                <w:sz w:val="18"/>
                <w:szCs w:val="18"/>
              </w:rPr>
              <w:t>10 000,00</w:t>
            </w:r>
          </w:p>
        </w:tc>
        <w:tc>
          <w:tcPr>
            <w:tcW w:w="236" w:type="dxa"/>
            <w:tcBorders>
              <w:top w:val="single" w:sz="4" w:space="0" w:color="auto"/>
              <w:left w:val="nil"/>
              <w:bottom w:val="single" w:sz="4" w:space="0" w:color="000000"/>
              <w:right w:val="single" w:sz="4" w:space="0" w:color="auto"/>
            </w:tcBorders>
          </w:tcPr>
          <w:p w:rsidR="00032AC9" w:rsidRDefault="00032AC9" w:rsidP="007D6F46">
            <w:pPr>
              <w:jc w:val="center"/>
              <w:rPr>
                <w:rFonts w:ascii="Arial" w:hAnsi="Arial" w:cs="Arial"/>
                <w:sz w:val="18"/>
                <w:szCs w:val="18"/>
              </w:rPr>
            </w:pPr>
          </w:p>
        </w:tc>
        <w:tc>
          <w:tcPr>
            <w:tcW w:w="1275" w:type="dxa"/>
            <w:gridSpan w:val="2"/>
            <w:tcBorders>
              <w:top w:val="single" w:sz="4" w:space="0" w:color="auto"/>
              <w:left w:val="nil"/>
              <w:bottom w:val="single" w:sz="4" w:space="0" w:color="000000"/>
              <w:right w:val="single" w:sz="4" w:space="0" w:color="auto"/>
            </w:tcBorders>
            <w:noWrap/>
            <w:vAlign w:val="bottom"/>
          </w:tcPr>
          <w:p w:rsidR="00032AC9" w:rsidRDefault="00032AC9" w:rsidP="007D6F46">
            <w:pPr>
              <w:jc w:val="center"/>
              <w:rPr>
                <w:rFonts w:ascii="Arial" w:hAnsi="Arial" w:cs="Arial"/>
                <w:sz w:val="18"/>
                <w:szCs w:val="18"/>
              </w:rPr>
            </w:pPr>
            <w:r>
              <w:rPr>
                <w:rFonts w:ascii="Arial" w:hAnsi="Arial" w:cs="Arial"/>
                <w:sz w:val="18"/>
                <w:szCs w:val="18"/>
              </w:rPr>
              <w:t>5 000,00</w:t>
            </w:r>
          </w:p>
        </w:tc>
      </w:tr>
      <w:tr w:rsidR="00032AC9" w:rsidTr="00B25EC7">
        <w:trPr>
          <w:gridAfter w:val="2"/>
          <w:wAfter w:w="2550" w:type="dxa"/>
          <w:trHeight w:val="240"/>
        </w:trPr>
        <w:tc>
          <w:tcPr>
            <w:tcW w:w="4395" w:type="dxa"/>
            <w:tcBorders>
              <w:top w:val="single" w:sz="4" w:space="0" w:color="auto"/>
              <w:left w:val="single" w:sz="4" w:space="0" w:color="000000"/>
              <w:bottom w:val="single" w:sz="4" w:space="0" w:color="000000"/>
              <w:right w:val="single" w:sz="4" w:space="0" w:color="000000"/>
            </w:tcBorders>
            <w:vAlign w:val="bottom"/>
          </w:tcPr>
          <w:p w:rsidR="00032AC9" w:rsidRPr="001F57BD" w:rsidRDefault="00032AC9" w:rsidP="00DE152F">
            <w:pPr>
              <w:rPr>
                <w:b/>
                <w:bCs/>
                <w:sz w:val="20"/>
                <w:szCs w:val="20"/>
              </w:rPr>
            </w:pPr>
            <w:r w:rsidRPr="001F57BD">
              <w:rPr>
                <w:b/>
                <w:bCs/>
                <w:sz w:val="20"/>
                <w:szCs w:val="20"/>
              </w:rPr>
              <w:t>Другие общегосударственные вопросы</w:t>
            </w:r>
          </w:p>
        </w:tc>
        <w:tc>
          <w:tcPr>
            <w:tcW w:w="708" w:type="dxa"/>
            <w:tcBorders>
              <w:top w:val="single" w:sz="4" w:space="0" w:color="auto"/>
              <w:left w:val="nil"/>
              <w:bottom w:val="single" w:sz="4" w:space="0" w:color="000000"/>
              <w:right w:val="single" w:sz="4" w:space="0" w:color="000000"/>
            </w:tcBorders>
            <w:noWrap/>
            <w:vAlign w:val="bottom"/>
          </w:tcPr>
          <w:p w:rsidR="00032AC9" w:rsidRPr="001F57BD" w:rsidRDefault="00032AC9" w:rsidP="00DE152F">
            <w:pPr>
              <w:jc w:val="center"/>
              <w:rPr>
                <w:b/>
                <w:bCs/>
                <w:sz w:val="20"/>
                <w:szCs w:val="20"/>
              </w:rPr>
            </w:pPr>
            <w:r w:rsidRPr="001F57BD">
              <w:rPr>
                <w:b/>
                <w:bCs/>
                <w:sz w:val="20"/>
                <w:szCs w:val="20"/>
              </w:rPr>
              <w:t>01</w:t>
            </w:r>
          </w:p>
        </w:tc>
        <w:tc>
          <w:tcPr>
            <w:tcW w:w="567" w:type="dxa"/>
            <w:tcBorders>
              <w:top w:val="single" w:sz="4" w:space="0" w:color="auto"/>
              <w:left w:val="nil"/>
              <w:bottom w:val="single" w:sz="4" w:space="0" w:color="000000"/>
              <w:right w:val="single" w:sz="4" w:space="0" w:color="000000"/>
            </w:tcBorders>
            <w:noWrap/>
            <w:vAlign w:val="bottom"/>
          </w:tcPr>
          <w:p w:rsidR="00032AC9" w:rsidRPr="001F57BD" w:rsidRDefault="00032AC9" w:rsidP="00DE152F">
            <w:pPr>
              <w:jc w:val="center"/>
              <w:rPr>
                <w:b/>
                <w:bCs/>
                <w:sz w:val="20"/>
                <w:szCs w:val="20"/>
              </w:rPr>
            </w:pPr>
            <w:r w:rsidRPr="001F57BD">
              <w:rPr>
                <w:b/>
                <w:bCs/>
                <w:sz w:val="20"/>
                <w:szCs w:val="20"/>
              </w:rPr>
              <w:t>13</w:t>
            </w:r>
          </w:p>
        </w:tc>
        <w:tc>
          <w:tcPr>
            <w:tcW w:w="1560" w:type="dxa"/>
            <w:tcBorders>
              <w:top w:val="single" w:sz="4" w:space="0" w:color="auto"/>
              <w:left w:val="nil"/>
              <w:bottom w:val="single" w:sz="4" w:space="0" w:color="000000"/>
              <w:right w:val="single" w:sz="4" w:space="0" w:color="000000"/>
            </w:tcBorders>
            <w:noWrap/>
            <w:vAlign w:val="bottom"/>
          </w:tcPr>
          <w:p w:rsidR="00032AC9" w:rsidRPr="001F57BD" w:rsidRDefault="00032AC9" w:rsidP="00DE152F">
            <w:pPr>
              <w:jc w:val="center"/>
              <w:rPr>
                <w:b/>
                <w:sz w:val="20"/>
                <w:szCs w:val="20"/>
              </w:rPr>
            </w:pPr>
          </w:p>
        </w:tc>
        <w:tc>
          <w:tcPr>
            <w:tcW w:w="550" w:type="dxa"/>
            <w:tcBorders>
              <w:top w:val="single" w:sz="4" w:space="0" w:color="auto"/>
              <w:left w:val="nil"/>
              <w:bottom w:val="single" w:sz="4" w:space="0" w:color="000000"/>
              <w:right w:val="single" w:sz="4" w:space="0" w:color="000000"/>
            </w:tcBorders>
            <w:noWrap/>
            <w:vAlign w:val="bottom"/>
          </w:tcPr>
          <w:p w:rsidR="00032AC9" w:rsidRPr="001F57BD" w:rsidRDefault="00032AC9" w:rsidP="00DE152F">
            <w:pPr>
              <w:jc w:val="center"/>
              <w:rPr>
                <w:b/>
                <w:bCs/>
                <w:sz w:val="20"/>
                <w:szCs w:val="20"/>
              </w:rPr>
            </w:pPr>
          </w:p>
        </w:tc>
        <w:tc>
          <w:tcPr>
            <w:tcW w:w="1368" w:type="dxa"/>
            <w:tcBorders>
              <w:top w:val="single" w:sz="4" w:space="0" w:color="auto"/>
              <w:left w:val="nil"/>
              <w:bottom w:val="single" w:sz="4" w:space="0" w:color="000000"/>
              <w:right w:val="nil"/>
            </w:tcBorders>
          </w:tcPr>
          <w:p w:rsidR="00032AC9" w:rsidRPr="00311A02" w:rsidRDefault="00032AC9" w:rsidP="00DE152F">
            <w:pPr>
              <w:jc w:val="center"/>
              <w:rPr>
                <w:rFonts w:ascii="Arial" w:hAnsi="Arial" w:cs="Arial"/>
                <w:b/>
                <w:sz w:val="18"/>
                <w:szCs w:val="18"/>
              </w:rPr>
            </w:pPr>
            <w:r>
              <w:rPr>
                <w:rFonts w:ascii="Arial" w:hAnsi="Arial" w:cs="Arial"/>
                <w:b/>
                <w:sz w:val="18"/>
                <w:szCs w:val="18"/>
              </w:rPr>
              <w:t>334 846,27</w:t>
            </w:r>
          </w:p>
        </w:tc>
        <w:tc>
          <w:tcPr>
            <w:tcW w:w="236" w:type="dxa"/>
            <w:tcBorders>
              <w:top w:val="single" w:sz="4" w:space="0" w:color="auto"/>
              <w:left w:val="nil"/>
              <w:bottom w:val="single" w:sz="4" w:space="0" w:color="000000"/>
              <w:right w:val="single" w:sz="4" w:space="0" w:color="auto"/>
            </w:tcBorders>
          </w:tcPr>
          <w:p w:rsidR="00032AC9" w:rsidRPr="00311A02" w:rsidRDefault="00032AC9" w:rsidP="00DE152F">
            <w:pPr>
              <w:jc w:val="center"/>
              <w:rPr>
                <w:rFonts w:ascii="Arial" w:hAnsi="Arial" w:cs="Arial"/>
                <w:b/>
                <w:sz w:val="18"/>
                <w:szCs w:val="18"/>
              </w:rPr>
            </w:pPr>
          </w:p>
        </w:tc>
        <w:tc>
          <w:tcPr>
            <w:tcW w:w="1275" w:type="dxa"/>
            <w:gridSpan w:val="2"/>
            <w:tcBorders>
              <w:top w:val="single" w:sz="4" w:space="0" w:color="auto"/>
              <w:left w:val="nil"/>
              <w:bottom w:val="single" w:sz="4" w:space="0" w:color="000000"/>
              <w:right w:val="single" w:sz="4" w:space="0" w:color="auto"/>
            </w:tcBorders>
            <w:noWrap/>
            <w:vAlign w:val="bottom"/>
          </w:tcPr>
          <w:p w:rsidR="00032AC9" w:rsidRPr="00311A02" w:rsidRDefault="00032AC9" w:rsidP="00DE152F">
            <w:pPr>
              <w:jc w:val="center"/>
              <w:rPr>
                <w:rFonts w:ascii="Arial" w:hAnsi="Arial" w:cs="Arial"/>
                <w:b/>
                <w:sz w:val="18"/>
                <w:szCs w:val="18"/>
              </w:rPr>
            </w:pPr>
            <w:r>
              <w:rPr>
                <w:rFonts w:ascii="Arial" w:hAnsi="Arial" w:cs="Arial"/>
                <w:b/>
                <w:sz w:val="18"/>
                <w:szCs w:val="18"/>
              </w:rPr>
              <w:t>348 738,27</w:t>
            </w:r>
          </w:p>
        </w:tc>
      </w:tr>
      <w:tr w:rsidR="00032AC9" w:rsidTr="00B25EC7">
        <w:trPr>
          <w:gridAfter w:val="2"/>
          <w:wAfter w:w="2550" w:type="dxa"/>
          <w:trHeight w:val="441"/>
        </w:trPr>
        <w:tc>
          <w:tcPr>
            <w:tcW w:w="4395" w:type="dxa"/>
            <w:tcBorders>
              <w:top w:val="single" w:sz="4" w:space="0" w:color="auto"/>
              <w:left w:val="single" w:sz="4" w:space="0" w:color="000000"/>
              <w:bottom w:val="single" w:sz="4" w:space="0" w:color="000000"/>
              <w:right w:val="single" w:sz="4" w:space="0" w:color="000000"/>
            </w:tcBorders>
            <w:vAlign w:val="bottom"/>
          </w:tcPr>
          <w:p w:rsidR="00032AC9" w:rsidRPr="001F57BD" w:rsidRDefault="00032AC9" w:rsidP="00DE152F">
            <w:pPr>
              <w:rPr>
                <w:sz w:val="20"/>
                <w:szCs w:val="20"/>
              </w:rPr>
            </w:pPr>
            <w:r w:rsidRPr="001F57BD">
              <w:rPr>
                <w:sz w:val="20"/>
                <w:szCs w:val="20"/>
              </w:rPr>
              <w:t>Реализация государственных функций, связанных с общегосударственным управлением</w:t>
            </w:r>
          </w:p>
        </w:tc>
        <w:tc>
          <w:tcPr>
            <w:tcW w:w="708" w:type="dxa"/>
            <w:tcBorders>
              <w:top w:val="single" w:sz="4" w:space="0" w:color="auto"/>
              <w:left w:val="nil"/>
              <w:bottom w:val="single" w:sz="4" w:space="0" w:color="000000"/>
              <w:right w:val="single" w:sz="4" w:space="0" w:color="000000"/>
            </w:tcBorders>
            <w:noWrap/>
            <w:vAlign w:val="bottom"/>
          </w:tcPr>
          <w:p w:rsidR="00032AC9" w:rsidRPr="001F57BD" w:rsidRDefault="00032AC9" w:rsidP="00DE152F">
            <w:pPr>
              <w:jc w:val="center"/>
              <w:rPr>
                <w:sz w:val="20"/>
                <w:szCs w:val="20"/>
              </w:rPr>
            </w:pPr>
            <w:r w:rsidRPr="001F57BD">
              <w:rPr>
                <w:sz w:val="20"/>
                <w:szCs w:val="20"/>
              </w:rPr>
              <w:t>01</w:t>
            </w:r>
          </w:p>
        </w:tc>
        <w:tc>
          <w:tcPr>
            <w:tcW w:w="567" w:type="dxa"/>
            <w:tcBorders>
              <w:top w:val="single" w:sz="4" w:space="0" w:color="auto"/>
              <w:left w:val="nil"/>
              <w:bottom w:val="single" w:sz="4" w:space="0" w:color="000000"/>
              <w:right w:val="single" w:sz="4" w:space="0" w:color="000000"/>
            </w:tcBorders>
            <w:noWrap/>
            <w:vAlign w:val="bottom"/>
          </w:tcPr>
          <w:p w:rsidR="00032AC9" w:rsidRPr="001F57BD" w:rsidRDefault="00032AC9" w:rsidP="00DE152F">
            <w:pPr>
              <w:jc w:val="center"/>
              <w:rPr>
                <w:sz w:val="20"/>
                <w:szCs w:val="20"/>
              </w:rPr>
            </w:pPr>
            <w:r w:rsidRPr="001F57BD">
              <w:rPr>
                <w:sz w:val="20"/>
                <w:szCs w:val="20"/>
              </w:rPr>
              <w:t>13</w:t>
            </w:r>
          </w:p>
        </w:tc>
        <w:tc>
          <w:tcPr>
            <w:tcW w:w="1560" w:type="dxa"/>
            <w:tcBorders>
              <w:top w:val="single" w:sz="4" w:space="0" w:color="auto"/>
              <w:left w:val="nil"/>
              <w:bottom w:val="single" w:sz="4" w:space="0" w:color="000000"/>
              <w:right w:val="single" w:sz="4" w:space="0" w:color="000000"/>
            </w:tcBorders>
            <w:noWrap/>
            <w:vAlign w:val="bottom"/>
          </w:tcPr>
          <w:p w:rsidR="00032AC9" w:rsidRPr="001F57BD" w:rsidRDefault="00032AC9" w:rsidP="00DE152F">
            <w:pPr>
              <w:jc w:val="center"/>
              <w:rPr>
                <w:sz w:val="20"/>
                <w:szCs w:val="20"/>
              </w:rPr>
            </w:pPr>
            <w:r w:rsidRPr="001F57BD">
              <w:rPr>
                <w:sz w:val="20"/>
                <w:szCs w:val="20"/>
              </w:rPr>
              <w:t>76 0 00 00000</w:t>
            </w:r>
          </w:p>
        </w:tc>
        <w:tc>
          <w:tcPr>
            <w:tcW w:w="550" w:type="dxa"/>
            <w:tcBorders>
              <w:top w:val="single" w:sz="4" w:space="0" w:color="auto"/>
              <w:left w:val="nil"/>
              <w:bottom w:val="single" w:sz="4" w:space="0" w:color="000000"/>
              <w:right w:val="single" w:sz="4" w:space="0" w:color="000000"/>
            </w:tcBorders>
            <w:noWrap/>
            <w:vAlign w:val="bottom"/>
          </w:tcPr>
          <w:p w:rsidR="00032AC9" w:rsidRPr="001F57BD" w:rsidRDefault="00032AC9" w:rsidP="00DE152F">
            <w:pPr>
              <w:jc w:val="center"/>
              <w:rPr>
                <w:sz w:val="20"/>
                <w:szCs w:val="20"/>
              </w:rPr>
            </w:pPr>
          </w:p>
        </w:tc>
        <w:tc>
          <w:tcPr>
            <w:tcW w:w="1368" w:type="dxa"/>
            <w:tcBorders>
              <w:top w:val="single" w:sz="4" w:space="0" w:color="auto"/>
              <w:left w:val="nil"/>
              <w:bottom w:val="single" w:sz="4" w:space="0" w:color="000000"/>
              <w:right w:val="nil"/>
            </w:tcBorders>
          </w:tcPr>
          <w:p w:rsidR="00032AC9" w:rsidRDefault="00032AC9" w:rsidP="00571657">
            <w:pPr>
              <w:jc w:val="center"/>
              <w:rPr>
                <w:rFonts w:ascii="Arial" w:hAnsi="Arial" w:cs="Arial"/>
                <w:b/>
                <w:sz w:val="18"/>
                <w:szCs w:val="18"/>
              </w:rPr>
            </w:pPr>
          </w:p>
          <w:p w:rsidR="00032AC9" w:rsidRPr="00311A02" w:rsidRDefault="00032AC9" w:rsidP="00571657">
            <w:pPr>
              <w:jc w:val="center"/>
              <w:rPr>
                <w:rFonts w:ascii="Arial" w:hAnsi="Arial" w:cs="Arial"/>
                <w:b/>
                <w:sz w:val="18"/>
                <w:szCs w:val="18"/>
              </w:rPr>
            </w:pPr>
            <w:r>
              <w:rPr>
                <w:rFonts w:ascii="Arial" w:hAnsi="Arial" w:cs="Arial"/>
                <w:b/>
                <w:sz w:val="18"/>
                <w:szCs w:val="18"/>
              </w:rPr>
              <w:t>334 846,27</w:t>
            </w:r>
          </w:p>
        </w:tc>
        <w:tc>
          <w:tcPr>
            <w:tcW w:w="236" w:type="dxa"/>
            <w:tcBorders>
              <w:top w:val="single" w:sz="4" w:space="0" w:color="auto"/>
              <w:left w:val="nil"/>
              <w:bottom w:val="single" w:sz="4" w:space="0" w:color="000000"/>
              <w:right w:val="single" w:sz="4" w:space="0" w:color="auto"/>
            </w:tcBorders>
          </w:tcPr>
          <w:p w:rsidR="00032AC9" w:rsidRPr="00311A02" w:rsidRDefault="00032AC9" w:rsidP="00571657">
            <w:pPr>
              <w:jc w:val="center"/>
              <w:rPr>
                <w:rFonts w:ascii="Arial" w:hAnsi="Arial" w:cs="Arial"/>
                <w:b/>
                <w:sz w:val="18"/>
                <w:szCs w:val="18"/>
              </w:rPr>
            </w:pPr>
          </w:p>
        </w:tc>
        <w:tc>
          <w:tcPr>
            <w:tcW w:w="1275" w:type="dxa"/>
            <w:gridSpan w:val="2"/>
            <w:tcBorders>
              <w:top w:val="single" w:sz="4" w:space="0" w:color="auto"/>
              <w:left w:val="nil"/>
              <w:bottom w:val="single" w:sz="4" w:space="0" w:color="000000"/>
              <w:right w:val="single" w:sz="4" w:space="0" w:color="auto"/>
            </w:tcBorders>
            <w:noWrap/>
            <w:vAlign w:val="bottom"/>
          </w:tcPr>
          <w:p w:rsidR="00032AC9" w:rsidRPr="00311A02" w:rsidRDefault="00032AC9" w:rsidP="00571657">
            <w:pPr>
              <w:jc w:val="center"/>
              <w:rPr>
                <w:rFonts w:ascii="Arial" w:hAnsi="Arial" w:cs="Arial"/>
                <w:b/>
                <w:sz w:val="18"/>
                <w:szCs w:val="18"/>
              </w:rPr>
            </w:pPr>
            <w:r>
              <w:rPr>
                <w:rFonts w:ascii="Arial" w:hAnsi="Arial" w:cs="Arial"/>
                <w:b/>
                <w:sz w:val="18"/>
                <w:szCs w:val="18"/>
              </w:rPr>
              <w:t>348 738,27</w:t>
            </w:r>
          </w:p>
        </w:tc>
      </w:tr>
      <w:tr w:rsidR="00032AC9" w:rsidTr="00B25EC7">
        <w:trPr>
          <w:gridAfter w:val="2"/>
          <w:wAfter w:w="2550" w:type="dxa"/>
          <w:trHeight w:val="135"/>
        </w:trPr>
        <w:tc>
          <w:tcPr>
            <w:tcW w:w="4395" w:type="dxa"/>
            <w:tcBorders>
              <w:top w:val="single" w:sz="4" w:space="0" w:color="auto"/>
              <w:left w:val="single" w:sz="4" w:space="0" w:color="000000"/>
              <w:bottom w:val="single" w:sz="4" w:space="0" w:color="000000"/>
              <w:right w:val="single" w:sz="4" w:space="0" w:color="000000"/>
            </w:tcBorders>
            <w:vAlign w:val="bottom"/>
          </w:tcPr>
          <w:p w:rsidR="00032AC9" w:rsidRPr="001F57BD" w:rsidRDefault="00032AC9" w:rsidP="00DE152F">
            <w:pPr>
              <w:rPr>
                <w:sz w:val="20"/>
                <w:szCs w:val="20"/>
              </w:rPr>
            </w:pPr>
            <w:r w:rsidRPr="001F57BD">
              <w:rPr>
                <w:sz w:val="20"/>
                <w:szCs w:val="20"/>
              </w:rPr>
              <w:t>Выполнение других  обязательств  муниципального образования</w:t>
            </w:r>
          </w:p>
        </w:tc>
        <w:tc>
          <w:tcPr>
            <w:tcW w:w="708" w:type="dxa"/>
            <w:tcBorders>
              <w:top w:val="single" w:sz="4" w:space="0" w:color="auto"/>
              <w:left w:val="nil"/>
              <w:bottom w:val="single" w:sz="4" w:space="0" w:color="000000"/>
              <w:right w:val="single" w:sz="4" w:space="0" w:color="000000"/>
            </w:tcBorders>
            <w:noWrap/>
            <w:vAlign w:val="bottom"/>
          </w:tcPr>
          <w:p w:rsidR="00032AC9" w:rsidRPr="001F57BD" w:rsidRDefault="00032AC9" w:rsidP="00DE152F">
            <w:pPr>
              <w:jc w:val="center"/>
              <w:rPr>
                <w:sz w:val="20"/>
                <w:szCs w:val="20"/>
              </w:rPr>
            </w:pPr>
            <w:r w:rsidRPr="001F57BD">
              <w:rPr>
                <w:sz w:val="20"/>
                <w:szCs w:val="20"/>
              </w:rPr>
              <w:t>01</w:t>
            </w:r>
          </w:p>
        </w:tc>
        <w:tc>
          <w:tcPr>
            <w:tcW w:w="567" w:type="dxa"/>
            <w:tcBorders>
              <w:top w:val="single" w:sz="4" w:space="0" w:color="auto"/>
              <w:left w:val="nil"/>
              <w:bottom w:val="single" w:sz="4" w:space="0" w:color="000000"/>
              <w:right w:val="single" w:sz="4" w:space="0" w:color="000000"/>
            </w:tcBorders>
            <w:noWrap/>
            <w:vAlign w:val="bottom"/>
          </w:tcPr>
          <w:p w:rsidR="00032AC9" w:rsidRPr="001F57BD" w:rsidRDefault="00032AC9" w:rsidP="00DE152F">
            <w:pPr>
              <w:jc w:val="center"/>
              <w:rPr>
                <w:sz w:val="20"/>
                <w:szCs w:val="20"/>
              </w:rPr>
            </w:pPr>
            <w:r w:rsidRPr="001F57BD">
              <w:rPr>
                <w:sz w:val="20"/>
                <w:szCs w:val="20"/>
              </w:rPr>
              <w:t>13</w:t>
            </w:r>
          </w:p>
        </w:tc>
        <w:tc>
          <w:tcPr>
            <w:tcW w:w="1560" w:type="dxa"/>
            <w:tcBorders>
              <w:top w:val="single" w:sz="4" w:space="0" w:color="auto"/>
              <w:left w:val="nil"/>
              <w:bottom w:val="single" w:sz="4" w:space="0" w:color="000000"/>
              <w:right w:val="single" w:sz="4" w:space="0" w:color="000000"/>
            </w:tcBorders>
            <w:noWrap/>
            <w:vAlign w:val="bottom"/>
          </w:tcPr>
          <w:p w:rsidR="00032AC9" w:rsidRPr="001F57BD" w:rsidRDefault="00032AC9" w:rsidP="00DE152F">
            <w:pPr>
              <w:jc w:val="center"/>
              <w:rPr>
                <w:sz w:val="20"/>
                <w:szCs w:val="20"/>
              </w:rPr>
            </w:pPr>
            <w:r w:rsidRPr="001F57BD">
              <w:rPr>
                <w:sz w:val="20"/>
                <w:szCs w:val="20"/>
              </w:rPr>
              <w:t>76 1 00 00000</w:t>
            </w:r>
          </w:p>
        </w:tc>
        <w:tc>
          <w:tcPr>
            <w:tcW w:w="550" w:type="dxa"/>
            <w:tcBorders>
              <w:top w:val="single" w:sz="4" w:space="0" w:color="auto"/>
              <w:left w:val="nil"/>
              <w:bottom w:val="single" w:sz="4" w:space="0" w:color="000000"/>
              <w:right w:val="single" w:sz="4" w:space="0" w:color="000000"/>
            </w:tcBorders>
            <w:noWrap/>
            <w:vAlign w:val="bottom"/>
          </w:tcPr>
          <w:p w:rsidR="00032AC9" w:rsidRPr="001F57BD" w:rsidRDefault="00032AC9" w:rsidP="00DE152F">
            <w:pPr>
              <w:jc w:val="center"/>
              <w:rPr>
                <w:sz w:val="20"/>
                <w:szCs w:val="20"/>
              </w:rPr>
            </w:pPr>
          </w:p>
        </w:tc>
        <w:tc>
          <w:tcPr>
            <w:tcW w:w="1368" w:type="dxa"/>
            <w:tcBorders>
              <w:top w:val="single" w:sz="4" w:space="0" w:color="auto"/>
              <w:left w:val="nil"/>
              <w:bottom w:val="single" w:sz="4" w:space="0" w:color="000000"/>
              <w:right w:val="nil"/>
            </w:tcBorders>
          </w:tcPr>
          <w:p w:rsidR="00032AC9" w:rsidRDefault="00032AC9" w:rsidP="00571657">
            <w:pPr>
              <w:jc w:val="center"/>
              <w:rPr>
                <w:rFonts w:ascii="Arial" w:hAnsi="Arial" w:cs="Arial"/>
                <w:b/>
                <w:sz w:val="18"/>
                <w:szCs w:val="18"/>
              </w:rPr>
            </w:pPr>
          </w:p>
          <w:p w:rsidR="00032AC9" w:rsidRPr="00311A02" w:rsidRDefault="00032AC9" w:rsidP="00571657">
            <w:pPr>
              <w:jc w:val="center"/>
              <w:rPr>
                <w:rFonts w:ascii="Arial" w:hAnsi="Arial" w:cs="Arial"/>
                <w:b/>
                <w:sz w:val="18"/>
                <w:szCs w:val="18"/>
              </w:rPr>
            </w:pPr>
            <w:r>
              <w:rPr>
                <w:rFonts w:ascii="Arial" w:hAnsi="Arial" w:cs="Arial"/>
                <w:b/>
                <w:sz w:val="18"/>
                <w:szCs w:val="18"/>
              </w:rPr>
              <w:t>334 846,27</w:t>
            </w:r>
          </w:p>
        </w:tc>
        <w:tc>
          <w:tcPr>
            <w:tcW w:w="236" w:type="dxa"/>
            <w:tcBorders>
              <w:top w:val="single" w:sz="4" w:space="0" w:color="auto"/>
              <w:left w:val="nil"/>
              <w:bottom w:val="single" w:sz="4" w:space="0" w:color="000000"/>
              <w:right w:val="single" w:sz="4" w:space="0" w:color="auto"/>
            </w:tcBorders>
          </w:tcPr>
          <w:p w:rsidR="00032AC9" w:rsidRPr="00311A02" w:rsidRDefault="00032AC9" w:rsidP="00571657">
            <w:pPr>
              <w:jc w:val="center"/>
              <w:rPr>
                <w:rFonts w:ascii="Arial" w:hAnsi="Arial" w:cs="Arial"/>
                <w:b/>
                <w:sz w:val="18"/>
                <w:szCs w:val="18"/>
              </w:rPr>
            </w:pPr>
          </w:p>
        </w:tc>
        <w:tc>
          <w:tcPr>
            <w:tcW w:w="1275" w:type="dxa"/>
            <w:gridSpan w:val="2"/>
            <w:tcBorders>
              <w:top w:val="single" w:sz="4" w:space="0" w:color="auto"/>
              <w:left w:val="nil"/>
              <w:bottom w:val="single" w:sz="4" w:space="0" w:color="000000"/>
              <w:right w:val="single" w:sz="4" w:space="0" w:color="auto"/>
            </w:tcBorders>
            <w:noWrap/>
            <w:vAlign w:val="bottom"/>
          </w:tcPr>
          <w:p w:rsidR="00032AC9" w:rsidRPr="00311A02" w:rsidRDefault="00032AC9" w:rsidP="00571657">
            <w:pPr>
              <w:jc w:val="center"/>
              <w:rPr>
                <w:rFonts w:ascii="Arial" w:hAnsi="Arial" w:cs="Arial"/>
                <w:b/>
                <w:sz w:val="18"/>
                <w:szCs w:val="18"/>
              </w:rPr>
            </w:pPr>
            <w:r>
              <w:rPr>
                <w:rFonts w:ascii="Arial" w:hAnsi="Arial" w:cs="Arial"/>
                <w:b/>
                <w:sz w:val="18"/>
                <w:szCs w:val="18"/>
              </w:rPr>
              <w:t>348 738,27</w:t>
            </w:r>
          </w:p>
        </w:tc>
      </w:tr>
      <w:tr w:rsidR="00032AC9" w:rsidTr="00B25EC7">
        <w:trPr>
          <w:gridAfter w:val="2"/>
          <w:wAfter w:w="2550" w:type="dxa"/>
          <w:trHeight w:val="135"/>
        </w:trPr>
        <w:tc>
          <w:tcPr>
            <w:tcW w:w="4395" w:type="dxa"/>
            <w:tcBorders>
              <w:top w:val="single" w:sz="4" w:space="0" w:color="auto"/>
              <w:left w:val="single" w:sz="4" w:space="0" w:color="000000"/>
              <w:bottom w:val="single" w:sz="4" w:space="0" w:color="000000"/>
              <w:right w:val="single" w:sz="4" w:space="0" w:color="000000"/>
            </w:tcBorders>
            <w:vAlign w:val="bottom"/>
          </w:tcPr>
          <w:p w:rsidR="00032AC9" w:rsidRPr="001F57BD" w:rsidRDefault="00032AC9" w:rsidP="00DE152F">
            <w:pPr>
              <w:rPr>
                <w:sz w:val="20"/>
                <w:szCs w:val="20"/>
              </w:rPr>
            </w:pPr>
            <w:r w:rsidRPr="001F57BD">
              <w:rPr>
                <w:sz w:val="20"/>
                <w:szCs w:val="20"/>
              </w:rPr>
              <w:t>Резервный фонд местной администрации</w:t>
            </w:r>
          </w:p>
        </w:tc>
        <w:tc>
          <w:tcPr>
            <w:tcW w:w="708" w:type="dxa"/>
            <w:tcBorders>
              <w:top w:val="single" w:sz="4" w:space="0" w:color="auto"/>
              <w:left w:val="nil"/>
              <w:bottom w:val="single" w:sz="4" w:space="0" w:color="000000"/>
              <w:right w:val="single" w:sz="4" w:space="0" w:color="000000"/>
            </w:tcBorders>
            <w:noWrap/>
            <w:vAlign w:val="bottom"/>
          </w:tcPr>
          <w:p w:rsidR="00032AC9" w:rsidRPr="001F57BD" w:rsidRDefault="00032AC9" w:rsidP="00DE152F">
            <w:pPr>
              <w:jc w:val="center"/>
              <w:rPr>
                <w:sz w:val="20"/>
                <w:szCs w:val="20"/>
              </w:rPr>
            </w:pPr>
            <w:r w:rsidRPr="001F57BD">
              <w:rPr>
                <w:sz w:val="20"/>
                <w:szCs w:val="20"/>
              </w:rPr>
              <w:t>01</w:t>
            </w:r>
          </w:p>
        </w:tc>
        <w:tc>
          <w:tcPr>
            <w:tcW w:w="567" w:type="dxa"/>
            <w:tcBorders>
              <w:top w:val="single" w:sz="4" w:space="0" w:color="auto"/>
              <w:left w:val="nil"/>
              <w:bottom w:val="single" w:sz="4" w:space="0" w:color="000000"/>
              <w:right w:val="single" w:sz="4" w:space="0" w:color="000000"/>
            </w:tcBorders>
            <w:noWrap/>
            <w:vAlign w:val="bottom"/>
          </w:tcPr>
          <w:p w:rsidR="00032AC9" w:rsidRPr="001F57BD" w:rsidRDefault="00032AC9" w:rsidP="00DE152F">
            <w:pPr>
              <w:jc w:val="center"/>
              <w:rPr>
                <w:sz w:val="20"/>
                <w:szCs w:val="20"/>
              </w:rPr>
            </w:pPr>
            <w:r w:rsidRPr="001F57BD">
              <w:rPr>
                <w:sz w:val="20"/>
                <w:szCs w:val="20"/>
              </w:rPr>
              <w:t>13</w:t>
            </w:r>
          </w:p>
        </w:tc>
        <w:tc>
          <w:tcPr>
            <w:tcW w:w="1560" w:type="dxa"/>
            <w:tcBorders>
              <w:top w:val="single" w:sz="4" w:space="0" w:color="auto"/>
              <w:left w:val="nil"/>
              <w:bottom w:val="single" w:sz="4" w:space="0" w:color="000000"/>
              <w:right w:val="single" w:sz="4" w:space="0" w:color="000000"/>
            </w:tcBorders>
            <w:noWrap/>
            <w:vAlign w:val="bottom"/>
          </w:tcPr>
          <w:p w:rsidR="00032AC9" w:rsidRPr="001F57BD" w:rsidRDefault="00032AC9" w:rsidP="00DE152F">
            <w:pPr>
              <w:jc w:val="center"/>
              <w:rPr>
                <w:sz w:val="20"/>
                <w:szCs w:val="20"/>
              </w:rPr>
            </w:pPr>
            <w:r w:rsidRPr="001F57BD">
              <w:rPr>
                <w:sz w:val="20"/>
                <w:szCs w:val="20"/>
              </w:rPr>
              <w:t>76 1 00 С1403</w:t>
            </w:r>
          </w:p>
        </w:tc>
        <w:tc>
          <w:tcPr>
            <w:tcW w:w="550" w:type="dxa"/>
            <w:tcBorders>
              <w:top w:val="single" w:sz="4" w:space="0" w:color="auto"/>
              <w:left w:val="nil"/>
              <w:bottom w:val="single" w:sz="4" w:space="0" w:color="000000"/>
              <w:right w:val="single" w:sz="4" w:space="0" w:color="000000"/>
            </w:tcBorders>
            <w:noWrap/>
            <w:vAlign w:val="bottom"/>
          </w:tcPr>
          <w:p w:rsidR="00032AC9" w:rsidRPr="001F57BD" w:rsidRDefault="00032AC9" w:rsidP="00DE152F">
            <w:pPr>
              <w:jc w:val="center"/>
              <w:rPr>
                <w:sz w:val="20"/>
                <w:szCs w:val="20"/>
              </w:rPr>
            </w:pPr>
          </w:p>
        </w:tc>
        <w:tc>
          <w:tcPr>
            <w:tcW w:w="1368" w:type="dxa"/>
            <w:tcBorders>
              <w:top w:val="single" w:sz="4" w:space="0" w:color="auto"/>
              <w:left w:val="nil"/>
              <w:bottom w:val="single" w:sz="4" w:space="0" w:color="000000"/>
              <w:right w:val="nil"/>
            </w:tcBorders>
          </w:tcPr>
          <w:p w:rsidR="00032AC9" w:rsidRPr="00C87762" w:rsidRDefault="00032AC9" w:rsidP="00DE152F">
            <w:pPr>
              <w:jc w:val="center"/>
              <w:rPr>
                <w:rFonts w:ascii="Arial" w:hAnsi="Arial" w:cs="Arial"/>
                <w:sz w:val="18"/>
                <w:szCs w:val="18"/>
              </w:rPr>
            </w:pPr>
            <w:r>
              <w:rPr>
                <w:rFonts w:ascii="Arial" w:hAnsi="Arial" w:cs="Arial"/>
                <w:sz w:val="18"/>
                <w:szCs w:val="18"/>
              </w:rPr>
              <w:t>50 000</w:t>
            </w:r>
          </w:p>
        </w:tc>
        <w:tc>
          <w:tcPr>
            <w:tcW w:w="236" w:type="dxa"/>
            <w:tcBorders>
              <w:top w:val="single" w:sz="4" w:space="0" w:color="auto"/>
              <w:left w:val="nil"/>
              <w:bottom w:val="single" w:sz="4" w:space="0" w:color="000000"/>
              <w:right w:val="single" w:sz="4" w:space="0" w:color="auto"/>
            </w:tcBorders>
          </w:tcPr>
          <w:p w:rsidR="00032AC9" w:rsidRPr="00C87762" w:rsidRDefault="00032AC9" w:rsidP="00DE152F">
            <w:pPr>
              <w:jc w:val="center"/>
              <w:rPr>
                <w:rFonts w:ascii="Arial" w:hAnsi="Arial" w:cs="Arial"/>
                <w:sz w:val="18"/>
                <w:szCs w:val="18"/>
              </w:rPr>
            </w:pPr>
          </w:p>
        </w:tc>
        <w:tc>
          <w:tcPr>
            <w:tcW w:w="1275" w:type="dxa"/>
            <w:gridSpan w:val="2"/>
            <w:tcBorders>
              <w:top w:val="single" w:sz="4" w:space="0" w:color="auto"/>
              <w:left w:val="nil"/>
              <w:bottom w:val="single" w:sz="4" w:space="0" w:color="000000"/>
              <w:right w:val="single" w:sz="4" w:space="0" w:color="auto"/>
            </w:tcBorders>
            <w:noWrap/>
            <w:vAlign w:val="bottom"/>
          </w:tcPr>
          <w:p w:rsidR="00032AC9" w:rsidRPr="00C87762" w:rsidRDefault="00032AC9" w:rsidP="00DE152F">
            <w:pPr>
              <w:jc w:val="center"/>
              <w:rPr>
                <w:rFonts w:ascii="Arial" w:hAnsi="Arial" w:cs="Arial"/>
                <w:sz w:val="18"/>
                <w:szCs w:val="18"/>
              </w:rPr>
            </w:pPr>
            <w:r>
              <w:rPr>
                <w:rFonts w:ascii="Arial" w:hAnsi="Arial" w:cs="Arial"/>
                <w:sz w:val="18"/>
                <w:szCs w:val="18"/>
              </w:rPr>
              <w:t>60 000</w:t>
            </w:r>
          </w:p>
        </w:tc>
      </w:tr>
      <w:tr w:rsidR="00032AC9" w:rsidTr="00B25EC7">
        <w:trPr>
          <w:gridAfter w:val="2"/>
          <w:wAfter w:w="2550" w:type="dxa"/>
          <w:trHeight w:val="135"/>
        </w:trPr>
        <w:tc>
          <w:tcPr>
            <w:tcW w:w="4395" w:type="dxa"/>
            <w:tcBorders>
              <w:top w:val="single" w:sz="4" w:space="0" w:color="auto"/>
              <w:left w:val="single" w:sz="4" w:space="0" w:color="000000"/>
              <w:bottom w:val="single" w:sz="4" w:space="0" w:color="000000"/>
              <w:right w:val="single" w:sz="4" w:space="0" w:color="000000"/>
            </w:tcBorders>
            <w:vAlign w:val="bottom"/>
          </w:tcPr>
          <w:p w:rsidR="00032AC9" w:rsidRPr="001F57BD" w:rsidRDefault="00032AC9" w:rsidP="00DE152F">
            <w:pPr>
              <w:rPr>
                <w:sz w:val="20"/>
                <w:szCs w:val="20"/>
              </w:rPr>
            </w:pPr>
            <w:r w:rsidRPr="001F57BD">
              <w:rPr>
                <w:sz w:val="20"/>
                <w:szCs w:val="20"/>
              </w:rPr>
              <w:t>Иные бюджетные ассигнования</w:t>
            </w:r>
          </w:p>
        </w:tc>
        <w:tc>
          <w:tcPr>
            <w:tcW w:w="708" w:type="dxa"/>
            <w:tcBorders>
              <w:top w:val="single" w:sz="4" w:space="0" w:color="auto"/>
              <w:left w:val="nil"/>
              <w:bottom w:val="single" w:sz="4" w:space="0" w:color="000000"/>
              <w:right w:val="single" w:sz="4" w:space="0" w:color="000000"/>
            </w:tcBorders>
            <w:noWrap/>
            <w:vAlign w:val="bottom"/>
          </w:tcPr>
          <w:p w:rsidR="00032AC9" w:rsidRPr="001F57BD" w:rsidRDefault="00032AC9" w:rsidP="00DE152F">
            <w:pPr>
              <w:jc w:val="center"/>
              <w:rPr>
                <w:sz w:val="20"/>
                <w:szCs w:val="20"/>
              </w:rPr>
            </w:pPr>
            <w:r w:rsidRPr="001F57BD">
              <w:rPr>
                <w:sz w:val="20"/>
                <w:szCs w:val="20"/>
              </w:rPr>
              <w:t>01</w:t>
            </w:r>
          </w:p>
        </w:tc>
        <w:tc>
          <w:tcPr>
            <w:tcW w:w="567" w:type="dxa"/>
            <w:tcBorders>
              <w:top w:val="single" w:sz="4" w:space="0" w:color="auto"/>
              <w:left w:val="nil"/>
              <w:bottom w:val="single" w:sz="4" w:space="0" w:color="000000"/>
              <w:right w:val="single" w:sz="4" w:space="0" w:color="000000"/>
            </w:tcBorders>
            <w:noWrap/>
            <w:vAlign w:val="bottom"/>
          </w:tcPr>
          <w:p w:rsidR="00032AC9" w:rsidRPr="001F57BD" w:rsidRDefault="00032AC9" w:rsidP="00DE152F">
            <w:pPr>
              <w:jc w:val="center"/>
              <w:rPr>
                <w:sz w:val="20"/>
                <w:szCs w:val="20"/>
              </w:rPr>
            </w:pPr>
            <w:r w:rsidRPr="001F57BD">
              <w:rPr>
                <w:sz w:val="20"/>
                <w:szCs w:val="20"/>
              </w:rPr>
              <w:t>13</w:t>
            </w:r>
          </w:p>
        </w:tc>
        <w:tc>
          <w:tcPr>
            <w:tcW w:w="1560" w:type="dxa"/>
            <w:tcBorders>
              <w:top w:val="single" w:sz="4" w:space="0" w:color="auto"/>
              <w:left w:val="nil"/>
              <w:bottom w:val="single" w:sz="4" w:space="0" w:color="000000"/>
              <w:right w:val="single" w:sz="4" w:space="0" w:color="000000"/>
            </w:tcBorders>
            <w:noWrap/>
            <w:vAlign w:val="bottom"/>
          </w:tcPr>
          <w:p w:rsidR="00032AC9" w:rsidRPr="001F57BD" w:rsidRDefault="00032AC9" w:rsidP="00DE152F">
            <w:pPr>
              <w:jc w:val="center"/>
              <w:rPr>
                <w:sz w:val="20"/>
                <w:szCs w:val="20"/>
              </w:rPr>
            </w:pPr>
            <w:r w:rsidRPr="001F57BD">
              <w:rPr>
                <w:sz w:val="20"/>
                <w:szCs w:val="20"/>
              </w:rPr>
              <w:t>76 1 00 С1403</w:t>
            </w:r>
          </w:p>
        </w:tc>
        <w:tc>
          <w:tcPr>
            <w:tcW w:w="550" w:type="dxa"/>
            <w:tcBorders>
              <w:top w:val="single" w:sz="4" w:space="0" w:color="auto"/>
              <w:left w:val="nil"/>
              <w:bottom w:val="single" w:sz="4" w:space="0" w:color="000000"/>
              <w:right w:val="single" w:sz="4" w:space="0" w:color="000000"/>
            </w:tcBorders>
            <w:noWrap/>
            <w:vAlign w:val="bottom"/>
          </w:tcPr>
          <w:p w:rsidR="00032AC9" w:rsidRPr="001F57BD" w:rsidRDefault="00032AC9" w:rsidP="00DE152F">
            <w:pPr>
              <w:jc w:val="center"/>
              <w:rPr>
                <w:sz w:val="20"/>
                <w:szCs w:val="20"/>
              </w:rPr>
            </w:pPr>
            <w:r w:rsidRPr="001F57BD">
              <w:rPr>
                <w:sz w:val="20"/>
                <w:szCs w:val="20"/>
              </w:rPr>
              <w:t>800</w:t>
            </w:r>
          </w:p>
        </w:tc>
        <w:tc>
          <w:tcPr>
            <w:tcW w:w="1368" w:type="dxa"/>
            <w:tcBorders>
              <w:top w:val="single" w:sz="4" w:space="0" w:color="auto"/>
              <w:left w:val="nil"/>
              <w:bottom w:val="single" w:sz="4" w:space="0" w:color="000000"/>
              <w:right w:val="nil"/>
            </w:tcBorders>
          </w:tcPr>
          <w:p w:rsidR="00032AC9" w:rsidRPr="00C87762" w:rsidRDefault="00032AC9" w:rsidP="00DE152F">
            <w:pPr>
              <w:jc w:val="center"/>
              <w:rPr>
                <w:rFonts w:ascii="Arial" w:hAnsi="Arial" w:cs="Arial"/>
                <w:sz w:val="18"/>
                <w:szCs w:val="18"/>
              </w:rPr>
            </w:pPr>
            <w:r>
              <w:rPr>
                <w:rFonts w:ascii="Arial" w:hAnsi="Arial" w:cs="Arial"/>
                <w:sz w:val="18"/>
                <w:szCs w:val="18"/>
              </w:rPr>
              <w:t>50 000</w:t>
            </w:r>
          </w:p>
        </w:tc>
        <w:tc>
          <w:tcPr>
            <w:tcW w:w="236" w:type="dxa"/>
            <w:tcBorders>
              <w:top w:val="single" w:sz="4" w:space="0" w:color="auto"/>
              <w:left w:val="nil"/>
              <w:bottom w:val="single" w:sz="4" w:space="0" w:color="000000"/>
              <w:right w:val="single" w:sz="4" w:space="0" w:color="auto"/>
            </w:tcBorders>
          </w:tcPr>
          <w:p w:rsidR="00032AC9" w:rsidRPr="00C87762" w:rsidRDefault="00032AC9" w:rsidP="00B25EC7">
            <w:pPr>
              <w:rPr>
                <w:rFonts w:ascii="Arial" w:hAnsi="Arial" w:cs="Arial"/>
                <w:sz w:val="18"/>
                <w:szCs w:val="18"/>
              </w:rPr>
            </w:pPr>
          </w:p>
        </w:tc>
        <w:tc>
          <w:tcPr>
            <w:tcW w:w="1275" w:type="dxa"/>
            <w:gridSpan w:val="2"/>
            <w:tcBorders>
              <w:top w:val="single" w:sz="4" w:space="0" w:color="auto"/>
              <w:left w:val="nil"/>
              <w:bottom w:val="single" w:sz="4" w:space="0" w:color="000000"/>
              <w:right w:val="single" w:sz="4" w:space="0" w:color="auto"/>
            </w:tcBorders>
            <w:noWrap/>
            <w:vAlign w:val="bottom"/>
          </w:tcPr>
          <w:p w:rsidR="00032AC9" w:rsidRPr="00C87762" w:rsidRDefault="00032AC9" w:rsidP="00DE152F">
            <w:pPr>
              <w:jc w:val="center"/>
              <w:rPr>
                <w:rFonts w:ascii="Arial" w:hAnsi="Arial" w:cs="Arial"/>
                <w:sz w:val="18"/>
                <w:szCs w:val="18"/>
              </w:rPr>
            </w:pPr>
            <w:r>
              <w:rPr>
                <w:rFonts w:ascii="Arial" w:hAnsi="Arial" w:cs="Arial"/>
                <w:sz w:val="18"/>
                <w:szCs w:val="18"/>
              </w:rPr>
              <w:t>60 000</w:t>
            </w:r>
          </w:p>
        </w:tc>
      </w:tr>
      <w:tr w:rsidR="00032AC9" w:rsidTr="00B25EC7">
        <w:trPr>
          <w:gridAfter w:val="2"/>
          <w:wAfter w:w="2550" w:type="dxa"/>
          <w:trHeight w:val="135"/>
        </w:trPr>
        <w:tc>
          <w:tcPr>
            <w:tcW w:w="4395" w:type="dxa"/>
            <w:tcBorders>
              <w:top w:val="single" w:sz="4" w:space="0" w:color="auto"/>
              <w:left w:val="single" w:sz="4" w:space="0" w:color="000000"/>
              <w:bottom w:val="single" w:sz="4" w:space="0" w:color="000000"/>
              <w:right w:val="single" w:sz="4" w:space="0" w:color="000000"/>
            </w:tcBorders>
            <w:vAlign w:val="bottom"/>
          </w:tcPr>
          <w:p w:rsidR="00032AC9" w:rsidRPr="001F57BD" w:rsidRDefault="00032AC9" w:rsidP="00DE152F">
            <w:pPr>
              <w:rPr>
                <w:sz w:val="20"/>
                <w:szCs w:val="20"/>
              </w:rPr>
            </w:pPr>
            <w:r w:rsidRPr="001F57BD">
              <w:rPr>
                <w:sz w:val="20"/>
                <w:szCs w:val="20"/>
              </w:rPr>
              <w:t>Выполнение других (прочих) обязательств органа местного самоуправления</w:t>
            </w:r>
          </w:p>
        </w:tc>
        <w:tc>
          <w:tcPr>
            <w:tcW w:w="708" w:type="dxa"/>
            <w:tcBorders>
              <w:top w:val="single" w:sz="4" w:space="0" w:color="auto"/>
              <w:left w:val="nil"/>
              <w:bottom w:val="single" w:sz="4" w:space="0" w:color="000000"/>
              <w:right w:val="single" w:sz="4" w:space="0" w:color="000000"/>
            </w:tcBorders>
            <w:noWrap/>
            <w:vAlign w:val="bottom"/>
          </w:tcPr>
          <w:p w:rsidR="00032AC9" w:rsidRPr="001F57BD" w:rsidRDefault="00032AC9" w:rsidP="00DE152F">
            <w:pPr>
              <w:jc w:val="center"/>
              <w:rPr>
                <w:sz w:val="20"/>
                <w:szCs w:val="20"/>
              </w:rPr>
            </w:pPr>
            <w:r w:rsidRPr="001F57BD">
              <w:rPr>
                <w:sz w:val="20"/>
                <w:szCs w:val="20"/>
              </w:rPr>
              <w:t>01</w:t>
            </w:r>
          </w:p>
        </w:tc>
        <w:tc>
          <w:tcPr>
            <w:tcW w:w="567" w:type="dxa"/>
            <w:tcBorders>
              <w:top w:val="single" w:sz="4" w:space="0" w:color="auto"/>
              <w:left w:val="nil"/>
              <w:bottom w:val="single" w:sz="4" w:space="0" w:color="000000"/>
              <w:right w:val="single" w:sz="4" w:space="0" w:color="000000"/>
            </w:tcBorders>
            <w:noWrap/>
            <w:vAlign w:val="bottom"/>
          </w:tcPr>
          <w:p w:rsidR="00032AC9" w:rsidRPr="001F57BD" w:rsidRDefault="00032AC9" w:rsidP="00DE152F">
            <w:pPr>
              <w:jc w:val="center"/>
              <w:rPr>
                <w:sz w:val="20"/>
                <w:szCs w:val="20"/>
              </w:rPr>
            </w:pPr>
            <w:r w:rsidRPr="001F57BD">
              <w:rPr>
                <w:sz w:val="20"/>
                <w:szCs w:val="20"/>
              </w:rPr>
              <w:t>13</w:t>
            </w:r>
          </w:p>
        </w:tc>
        <w:tc>
          <w:tcPr>
            <w:tcW w:w="1560" w:type="dxa"/>
            <w:tcBorders>
              <w:top w:val="single" w:sz="4" w:space="0" w:color="auto"/>
              <w:left w:val="nil"/>
              <w:bottom w:val="single" w:sz="4" w:space="0" w:color="000000"/>
              <w:right w:val="single" w:sz="4" w:space="0" w:color="000000"/>
            </w:tcBorders>
            <w:noWrap/>
            <w:vAlign w:val="bottom"/>
          </w:tcPr>
          <w:p w:rsidR="00032AC9" w:rsidRPr="001F57BD" w:rsidRDefault="00032AC9" w:rsidP="00DE152F">
            <w:pPr>
              <w:jc w:val="center"/>
              <w:rPr>
                <w:sz w:val="20"/>
                <w:szCs w:val="20"/>
              </w:rPr>
            </w:pPr>
            <w:r w:rsidRPr="001F57BD">
              <w:rPr>
                <w:sz w:val="20"/>
                <w:szCs w:val="20"/>
              </w:rPr>
              <w:t>76 1 00 С1404</w:t>
            </w:r>
          </w:p>
        </w:tc>
        <w:tc>
          <w:tcPr>
            <w:tcW w:w="550" w:type="dxa"/>
            <w:tcBorders>
              <w:top w:val="single" w:sz="4" w:space="0" w:color="auto"/>
              <w:left w:val="nil"/>
              <w:bottom w:val="single" w:sz="4" w:space="0" w:color="000000"/>
              <w:right w:val="single" w:sz="4" w:space="0" w:color="000000"/>
            </w:tcBorders>
            <w:noWrap/>
            <w:vAlign w:val="bottom"/>
          </w:tcPr>
          <w:p w:rsidR="00032AC9" w:rsidRPr="001F57BD" w:rsidRDefault="00032AC9" w:rsidP="00DE152F">
            <w:pPr>
              <w:jc w:val="center"/>
              <w:rPr>
                <w:sz w:val="20"/>
                <w:szCs w:val="20"/>
              </w:rPr>
            </w:pPr>
          </w:p>
        </w:tc>
        <w:tc>
          <w:tcPr>
            <w:tcW w:w="1368" w:type="dxa"/>
            <w:tcBorders>
              <w:top w:val="single" w:sz="4" w:space="0" w:color="auto"/>
              <w:left w:val="nil"/>
              <w:bottom w:val="single" w:sz="4" w:space="0" w:color="000000"/>
              <w:right w:val="nil"/>
            </w:tcBorders>
          </w:tcPr>
          <w:p w:rsidR="00032AC9" w:rsidRPr="00C87762" w:rsidRDefault="00032AC9" w:rsidP="00DE152F">
            <w:pPr>
              <w:jc w:val="center"/>
              <w:rPr>
                <w:rFonts w:ascii="Arial" w:hAnsi="Arial" w:cs="Arial"/>
                <w:sz w:val="18"/>
                <w:szCs w:val="18"/>
              </w:rPr>
            </w:pPr>
            <w:r>
              <w:rPr>
                <w:rFonts w:ascii="Arial" w:hAnsi="Arial" w:cs="Arial"/>
                <w:sz w:val="18"/>
                <w:szCs w:val="18"/>
              </w:rPr>
              <w:t>276 838,11</w:t>
            </w:r>
          </w:p>
        </w:tc>
        <w:tc>
          <w:tcPr>
            <w:tcW w:w="236" w:type="dxa"/>
            <w:tcBorders>
              <w:top w:val="single" w:sz="4" w:space="0" w:color="auto"/>
              <w:left w:val="nil"/>
              <w:bottom w:val="single" w:sz="4" w:space="0" w:color="000000"/>
              <w:right w:val="single" w:sz="4" w:space="0" w:color="auto"/>
            </w:tcBorders>
          </w:tcPr>
          <w:p w:rsidR="00032AC9" w:rsidRPr="00C87762" w:rsidRDefault="00032AC9" w:rsidP="00DE152F">
            <w:pPr>
              <w:jc w:val="center"/>
              <w:rPr>
                <w:rFonts w:ascii="Arial" w:hAnsi="Arial" w:cs="Arial"/>
                <w:sz w:val="18"/>
                <w:szCs w:val="18"/>
              </w:rPr>
            </w:pPr>
          </w:p>
        </w:tc>
        <w:tc>
          <w:tcPr>
            <w:tcW w:w="1275" w:type="dxa"/>
            <w:gridSpan w:val="2"/>
            <w:tcBorders>
              <w:top w:val="single" w:sz="4" w:space="0" w:color="auto"/>
              <w:left w:val="nil"/>
              <w:bottom w:val="single" w:sz="4" w:space="0" w:color="000000"/>
              <w:right w:val="single" w:sz="4" w:space="0" w:color="auto"/>
            </w:tcBorders>
            <w:noWrap/>
            <w:vAlign w:val="bottom"/>
          </w:tcPr>
          <w:p w:rsidR="00032AC9" w:rsidRPr="00C87762" w:rsidRDefault="00032AC9" w:rsidP="00B25EC7">
            <w:pPr>
              <w:rPr>
                <w:rFonts w:ascii="Arial" w:hAnsi="Arial" w:cs="Arial"/>
                <w:sz w:val="18"/>
                <w:szCs w:val="18"/>
              </w:rPr>
            </w:pPr>
            <w:r>
              <w:rPr>
                <w:rFonts w:ascii="Arial" w:hAnsi="Arial" w:cs="Arial"/>
                <w:sz w:val="18"/>
                <w:szCs w:val="18"/>
              </w:rPr>
              <w:t>276 938,11</w:t>
            </w:r>
          </w:p>
        </w:tc>
      </w:tr>
      <w:tr w:rsidR="00032AC9" w:rsidTr="00B25EC7">
        <w:trPr>
          <w:gridAfter w:val="2"/>
          <w:wAfter w:w="2550" w:type="dxa"/>
          <w:trHeight w:val="255"/>
        </w:trPr>
        <w:tc>
          <w:tcPr>
            <w:tcW w:w="4395" w:type="dxa"/>
            <w:tcBorders>
              <w:top w:val="nil"/>
              <w:left w:val="single" w:sz="4" w:space="0" w:color="000000"/>
              <w:bottom w:val="single" w:sz="4" w:space="0" w:color="000000"/>
              <w:right w:val="single" w:sz="4" w:space="0" w:color="000000"/>
            </w:tcBorders>
            <w:vAlign w:val="bottom"/>
          </w:tcPr>
          <w:p w:rsidR="00032AC9" w:rsidRPr="001F57BD" w:rsidRDefault="00032AC9" w:rsidP="00DE152F">
            <w:pPr>
              <w:rPr>
                <w:sz w:val="20"/>
                <w:szCs w:val="20"/>
              </w:rPr>
            </w:pPr>
            <w:r w:rsidRPr="001F57BD">
              <w:rPr>
                <w:sz w:val="20"/>
                <w:szCs w:val="20"/>
              </w:rPr>
              <w:t>Закупка товаров, работ и услуг для обеспечения государственных (муниципальных) нужд</w:t>
            </w:r>
          </w:p>
        </w:tc>
        <w:tc>
          <w:tcPr>
            <w:tcW w:w="708" w:type="dxa"/>
            <w:tcBorders>
              <w:top w:val="nil"/>
              <w:left w:val="nil"/>
              <w:bottom w:val="single" w:sz="4" w:space="0" w:color="000000"/>
              <w:right w:val="single" w:sz="4" w:space="0" w:color="000000"/>
            </w:tcBorders>
            <w:noWrap/>
            <w:vAlign w:val="bottom"/>
          </w:tcPr>
          <w:p w:rsidR="00032AC9" w:rsidRPr="001F57BD" w:rsidRDefault="00032AC9" w:rsidP="00DE152F">
            <w:pPr>
              <w:jc w:val="center"/>
              <w:rPr>
                <w:sz w:val="20"/>
                <w:szCs w:val="20"/>
              </w:rPr>
            </w:pPr>
            <w:r w:rsidRPr="001F57BD">
              <w:rPr>
                <w:sz w:val="20"/>
                <w:szCs w:val="20"/>
              </w:rPr>
              <w:t>01</w:t>
            </w:r>
          </w:p>
        </w:tc>
        <w:tc>
          <w:tcPr>
            <w:tcW w:w="567" w:type="dxa"/>
            <w:tcBorders>
              <w:top w:val="nil"/>
              <w:left w:val="nil"/>
              <w:bottom w:val="single" w:sz="4" w:space="0" w:color="000000"/>
              <w:right w:val="single" w:sz="4" w:space="0" w:color="000000"/>
            </w:tcBorders>
            <w:noWrap/>
            <w:vAlign w:val="bottom"/>
          </w:tcPr>
          <w:p w:rsidR="00032AC9" w:rsidRPr="001F57BD" w:rsidRDefault="00032AC9" w:rsidP="00DE152F">
            <w:pPr>
              <w:jc w:val="center"/>
              <w:rPr>
                <w:sz w:val="20"/>
                <w:szCs w:val="20"/>
              </w:rPr>
            </w:pPr>
            <w:r w:rsidRPr="001F57BD">
              <w:rPr>
                <w:sz w:val="20"/>
                <w:szCs w:val="20"/>
              </w:rPr>
              <w:t>13</w:t>
            </w:r>
          </w:p>
        </w:tc>
        <w:tc>
          <w:tcPr>
            <w:tcW w:w="1560" w:type="dxa"/>
            <w:tcBorders>
              <w:top w:val="nil"/>
              <w:left w:val="nil"/>
              <w:bottom w:val="single" w:sz="4" w:space="0" w:color="000000"/>
              <w:right w:val="single" w:sz="4" w:space="0" w:color="000000"/>
            </w:tcBorders>
            <w:noWrap/>
            <w:vAlign w:val="bottom"/>
          </w:tcPr>
          <w:p w:rsidR="00032AC9" w:rsidRPr="001F57BD" w:rsidRDefault="00032AC9" w:rsidP="00DE152F">
            <w:pPr>
              <w:jc w:val="center"/>
              <w:rPr>
                <w:sz w:val="20"/>
                <w:szCs w:val="20"/>
              </w:rPr>
            </w:pPr>
            <w:r w:rsidRPr="001F57BD">
              <w:rPr>
                <w:sz w:val="20"/>
                <w:szCs w:val="20"/>
              </w:rPr>
              <w:t>76 1 00 С1404</w:t>
            </w:r>
          </w:p>
        </w:tc>
        <w:tc>
          <w:tcPr>
            <w:tcW w:w="550" w:type="dxa"/>
            <w:tcBorders>
              <w:top w:val="nil"/>
              <w:left w:val="nil"/>
              <w:bottom w:val="single" w:sz="4" w:space="0" w:color="000000"/>
              <w:right w:val="single" w:sz="4" w:space="0" w:color="000000"/>
            </w:tcBorders>
            <w:noWrap/>
            <w:vAlign w:val="bottom"/>
          </w:tcPr>
          <w:p w:rsidR="00032AC9" w:rsidRPr="001F57BD" w:rsidRDefault="00032AC9" w:rsidP="00DE152F">
            <w:pPr>
              <w:jc w:val="center"/>
              <w:rPr>
                <w:sz w:val="20"/>
                <w:szCs w:val="20"/>
              </w:rPr>
            </w:pPr>
            <w:r w:rsidRPr="001F57BD">
              <w:rPr>
                <w:sz w:val="20"/>
                <w:szCs w:val="20"/>
              </w:rPr>
              <w:t>200</w:t>
            </w:r>
          </w:p>
        </w:tc>
        <w:tc>
          <w:tcPr>
            <w:tcW w:w="1368" w:type="dxa"/>
            <w:tcBorders>
              <w:top w:val="nil"/>
              <w:left w:val="nil"/>
              <w:bottom w:val="single" w:sz="4" w:space="0" w:color="000000"/>
              <w:right w:val="nil"/>
            </w:tcBorders>
          </w:tcPr>
          <w:p w:rsidR="00032AC9" w:rsidRDefault="00032AC9" w:rsidP="00DE152F">
            <w:pPr>
              <w:jc w:val="center"/>
              <w:rPr>
                <w:rFonts w:ascii="Arial" w:hAnsi="Arial" w:cs="Arial"/>
                <w:sz w:val="18"/>
                <w:szCs w:val="18"/>
              </w:rPr>
            </w:pPr>
            <w:r>
              <w:rPr>
                <w:rFonts w:ascii="Arial" w:hAnsi="Arial" w:cs="Arial"/>
                <w:sz w:val="18"/>
                <w:szCs w:val="18"/>
              </w:rPr>
              <w:t>276 838,11</w:t>
            </w:r>
          </w:p>
        </w:tc>
        <w:tc>
          <w:tcPr>
            <w:tcW w:w="236" w:type="dxa"/>
            <w:tcBorders>
              <w:top w:val="nil"/>
              <w:left w:val="nil"/>
              <w:bottom w:val="single" w:sz="4" w:space="0" w:color="000000"/>
              <w:right w:val="single" w:sz="4" w:space="0" w:color="auto"/>
            </w:tcBorders>
          </w:tcPr>
          <w:p w:rsidR="00032AC9" w:rsidRDefault="00032AC9" w:rsidP="00DE152F">
            <w:pPr>
              <w:jc w:val="center"/>
              <w:rPr>
                <w:rFonts w:ascii="Arial" w:hAnsi="Arial" w:cs="Arial"/>
                <w:sz w:val="18"/>
                <w:szCs w:val="18"/>
              </w:rPr>
            </w:pPr>
          </w:p>
        </w:tc>
        <w:tc>
          <w:tcPr>
            <w:tcW w:w="1275" w:type="dxa"/>
            <w:gridSpan w:val="2"/>
            <w:tcBorders>
              <w:top w:val="nil"/>
              <w:left w:val="nil"/>
              <w:bottom w:val="single" w:sz="4" w:space="0" w:color="000000"/>
              <w:right w:val="single" w:sz="4" w:space="0" w:color="auto"/>
            </w:tcBorders>
            <w:noWrap/>
            <w:vAlign w:val="bottom"/>
          </w:tcPr>
          <w:p w:rsidR="00032AC9" w:rsidRPr="00C87762" w:rsidRDefault="00032AC9" w:rsidP="00571657">
            <w:pPr>
              <w:rPr>
                <w:rFonts w:ascii="Arial" w:hAnsi="Arial" w:cs="Arial"/>
                <w:sz w:val="18"/>
                <w:szCs w:val="18"/>
              </w:rPr>
            </w:pPr>
            <w:r>
              <w:rPr>
                <w:rFonts w:ascii="Arial" w:hAnsi="Arial" w:cs="Arial"/>
                <w:sz w:val="18"/>
                <w:szCs w:val="18"/>
              </w:rPr>
              <w:t>276 938,11</w:t>
            </w:r>
          </w:p>
        </w:tc>
      </w:tr>
      <w:tr w:rsidR="00032AC9" w:rsidTr="00B25EC7">
        <w:trPr>
          <w:gridAfter w:val="2"/>
          <w:wAfter w:w="2550" w:type="dxa"/>
          <w:trHeight w:val="255"/>
        </w:trPr>
        <w:tc>
          <w:tcPr>
            <w:tcW w:w="4395" w:type="dxa"/>
            <w:tcBorders>
              <w:top w:val="nil"/>
              <w:left w:val="single" w:sz="4" w:space="0" w:color="000000"/>
              <w:bottom w:val="single" w:sz="4" w:space="0" w:color="000000"/>
              <w:right w:val="single" w:sz="4" w:space="0" w:color="000000"/>
            </w:tcBorders>
            <w:vAlign w:val="bottom"/>
          </w:tcPr>
          <w:p w:rsidR="00032AC9" w:rsidRPr="001F57BD" w:rsidRDefault="00032AC9" w:rsidP="00DE152F">
            <w:pPr>
              <w:rPr>
                <w:sz w:val="20"/>
                <w:szCs w:val="20"/>
              </w:rPr>
            </w:pPr>
            <w:r w:rsidRPr="001F57BD">
              <w:rPr>
                <w:sz w:val="20"/>
                <w:szCs w:val="20"/>
              </w:rPr>
              <w:t>Иные бюджетные ассигнования</w:t>
            </w:r>
          </w:p>
        </w:tc>
        <w:tc>
          <w:tcPr>
            <w:tcW w:w="708" w:type="dxa"/>
            <w:tcBorders>
              <w:top w:val="nil"/>
              <w:left w:val="nil"/>
              <w:bottom w:val="single" w:sz="4" w:space="0" w:color="000000"/>
              <w:right w:val="single" w:sz="4" w:space="0" w:color="000000"/>
            </w:tcBorders>
            <w:noWrap/>
            <w:vAlign w:val="bottom"/>
          </w:tcPr>
          <w:p w:rsidR="00032AC9" w:rsidRPr="001F57BD" w:rsidRDefault="00032AC9" w:rsidP="00DE152F">
            <w:pPr>
              <w:jc w:val="center"/>
              <w:rPr>
                <w:sz w:val="20"/>
                <w:szCs w:val="20"/>
              </w:rPr>
            </w:pPr>
            <w:r w:rsidRPr="001F57BD">
              <w:rPr>
                <w:sz w:val="20"/>
                <w:szCs w:val="20"/>
              </w:rPr>
              <w:t>01</w:t>
            </w:r>
          </w:p>
        </w:tc>
        <w:tc>
          <w:tcPr>
            <w:tcW w:w="567" w:type="dxa"/>
            <w:tcBorders>
              <w:top w:val="nil"/>
              <w:left w:val="nil"/>
              <w:bottom w:val="single" w:sz="4" w:space="0" w:color="000000"/>
              <w:right w:val="single" w:sz="4" w:space="0" w:color="000000"/>
            </w:tcBorders>
            <w:noWrap/>
            <w:vAlign w:val="bottom"/>
          </w:tcPr>
          <w:p w:rsidR="00032AC9" w:rsidRPr="001F57BD" w:rsidRDefault="00032AC9" w:rsidP="00DE152F">
            <w:pPr>
              <w:jc w:val="center"/>
              <w:rPr>
                <w:sz w:val="20"/>
                <w:szCs w:val="20"/>
              </w:rPr>
            </w:pPr>
            <w:r w:rsidRPr="001F57BD">
              <w:rPr>
                <w:sz w:val="20"/>
                <w:szCs w:val="20"/>
              </w:rPr>
              <w:t>13</w:t>
            </w:r>
          </w:p>
        </w:tc>
        <w:tc>
          <w:tcPr>
            <w:tcW w:w="1560" w:type="dxa"/>
            <w:tcBorders>
              <w:top w:val="nil"/>
              <w:left w:val="nil"/>
              <w:bottom w:val="single" w:sz="4" w:space="0" w:color="000000"/>
              <w:right w:val="single" w:sz="4" w:space="0" w:color="000000"/>
            </w:tcBorders>
            <w:noWrap/>
            <w:vAlign w:val="bottom"/>
          </w:tcPr>
          <w:p w:rsidR="00032AC9" w:rsidRPr="001F57BD" w:rsidRDefault="00032AC9" w:rsidP="00DE152F">
            <w:pPr>
              <w:jc w:val="center"/>
              <w:rPr>
                <w:sz w:val="20"/>
                <w:szCs w:val="20"/>
              </w:rPr>
            </w:pPr>
            <w:r w:rsidRPr="001F57BD">
              <w:rPr>
                <w:sz w:val="20"/>
                <w:szCs w:val="20"/>
              </w:rPr>
              <w:t>76 1 00 С1404</w:t>
            </w:r>
          </w:p>
        </w:tc>
        <w:tc>
          <w:tcPr>
            <w:tcW w:w="550" w:type="dxa"/>
            <w:tcBorders>
              <w:top w:val="nil"/>
              <w:left w:val="nil"/>
              <w:bottom w:val="single" w:sz="4" w:space="0" w:color="000000"/>
              <w:right w:val="single" w:sz="4" w:space="0" w:color="000000"/>
            </w:tcBorders>
            <w:noWrap/>
            <w:vAlign w:val="bottom"/>
          </w:tcPr>
          <w:p w:rsidR="00032AC9" w:rsidRPr="001F57BD" w:rsidRDefault="00032AC9" w:rsidP="00DE152F">
            <w:pPr>
              <w:jc w:val="center"/>
              <w:rPr>
                <w:sz w:val="20"/>
                <w:szCs w:val="20"/>
              </w:rPr>
            </w:pPr>
            <w:r w:rsidRPr="001F57BD">
              <w:rPr>
                <w:sz w:val="20"/>
                <w:szCs w:val="20"/>
              </w:rPr>
              <w:t>800</w:t>
            </w:r>
          </w:p>
        </w:tc>
        <w:tc>
          <w:tcPr>
            <w:tcW w:w="1368" w:type="dxa"/>
            <w:tcBorders>
              <w:top w:val="nil"/>
              <w:left w:val="nil"/>
              <w:bottom w:val="single" w:sz="4" w:space="0" w:color="000000"/>
              <w:right w:val="nil"/>
            </w:tcBorders>
          </w:tcPr>
          <w:p w:rsidR="00032AC9" w:rsidRDefault="00032AC9" w:rsidP="00DE152F">
            <w:pPr>
              <w:jc w:val="center"/>
              <w:rPr>
                <w:rFonts w:ascii="Arial" w:hAnsi="Arial" w:cs="Arial"/>
                <w:sz w:val="18"/>
                <w:szCs w:val="18"/>
              </w:rPr>
            </w:pPr>
            <w:r>
              <w:rPr>
                <w:rFonts w:ascii="Arial" w:hAnsi="Arial" w:cs="Arial"/>
                <w:sz w:val="18"/>
                <w:szCs w:val="18"/>
              </w:rPr>
              <w:t>7908,16</w:t>
            </w:r>
          </w:p>
        </w:tc>
        <w:tc>
          <w:tcPr>
            <w:tcW w:w="236" w:type="dxa"/>
            <w:tcBorders>
              <w:top w:val="nil"/>
              <w:left w:val="nil"/>
              <w:bottom w:val="single" w:sz="4" w:space="0" w:color="000000"/>
              <w:right w:val="single" w:sz="4" w:space="0" w:color="auto"/>
            </w:tcBorders>
          </w:tcPr>
          <w:p w:rsidR="00032AC9" w:rsidRDefault="00032AC9" w:rsidP="00DE152F">
            <w:pPr>
              <w:jc w:val="center"/>
              <w:rPr>
                <w:rFonts w:ascii="Arial" w:hAnsi="Arial" w:cs="Arial"/>
                <w:sz w:val="18"/>
                <w:szCs w:val="18"/>
              </w:rPr>
            </w:pPr>
          </w:p>
        </w:tc>
        <w:tc>
          <w:tcPr>
            <w:tcW w:w="1275" w:type="dxa"/>
            <w:gridSpan w:val="2"/>
            <w:tcBorders>
              <w:top w:val="nil"/>
              <w:left w:val="nil"/>
              <w:bottom w:val="single" w:sz="4" w:space="0" w:color="000000"/>
              <w:right w:val="single" w:sz="4" w:space="0" w:color="auto"/>
            </w:tcBorders>
            <w:noWrap/>
            <w:vAlign w:val="bottom"/>
          </w:tcPr>
          <w:p w:rsidR="00032AC9" w:rsidRDefault="00032AC9" w:rsidP="00DE152F">
            <w:pPr>
              <w:jc w:val="center"/>
              <w:rPr>
                <w:rFonts w:ascii="Arial" w:hAnsi="Arial" w:cs="Arial"/>
                <w:sz w:val="18"/>
                <w:szCs w:val="18"/>
              </w:rPr>
            </w:pPr>
            <w:r>
              <w:rPr>
                <w:rFonts w:ascii="Arial" w:hAnsi="Arial" w:cs="Arial"/>
                <w:sz w:val="18"/>
                <w:szCs w:val="18"/>
              </w:rPr>
              <w:t>11800,16</w:t>
            </w:r>
          </w:p>
        </w:tc>
      </w:tr>
      <w:tr w:rsidR="00032AC9" w:rsidTr="00B25EC7">
        <w:trPr>
          <w:gridAfter w:val="2"/>
          <w:wAfter w:w="2550" w:type="dxa"/>
          <w:trHeight w:val="255"/>
        </w:trPr>
        <w:tc>
          <w:tcPr>
            <w:tcW w:w="4395" w:type="dxa"/>
            <w:tcBorders>
              <w:top w:val="nil"/>
              <w:left w:val="single" w:sz="4" w:space="0" w:color="000000"/>
              <w:bottom w:val="single" w:sz="4" w:space="0" w:color="000000"/>
              <w:right w:val="single" w:sz="4" w:space="0" w:color="000000"/>
            </w:tcBorders>
          </w:tcPr>
          <w:p w:rsidR="00032AC9" w:rsidRPr="001F57BD" w:rsidRDefault="00032AC9" w:rsidP="00DE152F">
            <w:pPr>
              <w:jc w:val="both"/>
              <w:rPr>
                <w:b/>
                <w:sz w:val="20"/>
                <w:szCs w:val="20"/>
              </w:rPr>
            </w:pPr>
            <w:r w:rsidRPr="001F57BD">
              <w:rPr>
                <w:b/>
                <w:sz w:val="20"/>
                <w:szCs w:val="20"/>
              </w:rPr>
              <w:t>Национальная оборона</w:t>
            </w:r>
          </w:p>
        </w:tc>
        <w:tc>
          <w:tcPr>
            <w:tcW w:w="708" w:type="dxa"/>
            <w:tcBorders>
              <w:top w:val="nil"/>
              <w:left w:val="nil"/>
              <w:bottom w:val="single" w:sz="4" w:space="0" w:color="000000"/>
              <w:right w:val="single" w:sz="4" w:space="0" w:color="000000"/>
            </w:tcBorders>
            <w:noWrap/>
          </w:tcPr>
          <w:p w:rsidR="00032AC9" w:rsidRPr="001F57BD" w:rsidRDefault="00032AC9" w:rsidP="00DE152F">
            <w:pPr>
              <w:jc w:val="center"/>
              <w:rPr>
                <w:b/>
                <w:sz w:val="20"/>
                <w:szCs w:val="20"/>
              </w:rPr>
            </w:pPr>
            <w:r w:rsidRPr="001F57BD">
              <w:rPr>
                <w:b/>
                <w:sz w:val="20"/>
                <w:szCs w:val="20"/>
              </w:rPr>
              <w:t>02</w:t>
            </w:r>
          </w:p>
        </w:tc>
        <w:tc>
          <w:tcPr>
            <w:tcW w:w="567" w:type="dxa"/>
            <w:tcBorders>
              <w:top w:val="nil"/>
              <w:left w:val="nil"/>
              <w:bottom w:val="single" w:sz="4" w:space="0" w:color="000000"/>
              <w:right w:val="single" w:sz="4" w:space="0" w:color="000000"/>
            </w:tcBorders>
            <w:noWrap/>
          </w:tcPr>
          <w:p w:rsidR="00032AC9" w:rsidRPr="001F57BD" w:rsidRDefault="00032AC9" w:rsidP="00DE152F">
            <w:pPr>
              <w:jc w:val="center"/>
              <w:rPr>
                <w:b/>
                <w:sz w:val="20"/>
                <w:szCs w:val="20"/>
              </w:rPr>
            </w:pPr>
            <w:r w:rsidRPr="001F57BD">
              <w:rPr>
                <w:b/>
                <w:sz w:val="20"/>
                <w:szCs w:val="20"/>
              </w:rPr>
              <w:t>00</w:t>
            </w:r>
          </w:p>
        </w:tc>
        <w:tc>
          <w:tcPr>
            <w:tcW w:w="1560" w:type="dxa"/>
            <w:tcBorders>
              <w:top w:val="nil"/>
              <w:left w:val="nil"/>
              <w:bottom w:val="single" w:sz="4" w:space="0" w:color="000000"/>
              <w:right w:val="single" w:sz="4" w:space="0" w:color="000000"/>
            </w:tcBorders>
            <w:noWrap/>
          </w:tcPr>
          <w:p w:rsidR="00032AC9" w:rsidRPr="001F57BD" w:rsidRDefault="00032AC9" w:rsidP="00DE152F">
            <w:pPr>
              <w:jc w:val="center"/>
              <w:rPr>
                <w:b/>
                <w:sz w:val="20"/>
                <w:szCs w:val="20"/>
              </w:rPr>
            </w:pPr>
          </w:p>
        </w:tc>
        <w:tc>
          <w:tcPr>
            <w:tcW w:w="550" w:type="dxa"/>
            <w:tcBorders>
              <w:top w:val="nil"/>
              <w:left w:val="nil"/>
              <w:bottom w:val="single" w:sz="4" w:space="0" w:color="000000"/>
              <w:right w:val="single" w:sz="4" w:space="0" w:color="000000"/>
            </w:tcBorders>
            <w:noWrap/>
          </w:tcPr>
          <w:p w:rsidR="00032AC9" w:rsidRPr="001F57BD" w:rsidRDefault="00032AC9" w:rsidP="00DE152F">
            <w:pPr>
              <w:jc w:val="center"/>
              <w:rPr>
                <w:b/>
                <w:sz w:val="20"/>
                <w:szCs w:val="20"/>
              </w:rPr>
            </w:pPr>
          </w:p>
        </w:tc>
        <w:tc>
          <w:tcPr>
            <w:tcW w:w="1368" w:type="dxa"/>
            <w:tcBorders>
              <w:top w:val="nil"/>
              <w:left w:val="nil"/>
              <w:bottom w:val="single" w:sz="4" w:space="0" w:color="000000"/>
              <w:right w:val="nil"/>
            </w:tcBorders>
          </w:tcPr>
          <w:p w:rsidR="00032AC9" w:rsidRPr="00671443" w:rsidRDefault="00032AC9" w:rsidP="00DE152F">
            <w:pPr>
              <w:jc w:val="center"/>
              <w:rPr>
                <w:rFonts w:ascii="Arial" w:hAnsi="Arial" w:cs="Arial"/>
                <w:b/>
                <w:sz w:val="18"/>
                <w:szCs w:val="18"/>
              </w:rPr>
            </w:pPr>
            <w:r>
              <w:rPr>
                <w:rFonts w:ascii="Arial" w:hAnsi="Arial" w:cs="Arial"/>
                <w:b/>
                <w:sz w:val="18"/>
                <w:szCs w:val="18"/>
              </w:rPr>
              <w:t>138 038,00</w:t>
            </w:r>
          </w:p>
        </w:tc>
        <w:tc>
          <w:tcPr>
            <w:tcW w:w="236" w:type="dxa"/>
            <w:tcBorders>
              <w:top w:val="nil"/>
              <w:left w:val="nil"/>
              <w:bottom w:val="single" w:sz="4" w:space="0" w:color="000000"/>
              <w:right w:val="single" w:sz="4" w:space="0" w:color="auto"/>
            </w:tcBorders>
          </w:tcPr>
          <w:p w:rsidR="00032AC9" w:rsidRPr="00671443" w:rsidRDefault="00032AC9" w:rsidP="00DE152F">
            <w:pPr>
              <w:jc w:val="center"/>
              <w:rPr>
                <w:rFonts w:ascii="Arial" w:hAnsi="Arial" w:cs="Arial"/>
                <w:b/>
                <w:sz w:val="18"/>
                <w:szCs w:val="18"/>
              </w:rPr>
            </w:pPr>
          </w:p>
        </w:tc>
        <w:tc>
          <w:tcPr>
            <w:tcW w:w="1275" w:type="dxa"/>
            <w:gridSpan w:val="2"/>
            <w:tcBorders>
              <w:top w:val="nil"/>
              <w:left w:val="nil"/>
              <w:bottom w:val="single" w:sz="4" w:space="0" w:color="000000"/>
              <w:right w:val="single" w:sz="4" w:space="0" w:color="auto"/>
            </w:tcBorders>
            <w:noWrap/>
            <w:vAlign w:val="bottom"/>
          </w:tcPr>
          <w:p w:rsidR="00032AC9" w:rsidRPr="00671443" w:rsidRDefault="00032AC9" w:rsidP="00DE152F">
            <w:pPr>
              <w:jc w:val="center"/>
              <w:rPr>
                <w:rFonts w:ascii="Arial" w:hAnsi="Arial" w:cs="Arial"/>
                <w:b/>
                <w:sz w:val="18"/>
                <w:szCs w:val="18"/>
              </w:rPr>
            </w:pPr>
            <w:r>
              <w:rPr>
                <w:rFonts w:ascii="Arial" w:hAnsi="Arial" w:cs="Arial"/>
                <w:b/>
                <w:sz w:val="18"/>
                <w:szCs w:val="18"/>
              </w:rPr>
              <w:t>138 038,00</w:t>
            </w:r>
          </w:p>
        </w:tc>
      </w:tr>
      <w:tr w:rsidR="00032AC9" w:rsidTr="00B25EC7">
        <w:trPr>
          <w:gridAfter w:val="2"/>
          <w:wAfter w:w="2550" w:type="dxa"/>
          <w:trHeight w:val="255"/>
        </w:trPr>
        <w:tc>
          <w:tcPr>
            <w:tcW w:w="4395" w:type="dxa"/>
            <w:tcBorders>
              <w:top w:val="nil"/>
              <w:left w:val="single" w:sz="4" w:space="0" w:color="000000"/>
              <w:bottom w:val="single" w:sz="4" w:space="0" w:color="000000"/>
              <w:right w:val="single" w:sz="4" w:space="0" w:color="000000"/>
            </w:tcBorders>
          </w:tcPr>
          <w:p w:rsidR="00032AC9" w:rsidRPr="001F57BD" w:rsidRDefault="00032AC9" w:rsidP="00DE152F">
            <w:pPr>
              <w:jc w:val="both"/>
              <w:rPr>
                <w:sz w:val="20"/>
                <w:szCs w:val="20"/>
              </w:rPr>
            </w:pPr>
            <w:r w:rsidRPr="001F57BD">
              <w:rPr>
                <w:sz w:val="20"/>
                <w:szCs w:val="20"/>
              </w:rPr>
              <w:t>Мобилизационная и вневойсковая подготовка</w:t>
            </w:r>
          </w:p>
        </w:tc>
        <w:tc>
          <w:tcPr>
            <w:tcW w:w="708" w:type="dxa"/>
            <w:tcBorders>
              <w:top w:val="nil"/>
              <w:left w:val="nil"/>
              <w:bottom w:val="single" w:sz="4" w:space="0" w:color="000000"/>
              <w:right w:val="single" w:sz="4" w:space="0" w:color="000000"/>
            </w:tcBorders>
            <w:noWrap/>
          </w:tcPr>
          <w:p w:rsidR="00032AC9" w:rsidRPr="001F57BD" w:rsidRDefault="00032AC9" w:rsidP="00DE152F">
            <w:pPr>
              <w:jc w:val="center"/>
              <w:rPr>
                <w:sz w:val="20"/>
                <w:szCs w:val="20"/>
              </w:rPr>
            </w:pPr>
            <w:r w:rsidRPr="001F57BD">
              <w:rPr>
                <w:sz w:val="20"/>
                <w:szCs w:val="20"/>
              </w:rPr>
              <w:t>02</w:t>
            </w:r>
          </w:p>
        </w:tc>
        <w:tc>
          <w:tcPr>
            <w:tcW w:w="567" w:type="dxa"/>
            <w:tcBorders>
              <w:top w:val="nil"/>
              <w:left w:val="nil"/>
              <w:bottom w:val="single" w:sz="4" w:space="0" w:color="000000"/>
              <w:right w:val="single" w:sz="4" w:space="0" w:color="000000"/>
            </w:tcBorders>
            <w:noWrap/>
          </w:tcPr>
          <w:p w:rsidR="00032AC9" w:rsidRPr="001F57BD" w:rsidRDefault="00032AC9" w:rsidP="00DE152F">
            <w:pPr>
              <w:jc w:val="center"/>
              <w:rPr>
                <w:sz w:val="20"/>
                <w:szCs w:val="20"/>
              </w:rPr>
            </w:pPr>
            <w:r w:rsidRPr="001F57BD">
              <w:rPr>
                <w:sz w:val="20"/>
                <w:szCs w:val="20"/>
              </w:rPr>
              <w:t>03</w:t>
            </w:r>
          </w:p>
        </w:tc>
        <w:tc>
          <w:tcPr>
            <w:tcW w:w="1560" w:type="dxa"/>
            <w:tcBorders>
              <w:top w:val="nil"/>
              <w:left w:val="nil"/>
              <w:bottom w:val="single" w:sz="4" w:space="0" w:color="000000"/>
              <w:right w:val="single" w:sz="4" w:space="0" w:color="000000"/>
            </w:tcBorders>
            <w:noWrap/>
          </w:tcPr>
          <w:p w:rsidR="00032AC9" w:rsidRPr="001F57BD" w:rsidRDefault="00032AC9" w:rsidP="00DE152F">
            <w:pPr>
              <w:jc w:val="center"/>
              <w:rPr>
                <w:sz w:val="20"/>
                <w:szCs w:val="20"/>
              </w:rPr>
            </w:pPr>
          </w:p>
        </w:tc>
        <w:tc>
          <w:tcPr>
            <w:tcW w:w="550" w:type="dxa"/>
            <w:tcBorders>
              <w:top w:val="nil"/>
              <w:left w:val="nil"/>
              <w:bottom w:val="single" w:sz="4" w:space="0" w:color="000000"/>
              <w:right w:val="single" w:sz="4" w:space="0" w:color="000000"/>
            </w:tcBorders>
            <w:noWrap/>
          </w:tcPr>
          <w:p w:rsidR="00032AC9" w:rsidRPr="001F57BD" w:rsidRDefault="00032AC9" w:rsidP="00DE152F">
            <w:pPr>
              <w:jc w:val="center"/>
              <w:rPr>
                <w:sz w:val="20"/>
                <w:szCs w:val="20"/>
              </w:rPr>
            </w:pPr>
          </w:p>
        </w:tc>
        <w:tc>
          <w:tcPr>
            <w:tcW w:w="1368" w:type="dxa"/>
            <w:tcBorders>
              <w:top w:val="nil"/>
              <w:left w:val="nil"/>
              <w:bottom w:val="single" w:sz="4" w:space="0" w:color="000000"/>
              <w:right w:val="nil"/>
            </w:tcBorders>
          </w:tcPr>
          <w:p w:rsidR="00032AC9" w:rsidRPr="00E27EBF" w:rsidRDefault="00032AC9" w:rsidP="007D6F46">
            <w:pPr>
              <w:jc w:val="center"/>
              <w:rPr>
                <w:rFonts w:ascii="Arial" w:hAnsi="Arial" w:cs="Arial"/>
                <w:sz w:val="18"/>
                <w:szCs w:val="18"/>
              </w:rPr>
            </w:pPr>
            <w:r w:rsidRPr="00E27EBF">
              <w:rPr>
                <w:rFonts w:ascii="Arial" w:hAnsi="Arial" w:cs="Arial"/>
                <w:sz w:val="18"/>
                <w:szCs w:val="18"/>
              </w:rPr>
              <w:t>138 038,00</w:t>
            </w:r>
          </w:p>
        </w:tc>
        <w:tc>
          <w:tcPr>
            <w:tcW w:w="236" w:type="dxa"/>
            <w:tcBorders>
              <w:top w:val="nil"/>
              <w:left w:val="nil"/>
              <w:bottom w:val="single" w:sz="4" w:space="0" w:color="000000"/>
              <w:right w:val="single" w:sz="4" w:space="0" w:color="auto"/>
            </w:tcBorders>
          </w:tcPr>
          <w:p w:rsidR="00032AC9" w:rsidRPr="00E27EBF" w:rsidRDefault="00032AC9" w:rsidP="007D6F46">
            <w:pPr>
              <w:jc w:val="center"/>
              <w:rPr>
                <w:rFonts w:ascii="Arial" w:hAnsi="Arial" w:cs="Arial"/>
                <w:sz w:val="18"/>
                <w:szCs w:val="18"/>
              </w:rPr>
            </w:pPr>
          </w:p>
        </w:tc>
        <w:tc>
          <w:tcPr>
            <w:tcW w:w="1275" w:type="dxa"/>
            <w:gridSpan w:val="2"/>
            <w:tcBorders>
              <w:top w:val="nil"/>
              <w:left w:val="nil"/>
              <w:bottom w:val="single" w:sz="4" w:space="0" w:color="000000"/>
              <w:right w:val="single" w:sz="4" w:space="0" w:color="auto"/>
            </w:tcBorders>
            <w:noWrap/>
            <w:vAlign w:val="bottom"/>
          </w:tcPr>
          <w:p w:rsidR="00032AC9" w:rsidRPr="00E27EBF" w:rsidRDefault="00032AC9" w:rsidP="007D6F46">
            <w:pPr>
              <w:jc w:val="center"/>
              <w:rPr>
                <w:rFonts w:ascii="Arial" w:hAnsi="Arial" w:cs="Arial"/>
                <w:sz w:val="18"/>
                <w:szCs w:val="18"/>
              </w:rPr>
            </w:pPr>
            <w:r w:rsidRPr="00E27EBF">
              <w:rPr>
                <w:rFonts w:ascii="Arial" w:hAnsi="Arial" w:cs="Arial"/>
                <w:sz w:val="18"/>
                <w:szCs w:val="18"/>
              </w:rPr>
              <w:t>138 038,00</w:t>
            </w:r>
          </w:p>
        </w:tc>
      </w:tr>
      <w:tr w:rsidR="00032AC9" w:rsidTr="00B25EC7">
        <w:trPr>
          <w:gridAfter w:val="2"/>
          <w:wAfter w:w="2550" w:type="dxa"/>
          <w:trHeight w:val="255"/>
        </w:trPr>
        <w:tc>
          <w:tcPr>
            <w:tcW w:w="4395" w:type="dxa"/>
            <w:tcBorders>
              <w:top w:val="nil"/>
              <w:left w:val="single" w:sz="4" w:space="0" w:color="000000"/>
              <w:bottom w:val="single" w:sz="4" w:space="0" w:color="000000"/>
              <w:right w:val="single" w:sz="4" w:space="0" w:color="000000"/>
            </w:tcBorders>
            <w:vAlign w:val="bottom"/>
          </w:tcPr>
          <w:p w:rsidR="00032AC9" w:rsidRPr="001F57BD" w:rsidRDefault="00032AC9" w:rsidP="00DE152F">
            <w:pPr>
              <w:rPr>
                <w:sz w:val="20"/>
                <w:szCs w:val="20"/>
              </w:rPr>
            </w:pPr>
            <w:r w:rsidRPr="001F57BD">
              <w:rPr>
                <w:sz w:val="20"/>
                <w:szCs w:val="20"/>
              </w:rPr>
              <w:t>Непрограммная деятельность органов местного самоуправления</w:t>
            </w:r>
          </w:p>
        </w:tc>
        <w:tc>
          <w:tcPr>
            <w:tcW w:w="708" w:type="dxa"/>
            <w:tcBorders>
              <w:top w:val="nil"/>
              <w:left w:val="nil"/>
              <w:bottom w:val="single" w:sz="4" w:space="0" w:color="000000"/>
              <w:right w:val="single" w:sz="4" w:space="0" w:color="000000"/>
            </w:tcBorders>
            <w:noWrap/>
          </w:tcPr>
          <w:p w:rsidR="00032AC9" w:rsidRPr="001F57BD" w:rsidRDefault="00032AC9" w:rsidP="00DE152F">
            <w:pPr>
              <w:jc w:val="center"/>
              <w:rPr>
                <w:sz w:val="20"/>
                <w:szCs w:val="20"/>
              </w:rPr>
            </w:pPr>
          </w:p>
          <w:p w:rsidR="00032AC9" w:rsidRPr="001F57BD" w:rsidRDefault="00032AC9" w:rsidP="00DE152F">
            <w:pPr>
              <w:jc w:val="center"/>
              <w:rPr>
                <w:sz w:val="20"/>
                <w:szCs w:val="20"/>
              </w:rPr>
            </w:pPr>
            <w:r w:rsidRPr="001F57BD">
              <w:rPr>
                <w:sz w:val="20"/>
                <w:szCs w:val="20"/>
              </w:rPr>
              <w:t>02</w:t>
            </w:r>
          </w:p>
        </w:tc>
        <w:tc>
          <w:tcPr>
            <w:tcW w:w="567" w:type="dxa"/>
            <w:tcBorders>
              <w:top w:val="nil"/>
              <w:left w:val="nil"/>
              <w:bottom w:val="single" w:sz="4" w:space="0" w:color="000000"/>
              <w:right w:val="single" w:sz="4" w:space="0" w:color="000000"/>
            </w:tcBorders>
            <w:noWrap/>
          </w:tcPr>
          <w:p w:rsidR="00032AC9" w:rsidRPr="001F57BD" w:rsidRDefault="00032AC9" w:rsidP="00DE152F">
            <w:pPr>
              <w:jc w:val="center"/>
              <w:rPr>
                <w:sz w:val="20"/>
                <w:szCs w:val="20"/>
              </w:rPr>
            </w:pPr>
          </w:p>
          <w:p w:rsidR="00032AC9" w:rsidRPr="001F57BD" w:rsidRDefault="00032AC9" w:rsidP="00DE152F">
            <w:pPr>
              <w:jc w:val="center"/>
              <w:rPr>
                <w:sz w:val="20"/>
                <w:szCs w:val="20"/>
              </w:rPr>
            </w:pPr>
            <w:r w:rsidRPr="001F57BD">
              <w:rPr>
                <w:sz w:val="20"/>
                <w:szCs w:val="20"/>
              </w:rPr>
              <w:t>03</w:t>
            </w:r>
          </w:p>
        </w:tc>
        <w:tc>
          <w:tcPr>
            <w:tcW w:w="1560" w:type="dxa"/>
            <w:tcBorders>
              <w:top w:val="nil"/>
              <w:left w:val="nil"/>
              <w:bottom w:val="single" w:sz="4" w:space="0" w:color="000000"/>
              <w:right w:val="single" w:sz="4" w:space="0" w:color="000000"/>
            </w:tcBorders>
            <w:noWrap/>
            <w:vAlign w:val="bottom"/>
          </w:tcPr>
          <w:p w:rsidR="00032AC9" w:rsidRPr="001F57BD" w:rsidRDefault="00032AC9" w:rsidP="00DE152F">
            <w:pPr>
              <w:jc w:val="center"/>
              <w:rPr>
                <w:sz w:val="20"/>
                <w:szCs w:val="20"/>
              </w:rPr>
            </w:pPr>
            <w:r w:rsidRPr="001F57BD">
              <w:rPr>
                <w:sz w:val="20"/>
                <w:szCs w:val="20"/>
              </w:rPr>
              <w:t>77 0 00 00000</w:t>
            </w:r>
          </w:p>
        </w:tc>
        <w:tc>
          <w:tcPr>
            <w:tcW w:w="550" w:type="dxa"/>
            <w:tcBorders>
              <w:top w:val="nil"/>
              <w:left w:val="nil"/>
              <w:bottom w:val="single" w:sz="4" w:space="0" w:color="000000"/>
              <w:right w:val="single" w:sz="4" w:space="0" w:color="000000"/>
            </w:tcBorders>
            <w:noWrap/>
          </w:tcPr>
          <w:p w:rsidR="00032AC9" w:rsidRPr="001F57BD" w:rsidRDefault="00032AC9" w:rsidP="00DE152F">
            <w:pPr>
              <w:jc w:val="center"/>
              <w:rPr>
                <w:sz w:val="20"/>
                <w:szCs w:val="20"/>
              </w:rPr>
            </w:pPr>
          </w:p>
        </w:tc>
        <w:tc>
          <w:tcPr>
            <w:tcW w:w="1368" w:type="dxa"/>
            <w:tcBorders>
              <w:top w:val="nil"/>
              <w:left w:val="nil"/>
              <w:bottom w:val="single" w:sz="4" w:space="0" w:color="000000"/>
              <w:right w:val="nil"/>
            </w:tcBorders>
          </w:tcPr>
          <w:p w:rsidR="00032AC9" w:rsidRDefault="00032AC9" w:rsidP="007D6F46">
            <w:pPr>
              <w:jc w:val="center"/>
              <w:rPr>
                <w:rFonts w:ascii="Arial" w:hAnsi="Arial" w:cs="Arial"/>
                <w:sz w:val="18"/>
                <w:szCs w:val="18"/>
              </w:rPr>
            </w:pPr>
          </w:p>
          <w:p w:rsidR="00032AC9" w:rsidRPr="00E27EBF" w:rsidRDefault="00032AC9" w:rsidP="007D6F46">
            <w:pPr>
              <w:jc w:val="center"/>
              <w:rPr>
                <w:rFonts w:ascii="Arial" w:hAnsi="Arial" w:cs="Arial"/>
                <w:sz w:val="18"/>
                <w:szCs w:val="18"/>
              </w:rPr>
            </w:pPr>
            <w:r w:rsidRPr="00E27EBF">
              <w:rPr>
                <w:rFonts w:ascii="Arial" w:hAnsi="Arial" w:cs="Arial"/>
                <w:sz w:val="18"/>
                <w:szCs w:val="18"/>
              </w:rPr>
              <w:t>138 038,00</w:t>
            </w:r>
          </w:p>
        </w:tc>
        <w:tc>
          <w:tcPr>
            <w:tcW w:w="236" w:type="dxa"/>
            <w:tcBorders>
              <w:top w:val="nil"/>
              <w:left w:val="nil"/>
              <w:bottom w:val="single" w:sz="4" w:space="0" w:color="000000"/>
              <w:right w:val="single" w:sz="4" w:space="0" w:color="auto"/>
            </w:tcBorders>
          </w:tcPr>
          <w:p w:rsidR="00032AC9" w:rsidRPr="00E27EBF" w:rsidRDefault="00032AC9" w:rsidP="007D6F46">
            <w:pPr>
              <w:jc w:val="center"/>
              <w:rPr>
                <w:rFonts w:ascii="Arial" w:hAnsi="Arial" w:cs="Arial"/>
                <w:sz w:val="18"/>
                <w:szCs w:val="18"/>
              </w:rPr>
            </w:pPr>
          </w:p>
        </w:tc>
        <w:tc>
          <w:tcPr>
            <w:tcW w:w="1275" w:type="dxa"/>
            <w:gridSpan w:val="2"/>
            <w:tcBorders>
              <w:top w:val="nil"/>
              <w:left w:val="nil"/>
              <w:bottom w:val="single" w:sz="4" w:space="0" w:color="000000"/>
              <w:right w:val="single" w:sz="4" w:space="0" w:color="auto"/>
            </w:tcBorders>
            <w:noWrap/>
            <w:vAlign w:val="bottom"/>
          </w:tcPr>
          <w:p w:rsidR="00032AC9" w:rsidRPr="00E27EBF" w:rsidRDefault="00032AC9" w:rsidP="007D6F46">
            <w:pPr>
              <w:jc w:val="center"/>
              <w:rPr>
                <w:rFonts w:ascii="Arial" w:hAnsi="Arial" w:cs="Arial"/>
                <w:sz w:val="18"/>
                <w:szCs w:val="18"/>
              </w:rPr>
            </w:pPr>
            <w:r w:rsidRPr="00E27EBF">
              <w:rPr>
                <w:rFonts w:ascii="Arial" w:hAnsi="Arial" w:cs="Arial"/>
                <w:sz w:val="18"/>
                <w:szCs w:val="18"/>
              </w:rPr>
              <w:t>138 038,00</w:t>
            </w:r>
          </w:p>
        </w:tc>
      </w:tr>
      <w:tr w:rsidR="00032AC9" w:rsidTr="00B25EC7">
        <w:trPr>
          <w:gridAfter w:val="2"/>
          <w:wAfter w:w="2550" w:type="dxa"/>
          <w:trHeight w:val="255"/>
        </w:trPr>
        <w:tc>
          <w:tcPr>
            <w:tcW w:w="4395" w:type="dxa"/>
            <w:tcBorders>
              <w:top w:val="nil"/>
              <w:left w:val="single" w:sz="4" w:space="0" w:color="000000"/>
              <w:bottom w:val="single" w:sz="4" w:space="0" w:color="000000"/>
              <w:right w:val="single" w:sz="4" w:space="0" w:color="000000"/>
            </w:tcBorders>
            <w:vAlign w:val="bottom"/>
          </w:tcPr>
          <w:p w:rsidR="00032AC9" w:rsidRPr="001F57BD" w:rsidRDefault="00032AC9" w:rsidP="00DE152F">
            <w:pPr>
              <w:rPr>
                <w:sz w:val="20"/>
                <w:szCs w:val="20"/>
              </w:rPr>
            </w:pPr>
            <w:r w:rsidRPr="001F57BD">
              <w:rPr>
                <w:sz w:val="20"/>
                <w:szCs w:val="20"/>
              </w:rPr>
              <w:t>Не программные расходы органов местного самоуправления</w:t>
            </w:r>
          </w:p>
        </w:tc>
        <w:tc>
          <w:tcPr>
            <w:tcW w:w="708" w:type="dxa"/>
            <w:tcBorders>
              <w:top w:val="nil"/>
              <w:left w:val="nil"/>
              <w:bottom w:val="single" w:sz="4" w:space="0" w:color="000000"/>
              <w:right w:val="single" w:sz="4" w:space="0" w:color="000000"/>
            </w:tcBorders>
            <w:noWrap/>
          </w:tcPr>
          <w:p w:rsidR="00032AC9" w:rsidRPr="001F57BD" w:rsidRDefault="00032AC9" w:rsidP="00DE152F">
            <w:pPr>
              <w:jc w:val="center"/>
              <w:rPr>
                <w:sz w:val="20"/>
                <w:szCs w:val="20"/>
              </w:rPr>
            </w:pPr>
          </w:p>
          <w:p w:rsidR="00032AC9" w:rsidRPr="001F57BD" w:rsidRDefault="00032AC9" w:rsidP="00DE152F">
            <w:pPr>
              <w:jc w:val="center"/>
              <w:rPr>
                <w:sz w:val="20"/>
                <w:szCs w:val="20"/>
              </w:rPr>
            </w:pPr>
          </w:p>
          <w:p w:rsidR="00032AC9" w:rsidRPr="001F57BD" w:rsidRDefault="00032AC9" w:rsidP="00DE152F">
            <w:pPr>
              <w:jc w:val="center"/>
              <w:rPr>
                <w:sz w:val="20"/>
                <w:szCs w:val="20"/>
              </w:rPr>
            </w:pPr>
            <w:r w:rsidRPr="001F57BD">
              <w:rPr>
                <w:sz w:val="20"/>
                <w:szCs w:val="20"/>
              </w:rPr>
              <w:t>02</w:t>
            </w:r>
          </w:p>
        </w:tc>
        <w:tc>
          <w:tcPr>
            <w:tcW w:w="567" w:type="dxa"/>
            <w:tcBorders>
              <w:top w:val="nil"/>
              <w:left w:val="nil"/>
              <w:bottom w:val="single" w:sz="4" w:space="0" w:color="000000"/>
              <w:right w:val="single" w:sz="4" w:space="0" w:color="000000"/>
            </w:tcBorders>
            <w:noWrap/>
          </w:tcPr>
          <w:p w:rsidR="00032AC9" w:rsidRPr="001F57BD" w:rsidRDefault="00032AC9" w:rsidP="00DE152F">
            <w:pPr>
              <w:jc w:val="center"/>
              <w:rPr>
                <w:sz w:val="20"/>
                <w:szCs w:val="20"/>
              </w:rPr>
            </w:pPr>
          </w:p>
          <w:p w:rsidR="00032AC9" w:rsidRPr="001F57BD" w:rsidRDefault="00032AC9" w:rsidP="00DE152F">
            <w:pPr>
              <w:jc w:val="center"/>
              <w:rPr>
                <w:sz w:val="20"/>
                <w:szCs w:val="20"/>
              </w:rPr>
            </w:pPr>
          </w:p>
          <w:p w:rsidR="00032AC9" w:rsidRPr="001F57BD" w:rsidRDefault="00032AC9" w:rsidP="00DE152F">
            <w:pPr>
              <w:jc w:val="center"/>
              <w:rPr>
                <w:sz w:val="20"/>
                <w:szCs w:val="20"/>
              </w:rPr>
            </w:pPr>
            <w:r w:rsidRPr="001F57BD">
              <w:rPr>
                <w:sz w:val="20"/>
                <w:szCs w:val="20"/>
              </w:rPr>
              <w:t>03</w:t>
            </w:r>
          </w:p>
        </w:tc>
        <w:tc>
          <w:tcPr>
            <w:tcW w:w="1560" w:type="dxa"/>
            <w:tcBorders>
              <w:top w:val="nil"/>
              <w:left w:val="nil"/>
              <w:bottom w:val="single" w:sz="4" w:space="0" w:color="000000"/>
              <w:right w:val="single" w:sz="4" w:space="0" w:color="000000"/>
            </w:tcBorders>
            <w:noWrap/>
            <w:vAlign w:val="bottom"/>
          </w:tcPr>
          <w:p w:rsidR="00032AC9" w:rsidRPr="001F57BD" w:rsidRDefault="00032AC9" w:rsidP="00DE152F">
            <w:pPr>
              <w:jc w:val="center"/>
              <w:rPr>
                <w:sz w:val="20"/>
                <w:szCs w:val="20"/>
              </w:rPr>
            </w:pPr>
            <w:r w:rsidRPr="001F57BD">
              <w:rPr>
                <w:sz w:val="20"/>
                <w:szCs w:val="20"/>
              </w:rPr>
              <w:t>77 2 00 00000</w:t>
            </w:r>
          </w:p>
        </w:tc>
        <w:tc>
          <w:tcPr>
            <w:tcW w:w="550" w:type="dxa"/>
            <w:tcBorders>
              <w:top w:val="nil"/>
              <w:left w:val="nil"/>
              <w:bottom w:val="single" w:sz="4" w:space="0" w:color="000000"/>
              <w:right w:val="single" w:sz="4" w:space="0" w:color="000000"/>
            </w:tcBorders>
            <w:noWrap/>
          </w:tcPr>
          <w:p w:rsidR="00032AC9" w:rsidRPr="001F57BD" w:rsidRDefault="00032AC9" w:rsidP="00DE152F">
            <w:pPr>
              <w:jc w:val="center"/>
              <w:rPr>
                <w:sz w:val="20"/>
                <w:szCs w:val="20"/>
              </w:rPr>
            </w:pPr>
          </w:p>
        </w:tc>
        <w:tc>
          <w:tcPr>
            <w:tcW w:w="1368" w:type="dxa"/>
            <w:tcBorders>
              <w:top w:val="nil"/>
              <w:left w:val="nil"/>
              <w:bottom w:val="single" w:sz="4" w:space="0" w:color="000000"/>
              <w:right w:val="nil"/>
            </w:tcBorders>
          </w:tcPr>
          <w:p w:rsidR="00032AC9" w:rsidRDefault="00032AC9" w:rsidP="007D6F46">
            <w:pPr>
              <w:jc w:val="center"/>
              <w:rPr>
                <w:rFonts w:ascii="Arial" w:hAnsi="Arial" w:cs="Arial"/>
                <w:sz w:val="18"/>
                <w:szCs w:val="18"/>
              </w:rPr>
            </w:pPr>
          </w:p>
          <w:p w:rsidR="00032AC9" w:rsidRDefault="00032AC9" w:rsidP="007D6F46">
            <w:pPr>
              <w:jc w:val="center"/>
              <w:rPr>
                <w:rFonts w:ascii="Arial" w:hAnsi="Arial" w:cs="Arial"/>
                <w:sz w:val="18"/>
                <w:szCs w:val="18"/>
              </w:rPr>
            </w:pPr>
          </w:p>
          <w:p w:rsidR="00032AC9" w:rsidRPr="00E27EBF" w:rsidRDefault="00032AC9" w:rsidP="007D6F46">
            <w:pPr>
              <w:jc w:val="center"/>
              <w:rPr>
                <w:rFonts w:ascii="Arial" w:hAnsi="Arial" w:cs="Arial"/>
                <w:sz w:val="18"/>
                <w:szCs w:val="18"/>
              </w:rPr>
            </w:pPr>
            <w:r w:rsidRPr="00E27EBF">
              <w:rPr>
                <w:rFonts w:ascii="Arial" w:hAnsi="Arial" w:cs="Arial"/>
                <w:sz w:val="18"/>
                <w:szCs w:val="18"/>
              </w:rPr>
              <w:t>138 038,00</w:t>
            </w:r>
          </w:p>
        </w:tc>
        <w:tc>
          <w:tcPr>
            <w:tcW w:w="236" w:type="dxa"/>
            <w:tcBorders>
              <w:top w:val="nil"/>
              <w:left w:val="nil"/>
              <w:bottom w:val="single" w:sz="4" w:space="0" w:color="000000"/>
              <w:right w:val="single" w:sz="4" w:space="0" w:color="auto"/>
            </w:tcBorders>
          </w:tcPr>
          <w:p w:rsidR="00032AC9" w:rsidRPr="00E27EBF" w:rsidRDefault="00032AC9" w:rsidP="007D6F46">
            <w:pPr>
              <w:jc w:val="center"/>
              <w:rPr>
                <w:rFonts w:ascii="Arial" w:hAnsi="Arial" w:cs="Arial"/>
                <w:sz w:val="18"/>
                <w:szCs w:val="18"/>
              </w:rPr>
            </w:pPr>
          </w:p>
        </w:tc>
        <w:tc>
          <w:tcPr>
            <w:tcW w:w="1275" w:type="dxa"/>
            <w:gridSpan w:val="2"/>
            <w:tcBorders>
              <w:top w:val="nil"/>
              <w:left w:val="nil"/>
              <w:bottom w:val="single" w:sz="4" w:space="0" w:color="000000"/>
              <w:right w:val="single" w:sz="4" w:space="0" w:color="auto"/>
            </w:tcBorders>
            <w:noWrap/>
            <w:vAlign w:val="bottom"/>
          </w:tcPr>
          <w:p w:rsidR="00032AC9" w:rsidRPr="00E27EBF" w:rsidRDefault="00032AC9" w:rsidP="007D6F46">
            <w:pPr>
              <w:jc w:val="center"/>
              <w:rPr>
                <w:rFonts w:ascii="Arial" w:hAnsi="Arial" w:cs="Arial"/>
                <w:sz w:val="18"/>
                <w:szCs w:val="18"/>
              </w:rPr>
            </w:pPr>
            <w:r w:rsidRPr="00E27EBF">
              <w:rPr>
                <w:rFonts w:ascii="Arial" w:hAnsi="Arial" w:cs="Arial"/>
                <w:sz w:val="18"/>
                <w:szCs w:val="18"/>
              </w:rPr>
              <w:t>138 038,00</w:t>
            </w:r>
          </w:p>
        </w:tc>
      </w:tr>
      <w:tr w:rsidR="00032AC9" w:rsidTr="00B25EC7">
        <w:trPr>
          <w:gridAfter w:val="2"/>
          <w:wAfter w:w="2550" w:type="dxa"/>
          <w:trHeight w:val="600"/>
        </w:trPr>
        <w:tc>
          <w:tcPr>
            <w:tcW w:w="4395" w:type="dxa"/>
            <w:tcBorders>
              <w:top w:val="nil"/>
              <w:left w:val="single" w:sz="4" w:space="0" w:color="000000"/>
              <w:bottom w:val="single" w:sz="4" w:space="0" w:color="auto"/>
              <w:right w:val="single" w:sz="4" w:space="0" w:color="000000"/>
            </w:tcBorders>
            <w:vAlign w:val="bottom"/>
          </w:tcPr>
          <w:p w:rsidR="00032AC9" w:rsidRPr="001F57BD" w:rsidRDefault="00032AC9" w:rsidP="00DE152F">
            <w:pPr>
              <w:rPr>
                <w:sz w:val="20"/>
                <w:szCs w:val="20"/>
              </w:rPr>
            </w:pPr>
            <w:r w:rsidRPr="001F57BD">
              <w:rPr>
                <w:sz w:val="20"/>
                <w:szCs w:val="20"/>
              </w:rPr>
              <w:t>Осуществление первичного воинского учета на территориях, где отсутствуют военные комиссариаты</w:t>
            </w:r>
          </w:p>
        </w:tc>
        <w:tc>
          <w:tcPr>
            <w:tcW w:w="708" w:type="dxa"/>
            <w:tcBorders>
              <w:top w:val="nil"/>
              <w:left w:val="nil"/>
              <w:bottom w:val="single" w:sz="4" w:space="0" w:color="auto"/>
              <w:right w:val="single" w:sz="4" w:space="0" w:color="000000"/>
            </w:tcBorders>
            <w:noWrap/>
          </w:tcPr>
          <w:p w:rsidR="00032AC9" w:rsidRPr="001F57BD" w:rsidRDefault="00032AC9" w:rsidP="00DE152F">
            <w:pPr>
              <w:rPr>
                <w:sz w:val="20"/>
                <w:szCs w:val="20"/>
              </w:rPr>
            </w:pPr>
          </w:p>
          <w:p w:rsidR="00032AC9" w:rsidRPr="001F57BD" w:rsidRDefault="00032AC9" w:rsidP="00DE152F">
            <w:pPr>
              <w:jc w:val="center"/>
              <w:rPr>
                <w:sz w:val="20"/>
                <w:szCs w:val="20"/>
              </w:rPr>
            </w:pPr>
          </w:p>
          <w:p w:rsidR="00032AC9" w:rsidRPr="001F57BD" w:rsidRDefault="00032AC9" w:rsidP="00DE152F">
            <w:pPr>
              <w:jc w:val="center"/>
              <w:rPr>
                <w:sz w:val="20"/>
                <w:szCs w:val="20"/>
              </w:rPr>
            </w:pPr>
            <w:r w:rsidRPr="001F57BD">
              <w:rPr>
                <w:sz w:val="20"/>
                <w:szCs w:val="20"/>
              </w:rPr>
              <w:t>02</w:t>
            </w:r>
          </w:p>
        </w:tc>
        <w:tc>
          <w:tcPr>
            <w:tcW w:w="567" w:type="dxa"/>
            <w:tcBorders>
              <w:top w:val="nil"/>
              <w:left w:val="nil"/>
              <w:bottom w:val="single" w:sz="4" w:space="0" w:color="auto"/>
              <w:right w:val="single" w:sz="4" w:space="0" w:color="000000"/>
            </w:tcBorders>
            <w:noWrap/>
          </w:tcPr>
          <w:p w:rsidR="00032AC9" w:rsidRPr="001F57BD" w:rsidRDefault="00032AC9" w:rsidP="00DE152F">
            <w:pPr>
              <w:jc w:val="center"/>
              <w:rPr>
                <w:sz w:val="20"/>
                <w:szCs w:val="20"/>
              </w:rPr>
            </w:pPr>
          </w:p>
          <w:p w:rsidR="00032AC9" w:rsidRPr="001F57BD" w:rsidRDefault="00032AC9" w:rsidP="00DE152F">
            <w:pPr>
              <w:jc w:val="center"/>
              <w:rPr>
                <w:sz w:val="20"/>
                <w:szCs w:val="20"/>
              </w:rPr>
            </w:pPr>
          </w:p>
          <w:p w:rsidR="00032AC9" w:rsidRPr="001F57BD" w:rsidRDefault="00032AC9" w:rsidP="00DE152F">
            <w:pPr>
              <w:jc w:val="center"/>
              <w:rPr>
                <w:sz w:val="20"/>
                <w:szCs w:val="20"/>
              </w:rPr>
            </w:pPr>
            <w:r w:rsidRPr="001F57BD">
              <w:rPr>
                <w:sz w:val="20"/>
                <w:szCs w:val="20"/>
              </w:rPr>
              <w:t>03</w:t>
            </w:r>
          </w:p>
        </w:tc>
        <w:tc>
          <w:tcPr>
            <w:tcW w:w="1560" w:type="dxa"/>
            <w:tcBorders>
              <w:top w:val="nil"/>
              <w:left w:val="nil"/>
              <w:bottom w:val="single" w:sz="4" w:space="0" w:color="auto"/>
              <w:right w:val="single" w:sz="4" w:space="0" w:color="000000"/>
            </w:tcBorders>
            <w:noWrap/>
            <w:vAlign w:val="bottom"/>
          </w:tcPr>
          <w:p w:rsidR="00032AC9" w:rsidRPr="001F57BD" w:rsidRDefault="00032AC9" w:rsidP="00DE152F">
            <w:pPr>
              <w:jc w:val="center"/>
              <w:rPr>
                <w:sz w:val="20"/>
                <w:szCs w:val="20"/>
              </w:rPr>
            </w:pPr>
            <w:r w:rsidRPr="001F57BD">
              <w:rPr>
                <w:sz w:val="20"/>
                <w:szCs w:val="20"/>
              </w:rPr>
              <w:t>77 2 00 51180</w:t>
            </w:r>
          </w:p>
        </w:tc>
        <w:tc>
          <w:tcPr>
            <w:tcW w:w="550" w:type="dxa"/>
            <w:tcBorders>
              <w:top w:val="nil"/>
              <w:left w:val="nil"/>
              <w:bottom w:val="single" w:sz="4" w:space="0" w:color="auto"/>
              <w:right w:val="single" w:sz="4" w:space="0" w:color="000000"/>
            </w:tcBorders>
            <w:noWrap/>
          </w:tcPr>
          <w:p w:rsidR="00032AC9" w:rsidRPr="001F57BD" w:rsidRDefault="00032AC9" w:rsidP="00DE152F">
            <w:pPr>
              <w:jc w:val="center"/>
              <w:rPr>
                <w:sz w:val="20"/>
                <w:szCs w:val="20"/>
              </w:rPr>
            </w:pPr>
          </w:p>
        </w:tc>
        <w:tc>
          <w:tcPr>
            <w:tcW w:w="1368" w:type="dxa"/>
            <w:tcBorders>
              <w:top w:val="nil"/>
              <w:left w:val="nil"/>
              <w:bottom w:val="single" w:sz="4" w:space="0" w:color="auto"/>
              <w:right w:val="nil"/>
            </w:tcBorders>
          </w:tcPr>
          <w:p w:rsidR="00032AC9" w:rsidRDefault="00032AC9" w:rsidP="007D6F46">
            <w:pPr>
              <w:jc w:val="center"/>
              <w:rPr>
                <w:rFonts w:ascii="Arial" w:hAnsi="Arial" w:cs="Arial"/>
                <w:sz w:val="18"/>
                <w:szCs w:val="18"/>
              </w:rPr>
            </w:pPr>
          </w:p>
          <w:p w:rsidR="00032AC9" w:rsidRDefault="00032AC9" w:rsidP="007D6F46">
            <w:pPr>
              <w:jc w:val="center"/>
              <w:rPr>
                <w:rFonts w:ascii="Arial" w:hAnsi="Arial" w:cs="Arial"/>
                <w:sz w:val="18"/>
                <w:szCs w:val="18"/>
              </w:rPr>
            </w:pPr>
          </w:p>
          <w:p w:rsidR="00032AC9" w:rsidRPr="00E27EBF" w:rsidRDefault="00032AC9" w:rsidP="007D6F46">
            <w:pPr>
              <w:jc w:val="center"/>
              <w:rPr>
                <w:rFonts w:ascii="Arial" w:hAnsi="Arial" w:cs="Arial"/>
                <w:sz w:val="18"/>
                <w:szCs w:val="18"/>
              </w:rPr>
            </w:pPr>
            <w:r w:rsidRPr="00E27EBF">
              <w:rPr>
                <w:rFonts w:ascii="Arial" w:hAnsi="Arial" w:cs="Arial"/>
                <w:sz w:val="18"/>
                <w:szCs w:val="18"/>
              </w:rPr>
              <w:t>138 038,00</w:t>
            </w:r>
          </w:p>
        </w:tc>
        <w:tc>
          <w:tcPr>
            <w:tcW w:w="236" w:type="dxa"/>
            <w:tcBorders>
              <w:top w:val="nil"/>
              <w:left w:val="nil"/>
              <w:bottom w:val="single" w:sz="4" w:space="0" w:color="auto"/>
              <w:right w:val="single" w:sz="4" w:space="0" w:color="auto"/>
            </w:tcBorders>
          </w:tcPr>
          <w:p w:rsidR="00032AC9" w:rsidRPr="00E27EBF" w:rsidRDefault="00032AC9" w:rsidP="007D6F46">
            <w:pPr>
              <w:jc w:val="center"/>
              <w:rPr>
                <w:rFonts w:ascii="Arial" w:hAnsi="Arial" w:cs="Arial"/>
                <w:sz w:val="18"/>
                <w:szCs w:val="18"/>
              </w:rPr>
            </w:pPr>
          </w:p>
        </w:tc>
        <w:tc>
          <w:tcPr>
            <w:tcW w:w="1275" w:type="dxa"/>
            <w:gridSpan w:val="2"/>
            <w:tcBorders>
              <w:top w:val="nil"/>
              <w:left w:val="nil"/>
              <w:bottom w:val="single" w:sz="4" w:space="0" w:color="auto"/>
              <w:right w:val="single" w:sz="4" w:space="0" w:color="auto"/>
            </w:tcBorders>
            <w:noWrap/>
            <w:vAlign w:val="bottom"/>
          </w:tcPr>
          <w:p w:rsidR="00032AC9" w:rsidRPr="00E27EBF" w:rsidRDefault="00032AC9" w:rsidP="007D6F46">
            <w:pPr>
              <w:jc w:val="center"/>
              <w:rPr>
                <w:rFonts w:ascii="Arial" w:hAnsi="Arial" w:cs="Arial"/>
                <w:sz w:val="18"/>
                <w:szCs w:val="18"/>
              </w:rPr>
            </w:pPr>
            <w:r w:rsidRPr="00E27EBF">
              <w:rPr>
                <w:rFonts w:ascii="Arial" w:hAnsi="Arial" w:cs="Arial"/>
                <w:sz w:val="18"/>
                <w:szCs w:val="18"/>
              </w:rPr>
              <w:t>138 038,00</w:t>
            </w:r>
          </w:p>
        </w:tc>
      </w:tr>
      <w:tr w:rsidR="00032AC9" w:rsidTr="00B25EC7">
        <w:trPr>
          <w:gridAfter w:val="2"/>
          <w:wAfter w:w="2550" w:type="dxa"/>
          <w:trHeight w:val="588"/>
        </w:trPr>
        <w:tc>
          <w:tcPr>
            <w:tcW w:w="4395" w:type="dxa"/>
            <w:tcBorders>
              <w:top w:val="nil"/>
              <w:left w:val="single" w:sz="4" w:space="0" w:color="000000"/>
              <w:bottom w:val="single" w:sz="4" w:space="0" w:color="000000"/>
              <w:right w:val="single" w:sz="4" w:space="0" w:color="000000"/>
            </w:tcBorders>
            <w:vAlign w:val="bottom"/>
          </w:tcPr>
          <w:p w:rsidR="00032AC9" w:rsidRPr="001F57BD" w:rsidRDefault="00032AC9" w:rsidP="00DE152F">
            <w:pPr>
              <w:rPr>
                <w:sz w:val="20"/>
                <w:szCs w:val="20"/>
              </w:rPr>
            </w:pPr>
            <w:r w:rsidRPr="001F57BD">
              <w:rPr>
                <w:sz w:val="20"/>
                <w:szCs w:val="20"/>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nil"/>
              <w:bottom w:val="single" w:sz="4" w:space="0" w:color="000000"/>
              <w:right w:val="single" w:sz="4" w:space="0" w:color="000000"/>
            </w:tcBorders>
            <w:noWrap/>
          </w:tcPr>
          <w:p w:rsidR="00032AC9" w:rsidRPr="001F57BD" w:rsidRDefault="00032AC9" w:rsidP="00DE152F">
            <w:pPr>
              <w:jc w:val="center"/>
              <w:rPr>
                <w:sz w:val="20"/>
                <w:szCs w:val="20"/>
              </w:rPr>
            </w:pPr>
          </w:p>
          <w:p w:rsidR="00032AC9" w:rsidRPr="001F57BD" w:rsidRDefault="00032AC9" w:rsidP="00DE152F">
            <w:pPr>
              <w:jc w:val="center"/>
              <w:rPr>
                <w:sz w:val="20"/>
                <w:szCs w:val="20"/>
              </w:rPr>
            </w:pPr>
          </w:p>
          <w:p w:rsidR="00032AC9" w:rsidRPr="001F57BD" w:rsidRDefault="00032AC9" w:rsidP="00DE152F">
            <w:pPr>
              <w:jc w:val="center"/>
              <w:rPr>
                <w:sz w:val="20"/>
                <w:szCs w:val="20"/>
              </w:rPr>
            </w:pPr>
          </w:p>
          <w:p w:rsidR="00032AC9" w:rsidRPr="001F57BD" w:rsidRDefault="00032AC9" w:rsidP="00DE152F">
            <w:pPr>
              <w:jc w:val="center"/>
              <w:rPr>
                <w:sz w:val="20"/>
                <w:szCs w:val="20"/>
              </w:rPr>
            </w:pPr>
          </w:p>
          <w:p w:rsidR="00032AC9" w:rsidRPr="001F57BD" w:rsidRDefault="00032AC9" w:rsidP="00DE152F">
            <w:pPr>
              <w:jc w:val="center"/>
              <w:rPr>
                <w:sz w:val="20"/>
                <w:szCs w:val="20"/>
              </w:rPr>
            </w:pPr>
          </w:p>
          <w:p w:rsidR="00032AC9" w:rsidRPr="001F57BD" w:rsidRDefault="00032AC9" w:rsidP="00DE152F">
            <w:pPr>
              <w:jc w:val="center"/>
              <w:rPr>
                <w:sz w:val="20"/>
                <w:szCs w:val="20"/>
              </w:rPr>
            </w:pPr>
            <w:r w:rsidRPr="001F57BD">
              <w:rPr>
                <w:sz w:val="20"/>
                <w:szCs w:val="20"/>
              </w:rPr>
              <w:t>02</w:t>
            </w:r>
          </w:p>
        </w:tc>
        <w:tc>
          <w:tcPr>
            <w:tcW w:w="567" w:type="dxa"/>
            <w:tcBorders>
              <w:top w:val="nil"/>
              <w:left w:val="nil"/>
              <w:bottom w:val="single" w:sz="4" w:space="0" w:color="000000"/>
              <w:right w:val="single" w:sz="4" w:space="0" w:color="000000"/>
            </w:tcBorders>
            <w:noWrap/>
          </w:tcPr>
          <w:p w:rsidR="00032AC9" w:rsidRPr="001F57BD" w:rsidRDefault="00032AC9" w:rsidP="00DE152F">
            <w:pPr>
              <w:jc w:val="center"/>
              <w:rPr>
                <w:sz w:val="20"/>
                <w:szCs w:val="20"/>
              </w:rPr>
            </w:pPr>
          </w:p>
          <w:p w:rsidR="00032AC9" w:rsidRPr="001F57BD" w:rsidRDefault="00032AC9" w:rsidP="00DE152F">
            <w:pPr>
              <w:jc w:val="center"/>
              <w:rPr>
                <w:sz w:val="20"/>
                <w:szCs w:val="20"/>
              </w:rPr>
            </w:pPr>
          </w:p>
          <w:p w:rsidR="00032AC9" w:rsidRPr="001F57BD" w:rsidRDefault="00032AC9" w:rsidP="00DE152F">
            <w:pPr>
              <w:jc w:val="center"/>
              <w:rPr>
                <w:sz w:val="20"/>
                <w:szCs w:val="20"/>
              </w:rPr>
            </w:pPr>
          </w:p>
          <w:p w:rsidR="00032AC9" w:rsidRPr="001F57BD" w:rsidRDefault="00032AC9" w:rsidP="00DE152F">
            <w:pPr>
              <w:jc w:val="center"/>
              <w:rPr>
                <w:sz w:val="20"/>
                <w:szCs w:val="20"/>
              </w:rPr>
            </w:pPr>
          </w:p>
          <w:p w:rsidR="00032AC9" w:rsidRPr="001F57BD" w:rsidRDefault="00032AC9" w:rsidP="00DE152F">
            <w:pPr>
              <w:jc w:val="center"/>
              <w:rPr>
                <w:sz w:val="20"/>
                <w:szCs w:val="20"/>
              </w:rPr>
            </w:pPr>
          </w:p>
          <w:p w:rsidR="00032AC9" w:rsidRPr="001F57BD" w:rsidRDefault="00032AC9" w:rsidP="00DE152F">
            <w:pPr>
              <w:jc w:val="center"/>
              <w:rPr>
                <w:sz w:val="20"/>
                <w:szCs w:val="20"/>
              </w:rPr>
            </w:pPr>
            <w:r w:rsidRPr="001F57BD">
              <w:rPr>
                <w:sz w:val="20"/>
                <w:szCs w:val="20"/>
              </w:rPr>
              <w:t>03</w:t>
            </w:r>
          </w:p>
        </w:tc>
        <w:tc>
          <w:tcPr>
            <w:tcW w:w="1560" w:type="dxa"/>
            <w:tcBorders>
              <w:top w:val="nil"/>
              <w:left w:val="nil"/>
              <w:bottom w:val="single" w:sz="4" w:space="0" w:color="000000"/>
              <w:right w:val="single" w:sz="4" w:space="0" w:color="000000"/>
            </w:tcBorders>
            <w:noWrap/>
            <w:vAlign w:val="bottom"/>
          </w:tcPr>
          <w:p w:rsidR="00032AC9" w:rsidRPr="001F57BD" w:rsidRDefault="00032AC9" w:rsidP="00DE152F">
            <w:pPr>
              <w:jc w:val="center"/>
              <w:rPr>
                <w:sz w:val="20"/>
                <w:szCs w:val="20"/>
              </w:rPr>
            </w:pPr>
            <w:r w:rsidRPr="001F57BD">
              <w:rPr>
                <w:sz w:val="20"/>
                <w:szCs w:val="20"/>
              </w:rPr>
              <w:t>77 2 00 51180</w:t>
            </w:r>
          </w:p>
        </w:tc>
        <w:tc>
          <w:tcPr>
            <w:tcW w:w="550" w:type="dxa"/>
            <w:tcBorders>
              <w:top w:val="nil"/>
              <w:left w:val="nil"/>
              <w:bottom w:val="single" w:sz="4" w:space="0" w:color="000000"/>
              <w:right w:val="single" w:sz="4" w:space="0" w:color="000000"/>
            </w:tcBorders>
            <w:noWrap/>
          </w:tcPr>
          <w:p w:rsidR="00032AC9" w:rsidRPr="001F57BD" w:rsidRDefault="00032AC9" w:rsidP="00DE152F">
            <w:pPr>
              <w:jc w:val="center"/>
              <w:rPr>
                <w:sz w:val="20"/>
                <w:szCs w:val="20"/>
              </w:rPr>
            </w:pPr>
          </w:p>
          <w:p w:rsidR="00032AC9" w:rsidRPr="001F57BD" w:rsidRDefault="00032AC9" w:rsidP="00DE152F">
            <w:pPr>
              <w:jc w:val="center"/>
              <w:rPr>
                <w:sz w:val="20"/>
                <w:szCs w:val="20"/>
              </w:rPr>
            </w:pPr>
          </w:p>
          <w:p w:rsidR="00032AC9" w:rsidRPr="001F57BD" w:rsidRDefault="00032AC9" w:rsidP="00DE152F">
            <w:pPr>
              <w:jc w:val="center"/>
              <w:rPr>
                <w:sz w:val="20"/>
                <w:szCs w:val="20"/>
              </w:rPr>
            </w:pPr>
          </w:p>
          <w:p w:rsidR="00032AC9" w:rsidRPr="001F57BD" w:rsidRDefault="00032AC9" w:rsidP="00DE152F">
            <w:pPr>
              <w:jc w:val="center"/>
              <w:rPr>
                <w:sz w:val="20"/>
                <w:szCs w:val="20"/>
              </w:rPr>
            </w:pPr>
          </w:p>
          <w:p w:rsidR="00032AC9" w:rsidRPr="001F57BD" w:rsidRDefault="00032AC9" w:rsidP="00DE152F">
            <w:pPr>
              <w:jc w:val="center"/>
              <w:rPr>
                <w:sz w:val="20"/>
                <w:szCs w:val="20"/>
              </w:rPr>
            </w:pPr>
          </w:p>
          <w:p w:rsidR="00032AC9" w:rsidRPr="001F57BD" w:rsidRDefault="00032AC9" w:rsidP="00DE152F">
            <w:pPr>
              <w:jc w:val="center"/>
              <w:rPr>
                <w:sz w:val="20"/>
                <w:szCs w:val="20"/>
              </w:rPr>
            </w:pPr>
            <w:r w:rsidRPr="001F57BD">
              <w:rPr>
                <w:sz w:val="20"/>
                <w:szCs w:val="20"/>
              </w:rPr>
              <w:t>100</w:t>
            </w:r>
          </w:p>
        </w:tc>
        <w:tc>
          <w:tcPr>
            <w:tcW w:w="1368" w:type="dxa"/>
            <w:tcBorders>
              <w:top w:val="nil"/>
              <w:left w:val="nil"/>
              <w:bottom w:val="single" w:sz="4" w:space="0" w:color="000000"/>
              <w:right w:val="nil"/>
            </w:tcBorders>
          </w:tcPr>
          <w:p w:rsidR="00032AC9" w:rsidRDefault="00032AC9" w:rsidP="007D6F46">
            <w:pPr>
              <w:jc w:val="center"/>
              <w:rPr>
                <w:rFonts w:ascii="Arial" w:hAnsi="Arial" w:cs="Arial"/>
                <w:sz w:val="18"/>
                <w:szCs w:val="18"/>
              </w:rPr>
            </w:pPr>
          </w:p>
          <w:p w:rsidR="00032AC9" w:rsidRDefault="00032AC9" w:rsidP="007D6F46">
            <w:pPr>
              <w:jc w:val="center"/>
              <w:rPr>
                <w:rFonts w:ascii="Arial" w:hAnsi="Arial" w:cs="Arial"/>
                <w:sz w:val="18"/>
                <w:szCs w:val="18"/>
              </w:rPr>
            </w:pPr>
          </w:p>
          <w:p w:rsidR="00032AC9" w:rsidRDefault="00032AC9" w:rsidP="007D6F46">
            <w:pPr>
              <w:jc w:val="center"/>
              <w:rPr>
                <w:rFonts w:ascii="Arial" w:hAnsi="Arial" w:cs="Arial"/>
                <w:sz w:val="18"/>
                <w:szCs w:val="18"/>
              </w:rPr>
            </w:pPr>
          </w:p>
          <w:p w:rsidR="00032AC9" w:rsidRDefault="00032AC9" w:rsidP="007D6F46">
            <w:pPr>
              <w:jc w:val="center"/>
              <w:rPr>
                <w:rFonts w:ascii="Arial" w:hAnsi="Arial" w:cs="Arial"/>
                <w:sz w:val="18"/>
                <w:szCs w:val="18"/>
              </w:rPr>
            </w:pPr>
          </w:p>
          <w:p w:rsidR="00032AC9" w:rsidRDefault="00032AC9" w:rsidP="007D6F46">
            <w:pPr>
              <w:jc w:val="center"/>
              <w:rPr>
                <w:rFonts w:ascii="Arial" w:hAnsi="Arial" w:cs="Arial"/>
                <w:sz w:val="18"/>
                <w:szCs w:val="18"/>
              </w:rPr>
            </w:pPr>
          </w:p>
          <w:p w:rsidR="00032AC9" w:rsidRPr="00E27EBF" w:rsidRDefault="00032AC9" w:rsidP="007D6F46">
            <w:pPr>
              <w:jc w:val="center"/>
              <w:rPr>
                <w:rFonts w:ascii="Arial" w:hAnsi="Arial" w:cs="Arial"/>
                <w:sz w:val="18"/>
                <w:szCs w:val="18"/>
              </w:rPr>
            </w:pPr>
            <w:r w:rsidRPr="00E27EBF">
              <w:rPr>
                <w:rFonts w:ascii="Arial" w:hAnsi="Arial" w:cs="Arial"/>
                <w:sz w:val="18"/>
                <w:szCs w:val="18"/>
              </w:rPr>
              <w:t>138 038,00</w:t>
            </w:r>
          </w:p>
        </w:tc>
        <w:tc>
          <w:tcPr>
            <w:tcW w:w="236" w:type="dxa"/>
            <w:tcBorders>
              <w:top w:val="nil"/>
              <w:left w:val="nil"/>
              <w:bottom w:val="single" w:sz="4" w:space="0" w:color="000000"/>
              <w:right w:val="single" w:sz="4" w:space="0" w:color="auto"/>
            </w:tcBorders>
          </w:tcPr>
          <w:p w:rsidR="00032AC9" w:rsidRPr="00E27EBF" w:rsidRDefault="00032AC9" w:rsidP="007D6F46">
            <w:pPr>
              <w:jc w:val="center"/>
              <w:rPr>
                <w:rFonts w:ascii="Arial" w:hAnsi="Arial" w:cs="Arial"/>
                <w:sz w:val="18"/>
                <w:szCs w:val="18"/>
              </w:rPr>
            </w:pPr>
          </w:p>
        </w:tc>
        <w:tc>
          <w:tcPr>
            <w:tcW w:w="1275" w:type="dxa"/>
            <w:gridSpan w:val="2"/>
            <w:tcBorders>
              <w:top w:val="nil"/>
              <w:left w:val="nil"/>
              <w:bottom w:val="single" w:sz="4" w:space="0" w:color="000000"/>
              <w:right w:val="single" w:sz="4" w:space="0" w:color="auto"/>
            </w:tcBorders>
            <w:noWrap/>
            <w:vAlign w:val="bottom"/>
          </w:tcPr>
          <w:p w:rsidR="00032AC9" w:rsidRPr="00E27EBF" w:rsidRDefault="00032AC9" w:rsidP="007D6F46">
            <w:pPr>
              <w:jc w:val="center"/>
              <w:rPr>
                <w:rFonts w:ascii="Arial" w:hAnsi="Arial" w:cs="Arial"/>
                <w:sz w:val="18"/>
                <w:szCs w:val="18"/>
              </w:rPr>
            </w:pPr>
            <w:r w:rsidRPr="00E27EBF">
              <w:rPr>
                <w:rFonts w:ascii="Arial" w:hAnsi="Arial" w:cs="Arial"/>
                <w:sz w:val="18"/>
                <w:szCs w:val="18"/>
              </w:rPr>
              <w:t>138 038,00</w:t>
            </w:r>
          </w:p>
        </w:tc>
      </w:tr>
      <w:tr w:rsidR="00032AC9" w:rsidTr="00B25EC7">
        <w:trPr>
          <w:gridAfter w:val="2"/>
          <w:wAfter w:w="2550" w:type="dxa"/>
          <w:trHeight w:val="480"/>
        </w:trPr>
        <w:tc>
          <w:tcPr>
            <w:tcW w:w="4395" w:type="dxa"/>
            <w:tcBorders>
              <w:top w:val="nil"/>
              <w:left w:val="single" w:sz="4" w:space="0" w:color="000000"/>
              <w:bottom w:val="single" w:sz="4" w:space="0" w:color="000000"/>
              <w:right w:val="single" w:sz="4" w:space="0" w:color="000000"/>
            </w:tcBorders>
            <w:vAlign w:val="bottom"/>
          </w:tcPr>
          <w:p w:rsidR="00032AC9" w:rsidRPr="001F57BD" w:rsidRDefault="00032AC9" w:rsidP="00DE152F">
            <w:pPr>
              <w:rPr>
                <w:b/>
                <w:sz w:val="20"/>
                <w:szCs w:val="20"/>
              </w:rPr>
            </w:pPr>
            <w:r w:rsidRPr="001F57BD">
              <w:rPr>
                <w:b/>
                <w:sz w:val="20"/>
                <w:szCs w:val="20"/>
              </w:rPr>
              <w:t>Национальная безопасность и правоохранительная деятельность</w:t>
            </w:r>
          </w:p>
        </w:tc>
        <w:tc>
          <w:tcPr>
            <w:tcW w:w="708" w:type="dxa"/>
            <w:tcBorders>
              <w:top w:val="nil"/>
              <w:left w:val="nil"/>
              <w:bottom w:val="single" w:sz="4" w:space="0" w:color="000000"/>
              <w:right w:val="single" w:sz="4" w:space="0" w:color="000000"/>
            </w:tcBorders>
            <w:noWrap/>
          </w:tcPr>
          <w:p w:rsidR="00032AC9" w:rsidRPr="001F57BD" w:rsidRDefault="00032AC9" w:rsidP="00DE152F">
            <w:pPr>
              <w:jc w:val="center"/>
              <w:rPr>
                <w:b/>
                <w:sz w:val="20"/>
                <w:szCs w:val="20"/>
              </w:rPr>
            </w:pPr>
          </w:p>
          <w:p w:rsidR="00032AC9" w:rsidRPr="001F57BD" w:rsidRDefault="00032AC9" w:rsidP="00DE152F">
            <w:pPr>
              <w:jc w:val="center"/>
              <w:rPr>
                <w:b/>
                <w:sz w:val="20"/>
                <w:szCs w:val="20"/>
              </w:rPr>
            </w:pPr>
            <w:r w:rsidRPr="001F57BD">
              <w:rPr>
                <w:b/>
                <w:sz w:val="20"/>
                <w:szCs w:val="20"/>
              </w:rPr>
              <w:t>03</w:t>
            </w:r>
          </w:p>
        </w:tc>
        <w:tc>
          <w:tcPr>
            <w:tcW w:w="567" w:type="dxa"/>
            <w:tcBorders>
              <w:top w:val="nil"/>
              <w:left w:val="nil"/>
              <w:bottom w:val="single" w:sz="4" w:space="0" w:color="000000"/>
              <w:right w:val="single" w:sz="4" w:space="0" w:color="000000"/>
            </w:tcBorders>
            <w:noWrap/>
          </w:tcPr>
          <w:p w:rsidR="00032AC9" w:rsidRPr="001F57BD" w:rsidRDefault="00032AC9" w:rsidP="00DE152F">
            <w:pPr>
              <w:jc w:val="center"/>
              <w:rPr>
                <w:b/>
                <w:sz w:val="20"/>
                <w:szCs w:val="20"/>
              </w:rPr>
            </w:pPr>
          </w:p>
          <w:p w:rsidR="00032AC9" w:rsidRPr="001F57BD" w:rsidRDefault="00032AC9" w:rsidP="00DE152F">
            <w:pPr>
              <w:jc w:val="center"/>
              <w:rPr>
                <w:b/>
                <w:sz w:val="20"/>
                <w:szCs w:val="20"/>
              </w:rPr>
            </w:pPr>
            <w:r w:rsidRPr="001F57BD">
              <w:rPr>
                <w:b/>
                <w:sz w:val="20"/>
                <w:szCs w:val="20"/>
              </w:rPr>
              <w:t>00</w:t>
            </w:r>
          </w:p>
        </w:tc>
        <w:tc>
          <w:tcPr>
            <w:tcW w:w="1560" w:type="dxa"/>
            <w:tcBorders>
              <w:top w:val="nil"/>
              <w:left w:val="nil"/>
              <w:bottom w:val="single" w:sz="4" w:space="0" w:color="000000"/>
              <w:right w:val="single" w:sz="4" w:space="0" w:color="000000"/>
            </w:tcBorders>
            <w:noWrap/>
          </w:tcPr>
          <w:p w:rsidR="00032AC9" w:rsidRPr="001F57BD" w:rsidRDefault="00032AC9" w:rsidP="00DE152F">
            <w:pPr>
              <w:jc w:val="center"/>
              <w:rPr>
                <w:b/>
                <w:sz w:val="20"/>
                <w:szCs w:val="20"/>
              </w:rPr>
            </w:pPr>
          </w:p>
        </w:tc>
        <w:tc>
          <w:tcPr>
            <w:tcW w:w="550" w:type="dxa"/>
            <w:tcBorders>
              <w:top w:val="nil"/>
              <w:left w:val="nil"/>
              <w:bottom w:val="single" w:sz="4" w:space="0" w:color="000000"/>
              <w:right w:val="single" w:sz="4" w:space="0" w:color="000000"/>
            </w:tcBorders>
            <w:noWrap/>
            <w:vAlign w:val="bottom"/>
          </w:tcPr>
          <w:p w:rsidR="00032AC9" w:rsidRPr="001F57BD" w:rsidRDefault="00032AC9" w:rsidP="00DE152F">
            <w:pPr>
              <w:jc w:val="center"/>
              <w:rPr>
                <w:b/>
                <w:sz w:val="20"/>
                <w:szCs w:val="20"/>
              </w:rPr>
            </w:pPr>
          </w:p>
        </w:tc>
        <w:tc>
          <w:tcPr>
            <w:tcW w:w="1368" w:type="dxa"/>
            <w:tcBorders>
              <w:top w:val="nil"/>
              <w:left w:val="nil"/>
              <w:bottom w:val="single" w:sz="4" w:space="0" w:color="000000"/>
              <w:right w:val="nil"/>
            </w:tcBorders>
          </w:tcPr>
          <w:p w:rsidR="00032AC9" w:rsidRPr="00E27EBF" w:rsidRDefault="00032AC9" w:rsidP="00DE152F">
            <w:pPr>
              <w:jc w:val="center"/>
              <w:rPr>
                <w:rFonts w:ascii="Arial" w:hAnsi="Arial" w:cs="Arial"/>
                <w:sz w:val="18"/>
                <w:szCs w:val="18"/>
              </w:rPr>
            </w:pPr>
          </w:p>
          <w:p w:rsidR="00032AC9" w:rsidRPr="00E27EBF" w:rsidRDefault="00032AC9" w:rsidP="00DE152F">
            <w:pPr>
              <w:jc w:val="center"/>
              <w:rPr>
                <w:rFonts w:ascii="Arial" w:hAnsi="Arial" w:cs="Arial"/>
                <w:sz w:val="18"/>
                <w:szCs w:val="18"/>
              </w:rPr>
            </w:pPr>
            <w:r w:rsidRPr="00E27EBF">
              <w:rPr>
                <w:rFonts w:ascii="Arial" w:hAnsi="Arial" w:cs="Arial"/>
                <w:sz w:val="18"/>
                <w:szCs w:val="18"/>
              </w:rPr>
              <w:t>170 000,00</w:t>
            </w:r>
          </w:p>
        </w:tc>
        <w:tc>
          <w:tcPr>
            <w:tcW w:w="236" w:type="dxa"/>
            <w:tcBorders>
              <w:top w:val="nil"/>
              <w:left w:val="nil"/>
              <w:bottom w:val="single" w:sz="4" w:space="0" w:color="000000"/>
              <w:right w:val="single" w:sz="4" w:space="0" w:color="auto"/>
            </w:tcBorders>
          </w:tcPr>
          <w:p w:rsidR="00032AC9" w:rsidRPr="00E27EBF" w:rsidRDefault="00032AC9" w:rsidP="00DE152F">
            <w:pPr>
              <w:jc w:val="center"/>
              <w:rPr>
                <w:rFonts w:ascii="Arial" w:hAnsi="Arial" w:cs="Arial"/>
                <w:sz w:val="18"/>
                <w:szCs w:val="18"/>
              </w:rPr>
            </w:pPr>
          </w:p>
        </w:tc>
        <w:tc>
          <w:tcPr>
            <w:tcW w:w="1275" w:type="dxa"/>
            <w:gridSpan w:val="2"/>
            <w:tcBorders>
              <w:top w:val="nil"/>
              <w:left w:val="nil"/>
              <w:bottom w:val="single" w:sz="4" w:space="0" w:color="000000"/>
              <w:right w:val="single" w:sz="4" w:space="0" w:color="auto"/>
            </w:tcBorders>
            <w:noWrap/>
            <w:vAlign w:val="bottom"/>
          </w:tcPr>
          <w:p w:rsidR="00032AC9" w:rsidRPr="00E27EBF" w:rsidRDefault="00032AC9" w:rsidP="00DE152F">
            <w:pPr>
              <w:jc w:val="center"/>
              <w:rPr>
                <w:rFonts w:ascii="Arial" w:hAnsi="Arial" w:cs="Arial"/>
                <w:sz w:val="18"/>
                <w:szCs w:val="18"/>
              </w:rPr>
            </w:pPr>
            <w:r w:rsidRPr="00E27EBF">
              <w:rPr>
                <w:rFonts w:ascii="Arial" w:hAnsi="Arial" w:cs="Arial"/>
                <w:sz w:val="18"/>
                <w:szCs w:val="18"/>
              </w:rPr>
              <w:t>150 000,00</w:t>
            </w:r>
          </w:p>
        </w:tc>
      </w:tr>
      <w:tr w:rsidR="00032AC9" w:rsidTr="00B25EC7">
        <w:trPr>
          <w:gridAfter w:val="2"/>
          <w:wAfter w:w="2550" w:type="dxa"/>
          <w:trHeight w:val="480"/>
        </w:trPr>
        <w:tc>
          <w:tcPr>
            <w:tcW w:w="4395" w:type="dxa"/>
            <w:tcBorders>
              <w:top w:val="nil"/>
              <w:left w:val="single" w:sz="4" w:space="0" w:color="000000"/>
              <w:bottom w:val="single" w:sz="4" w:space="0" w:color="000000"/>
              <w:right w:val="single" w:sz="4" w:space="0" w:color="000000"/>
            </w:tcBorders>
            <w:vAlign w:val="bottom"/>
          </w:tcPr>
          <w:p w:rsidR="00032AC9" w:rsidRPr="001F57BD" w:rsidRDefault="00032AC9" w:rsidP="00DE152F">
            <w:pPr>
              <w:rPr>
                <w:b/>
                <w:sz w:val="20"/>
                <w:szCs w:val="20"/>
              </w:rPr>
            </w:pPr>
            <w:r w:rsidRPr="001F57BD">
              <w:rPr>
                <w:b/>
                <w:sz w:val="20"/>
                <w:szCs w:val="20"/>
              </w:rPr>
              <w:t>Защита населения и территории от чрезвычайных ситуаций природного и техногенного характера, гражданская оборона</w:t>
            </w:r>
          </w:p>
        </w:tc>
        <w:tc>
          <w:tcPr>
            <w:tcW w:w="708" w:type="dxa"/>
            <w:tcBorders>
              <w:top w:val="nil"/>
              <w:left w:val="nil"/>
              <w:bottom w:val="single" w:sz="4" w:space="0" w:color="000000"/>
              <w:right w:val="single" w:sz="4" w:space="0" w:color="000000"/>
            </w:tcBorders>
            <w:noWrap/>
          </w:tcPr>
          <w:p w:rsidR="00032AC9" w:rsidRPr="001F57BD" w:rsidRDefault="00032AC9" w:rsidP="00DE152F">
            <w:pPr>
              <w:jc w:val="center"/>
              <w:rPr>
                <w:b/>
                <w:sz w:val="20"/>
                <w:szCs w:val="20"/>
              </w:rPr>
            </w:pPr>
          </w:p>
          <w:p w:rsidR="00032AC9" w:rsidRPr="001F57BD" w:rsidRDefault="00032AC9" w:rsidP="00DE152F">
            <w:pPr>
              <w:jc w:val="center"/>
              <w:rPr>
                <w:b/>
                <w:sz w:val="20"/>
                <w:szCs w:val="20"/>
              </w:rPr>
            </w:pPr>
          </w:p>
          <w:p w:rsidR="00032AC9" w:rsidRPr="001F57BD" w:rsidRDefault="00032AC9" w:rsidP="00DE152F">
            <w:pPr>
              <w:jc w:val="center"/>
              <w:rPr>
                <w:b/>
                <w:sz w:val="20"/>
                <w:szCs w:val="20"/>
              </w:rPr>
            </w:pPr>
          </w:p>
          <w:p w:rsidR="00032AC9" w:rsidRPr="001F57BD" w:rsidRDefault="00032AC9" w:rsidP="00DE152F">
            <w:pPr>
              <w:jc w:val="center"/>
              <w:rPr>
                <w:b/>
                <w:sz w:val="20"/>
                <w:szCs w:val="20"/>
              </w:rPr>
            </w:pPr>
            <w:r w:rsidRPr="001F57BD">
              <w:rPr>
                <w:b/>
                <w:sz w:val="20"/>
                <w:szCs w:val="20"/>
              </w:rPr>
              <w:t>03</w:t>
            </w:r>
          </w:p>
        </w:tc>
        <w:tc>
          <w:tcPr>
            <w:tcW w:w="567" w:type="dxa"/>
            <w:tcBorders>
              <w:top w:val="nil"/>
              <w:left w:val="nil"/>
              <w:bottom w:val="single" w:sz="4" w:space="0" w:color="000000"/>
              <w:right w:val="single" w:sz="4" w:space="0" w:color="000000"/>
            </w:tcBorders>
            <w:noWrap/>
          </w:tcPr>
          <w:p w:rsidR="00032AC9" w:rsidRPr="001F57BD" w:rsidRDefault="00032AC9" w:rsidP="00DE152F">
            <w:pPr>
              <w:jc w:val="center"/>
              <w:rPr>
                <w:b/>
                <w:sz w:val="20"/>
                <w:szCs w:val="20"/>
              </w:rPr>
            </w:pPr>
          </w:p>
          <w:p w:rsidR="00032AC9" w:rsidRPr="001F57BD" w:rsidRDefault="00032AC9" w:rsidP="00DE152F">
            <w:pPr>
              <w:jc w:val="center"/>
              <w:rPr>
                <w:b/>
                <w:sz w:val="20"/>
                <w:szCs w:val="20"/>
              </w:rPr>
            </w:pPr>
          </w:p>
          <w:p w:rsidR="00032AC9" w:rsidRPr="001F57BD" w:rsidRDefault="00032AC9" w:rsidP="00DE152F">
            <w:pPr>
              <w:jc w:val="center"/>
              <w:rPr>
                <w:b/>
                <w:sz w:val="20"/>
                <w:szCs w:val="20"/>
              </w:rPr>
            </w:pPr>
          </w:p>
          <w:p w:rsidR="00032AC9" w:rsidRPr="001F57BD" w:rsidRDefault="00032AC9" w:rsidP="00DE152F">
            <w:pPr>
              <w:jc w:val="center"/>
              <w:rPr>
                <w:b/>
                <w:sz w:val="20"/>
                <w:szCs w:val="20"/>
              </w:rPr>
            </w:pPr>
            <w:r w:rsidRPr="001F57BD">
              <w:rPr>
                <w:b/>
                <w:sz w:val="20"/>
                <w:szCs w:val="20"/>
              </w:rPr>
              <w:t>09</w:t>
            </w:r>
          </w:p>
        </w:tc>
        <w:tc>
          <w:tcPr>
            <w:tcW w:w="1560" w:type="dxa"/>
            <w:tcBorders>
              <w:top w:val="nil"/>
              <w:left w:val="nil"/>
              <w:bottom w:val="single" w:sz="4" w:space="0" w:color="000000"/>
              <w:right w:val="single" w:sz="4" w:space="0" w:color="000000"/>
            </w:tcBorders>
            <w:noWrap/>
          </w:tcPr>
          <w:p w:rsidR="00032AC9" w:rsidRPr="001F57BD" w:rsidRDefault="00032AC9" w:rsidP="00DE152F">
            <w:pPr>
              <w:jc w:val="center"/>
              <w:rPr>
                <w:b/>
                <w:sz w:val="20"/>
                <w:szCs w:val="20"/>
              </w:rPr>
            </w:pPr>
          </w:p>
        </w:tc>
        <w:tc>
          <w:tcPr>
            <w:tcW w:w="550" w:type="dxa"/>
            <w:tcBorders>
              <w:top w:val="nil"/>
              <w:left w:val="nil"/>
              <w:bottom w:val="single" w:sz="4" w:space="0" w:color="000000"/>
              <w:right w:val="single" w:sz="4" w:space="0" w:color="000000"/>
            </w:tcBorders>
            <w:noWrap/>
            <w:vAlign w:val="bottom"/>
          </w:tcPr>
          <w:p w:rsidR="00032AC9" w:rsidRPr="001F57BD" w:rsidRDefault="00032AC9" w:rsidP="00DE152F">
            <w:pPr>
              <w:jc w:val="center"/>
              <w:rPr>
                <w:b/>
                <w:sz w:val="20"/>
                <w:szCs w:val="20"/>
              </w:rPr>
            </w:pPr>
          </w:p>
        </w:tc>
        <w:tc>
          <w:tcPr>
            <w:tcW w:w="1368" w:type="dxa"/>
            <w:tcBorders>
              <w:top w:val="nil"/>
              <w:left w:val="nil"/>
              <w:bottom w:val="single" w:sz="4" w:space="0" w:color="000000"/>
              <w:right w:val="nil"/>
            </w:tcBorders>
          </w:tcPr>
          <w:p w:rsidR="00032AC9" w:rsidRPr="00E27EBF" w:rsidRDefault="00032AC9" w:rsidP="00DE152F">
            <w:pPr>
              <w:jc w:val="center"/>
              <w:rPr>
                <w:rFonts w:ascii="Arial" w:hAnsi="Arial" w:cs="Arial"/>
                <w:sz w:val="18"/>
                <w:szCs w:val="18"/>
              </w:rPr>
            </w:pPr>
          </w:p>
          <w:p w:rsidR="00032AC9" w:rsidRPr="00E27EBF" w:rsidRDefault="00032AC9" w:rsidP="00DE152F">
            <w:pPr>
              <w:jc w:val="center"/>
              <w:rPr>
                <w:rFonts w:ascii="Arial" w:hAnsi="Arial" w:cs="Arial"/>
                <w:sz w:val="18"/>
                <w:szCs w:val="18"/>
              </w:rPr>
            </w:pPr>
          </w:p>
          <w:p w:rsidR="00032AC9" w:rsidRPr="00E27EBF" w:rsidRDefault="00032AC9" w:rsidP="00DE152F">
            <w:pPr>
              <w:jc w:val="center"/>
              <w:rPr>
                <w:rFonts w:ascii="Arial" w:hAnsi="Arial" w:cs="Arial"/>
                <w:sz w:val="18"/>
                <w:szCs w:val="18"/>
              </w:rPr>
            </w:pPr>
          </w:p>
          <w:p w:rsidR="00032AC9" w:rsidRDefault="00032AC9" w:rsidP="00DE152F">
            <w:pPr>
              <w:jc w:val="center"/>
              <w:rPr>
                <w:rFonts w:ascii="Arial" w:hAnsi="Arial" w:cs="Arial"/>
                <w:sz w:val="18"/>
                <w:szCs w:val="18"/>
              </w:rPr>
            </w:pPr>
          </w:p>
          <w:p w:rsidR="00032AC9" w:rsidRPr="00E27EBF" w:rsidRDefault="00032AC9" w:rsidP="00DE152F">
            <w:pPr>
              <w:jc w:val="center"/>
              <w:rPr>
                <w:rFonts w:ascii="Arial" w:hAnsi="Arial" w:cs="Arial"/>
                <w:sz w:val="18"/>
                <w:szCs w:val="18"/>
              </w:rPr>
            </w:pPr>
            <w:r w:rsidRPr="00E27EBF">
              <w:rPr>
                <w:rFonts w:ascii="Arial" w:hAnsi="Arial" w:cs="Arial"/>
                <w:sz w:val="18"/>
                <w:szCs w:val="18"/>
              </w:rPr>
              <w:t>70 000,00</w:t>
            </w:r>
          </w:p>
        </w:tc>
        <w:tc>
          <w:tcPr>
            <w:tcW w:w="236" w:type="dxa"/>
            <w:tcBorders>
              <w:top w:val="nil"/>
              <w:left w:val="nil"/>
              <w:bottom w:val="single" w:sz="4" w:space="0" w:color="000000"/>
              <w:right w:val="single" w:sz="4" w:space="0" w:color="auto"/>
            </w:tcBorders>
          </w:tcPr>
          <w:p w:rsidR="00032AC9" w:rsidRPr="00E27EBF" w:rsidRDefault="00032AC9" w:rsidP="00DE152F">
            <w:pPr>
              <w:jc w:val="center"/>
              <w:rPr>
                <w:rFonts w:ascii="Arial" w:hAnsi="Arial" w:cs="Arial"/>
                <w:sz w:val="18"/>
                <w:szCs w:val="18"/>
              </w:rPr>
            </w:pPr>
          </w:p>
        </w:tc>
        <w:tc>
          <w:tcPr>
            <w:tcW w:w="1275" w:type="dxa"/>
            <w:gridSpan w:val="2"/>
            <w:tcBorders>
              <w:top w:val="nil"/>
              <w:left w:val="nil"/>
              <w:bottom w:val="single" w:sz="4" w:space="0" w:color="000000"/>
              <w:right w:val="single" w:sz="4" w:space="0" w:color="auto"/>
            </w:tcBorders>
            <w:noWrap/>
            <w:vAlign w:val="bottom"/>
          </w:tcPr>
          <w:p w:rsidR="00032AC9" w:rsidRPr="00E27EBF" w:rsidRDefault="00032AC9" w:rsidP="00DE152F">
            <w:pPr>
              <w:jc w:val="center"/>
              <w:rPr>
                <w:rFonts w:ascii="Arial" w:hAnsi="Arial" w:cs="Arial"/>
                <w:sz w:val="18"/>
                <w:szCs w:val="18"/>
              </w:rPr>
            </w:pPr>
            <w:r w:rsidRPr="00E27EBF">
              <w:rPr>
                <w:rFonts w:ascii="Arial" w:hAnsi="Arial" w:cs="Arial"/>
                <w:sz w:val="18"/>
                <w:szCs w:val="18"/>
              </w:rPr>
              <w:t>50 000,00</w:t>
            </w:r>
          </w:p>
        </w:tc>
      </w:tr>
      <w:tr w:rsidR="00032AC9" w:rsidTr="00B25EC7">
        <w:trPr>
          <w:gridAfter w:val="2"/>
          <w:wAfter w:w="2550" w:type="dxa"/>
          <w:trHeight w:val="225"/>
        </w:trPr>
        <w:tc>
          <w:tcPr>
            <w:tcW w:w="4395" w:type="dxa"/>
            <w:tcBorders>
              <w:top w:val="nil"/>
              <w:left w:val="single" w:sz="4" w:space="0" w:color="000000"/>
              <w:bottom w:val="single" w:sz="4" w:space="0" w:color="000000"/>
              <w:right w:val="single" w:sz="4" w:space="0" w:color="000000"/>
            </w:tcBorders>
            <w:vAlign w:val="bottom"/>
          </w:tcPr>
          <w:p w:rsidR="00032AC9" w:rsidRPr="001F57BD" w:rsidRDefault="00032AC9" w:rsidP="00DE152F">
            <w:pPr>
              <w:suppressAutoHyphens w:val="0"/>
              <w:rPr>
                <w:bCs/>
                <w:sz w:val="20"/>
                <w:szCs w:val="20"/>
                <w:lang w:eastAsia="ru-RU"/>
              </w:rPr>
            </w:pPr>
            <w:r w:rsidRPr="001F57BD">
              <w:rPr>
                <w:sz w:val="20"/>
                <w:szCs w:val="20"/>
              </w:rPr>
              <w:t xml:space="preserve">Муниципальная программа «Защита населения и территории от чрезвычайных ситуаций, обеспечение пожарной безопасности и безопасности людей на водных объектах в  </w:t>
            </w:r>
            <w:r>
              <w:rPr>
                <w:sz w:val="20"/>
                <w:szCs w:val="20"/>
              </w:rPr>
              <w:t>Сеймском сельсовете Мантуровского района</w:t>
            </w:r>
            <w:r w:rsidRPr="001F57BD">
              <w:rPr>
                <w:sz w:val="20"/>
                <w:szCs w:val="20"/>
              </w:rPr>
              <w:t xml:space="preserve"> Курской области на 2017-2021годы»</w:t>
            </w:r>
          </w:p>
        </w:tc>
        <w:tc>
          <w:tcPr>
            <w:tcW w:w="708" w:type="dxa"/>
            <w:tcBorders>
              <w:top w:val="nil"/>
              <w:left w:val="nil"/>
              <w:bottom w:val="single" w:sz="4" w:space="0" w:color="000000"/>
              <w:right w:val="single" w:sz="4" w:space="0" w:color="000000"/>
            </w:tcBorders>
            <w:noWrap/>
            <w:vAlign w:val="bottom"/>
          </w:tcPr>
          <w:p w:rsidR="00032AC9" w:rsidRPr="001F57BD" w:rsidRDefault="00032AC9" w:rsidP="00DE152F">
            <w:pPr>
              <w:jc w:val="center"/>
              <w:rPr>
                <w:sz w:val="20"/>
                <w:szCs w:val="20"/>
              </w:rPr>
            </w:pPr>
            <w:r w:rsidRPr="001F57BD">
              <w:rPr>
                <w:sz w:val="20"/>
                <w:szCs w:val="20"/>
              </w:rPr>
              <w:t>03</w:t>
            </w:r>
          </w:p>
        </w:tc>
        <w:tc>
          <w:tcPr>
            <w:tcW w:w="567" w:type="dxa"/>
            <w:tcBorders>
              <w:top w:val="nil"/>
              <w:left w:val="nil"/>
              <w:bottom w:val="single" w:sz="4" w:space="0" w:color="000000"/>
              <w:right w:val="single" w:sz="4" w:space="0" w:color="000000"/>
            </w:tcBorders>
            <w:noWrap/>
            <w:vAlign w:val="bottom"/>
          </w:tcPr>
          <w:p w:rsidR="00032AC9" w:rsidRPr="001F57BD" w:rsidRDefault="00032AC9" w:rsidP="00DE152F">
            <w:pPr>
              <w:jc w:val="center"/>
              <w:rPr>
                <w:sz w:val="20"/>
                <w:szCs w:val="20"/>
              </w:rPr>
            </w:pPr>
            <w:r w:rsidRPr="001F57BD">
              <w:rPr>
                <w:sz w:val="20"/>
                <w:szCs w:val="20"/>
              </w:rPr>
              <w:t>09</w:t>
            </w:r>
          </w:p>
        </w:tc>
        <w:tc>
          <w:tcPr>
            <w:tcW w:w="1560" w:type="dxa"/>
            <w:tcBorders>
              <w:top w:val="nil"/>
              <w:left w:val="nil"/>
              <w:bottom w:val="single" w:sz="4" w:space="0" w:color="000000"/>
              <w:right w:val="single" w:sz="4" w:space="0" w:color="000000"/>
            </w:tcBorders>
            <w:noWrap/>
            <w:vAlign w:val="bottom"/>
          </w:tcPr>
          <w:p w:rsidR="00032AC9" w:rsidRPr="001F57BD" w:rsidRDefault="00032AC9" w:rsidP="00DE152F">
            <w:pPr>
              <w:jc w:val="center"/>
              <w:rPr>
                <w:sz w:val="20"/>
                <w:szCs w:val="20"/>
              </w:rPr>
            </w:pPr>
            <w:r w:rsidRPr="001F57BD">
              <w:rPr>
                <w:sz w:val="20"/>
                <w:szCs w:val="20"/>
              </w:rPr>
              <w:t>13 0 00 00000</w:t>
            </w:r>
          </w:p>
        </w:tc>
        <w:tc>
          <w:tcPr>
            <w:tcW w:w="550" w:type="dxa"/>
            <w:tcBorders>
              <w:top w:val="nil"/>
              <w:left w:val="nil"/>
              <w:bottom w:val="single" w:sz="4" w:space="0" w:color="000000"/>
              <w:right w:val="single" w:sz="4" w:space="0" w:color="000000"/>
            </w:tcBorders>
            <w:noWrap/>
            <w:vAlign w:val="bottom"/>
          </w:tcPr>
          <w:p w:rsidR="00032AC9" w:rsidRPr="001F57BD" w:rsidRDefault="00032AC9" w:rsidP="00DE152F">
            <w:pPr>
              <w:jc w:val="center"/>
              <w:rPr>
                <w:sz w:val="20"/>
                <w:szCs w:val="20"/>
              </w:rPr>
            </w:pPr>
          </w:p>
        </w:tc>
        <w:tc>
          <w:tcPr>
            <w:tcW w:w="1368" w:type="dxa"/>
            <w:tcBorders>
              <w:top w:val="nil"/>
              <w:left w:val="nil"/>
              <w:bottom w:val="single" w:sz="4" w:space="0" w:color="000000"/>
              <w:right w:val="nil"/>
            </w:tcBorders>
          </w:tcPr>
          <w:p w:rsidR="00032AC9" w:rsidRPr="00E27EBF" w:rsidRDefault="00032AC9" w:rsidP="007D6F46">
            <w:pPr>
              <w:jc w:val="center"/>
              <w:rPr>
                <w:rFonts w:ascii="Arial" w:hAnsi="Arial" w:cs="Arial"/>
                <w:sz w:val="18"/>
                <w:szCs w:val="18"/>
              </w:rPr>
            </w:pPr>
          </w:p>
          <w:p w:rsidR="00032AC9" w:rsidRPr="00E27EBF" w:rsidRDefault="00032AC9" w:rsidP="007D6F46">
            <w:pPr>
              <w:jc w:val="center"/>
              <w:rPr>
                <w:rFonts w:ascii="Arial" w:hAnsi="Arial" w:cs="Arial"/>
                <w:sz w:val="18"/>
                <w:szCs w:val="18"/>
              </w:rPr>
            </w:pPr>
          </w:p>
          <w:p w:rsidR="00032AC9" w:rsidRPr="00E27EBF" w:rsidRDefault="00032AC9" w:rsidP="007D6F46">
            <w:pPr>
              <w:jc w:val="center"/>
              <w:rPr>
                <w:rFonts w:ascii="Arial" w:hAnsi="Arial" w:cs="Arial"/>
                <w:sz w:val="18"/>
                <w:szCs w:val="18"/>
              </w:rPr>
            </w:pPr>
          </w:p>
          <w:p w:rsidR="00032AC9" w:rsidRDefault="00032AC9" w:rsidP="007D6F46">
            <w:pPr>
              <w:jc w:val="center"/>
              <w:rPr>
                <w:rFonts w:ascii="Arial" w:hAnsi="Arial" w:cs="Arial"/>
                <w:sz w:val="18"/>
                <w:szCs w:val="18"/>
              </w:rPr>
            </w:pPr>
          </w:p>
          <w:p w:rsidR="00032AC9" w:rsidRDefault="00032AC9" w:rsidP="007D6F46">
            <w:pPr>
              <w:jc w:val="center"/>
              <w:rPr>
                <w:rFonts w:ascii="Arial" w:hAnsi="Arial" w:cs="Arial"/>
                <w:sz w:val="18"/>
                <w:szCs w:val="18"/>
              </w:rPr>
            </w:pPr>
          </w:p>
          <w:p w:rsidR="00032AC9" w:rsidRDefault="00032AC9" w:rsidP="007D6F46">
            <w:pPr>
              <w:jc w:val="center"/>
              <w:rPr>
                <w:rFonts w:ascii="Arial" w:hAnsi="Arial" w:cs="Arial"/>
                <w:sz w:val="18"/>
                <w:szCs w:val="18"/>
              </w:rPr>
            </w:pPr>
          </w:p>
          <w:p w:rsidR="00032AC9" w:rsidRPr="00E27EBF" w:rsidRDefault="00032AC9" w:rsidP="007D6F46">
            <w:pPr>
              <w:jc w:val="center"/>
              <w:rPr>
                <w:rFonts w:ascii="Arial" w:hAnsi="Arial" w:cs="Arial"/>
                <w:sz w:val="18"/>
                <w:szCs w:val="18"/>
              </w:rPr>
            </w:pPr>
            <w:r w:rsidRPr="00E27EBF">
              <w:rPr>
                <w:rFonts w:ascii="Arial" w:hAnsi="Arial" w:cs="Arial"/>
                <w:sz w:val="18"/>
                <w:szCs w:val="18"/>
              </w:rPr>
              <w:t>70 000,00</w:t>
            </w:r>
          </w:p>
        </w:tc>
        <w:tc>
          <w:tcPr>
            <w:tcW w:w="236" w:type="dxa"/>
            <w:tcBorders>
              <w:top w:val="nil"/>
              <w:left w:val="nil"/>
              <w:bottom w:val="single" w:sz="4" w:space="0" w:color="000000"/>
              <w:right w:val="single" w:sz="4" w:space="0" w:color="auto"/>
            </w:tcBorders>
          </w:tcPr>
          <w:p w:rsidR="00032AC9" w:rsidRPr="00E27EBF" w:rsidRDefault="00032AC9" w:rsidP="007D6F46">
            <w:pPr>
              <w:jc w:val="center"/>
              <w:rPr>
                <w:rFonts w:ascii="Arial" w:hAnsi="Arial" w:cs="Arial"/>
                <w:sz w:val="18"/>
                <w:szCs w:val="18"/>
              </w:rPr>
            </w:pPr>
          </w:p>
        </w:tc>
        <w:tc>
          <w:tcPr>
            <w:tcW w:w="1275" w:type="dxa"/>
            <w:gridSpan w:val="2"/>
            <w:tcBorders>
              <w:top w:val="nil"/>
              <w:left w:val="nil"/>
              <w:bottom w:val="single" w:sz="4" w:space="0" w:color="000000"/>
              <w:right w:val="single" w:sz="4" w:space="0" w:color="auto"/>
            </w:tcBorders>
            <w:noWrap/>
            <w:vAlign w:val="bottom"/>
          </w:tcPr>
          <w:p w:rsidR="00032AC9" w:rsidRPr="00E27EBF" w:rsidRDefault="00032AC9" w:rsidP="007D6F46">
            <w:pPr>
              <w:jc w:val="center"/>
              <w:rPr>
                <w:rFonts w:ascii="Arial" w:hAnsi="Arial" w:cs="Arial"/>
                <w:sz w:val="18"/>
                <w:szCs w:val="18"/>
              </w:rPr>
            </w:pPr>
            <w:r w:rsidRPr="00E27EBF">
              <w:rPr>
                <w:rFonts w:ascii="Arial" w:hAnsi="Arial" w:cs="Arial"/>
                <w:sz w:val="18"/>
                <w:szCs w:val="18"/>
              </w:rPr>
              <w:t>50 000,00</w:t>
            </w:r>
          </w:p>
        </w:tc>
      </w:tr>
      <w:tr w:rsidR="00032AC9" w:rsidTr="00B25EC7">
        <w:trPr>
          <w:gridAfter w:val="2"/>
          <w:wAfter w:w="2550" w:type="dxa"/>
          <w:trHeight w:val="225"/>
        </w:trPr>
        <w:tc>
          <w:tcPr>
            <w:tcW w:w="4395" w:type="dxa"/>
            <w:tcBorders>
              <w:top w:val="nil"/>
              <w:left w:val="single" w:sz="4" w:space="0" w:color="000000"/>
              <w:bottom w:val="single" w:sz="4" w:space="0" w:color="000000"/>
              <w:right w:val="single" w:sz="4" w:space="0" w:color="000000"/>
            </w:tcBorders>
            <w:vAlign w:val="bottom"/>
          </w:tcPr>
          <w:p w:rsidR="00032AC9" w:rsidRPr="001F57BD" w:rsidRDefault="00032AC9" w:rsidP="00DE152F">
            <w:pPr>
              <w:suppressAutoHyphens w:val="0"/>
              <w:rPr>
                <w:bCs/>
                <w:sz w:val="20"/>
                <w:szCs w:val="20"/>
                <w:lang w:eastAsia="ru-RU"/>
              </w:rPr>
            </w:pPr>
            <w:r w:rsidRPr="001F57BD">
              <w:rPr>
                <w:sz w:val="20"/>
                <w:szCs w:val="20"/>
              </w:rPr>
              <w:t xml:space="preserve">Подпрограмма «Снижение рисков и смягчение последствий чрезвычайных ситуаций природного и техногенного характера»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в </w:t>
            </w:r>
            <w:r>
              <w:rPr>
                <w:sz w:val="20"/>
                <w:szCs w:val="20"/>
              </w:rPr>
              <w:t>Сеймском сельсовете Мантуровского района</w:t>
            </w:r>
            <w:r w:rsidRPr="001F57BD">
              <w:rPr>
                <w:sz w:val="20"/>
                <w:szCs w:val="20"/>
              </w:rPr>
              <w:t xml:space="preserve"> Курской области на 2017-2021годы»</w:t>
            </w:r>
          </w:p>
        </w:tc>
        <w:tc>
          <w:tcPr>
            <w:tcW w:w="708" w:type="dxa"/>
            <w:tcBorders>
              <w:top w:val="nil"/>
              <w:left w:val="nil"/>
              <w:bottom w:val="single" w:sz="4" w:space="0" w:color="000000"/>
              <w:right w:val="single" w:sz="4" w:space="0" w:color="000000"/>
            </w:tcBorders>
            <w:noWrap/>
            <w:vAlign w:val="bottom"/>
          </w:tcPr>
          <w:p w:rsidR="00032AC9" w:rsidRPr="001F57BD" w:rsidRDefault="00032AC9" w:rsidP="00DE152F">
            <w:pPr>
              <w:jc w:val="center"/>
              <w:rPr>
                <w:sz w:val="20"/>
                <w:szCs w:val="20"/>
              </w:rPr>
            </w:pPr>
            <w:r w:rsidRPr="001F57BD">
              <w:rPr>
                <w:sz w:val="20"/>
                <w:szCs w:val="20"/>
              </w:rPr>
              <w:t>03</w:t>
            </w:r>
          </w:p>
        </w:tc>
        <w:tc>
          <w:tcPr>
            <w:tcW w:w="567" w:type="dxa"/>
            <w:tcBorders>
              <w:top w:val="nil"/>
              <w:left w:val="nil"/>
              <w:bottom w:val="single" w:sz="4" w:space="0" w:color="000000"/>
              <w:right w:val="single" w:sz="4" w:space="0" w:color="000000"/>
            </w:tcBorders>
            <w:noWrap/>
            <w:vAlign w:val="bottom"/>
          </w:tcPr>
          <w:p w:rsidR="00032AC9" w:rsidRPr="001F57BD" w:rsidRDefault="00032AC9" w:rsidP="00DE152F">
            <w:pPr>
              <w:jc w:val="center"/>
              <w:rPr>
                <w:sz w:val="20"/>
                <w:szCs w:val="20"/>
              </w:rPr>
            </w:pPr>
            <w:r w:rsidRPr="001F57BD">
              <w:rPr>
                <w:sz w:val="20"/>
                <w:szCs w:val="20"/>
              </w:rPr>
              <w:t>09</w:t>
            </w:r>
          </w:p>
        </w:tc>
        <w:tc>
          <w:tcPr>
            <w:tcW w:w="1560" w:type="dxa"/>
            <w:tcBorders>
              <w:top w:val="nil"/>
              <w:left w:val="nil"/>
              <w:bottom w:val="single" w:sz="4" w:space="0" w:color="000000"/>
              <w:right w:val="single" w:sz="4" w:space="0" w:color="000000"/>
            </w:tcBorders>
            <w:noWrap/>
            <w:vAlign w:val="bottom"/>
          </w:tcPr>
          <w:p w:rsidR="00032AC9" w:rsidRPr="001F57BD" w:rsidRDefault="00032AC9" w:rsidP="00DE152F">
            <w:pPr>
              <w:jc w:val="center"/>
              <w:rPr>
                <w:sz w:val="20"/>
                <w:szCs w:val="20"/>
              </w:rPr>
            </w:pPr>
            <w:r w:rsidRPr="001F57BD">
              <w:rPr>
                <w:sz w:val="20"/>
                <w:szCs w:val="20"/>
              </w:rPr>
              <w:t>13 2 00 00000</w:t>
            </w:r>
          </w:p>
        </w:tc>
        <w:tc>
          <w:tcPr>
            <w:tcW w:w="550" w:type="dxa"/>
            <w:tcBorders>
              <w:top w:val="nil"/>
              <w:left w:val="nil"/>
              <w:bottom w:val="single" w:sz="4" w:space="0" w:color="000000"/>
              <w:right w:val="single" w:sz="4" w:space="0" w:color="000000"/>
            </w:tcBorders>
            <w:noWrap/>
            <w:vAlign w:val="bottom"/>
          </w:tcPr>
          <w:p w:rsidR="00032AC9" w:rsidRPr="001F57BD" w:rsidRDefault="00032AC9" w:rsidP="00DE152F">
            <w:pPr>
              <w:jc w:val="center"/>
              <w:rPr>
                <w:sz w:val="20"/>
                <w:szCs w:val="20"/>
              </w:rPr>
            </w:pPr>
          </w:p>
        </w:tc>
        <w:tc>
          <w:tcPr>
            <w:tcW w:w="1368" w:type="dxa"/>
            <w:tcBorders>
              <w:top w:val="nil"/>
              <w:left w:val="nil"/>
              <w:bottom w:val="single" w:sz="4" w:space="0" w:color="000000"/>
              <w:right w:val="nil"/>
            </w:tcBorders>
          </w:tcPr>
          <w:p w:rsidR="00032AC9" w:rsidRPr="00E27EBF" w:rsidRDefault="00032AC9" w:rsidP="007D6F46">
            <w:pPr>
              <w:jc w:val="center"/>
              <w:rPr>
                <w:rFonts w:ascii="Arial" w:hAnsi="Arial" w:cs="Arial"/>
                <w:sz w:val="18"/>
                <w:szCs w:val="18"/>
              </w:rPr>
            </w:pPr>
          </w:p>
          <w:p w:rsidR="00032AC9" w:rsidRPr="00E27EBF" w:rsidRDefault="00032AC9" w:rsidP="007D6F46">
            <w:pPr>
              <w:jc w:val="center"/>
              <w:rPr>
                <w:rFonts w:ascii="Arial" w:hAnsi="Arial" w:cs="Arial"/>
                <w:sz w:val="18"/>
                <w:szCs w:val="18"/>
              </w:rPr>
            </w:pPr>
          </w:p>
          <w:p w:rsidR="00032AC9" w:rsidRPr="00E27EBF" w:rsidRDefault="00032AC9" w:rsidP="007D6F46">
            <w:pPr>
              <w:jc w:val="center"/>
              <w:rPr>
                <w:rFonts w:ascii="Arial" w:hAnsi="Arial" w:cs="Arial"/>
                <w:sz w:val="18"/>
                <w:szCs w:val="18"/>
              </w:rPr>
            </w:pPr>
          </w:p>
          <w:p w:rsidR="00032AC9" w:rsidRDefault="00032AC9" w:rsidP="007D6F46">
            <w:pPr>
              <w:jc w:val="center"/>
              <w:rPr>
                <w:rFonts w:ascii="Arial" w:hAnsi="Arial" w:cs="Arial"/>
                <w:sz w:val="18"/>
                <w:szCs w:val="18"/>
              </w:rPr>
            </w:pPr>
          </w:p>
          <w:p w:rsidR="00032AC9" w:rsidRDefault="00032AC9" w:rsidP="007D6F46">
            <w:pPr>
              <w:jc w:val="center"/>
              <w:rPr>
                <w:rFonts w:ascii="Arial" w:hAnsi="Arial" w:cs="Arial"/>
                <w:sz w:val="18"/>
                <w:szCs w:val="18"/>
              </w:rPr>
            </w:pPr>
          </w:p>
          <w:p w:rsidR="00032AC9" w:rsidRDefault="00032AC9" w:rsidP="007D6F46">
            <w:pPr>
              <w:jc w:val="center"/>
              <w:rPr>
                <w:rFonts w:ascii="Arial" w:hAnsi="Arial" w:cs="Arial"/>
                <w:sz w:val="18"/>
                <w:szCs w:val="18"/>
              </w:rPr>
            </w:pPr>
          </w:p>
          <w:p w:rsidR="00032AC9" w:rsidRDefault="00032AC9" w:rsidP="007D6F46">
            <w:pPr>
              <w:jc w:val="center"/>
              <w:rPr>
                <w:rFonts w:ascii="Arial" w:hAnsi="Arial" w:cs="Arial"/>
                <w:sz w:val="18"/>
                <w:szCs w:val="18"/>
              </w:rPr>
            </w:pPr>
          </w:p>
          <w:p w:rsidR="00032AC9" w:rsidRDefault="00032AC9" w:rsidP="007D6F46">
            <w:pPr>
              <w:jc w:val="center"/>
              <w:rPr>
                <w:rFonts w:ascii="Arial" w:hAnsi="Arial" w:cs="Arial"/>
                <w:sz w:val="18"/>
                <w:szCs w:val="18"/>
              </w:rPr>
            </w:pPr>
          </w:p>
          <w:p w:rsidR="00032AC9" w:rsidRPr="00E27EBF" w:rsidRDefault="00032AC9" w:rsidP="007D6F46">
            <w:pPr>
              <w:jc w:val="center"/>
              <w:rPr>
                <w:rFonts w:ascii="Arial" w:hAnsi="Arial" w:cs="Arial"/>
                <w:sz w:val="18"/>
                <w:szCs w:val="18"/>
              </w:rPr>
            </w:pPr>
            <w:r w:rsidRPr="00E27EBF">
              <w:rPr>
                <w:rFonts w:ascii="Arial" w:hAnsi="Arial" w:cs="Arial"/>
                <w:sz w:val="18"/>
                <w:szCs w:val="18"/>
              </w:rPr>
              <w:t>70 000,00</w:t>
            </w:r>
          </w:p>
        </w:tc>
        <w:tc>
          <w:tcPr>
            <w:tcW w:w="236" w:type="dxa"/>
            <w:tcBorders>
              <w:top w:val="nil"/>
              <w:left w:val="nil"/>
              <w:bottom w:val="single" w:sz="4" w:space="0" w:color="000000"/>
              <w:right w:val="single" w:sz="4" w:space="0" w:color="auto"/>
            </w:tcBorders>
          </w:tcPr>
          <w:p w:rsidR="00032AC9" w:rsidRPr="00E27EBF" w:rsidRDefault="00032AC9" w:rsidP="007D6F46">
            <w:pPr>
              <w:jc w:val="center"/>
              <w:rPr>
                <w:rFonts w:ascii="Arial" w:hAnsi="Arial" w:cs="Arial"/>
                <w:sz w:val="18"/>
                <w:szCs w:val="18"/>
              </w:rPr>
            </w:pPr>
          </w:p>
        </w:tc>
        <w:tc>
          <w:tcPr>
            <w:tcW w:w="1275" w:type="dxa"/>
            <w:gridSpan w:val="2"/>
            <w:tcBorders>
              <w:top w:val="nil"/>
              <w:left w:val="nil"/>
              <w:bottom w:val="single" w:sz="4" w:space="0" w:color="000000"/>
              <w:right w:val="single" w:sz="4" w:space="0" w:color="auto"/>
            </w:tcBorders>
            <w:noWrap/>
            <w:vAlign w:val="bottom"/>
          </w:tcPr>
          <w:p w:rsidR="00032AC9" w:rsidRPr="00E27EBF" w:rsidRDefault="00032AC9" w:rsidP="007D6F46">
            <w:pPr>
              <w:jc w:val="center"/>
              <w:rPr>
                <w:rFonts w:ascii="Arial" w:hAnsi="Arial" w:cs="Arial"/>
                <w:sz w:val="18"/>
                <w:szCs w:val="18"/>
              </w:rPr>
            </w:pPr>
            <w:r w:rsidRPr="00E27EBF">
              <w:rPr>
                <w:rFonts w:ascii="Arial" w:hAnsi="Arial" w:cs="Arial"/>
                <w:sz w:val="18"/>
                <w:szCs w:val="18"/>
              </w:rPr>
              <w:t>50 000,00</w:t>
            </w:r>
          </w:p>
        </w:tc>
      </w:tr>
      <w:tr w:rsidR="00032AC9" w:rsidTr="00B25EC7">
        <w:trPr>
          <w:gridAfter w:val="2"/>
          <w:wAfter w:w="2550" w:type="dxa"/>
          <w:trHeight w:val="225"/>
        </w:trPr>
        <w:tc>
          <w:tcPr>
            <w:tcW w:w="4395" w:type="dxa"/>
            <w:tcBorders>
              <w:top w:val="nil"/>
              <w:left w:val="single" w:sz="4" w:space="0" w:color="000000"/>
              <w:bottom w:val="single" w:sz="4" w:space="0" w:color="000000"/>
              <w:right w:val="single" w:sz="4" w:space="0" w:color="000000"/>
            </w:tcBorders>
            <w:vAlign w:val="bottom"/>
          </w:tcPr>
          <w:p w:rsidR="00032AC9" w:rsidRPr="001F57BD" w:rsidRDefault="00032AC9" w:rsidP="00DE152F">
            <w:pPr>
              <w:suppressAutoHyphens w:val="0"/>
              <w:rPr>
                <w:sz w:val="20"/>
                <w:szCs w:val="20"/>
              </w:rPr>
            </w:pPr>
            <w:r w:rsidRPr="001F57BD">
              <w:rPr>
                <w:sz w:val="20"/>
                <w:szCs w:val="20"/>
              </w:rPr>
              <w:t xml:space="preserve">Основное мероприятие «Обеспечение </w:t>
            </w:r>
            <w:r w:rsidRPr="001F57BD">
              <w:rPr>
                <w:sz w:val="20"/>
                <w:szCs w:val="20"/>
              </w:rPr>
              <w:lastRenderedPageBreak/>
              <w:t>деятельности и организация мероприятий по предупреждению и ликвидации чрезвычайных ситуаций»</w:t>
            </w:r>
          </w:p>
        </w:tc>
        <w:tc>
          <w:tcPr>
            <w:tcW w:w="708" w:type="dxa"/>
            <w:tcBorders>
              <w:top w:val="nil"/>
              <w:left w:val="nil"/>
              <w:bottom w:val="single" w:sz="4" w:space="0" w:color="000000"/>
              <w:right w:val="single" w:sz="4" w:space="0" w:color="000000"/>
            </w:tcBorders>
            <w:noWrap/>
            <w:vAlign w:val="bottom"/>
          </w:tcPr>
          <w:p w:rsidR="00032AC9" w:rsidRPr="001F57BD" w:rsidRDefault="00032AC9" w:rsidP="00DE152F">
            <w:pPr>
              <w:jc w:val="center"/>
              <w:rPr>
                <w:sz w:val="20"/>
                <w:szCs w:val="20"/>
              </w:rPr>
            </w:pPr>
            <w:r w:rsidRPr="001F57BD">
              <w:rPr>
                <w:sz w:val="20"/>
                <w:szCs w:val="20"/>
              </w:rPr>
              <w:lastRenderedPageBreak/>
              <w:t>03</w:t>
            </w:r>
          </w:p>
        </w:tc>
        <w:tc>
          <w:tcPr>
            <w:tcW w:w="567" w:type="dxa"/>
            <w:tcBorders>
              <w:top w:val="nil"/>
              <w:left w:val="nil"/>
              <w:bottom w:val="single" w:sz="4" w:space="0" w:color="000000"/>
              <w:right w:val="single" w:sz="4" w:space="0" w:color="000000"/>
            </w:tcBorders>
            <w:noWrap/>
            <w:vAlign w:val="bottom"/>
          </w:tcPr>
          <w:p w:rsidR="00032AC9" w:rsidRPr="001F57BD" w:rsidRDefault="00032AC9" w:rsidP="00DE152F">
            <w:pPr>
              <w:jc w:val="center"/>
              <w:rPr>
                <w:sz w:val="20"/>
                <w:szCs w:val="20"/>
              </w:rPr>
            </w:pPr>
            <w:r w:rsidRPr="001F57BD">
              <w:rPr>
                <w:sz w:val="20"/>
                <w:szCs w:val="20"/>
              </w:rPr>
              <w:t>09</w:t>
            </w:r>
          </w:p>
        </w:tc>
        <w:tc>
          <w:tcPr>
            <w:tcW w:w="1560" w:type="dxa"/>
            <w:tcBorders>
              <w:top w:val="nil"/>
              <w:left w:val="nil"/>
              <w:bottom w:val="single" w:sz="4" w:space="0" w:color="000000"/>
              <w:right w:val="single" w:sz="4" w:space="0" w:color="000000"/>
            </w:tcBorders>
            <w:noWrap/>
            <w:vAlign w:val="bottom"/>
          </w:tcPr>
          <w:p w:rsidR="00032AC9" w:rsidRPr="001F57BD" w:rsidRDefault="00032AC9" w:rsidP="00DE152F">
            <w:pPr>
              <w:jc w:val="center"/>
              <w:rPr>
                <w:sz w:val="20"/>
                <w:szCs w:val="20"/>
              </w:rPr>
            </w:pPr>
            <w:r w:rsidRPr="001F57BD">
              <w:rPr>
                <w:sz w:val="20"/>
                <w:szCs w:val="20"/>
              </w:rPr>
              <w:t>13 2 01 00000</w:t>
            </w:r>
          </w:p>
        </w:tc>
        <w:tc>
          <w:tcPr>
            <w:tcW w:w="550" w:type="dxa"/>
            <w:tcBorders>
              <w:top w:val="nil"/>
              <w:left w:val="nil"/>
              <w:bottom w:val="single" w:sz="4" w:space="0" w:color="000000"/>
              <w:right w:val="single" w:sz="4" w:space="0" w:color="000000"/>
            </w:tcBorders>
            <w:noWrap/>
            <w:vAlign w:val="bottom"/>
          </w:tcPr>
          <w:p w:rsidR="00032AC9" w:rsidRPr="001F57BD" w:rsidRDefault="00032AC9" w:rsidP="00DE152F">
            <w:pPr>
              <w:jc w:val="center"/>
              <w:rPr>
                <w:sz w:val="20"/>
                <w:szCs w:val="20"/>
              </w:rPr>
            </w:pPr>
          </w:p>
        </w:tc>
        <w:tc>
          <w:tcPr>
            <w:tcW w:w="1368" w:type="dxa"/>
            <w:tcBorders>
              <w:top w:val="nil"/>
              <w:left w:val="nil"/>
              <w:bottom w:val="single" w:sz="4" w:space="0" w:color="000000"/>
              <w:right w:val="nil"/>
            </w:tcBorders>
          </w:tcPr>
          <w:p w:rsidR="00032AC9" w:rsidRPr="00E27EBF" w:rsidRDefault="00032AC9" w:rsidP="007D6F46">
            <w:pPr>
              <w:jc w:val="center"/>
              <w:rPr>
                <w:rFonts w:ascii="Arial" w:hAnsi="Arial" w:cs="Arial"/>
                <w:sz w:val="18"/>
                <w:szCs w:val="18"/>
              </w:rPr>
            </w:pPr>
          </w:p>
          <w:p w:rsidR="00032AC9" w:rsidRPr="00E27EBF" w:rsidRDefault="00032AC9" w:rsidP="007D6F46">
            <w:pPr>
              <w:jc w:val="center"/>
              <w:rPr>
                <w:rFonts w:ascii="Arial" w:hAnsi="Arial" w:cs="Arial"/>
                <w:sz w:val="18"/>
                <w:szCs w:val="18"/>
              </w:rPr>
            </w:pPr>
          </w:p>
          <w:p w:rsidR="00032AC9" w:rsidRPr="00E27EBF" w:rsidRDefault="00032AC9" w:rsidP="007D6F46">
            <w:pPr>
              <w:jc w:val="center"/>
              <w:rPr>
                <w:rFonts w:ascii="Arial" w:hAnsi="Arial" w:cs="Arial"/>
                <w:sz w:val="18"/>
                <w:szCs w:val="18"/>
              </w:rPr>
            </w:pPr>
          </w:p>
          <w:p w:rsidR="00032AC9" w:rsidRDefault="00032AC9" w:rsidP="007D6F46">
            <w:pPr>
              <w:jc w:val="center"/>
              <w:rPr>
                <w:rFonts w:ascii="Arial" w:hAnsi="Arial" w:cs="Arial"/>
                <w:sz w:val="18"/>
                <w:szCs w:val="18"/>
              </w:rPr>
            </w:pPr>
          </w:p>
          <w:p w:rsidR="00032AC9" w:rsidRPr="00E27EBF" w:rsidRDefault="00032AC9" w:rsidP="007D6F46">
            <w:pPr>
              <w:jc w:val="center"/>
              <w:rPr>
                <w:rFonts w:ascii="Arial" w:hAnsi="Arial" w:cs="Arial"/>
                <w:sz w:val="18"/>
                <w:szCs w:val="18"/>
              </w:rPr>
            </w:pPr>
            <w:r w:rsidRPr="00E27EBF">
              <w:rPr>
                <w:rFonts w:ascii="Arial" w:hAnsi="Arial" w:cs="Arial"/>
                <w:sz w:val="18"/>
                <w:szCs w:val="18"/>
              </w:rPr>
              <w:t>70 000,00</w:t>
            </w:r>
          </w:p>
        </w:tc>
        <w:tc>
          <w:tcPr>
            <w:tcW w:w="236" w:type="dxa"/>
            <w:tcBorders>
              <w:top w:val="nil"/>
              <w:left w:val="nil"/>
              <w:bottom w:val="single" w:sz="4" w:space="0" w:color="000000"/>
              <w:right w:val="single" w:sz="4" w:space="0" w:color="auto"/>
            </w:tcBorders>
          </w:tcPr>
          <w:p w:rsidR="00032AC9" w:rsidRPr="00E27EBF" w:rsidRDefault="00032AC9" w:rsidP="007D6F46">
            <w:pPr>
              <w:jc w:val="center"/>
              <w:rPr>
                <w:rFonts w:ascii="Arial" w:hAnsi="Arial" w:cs="Arial"/>
                <w:sz w:val="18"/>
                <w:szCs w:val="18"/>
              </w:rPr>
            </w:pPr>
          </w:p>
        </w:tc>
        <w:tc>
          <w:tcPr>
            <w:tcW w:w="1275" w:type="dxa"/>
            <w:gridSpan w:val="2"/>
            <w:tcBorders>
              <w:top w:val="nil"/>
              <w:left w:val="nil"/>
              <w:bottom w:val="single" w:sz="4" w:space="0" w:color="000000"/>
              <w:right w:val="single" w:sz="4" w:space="0" w:color="auto"/>
            </w:tcBorders>
            <w:noWrap/>
            <w:vAlign w:val="bottom"/>
          </w:tcPr>
          <w:p w:rsidR="00032AC9" w:rsidRPr="00E27EBF" w:rsidRDefault="00032AC9" w:rsidP="007D6F46">
            <w:pPr>
              <w:jc w:val="center"/>
              <w:rPr>
                <w:rFonts w:ascii="Arial" w:hAnsi="Arial" w:cs="Arial"/>
                <w:sz w:val="18"/>
                <w:szCs w:val="18"/>
              </w:rPr>
            </w:pPr>
            <w:r w:rsidRPr="00E27EBF">
              <w:rPr>
                <w:rFonts w:ascii="Arial" w:hAnsi="Arial" w:cs="Arial"/>
                <w:sz w:val="18"/>
                <w:szCs w:val="18"/>
              </w:rPr>
              <w:t>50 000,00</w:t>
            </w:r>
          </w:p>
        </w:tc>
      </w:tr>
      <w:tr w:rsidR="00032AC9" w:rsidTr="00B25EC7">
        <w:trPr>
          <w:gridAfter w:val="2"/>
          <w:wAfter w:w="2550" w:type="dxa"/>
          <w:trHeight w:val="225"/>
        </w:trPr>
        <w:tc>
          <w:tcPr>
            <w:tcW w:w="4395" w:type="dxa"/>
            <w:tcBorders>
              <w:top w:val="nil"/>
              <w:left w:val="single" w:sz="4" w:space="0" w:color="000000"/>
              <w:bottom w:val="single" w:sz="4" w:space="0" w:color="000000"/>
              <w:right w:val="single" w:sz="4" w:space="0" w:color="000000"/>
            </w:tcBorders>
            <w:vAlign w:val="bottom"/>
          </w:tcPr>
          <w:p w:rsidR="00032AC9" w:rsidRPr="00A06DF4" w:rsidRDefault="00032AC9" w:rsidP="00A06DF4">
            <w:pPr>
              <w:rPr>
                <w:color w:val="000000"/>
                <w:sz w:val="20"/>
                <w:szCs w:val="20"/>
              </w:rPr>
            </w:pPr>
            <w:r w:rsidRPr="001F57BD">
              <w:rPr>
                <w:color w:val="000000"/>
                <w:sz w:val="20"/>
                <w:szCs w:val="20"/>
              </w:rPr>
              <w:lastRenderedPageBreak/>
              <w:t>Осуществление переданных полномочий  в области гражданской обороны, защиты населения и территорий от чрезвычайных ситуаций, безопасности людей на водных объектах</w:t>
            </w:r>
          </w:p>
        </w:tc>
        <w:tc>
          <w:tcPr>
            <w:tcW w:w="708" w:type="dxa"/>
            <w:tcBorders>
              <w:top w:val="nil"/>
              <w:left w:val="nil"/>
              <w:bottom w:val="single" w:sz="4" w:space="0" w:color="000000"/>
              <w:right w:val="single" w:sz="4" w:space="0" w:color="000000"/>
            </w:tcBorders>
            <w:noWrap/>
            <w:vAlign w:val="bottom"/>
          </w:tcPr>
          <w:p w:rsidR="00032AC9" w:rsidRPr="001F57BD" w:rsidRDefault="00032AC9" w:rsidP="00DE152F">
            <w:pPr>
              <w:jc w:val="center"/>
              <w:rPr>
                <w:sz w:val="20"/>
                <w:szCs w:val="20"/>
              </w:rPr>
            </w:pPr>
            <w:r w:rsidRPr="001F57BD">
              <w:rPr>
                <w:sz w:val="20"/>
                <w:szCs w:val="20"/>
              </w:rPr>
              <w:t>03</w:t>
            </w:r>
          </w:p>
        </w:tc>
        <w:tc>
          <w:tcPr>
            <w:tcW w:w="567" w:type="dxa"/>
            <w:tcBorders>
              <w:top w:val="nil"/>
              <w:left w:val="nil"/>
              <w:bottom w:val="single" w:sz="4" w:space="0" w:color="000000"/>
              <w:right w:val="single" w:sz="4" w:space="0" w:color="000000"/>
            </w:tcBorders>
            <w:noWrap/>
            <w:vAlign w:val="bottom"/>
          </w:tcPr>
          <w:p w:rsidR="00032AC9" w:rsidRPr="001F57BD" w:rsidRDefault="00032AC9" w:rsidP="00DE152F">
            <w:pPr>
              <w:jc w:val="center"/>
              <w:rPr>
                <w:sz w:val="20"/>
                <w:szCs w:val="20"/>
              </w:rPr>
            </w:pPr>
            <w:r w:rsidRPr="001F57BD">
              <w:rPr>
                <w:sz w:val="20"/>
                <w:szCs w:val="20"/>
              </w:rPr>
              <w:t>09</w:t>
            </w:r>
          </w:p>
        </w:tc>
        <w:tc>
          <w:tcPr>
            <w:tcW w:w="1560" w:type="dxa"/>
            <w:tcBorders>
              <w:top w:val="nil"/>
              <w:left w:val="nil"/>
              <w:bottom w:val="single" w:sz="4" w:space="0" w:color="000000"/>
              <w:right w:val="single" w:sz="4" w:space="0" w:color="000000"/>
            </w:tcBorders>
            <w:noWrap/>
            <w:vAlign w:val="bottom"/>
          </w:tcPr>
          <w:p w:rsidR="00032AC9" w:rsidRPr="001F57BD" w:rsidRDefault="00032AC9" w:rsidP="00DE152F">
            <w:pPr>
              <w:jc w:val="center"/>
              <w:rPr>
                <w:sz w:val="20"/>
                <w:szCs w:val="20"/>
              </w:rPr>
            </w:pPr>
            <w:r w:rsidRPr="001F57BD">
              <w:rPr>
                <w:sz w:val="20"/>
                <w:szCs w:val="20"/>
              </w:rPr>
              <w:t>13 2 01 С1460</w:t>
            </w:r>
          </w:p>
        </w:tc>
        <w:tc>
          <w:tcPr>
            <w:tcW w:w="550" w:type="dxa"/>
            <w:tcBorders>
              <w:top w:val="nil"/>
              <w:left w:val="nil"/>
              <w:bottom w:val="single" w:sz="4" w:space="0" w:color="000000"/>
              <w:right w:val="single" w:sz="4" w:space="0" w:color="000000"/>
            </w:tcBorders>
            <w:noWrap/>
            <w:vAlign w:val="bottom"/>
          </w:tcPr>
          <w:p w:rsidR="00032AC9" w:rsidRPr="001F57BD" w:rsidRDefault="00032AC9" w:rsidP="00DE152F">
            <w:pPr>
              <w:jc w:val="center"/>
              <w:rPr>
                <w:sz w:val="20"/>
                <w:szCs w:val="20"/>
              </w:rPr>
            </w:pPr>
          </w:p>
        </w:tc>
        <w:tc>
          <w:tcPr>
            <w:tcW w:w="1368" w:type="dxa"/>
            <w:tcBorders>
              <w:top w:val="nil"/>
              <w:left w:val="nil"/>
              <w:bottom w:val="single" w:sz="4" w:space="0" w:color="000000"/>
              <w:right w:val="nil"/>
            </w:tcBorders>
          </w:tcPr>
          <w:p w:rsidR="00032AC9" w:rsidRPr="00E27EBF" w:rsidRDefault="00032AC9" w:rsidP="007D6F46">
            <w:pPr>
              <w:jc w:val="center"/>
              <w:rPr>
                <w:rFonts w:ascii="Arial" w:hAnsi="Arial" w:cs="Arial"/>
                <w:sz w:val="18"/>
                <w:szCs w:val="18"/>
              </w:rPr>
            </w:pPr>
          </w:p>
          <w:p w:rsidR="00032AC9" w:rsidRPr="00E27EBF" w:rsidRDefault="00032AC9" w:rsidP="007D6F46">
            <w:pPr>
              <w:jc w:val="center"/>
              <w:rPr>
                <w:rFonts w:ascii="Arial" w:hAnsi="Arial" w:cs="Arial"/>
                <w:sz w:val="18"/>
                <w:szCs w:val="18"/>
              </w:rPr>
            </w:pPr>
          </w:p>
          <w:p w:rsidR="00032AC9" w:rsidRPr="00E27EBF" w:rsidRDefault="00032AC9" w:rsidP="007D6F46">
            <w:pPr>
              <w:jc w:val="center"/>
              <w:rPr>
                <w:rFonts w:ascii="Arial" w:hAnsi="Arial" w:cs="Arial"/>
                <w:sz w:val="18"/>
                <w:szCs w:val="18"/>
              </w:rPr>
            </w:pPr>
          </w:p>
          <w:p w:rsidR="00032AC9" w:rsidRDefault="00032AC9" w:rsidP="007D6F46">
            <w:pPr>
              <w:jc w:val="center"/>
              <w:rPr>
                <w:rFonts w:ascii="Arial" w:hAnsi="Arial" w:cs="Arial"/>
                <w:sz w:val="18"/>
                <w:szCs w:val="18"/>
              </w:rPr>
            </w:pPr>
          </w:p>
          <w:p w:rsidR="00032AC9" w:rsidRPr="00E27EBF" w:rsidRDefault="00032AC9" w:rsidP="007D6F46">
            <w:pPr>
              <w:jc w:val="center"/>
              <w:rPr>
                <w:rFonts w:ascii="Arial" w:hAnsi="Arial" w:cs="Arial"/>
                <w:sz w:val="18"/>
                <w:szCs w:val="18"/>
              </w:rPr>
            </w:pPr>
            <w:r w:rsidRPr="00E27EBF">
              <w:rPr>
                <w:rFonts w:ascii="Arial" w:hAnsi="Arial" w:cs="Arial"/>
                <w:sz w:val="18"/>
                <w:szCs w:val="18"/>
              </w:rPr>
              <w:t>70 000,00</w:t>
            </w:r>
          </w:p>
        </w:tc>
        <w:tc>
          <w:tcPr>
            <w:tcW w:w="236" w:type="dxa"/>
            <w:tcBorders>
              <w:top w:val="nil"/>
              <w:left w:val="nil"/>
              <w:bottom w:val="single" w:sz="4" w:space="0" w:color="000000"/>
              <w:right w:val="single" w:sz="4" w:space="0" w:color="auto"/>
            </w:tcBorders>
          </w:tcPr>
          <w:p w:rsidR="00032AC9" w:rsidRPr="00E27EBF" w:rsidRDefault="00032AC9" w:rsidP="007D6F46">
            <w:pPr>
              <w:jc w:val="center"/>
              <w:rPr>
                <w:rFonts w:ascii="Arial" w:hAnsi="Arial" w:cs="Arial"/>
                <w:sz w:val="18"/>
                <w:szCs w:val="18"/>
              </w:rPr>
            </w:pPr>
          </w:p>
        </w:tc>
        <w:tc>
          <w:tcPr>
            <w:tcW w:w="1275" w:type="dxa"/>
            <w:gridSpan w:val="2"/>
            <w:tcBorders>
              <w:top w:val="nil"/>
              <w:left w:val="nil"/>
              <w:bottom w:val="single" w:sz="4" w:space="0" w:color="000000"/>
              <w:right w:val="single" w:sz="4" w:space="0" w:color="auto"/>
            </w:tcBorders>
            <w:noWrap/>
            <w:vAlign w:val="bottom"/>
          </w:tcPr>
          <w:p w:rsidR="00032AC9" w:rsidRPr="00E27EBF" w:rsidRDefault="00032AC9" w:rsidP="007D6F46">
            <w:pPr>
              <w:jc w:val="center"/>
              <w:rPr>
                <w:rFonts w:ascii="Arial" w:hAnsi="Arial" w:cs="Arial"/>
                <w:sz w:val="18"/>
                <w:szCs w:val="18"/>
              </w:rPr>
            </w:pPr>
            <w:r w:rsidRPr="00E27EBF">
              <w:rPr>
                <w:rFonts w:ascii="Arial" w:hAnsi="Arial" w:cs="Arial"/>
                <w:sz w:val="18"/>
                <w:szCs w:val="18"/>
              </w:rPr>
              <w:t>50 000,00</w:t>
            </w:r>
          </w:p>
        </w:tc>
      </w:tr>
      <w:tr w:rsidR="00032AC9" w:rsidTr="00B25EC7">
        <w:trPr>
          <w:gridAfter w:val="2"/>
          <w:wAfter w:w="2550" w:type="dxa"/>
          <w:trHeight w:val="225"/>
        </w:trPr>
        <w:tc>
          <w:tcPr>
            <w:tcW w:w="4395" w:type="dxa"/>
            <w:tcBorders>
              <w:top w:val="nil"/>
              <w:left w:val="single" w:sz="4" w:space="0" w:color="000000"/>
              <w:bottom w:val="single" w:sz="4" w:space="0" w:color="000000"/>
              <w:right w:val="single" w:sz="4" w:space="0" w:color="000000"/>
            </w:tcBorders>
            <w:vAlign w:val="bottom"/>
          </w:tcPr>
          <w:p w:rsidR="00032AC9" w:rsidRPr="001F57BD" w:rsidRDefault="00032AC9" w:rsidP="00DE152F">
            <w:pPr>
              <w:rPr>
                <w:sz w:val="20"/>
                <w:szCs w:val="20"/>
              </w:rPr>
            </w:pPr>
            <w:r w:rsidRPr="001F57BD">
              <w:rPr>
                <w:sz w:val="20"/>
                <w:szCs w:val="20"/>
              </w:rPr>
              <w:t>Закупка товаров, работ и услуг для обеспечения государственных (муниципальных) нужд</w:t>
            </w:r>
          </w:p>
        </w:tc>
        <w:tc>
          <w:tcPr>
            <w:tcW w:w="708" w:type="dxa"/>
            <w:tcBorders>
              <w:top w:val="nil"/>
              <w:left w:val="nil"/>
              <w:bottom w:val="single" w:sz="4" w:space="0" w:color="000000"/>
              <w:right w:val="single" w:sz="4" w:space="0" w:color="000000"/>
            </w:tcBorders>
            <w:noWrap/>
            <w:vAlign w:val="bottom"/>
          </w:tcPr>
          <w:p w:rsidR="00032AC9" w:rsidRPr="001F57BD" w:rsidRDefault="00032AC9" w:rsidP="00DE152F">
            <w:pPr>
              <w:jc w:val="center"/>
              <w:rPr>
                <w:sz w:val="20"/>
                <w:szCs w:val="20"/>
              </w:rPr>
            </w:pPr>
            <w:r w:rsidRPr="001F57BD">
              <w:rPr>
                <w:sz w:val="20"/>
                <w:szCs w:val="20"/>
              </w:rPr>
              <w:t>03</w:t>
            </w:r>
          </w:p>
        </w:tc>
        <w:tc>
          <w:tcPr>
            <w:tcW w:w="567" w:type="dxa"/>
            <w:tcBorders>
              <w:top w:val="nil"/>
              <w:left w:val="nil"/>
              <w:bottom w:val="single" w:sz="4" w:space="0" w:color="000000"/>
              <w:right w:val="single" w:sz="4" w:space="0" w:color="000000"/>
            </w:tcBorders>
            <w:noWrap/>
            <w:vAlign w:val="bottom"/>
          </w:tcPr>
          <w:p w:rsidR="00032AC9" w:rsidRPr="001F57BD" w:rsidRDefault="00032AC9" w:rsidP="00DE152F">
            <w:pPr>
              <w:jc w:val="center"/>
              <w:rPr>
                <w:sz w:val="20"/>
                <w:szCs w:val="20"/>
              </w:rPr>
            </w:pPr>
            <w:r w:rsidRPr="001F57BD">
              <w:rPr>
                <w:sz w:val="20"/>
                <w:szCs w:val="20"/>
              </w:rPr>
              <w:t>09</w:t>
            </w:r>
          </w:p>
        </w:tc>
        <w:tc>
          <w:tcPr>
            <w:tcW w:w="1560" w:type="dxa"/>
            <w:tcBorders>
              <w:top w:val="nil"/>
              <w:left w:val="nil"/>
              <w:bottom w:val="single" w:sz="4" w:space="0" w:color="000000"/>
              <w:right w:val="single" w:sz="4" w:space="0" w:color="000000"/>
            </w:tcBorders>
            <w:noWrap/>
            <w:vAlign w:val="bottom"/>
          </w:tcPr>
          <w:p w:rsidR="00032AC9" w:rsidRPr="001F57BD" w:rsidRDefault="00032AC9" w:rsidP="00DE152F">
            <w:pPr>
              <w:jc w:val="center"/>
              <w:rPr>
                <w:sz w:val="20"/>
                <w:szCs w:val="20"/>
              </w:rPr>
            </w:pPr>
            <w:r w:rsidRPr="001F57BD">
              <w:rPr>
                <w:sz w:val="20"/>
                <w:szCs w:val="20"/>
              </w:rPr>
              <w:t>13 2 00 С1460</w:t>
            </w:r>
          </w:p>
        </w:tc>
        <w:tc>
          <w:tcPr>
            <w:tcW w:w="550" w:type="dxa"/>
            <w:tcBorders>
              <w:top w:val="nil"/>
              <w:left w:val="nil"/>
              <w:bottom w:val="single" w:sz="4" w:space="0" w:color="000000"/>
              <w:right w:val="single" w:sz="4" w:space="0" w:color="000000"/>
            </w:tcBorders>
            <w:noWrap/>
            <w:vAlign w:val="bottom"/>
          </w:tcPr>
          <w:p w:rsidR="00032AC9" w:rsidRPr="001F57BD" w:rsidRDefault="00032AC9" w:rsidP="00DE152F">
            <w:pPr>
              <w:jc w:val="center"/>
              <w:rPr>
                <w:sz w:val="20"/>
                <w:szCs w:val="20"/>
              </w:rPr>
            </w:pPr>
            <w:r w:rsidRPr="001F57BD">
              <w:rPr>
                <w:sz w:val="20"/>
                <w:szCs w:val="20"/>
              </w:rPr>
              <w:t>200</w:t>
            </w:r>
          </w:p>
        </w:tc>
        <w:tc>
          <w:tcPr>
            <w:tcW w:w="1368" w:type="dxa"/>
            <w:tcBorders>
              <w:top w:val="nil"/>
              <w:left w:val="nil"/>
              <w:bottom w:val="single" w:sz="4" w:space="0" w:color="000000"/>
              <w:right w:val="nil"/>
            </w:tcBorders>
          </w:tcPr>
          <w:p w:rsidR="00032AC9" w:rsidRPr="00E27EBF" w:rsidRDefault="00032AC9" w:rsidP="00E27EBF">
            <w:pPr>
              <w:rPr>
                <w:rFonts w:ascii="Arial" w:hAnsi="Arial" w:cs="Arial"/>
                <w:sz w:val="18"/>
                <w:szCs w:val="18"/>
              </w:rPr>
            </w:pPr>
          </w:p>
          <w:p w:rsidR="00032AC9" w:rsidRDefault="00032AC9" w:rsidP="007D6F46">
            <w:pPr>
              <w:jc w:val="center"/>
              <w:rPr>
                <w:rFonts w:ascii="Arial" w:hAnsi="Arial" w:cs="Arial"/>
                <w:sz w:val="18"/>
                <w:szCs w:val="18"/>
              </w:rPr>
            </w:pPr>
          </w:p>
          <w:p w:rsidR="00032AC9" w:rsidRPr="00E27EBF" w:rsidRDefault="00032AC9" w:rsidP="007D6F46">
            <w:pPr>
              <w:jc w:val="center"/>
              <w:rPr>
                <w:rFonts w:ascii="Arial" w:hAnsi="Arial" w:cs="Arial"/>
                <w:sz w:val="18"/>
                <w:szCs w:val="18"/>
              </w:rPr>
            </w:pPr>
            <w:r w:rsidRPr="00E27EBF">
              <w:rPr>
                <w:rFonts w:ascii="Arial" w:hAnsi="Arial" w:cs="Arial"/>
                <w:sz w:val="18"/>
                <w:szCs w:val="18"/>
              </w:rPr>
              <w:t>70 000,00</w:t>
            </w:r>
          </w:p>
        </w:tc>
        <w:tc>
          <w:tcPr>
            <w:tcW w:w="236" w:type="dxa"/>
            <w:tcBorders>
              <w:top w:val="nil"/>
              <w:left w:val="nil"/>
              <w:bottom w:val="single" w:sz="4" w:space="0" w:color="000000"/>
              <w:right w:val="single" w:sz="4" w:space="0" w:color="auto"/>
            </w:tcBorders>
          </w:tcPr>
          <w:p w:rsidR="00032AC9" w:rsidRPr="00E27EBF" w:rsidRDefault="00032AC9" w:rsidP="007D6F46">
            <w:pPr>
              <w:jc w:val="center"/>
              <w:rPr>
                <w:rFonts w:ascii="Arial" w:hAnsi="Arial" w:cs="Arial"/>
                <w:sz w:val="18"/>
                <w:szCs w:val="18"/>
              </w:rPr>
            </w:pPr>
          </w:p>
        </w:tc>
        <w:tc>
          <w:tcPr>
            <w:tcW w:w="1275" w:type="dxa"/>
            <w:gridSpan w:val="2"/>
            <w:tcBorders>
              <w:top w:val="nil"/>
              <w:left w:val="nil"/>
              <w:bottom w:val="single" w:sz="4" w:space="0" w:color="000000"/>
              <w:right w:val="single" w:sz="4" w:space="0" w:color="auto"/>
            </w:tcBorders>
            <w:noWrap/>
            <w:vAlign w:val="bottom"/>
          </w:tcPr>
          <w:p w:rsidR="00032AC9" w:rsidRPr="00E27EBF" w:rsidRDefault="00032AC9" w:rsidP="007D6F46">
            <w:pPr>
              <w:jc w:val="center"/>
              <w:rPr>
                <w:rFonts w:ascii="Arial" w:hAnsi="Arial" w:cs="Arial"/>
                <w:sz w:val="18"/>
                <w:szCs w:val="18"/>
              </w:rPr>
            </w:pPr>
            <w:r w:rsidRPr="00E27EBF">
              <w:rPr>
                <w:rFonts w:ascii="Arial" w:hAnsi="Arial" w:cs="Arial"/>
                <w:sz w:val="18"/>
                <w:szCs w:val="18"/>
              </w:rPr>
              <w:t>50 000,00</w:t>
            </w:r>
          </w:p>
        </w:tc>
      </w:tr>
      <w:tr w:rsidR="00032AC9" w:rsidTr="00B25EC7">
        <w:trPr>
          <w:gridAfter w:val="2"/>
          <w:wAfter w:w="2550" w:type="dxa"/>
          <w:trHeight w:val="225"/>
        </w:trPr>
        <w:tc>
          <w:tcPr>
            <w:tcW w:w="4395" w:type="dxa"/>
            <w:tcBorders>
              <w:top w:val="nil"/>
              <w:left w:val="single" w:sz="4" w:space="0" w:color="000000"/>
              <w:bottom w:val="single" w:sz="4" w:space="0" w:color="000000"/>
              <w:right w:val="single" w:sz="4" w:space="0" w:color="000000"/>
            </w:tcBorders>
            <w:vAlign w:val="bottom"/>
          </w:tcPr>
          <w:p w:rsidR="00032AC9" w:rsidRPr="001F57BD" w:rsidRDefault="00032AC9" w:rsidP="00E531E8">
            <w:pPr>
              <w:rPr>
                <w:sz w:val="20"/>
                <w:szCs w:val="20"/>
              </w:rPr>
            </w:pPr>
            <w:r w:rsidRPr="001F57BD">
              <w:rPr>
                <w:sz w:val="20"/>
                <w:szCs w:val="20"/>
              </w:rPr>
              <w:t>Обеспечение пожарной безопасности</w:t>
            </w:r>
          </w:p>
        </w:tc>
        <w:tc>
          <w:tcPr>
            <w:tcW w:w="708" w:type="dxa"/>
            <w:tcBorders>
              <w:top w:val="nil"/>
              <w:left w:val="nil"/>
              <w:bottom w:val="single" w:sz="4" w:space="0" w:color="000000"/>
              <w:right w:val="single" w:sz="4" w:space="0" w:color="000000"/>
            </w:tcBorders>
            <w:noWrap/>
            <w:vAlign w:val="bottom"/>
          </w:tcPr>
          <w:p w:rsidR="00032AC9" w:rsidRPr="001F57BD" w:rsidRDefault="00032AC9" w:rsidP="00E531E8">
            <w:pPr>
              <w:jc w:val="center"/>
              <w:rPr>
                <w:sz w:val="20"/>
                <w:szCs w:val="20"/>
              </w:rPr>
            </w:pPr>
            <w:r w:rsidRPr="001F57BD">
              <w:rPr>
                <w:sz w:val="20"/>
                <w:szCs w:val="20"/>
              </w:rPr>
              <w:t>03</w:t>
            </w:r>
          </w:p>
        </w:tc>
        <w:tc>
          <w:tcPr>
            <w:tcW w:w="567" w:type="dxa"/>
            <w:tcBorders>
              <w:top w:val="nil"/>
              <w:left w:val="nil"/>
              <w:bottom w:val="single" w:sz="4" w:space="0" w:color="000000"/>
              <w:right w:val="single" w:sz="4" w:space="0" w:color="000000"/>
            </w:tcBorders>
            <w:noWrap/>
            <w:vAlign w:val="bottom"/>
          </w:tcPr>
          <w:p w:rsidR="00032AC9" w:rsidRPr="001F57BD" w:rsidRDefault="00032AC9" w:rsidP="00E531E8">
            <w:pPr>
              <w:jc w:val="center"/>
              <w:rPr>
                <w:sz w:val="20"/>
                <w:szCs w:val="20"/>
              </w:rPr>
            </w:pPr>
            <w:r w:rsidRPr="001F57BD">
              <w:rPr>
                <w:sz w:val="20"/>
                <w:szCs w:val="20"/>
              </w:rPr>
              <w:t>10</w:t>
            </w:r>
          </w:p>
        </w:tc>
        <w:tc>
          <w:tcPr>
            <w:tcW w:w="1560" w:type="dxa"/>
            <w:tcBorders>
              <w:top w:val="nil"/>
              <w:left w:val="nil"/>
              <w:bottom w:val="single" w:sz="4" w:space="0" w:color="000000"/>
              <w:right w:val="single" w:sz="4" w:space="0" w:color="000000"/>
            </w:tcBorders>
            <w:noWrap/>
            <w:vAlign w:val="bottom"/>
          </w:tcPr>
          <w:p w:rsidR="00032AC9" w:rsidRPr="001F57BD" w:rsidRDefault="00032AC9" w:rsidP="00E531E8">
            <w:pPr>
              <w:jc w:val="center"/>
              <w:rPr>
                <w:sz w:val="20"/>
                <w:szCs w:val="20"/>
              </w:rPr>
            </w:pPr>
          </w:p>
        </w:tc>
        <w:tc>
          <w:tcPr>
            <w:tcW w:w="550" w:type="dxa"/>
            <w:tcBorders>
              <w:top w:val="nil"/>
              <w:left w:val="nil"/>
              <w:bottom w:val="single" w:sz="4" w:space="0" w:color="000000"/>
              <w:right w:val="single" w:sz="4" w:space="0" w:color="000000"/>
            </w:tcBorders>
            <w:noWrap/>
            <w:vAlign w:val="bottom"/>
          </w:tcPr>
          <w:p w:rsidR="00032AC9" w:rsidRPr="001F57BD" w:rsidRDefault="00032AC9" w:rsidP="00DE152F">
            <w:pPr>
              <w:jc w:val="center"/>
              <w:rPr>
                <w:sz w:val="20"/>
                <w:szCs w:val="20"/>
              </w:rPr>
            </w:pPr>
          </w:p>
        </w:tc>
        <w:tc>
          <w:tcPr>
            <w:tcW w:w="1368" w:type="dxa"/>
            <w:tcBorders>
              <w:top w:val="nil"/>
              <w:left w:val="nil"/>
              <w:bottom w:val="single" w:sz="4" w:space="0" w:color="000000"/>
              <w:right w:val="nil"/>
            </w:tcBorders>
          </w:tcPr>
          <w:p w:rsidR="00032AC9" w:rsidRDefault="00032AC9" w:rsidP="00DE152F">
            <w:pPr>
              <w:jc w:val="center"/>
              <w:rPr>
                <w:rFonts w:ascii="Arial" w:hAnsi="Arial" w:cs="Arial"/>
                <w:sz w:val="18"/>
                <w:szCs w:val="18"/>
              </w:rPr>
            </w:pPr>
          </w:p>
          <w:p w:rsidR="00032AC9" w:rsidRPr="008307E5" w:rsidRDefault="00032AC9" w:rsidP="00DE152F">
            <w:pPr>
              <w:jc w:val="center"/>
              <w:rPr>
                <w:rFonts w:ascii="Arial" w:hAnsi="Arial" w:cs="Arial"/>
                <w:sz w:val="18"/>
                <w:szCs w:val="18"/>
              </w:rPr>
            </w:pPr>
            <w:r>
              <w:rPr>
                <w:rFonts w:ascii="Arial" w:hAnsi="Arial" w:cs="Arial"/>
                <w:sz w:val="18"/>
                <w:szCs w:val="18"/>
              </w:rPr>
              <w:t>100 000,00</w:t>
            </w:r>
          </w:p>
        </w:tc>
        <w:tc>
          <w:tcPr>
            <w:tcW w:w="236" w:type="dxa"/>
            <w:tcBorders>
              <w:top w:val="nil"/>
              <w:left w:val="nil"/>
              <w:bottom w:val="single" w:sz="4" w:space="0" w:color="000000"/>
              <w:right w:val="single" w:sz="4" w:space="0" w:color="auto"/>
            </w:tcBorders>
          </w:tcPr>
          <w:p w:rsidR="00032AC9" w:rsidRPr="008307E5" w:rsidRDefault="00032AC9" w:rsidP="00DE152F">
            <w:pPr>
              <w:jc w:val="center"/>
              <w:rPr>
                <w:rFonts w:ascii="Arial" w:hAnsi="Arial" w:cs="Arial"/>
                <w:sz w:val="18"/>
                <w:szCs w:val="18"/>
              </w:rPr>
            </w:pPr>
          </w:p>
        </w:tc>
        <w:tc>
          <w:tcPr>
            <w:tcW w:w="1275" w:type="dxa"/>
            <w:gridSpan w:val="2"/>
            <w:tcBorders>
              <w:top w:val="nil"/>
              <w:left w:val="nil"/>
              <w:bottom w:val="single" w:sz="4" w:space="0" w:color="000000"/>
              <w:right w:val="single" w:sz="4" w:space="0" w:color="auto"/>
            </w:tcBorders>
            <w:noWrap/>
            <w:vAlign w:val="bottom"/>
          </w:tcPr>
          <w:p w:rsidR="00032AC9" w:rsidRPr="008307E5" w:rsidRDefault="00032AC9" w:rsidP="00DE152F">
            <w:pPr>
              <w:jc w:val="center"/>
              <w:rPr>
                <w:rFonts w:ascii="Arial" w:hAnsi="Arial" w:cs="Arial"/>
                <w:sz w:val="18"/>
                <w:szCs w:val="18"/>
              </w:rPr>
            </w:pPr>
            <w:r>
              <w:rPr>
                <w:rFonts w:ascii="Arial" w:hAnsi="Arial" w:cs="Arial"/>
                <w:sz w:val="18"/>
                <w:szCs w:val="18"/>
              </w:rPr>
              <w:t>100 000,00</w:t>
            </w:r>
          </w:p>
        </w:tc>
      </w:tr>
      <w:tr w:rsidR="00032AC9" w:rsidTr="00B25EC7">
        <w:trPr>
          <w:gridAfter w:val="2"/>
          <w:wAfter w:w="2550" w:type="dxa"/>
          <w:trHeight w:val="225"/>
        </w:trPr>
        <w:tc>
          <w:tcPr>
            <w:tcW w:w="4395" w:type="dxa"/>
            <w:tcBorders>
              <w:top w:val="nil"/>
              <w:left w:val="single" w:sz="4" w:space="0" w:color="000000"/>
              <w:bottom w:val="single" w:sz="4" w:space="0" w:color="000000"/>
              <w:right w:val="single" w:sz="4" w:space="0" w:color="000000"/>
            </w:tcBorders>
            <w:vAlign w:val="bottom"/>
          </w:tcPr>
          <w:p w:rsidR="00032AC9" w:rsidRPr="001F57BD" w:rsidRDefault="00032AC9" w:rsidP="00E531E8">
            <w:pPr>
              <w:suppressAutoHyphens w:val="0"/>
              <w:rPr>
                <w:bCs/>
                <w:sz w:val="20"/>
                <w:szCs w:val="20"/>
                <w:lang w:eastAsia="ru-RU"/>
              </w:rPr>
            </w:pPr>
            <w:r w:rsidRPr="001F57BD">
              <w:rPr>
                <w:sz w:val="20"/>
                <w:szCs w:val="20"/>
              </w:rPr>
              <w:t xml:space="preserve">Муниципальная программа «Защита населения и территории от чрезвычайных ситуаций, обеспечение пожарной безопасности и безопасности людей на водных объектах в  </w:t>
            </w:r>
            <w:r>
              <w:rPr>
                <w:sz w:val="20"/>
                <w:szCs w:val="20"/>
              </w:rPr>
              <w:t>Сеймском сельсовете Мантуровского района</w:t>
            </w:r>
            <w:r w:rsidRPr="001F57BD">
              <w:rPr>
                <w:sz w:val="20"/>
                <w:szCs w:val="20"/>
              </w:rPr>
              <w:t xml:space="preserve"> Курской области на 2017-2021годы»</w:t>
            </w:r>
          </w:p>
        </w:tc>
        <w:tc>
          <w:tcPr>
            <w:tcW w:w="708" w:type="dxa"/>
            <w:tcBorders>
              <w:top w:val="nil"/>
              <w:left w:val="nil"/>
              <w:bottom w:val="single" w:sz="4" w:space="0" w:color="000000"/>
              <w:right w:val="single" w:sz="4" w:space="0" w:color="000000"/>
            </w:tcBorders>
            <w:noWrap/>
            <w:vAlign w:val="bottom"/>
          </w:tcPr>
          <w:p w:rsidR="00032AC9" w:rsidRPr="001F57BD" w:rsidRDefault="00032AC9" w:rsidP="00E531E8">
            <w:pPr>
              <w:jc w:val="center"/>
              <w:rPr>
                <w:sz w:val="20"/>
                <w:szCs w:val="20"/>
              </w:rPr>
            </w:pPr>
            <w:r w:rsidRPr="001F57BD">
              <w:rPr>
                <w:sz w:val="20"/>
                <w:szCs w:val="20"/>
              </w:rPr>
              <w:t>03</w:t>
            </w:r>
          </w:p>
        </w:tc>
        <w:tc>
          <w:tcPr>
            <w:tcW w:w="567" w:type="dxa"/>
            <w:tcBorders>
              <w:top w:val="nil"/>
              <w:left w:val="nil"/>
              <w:bottom w:val="single" w:sz="4" w:space="0" w:color="000000"/>
              <w:right w:val="single" w:sz="4" w:space="0" w:color="000000"/>
            </w:tcBorders>
            <w:noWrap/>
            <w:vAlign w:val="bottom"/>
          </w:tcPr>
          <w:p w:rsidR="00032AC9" w:rsidRPr="001F57BD" w:rsidRDefault="00032AC9" w:rsidP="00E531E8">
            <w:pPr>
              <w:jc w:val="center"/>
              <w:rPr>
                <w:sz w:val="20"/>
                <w:szCs w:val="20"/>
              </w:rPr>
            </w:pPr>
            <w:r w:rsidRPr="001F57BD">
              <w:rPr>
                <w:sz w:val="20"/>
                <w:szCs w:val="20"/>
              </w:rPr>
              <w:t>10</w:t>
            </w:r>
          </w:p>
        </w:tc>
        <w:tc>
          <w:tcPr>
            <w:tcW w:w="1560" w:type="dxa"/>
            <w:tcBorders>
              <w:top w:val="nil"/>
              <w:left w:val="nil"/>
              <w:bottom w:val="single" w:sz="4" w:space="0" w:color="000000"/>
              <w:right w:val="single" w:sz="4" w:space="0" w:color="000000"/>
            </w:tcBorders>
            <w:noWrap/>
            <w:vAlign w:val="bottom"/>
          </w:tcPr>
          <w:p w:rsidR="00032AC9" w:rsidRPr="001F57BD" w:rsidRDefault="00032AC9" w:rsidP="00E531E8">
            <w:pPr>
              <w:jc w:val="center"/>
              <w:rPr>
                <w:sz w:val="20"/>
                <w:szCs w:val="20"/>
              </w:rPr>
            </w:pPr>
            <w:r w:rsidRPr="001F57BD">
              <w:rPr>
                <w:sz w:val="20"/>
                <w:szCs w:val="20"/>
              </w:rPr>
              <w:t>13 0 00 00000</w:t>
            </w:r>
          </w:p>
        </w:tc>
        <w:tc>
          <w:tcPr>
            <w:tcW w:w="550" w:type="dxa"/>
            <w:tcBorders>
              <w:top w:val="nil"/>
              <w:left w:val="nil"/>
              <w:bottom w:val="single" w:sz="4" w:space="0" w:color="000000"/>
              <w:right w:val="single" w:sz="4" w:space="0" w:color="000000"/>
            </w:tcBorders>
            <w:noWrap/>
            <w:vAlign w:val="bottom"/>
          </w:tcPr>
          <w:p w:rsidR="00032AC9" w:rsidRPr="001F57BD" w:rsidRDefault="00032AC9" w:rsidP="00DE152F">
            <w:pPr>
              <w:jc w:val="center"/>
              <w:rPr>
                <w:sz w:val="20"/>
                <w:szCs w:val="20"/>
              </w:rPr>
            </w:pPr>
          </w:p>
        </w:tc>
        <w:tc>
          <w:tcPr>
            <w:tcW w:w="1368" w:type="dxa"/>
            <w:tcBorders>
              <w:top w:val="nil"/>
              <w:left w:val="nil"/>
              <w:bottom w:val="single" w:sz="4" w:space="0" w:color="000000"/>
              <w:right w:val="nil"/>
            </w:tcBorders>
          </w:tcPr>
          <w:p w:rsidR="00032AC9" w:rsidRDefault="00032AC9" w:rsidP="007D6F46">
            <w:pPr>
              <w:jc w:val="center"/>
              <w:rPr>
                <w:rFonts w:ascii="Arial" w:hAnsi="Arial" w:cs="Arial"/>
                <w:sz w:val="18"/>
                <w:szCs w:val="18"/>
              </w:rPr>
            </w:pPr>
          </w:p>
          <w:p w:rsidR="00032AC9" w:rsidRDefault="00032AC9" w:rsidP="007D6F46">
            <w:pPr>
              <w:jc w:val="center"/>
              <w:rPr>
                <w:rFonts w:ascii="Arial" w:hAnsi="Arial" w:cs="Arial"/>
                <w:sz w:val="18"/>
                <w:szCs w:val="18"/>
              </w:rPr>
            </w:pPr>
          </w:p>
          <w:p w:rsidR="00032AC9" w:rsidRDefault="00032AC9" w:rsidP="007D6F46">
            <w:pPr>
              <w:jc w:val="center"/>
              <w:rPr>
                <w:rFonts w:ascii="Arial" w:hAnsi="Arial" w:cs="Arial"/>
                <w:sz w:val="18"/>
                <w:szCs w:val="18"/>
              </w:rPr>
            </w:pPr>
          </w:p>
          <w:p w:rsidR="00032AC9" w:rsidRDefault="00032AC9" w:rsidP="007D6F46">
            <w:pPr>
              <w:jc w:val="center"/>
              <w:rPr>
                <w:rFonts w:ascii="Arial" w:hAnsi="Arial" w:cs="Arial"/>
                <w:sz w:val="18"/>
                <w:szCs w:val="18"/>
              </w:rPr>
            </w:pPr>
          </w:p>
          <w:p w:rsidR="00032AC9" w:rsidRDefault="00032AC9" w:rsidP="007D6F46">
            <w:pPr>
              <w:jc w:val="center"/>
              <w:rPr>
                <w:rFonts w:ascii="Arial" w:hAnsi="Arial" w:cs="Arial"/>
                <w:sz w:val="18"/>
                <w:szCs w:val="18"/>
              </w:rPr>
            </w:pPr>
          </w:p>
          <w:p w:rsidR="00032AC9" w:rsidRPr="008307E5" w:rsidRDefault="00032AC9" w:rsidP="007D6F46">
            <w:pPr>
              <w:jc w:val="center"/>
              <w:rPr>
                <w:rFonts w:ascii="Arial" w:hAnsi="Arial" w:cs="Arial"/>
                <w:sz w:val="18"/>
                <w:szCs w:val="18"/>
              </w:rPr>
            </w:pPr>
            <w:r>
              <w:rPr>
                <w:rFonts w:ascii="Arial" w:hAnsi="Arial" w:cs="Arial"/>
                <w:sz w:val="18"/>
                <w:szCs w:val="18"/>
              </w:rPr>
              <w:t>100 000,00</w:t>
            </w:r>
          </w:p>
        </w:tc>
        <w:tc>
          <w:tcPr>
            <w:tcW w:w="236" w:type="dxa"/>
            <w:tcBorders>
              <w:top w:val="nil"/>
              <w:left w:val="nil"/>
              <w:bottom w:val="single" w:sz="4" w:space="0" w:color="000000"/>
              <w:right w:val="single" w:sz="4" w:space="0" w:color="auto"/>
            </w:tcBorders>
          </w:tcPr>
          <w:p w:rsidR="00032AC9" w:rsidRPr="008307E5" w:rsidRDefault="00032AC9" w:rsidP="007D6F46">
            <w:pPr>
              <w:jc w:val="center"/>
              <w:rPr>
                <w:rFonts w:ascii="Arial" w:hAnsi="Arial" w:cs="Arial"/>
                <w:sz w:val="18"/>
                <w:szCs w:val="18"/>
              </w:rPr>
            </w:pPr>
          </w:p>
        </w:tc>
        <w:tc>
          <w:tcPr>
            <w:tcW w:w="1275" w:type="dxa"/>
            <w:gridSpan w:val="2"/>
            <w:tcBorders>
              <w:top w:val="nil"/>
              <w:left w:val="nil"/>
              <w:bottom w:val="single" w:sz="4" w:space="0" w:color="000000"/>
              <w:right w:val="single" w:sz="4" w:space="0" w:color="auto"/>
            </w:tcBorders>
            <w:noWrap/>
            <w:vAlign w:val="bottom"/>
          </w:tcPr>
          <w:p w:rsidR="00032AC9" w:rsidRPr="008307E5" w:rsidRDefault="00032AC9" w:rsidP="007D6F46">
            <w:pPr>
              <w:jc w:val="center"/>
              <w:rPr>
                <w:rFonts w:ascii="Arial" w:hAnsi="Arial" w:cs="Arial"/>
                <w:sz w:val="18"/>
                <w:szCs w:val="18"/>
              </w:rPr>
            </w:pPr>
            <w:r>
              <w:rPr>
                <w:rFonts w:ascii="Arial" w:hAnsi="Arial" w:cs="Arial"/>
                <w:sz w:val="18"/>
                <w:szCs w:val="18"/>
              </w:rPr>
              <w:t>100 000,00</w:t>
            </w:r>
          </w:p>
        </w:tc>
      </w:tr>
      <w:tr w:rsidR="00032AC9" w:rsidTr="00B25EC7">
        <w:trPr>
          <w:gridAfter w:val="2"/>
          <w:wAfter w:w="2550" w:type="dxa"/>
          <w:trHeight w:val="225"/>
        </w:trPr>
        <w:tc>
          <w:tcPr>
            <w:tcW w:w="4395" w:type="dxa"/>
            <w:tcBorders>
              <w:top w:val="nil"/>
              <w:left w:val="single" w:sz="4" w:space="0" w:color="000000"/>
              <w:bottom w:val="single" w:sz="4" w:space="0" w:color="000000"/>
              <w:right w:val="single" w:sz="4" w:space="0" w:color="000000"/>
            </w:tcBorders>
            <w:vAlign w:val="bottom"/>
          </w:tcPr>
          <w:p w:rsidR="00032AC9" w:rsidRPr="001F57BD" w:rsidRDefault="00032AC9" w:rsidP="00DE152F">
            <w:pPr>
              <w:rPr>
                <w:sz w:val="20"/>
                <w:szCs w:val="20"/>
              </w:rPr>
            </w:pPr>
            <w:r w:rsidRPr="001F57BD">
              <w:rPr>
                <w:sz w:val="20"/>
                <w:szCs w:val="20"/>
              </w:rPr>
              <w:t xml:space="preserve">Подпрограмма «Обеспечение комплексной безопасности жизнедеятельности населения от чрезвычайных ситуаций природного и техногенного характера, стабильности техногенной обстановки»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в </w:t>
            </w:r>
            <w:r>
              <w:rPr>
                <w:sz w:val="20"/>
                <w:szCs w:val="20"/>
              </w:rPr>
              <w:t>Сеймском сельсовете Мантуровского района</w:t>
            </w:r>
            <w:r w:rsidRPr="001F57BD">
              <w:rPr>
                <w:sz w:val="20"/>
                <w:szCs w:val="20"/>
              </w:rPr>
              <w:t xml:space="preserve"> Курской области на 2017-2021годы»</w:t>
            </w:r>
          </w:p>
        </w:tc>
        <w:tc>
          <w:tcPr>
            <w:tcW w:w="708" w:type="dxa"/>
            <w:tcBorders>
              <w:top w:val="nil"/>
              <w:left w:val="nil"/>
              <w:bottom w:val="single" w:sz="4" w:space="0" w:color="000000"/>
              <w:right w:val="single" w:sz="4" w:space="0" w:color="000000"/>
            </w:tcBorders>
            <w:noWrap/>
            <w:vAlign w:val="bottom"/>
          </w:tcPr>
          <w:p w:rsidR="00032AC9" w:rsidRPr="001F57BD" w:rsidRDefault="00032AC9" w:rsidP="00DE152F">
            <w:pPr>
              <w:jc w:val="center"/>
              <w:rPr>
                <w:sz w:val="20"/>
                <w:szCs w:val="20"/>
              </w:rPr>
            </w:pPr>
            <w:r w:rsidRPr="001F57BD">
              <w:rPr>
                <w:sz w:val="20"/>
                <w:szCs w:val="20"/>
              </w:rPr>
              <w:t>03</w:t>
            </w:r>
          </w:p>
        </w:tc>
        <w:tc>
          <w:tcPr>
            <w:tcW w:w="567" w:type="dxa"/>
            <w:tcBorders>
              <w:top w:val="nil"/>
              <w:left w:val="nil"/>
              <w:bottom w:val="single" w:sz="4" w:space="0" w:color="000000"/>
              <w:right w:val="single" w:sz="4" w:space="0" w:color="000000"/>
            </w:tcBorders>
            <w:noWrap/>
            <w:vAlign w:val="bottom"/>
          </w:tcPr>
          <w:p w:rsidR="00032AC9" w:rsidRPr="001F57BD" w:rsidRDefault="00032AC9" w:rsidP="00DE152F">
            <w:pPr>
              <w:jc w:val="center"/>
              <w:rPr>
                <w:sz w:val="20"/>
                <w:szCs w:val="20"/>
              </w:rPr>
            </w:pPr>
            <w:r w:rsidRPr="001F57BD">
              <w:rPr>
                <w:sz w:val="20"/>
                <w:szCs w:val="20"/>
              </w:rPr>
              <w:t>10</w:t>
            </w:r>
          </w:p>
        </w:tc>
        <w:tc>
          <w:tcPr>
            <w:tcW w:w="1560" w:type="dxa"/>
            <w:tcBorders>
              <w:top w:val="nil"/>
              <w:left w:val="nil"/>
              <w:bottom w:val="single" w:sz="4" w:space="0" w:color="000000"/>
              <w:right w:val="single" w:sz="4" w:space="0" w:color="000000"/>
            </w:tcBorders>
            <w:noWrap/>
            <w:vAlign w:val="bottom"/>
          </w:tcPr>
          <w:p w:rsidR="00032AC9" w:rsidRPr="001F57BD" w:rsidRDefault="00032AC9" w:rsidP="00DE152F">
            <w:pPr>
              <w:jc w:val="center"/>
              <w:rPr>
                <w:sz w:val="20"/>
                <w:szCs w:val="20"/>
              </w:rPr>
            </w:pPr>
            <w:r w:rsidRPr="001F57BD">
              <w:rPr>
                <w:sz w:val="20"/>
                <w:szCs w:val="20"/>
              </w:rPr>
              <w:t>13 1 00 00000</w:t>
            </w:r>
          </w:p>
        </w:tc>
        <w:tc>
          <w:tcPr>
            <w:tcW w:w="550" w:type="dxa"/>
            <w:tcBorders>
              <w:top w:val="nil"/>
              <w:left w:val="nil"/>
              <w:bottom w:val="single" w:sz="4" w:space="0" w:color="000000"/>
              <w:right w:val="single" w:sz="4" w:space="0" w:color="000000"/>
            </w:tcBorders>
            <w:noWrap/>
            <w:vAlign w:val="bottom"/>
          </w:tcPr>
          <w:p w:rsidR="00032AC9" w:rsidRPr="001F57BD" w:rsidRDefault="00032AC9" w:rsidP="00DE152F">
            <w:pPr>
              <w:jc w:val="center"/>
              <w:rPr>
                <w:sz w:val="20"/>
                <w:szCs w:val="20"/>
              </w:rPr>
            </w:pPr>
          </w:p>
        </w:tc>
        <w:tc>
          <w:tcPr>
            <w:tcW w:w="1368" w:type="dxa"/>
            <w:tcBorders>
              <w:top w:val="nil"/>
              <w:left w:val="nil"/>
              <w:bottom w:val="single" w:sz="4" w:space="0" w:color="000000"/>
              <w:right w:val="nil"/>
            </w:tcBorders>
          </w:tcPr>
          <w:p w:rsidR="00032AC9" w:rsidRDefault="00032AC9" w:rsidP="007D6F46">
            <w:pPr>
              <w:jc w:val="center"/>
              <w:rPr>
                <w:rFonts w:ascii="Arial" w:hAnsi="Arial" w:cs="Arial"/>
                <w:sz w:val="18"/>
                <w:szCs w:val="18"/>
              </w:rPr>
            </w:pPr>
          </w:p>
          <w:p w:rsidR="00032AC9" w:rsidRDefault="00032AC9" w:rsidP="007D6F46">
            <w:pPr>
              <w:jc w:val="center"/>
              <w:rPr>
                <w:rFonts w:ascii="Arial" w:hAnsi="Arial" w:cs="Arial"/>
                <w:sz w:val="18"/>
                <w:szCs w:val="18"/>
              </w:rPr>
            </w:pPr>
          </w:p>
          <w:p w:rsidR="00032AC9" w:rsidRDefault="00032AC9" w:rsidP="007D6F46">
            <w:pPr>
              <w:jc w:val="center"/>
              <w:rPr>
                <w:rFonts w:ascii="Arial" w:hAnsi="Arial" w:cs="Arial"/>
                <w:sz w:val="18"/>
                <w:szCs w:val="18"/>
              </w:rPr>
            </w:pPr>
          </w:p>
          <w:p w:rsidR="00032AC9" w:rsidRDefault="00032AC9" w:rsidP="007D6F46">
            <w:pPr>
              <w:jc w:val="center"/>
              <w:rPr>
                <w:rFonts w:ascii="Arial" w:hAnsi="Arial" w:cs="Arial"/>
                <w:sz w:val="18"/>
                <w:szCs w:val="18"/>
              </w:rPr>
            </w:pPr>
          </w:p>
          <w:p w:rsidR="00032AC9" w:rsidRDefault="00032AC9" w:rsidP="007D6F46">
            <w:pPr>
              <w:jc w:val="center"/>
              <w:rPr>
                <w:rFonts w:ascii="Arial" w:hAnsi="Arial" w:cs="Arial"/>
                <w:sz w:val="18"/>
                <w:szCs w:val="18"/>
              </w:rPr>
            </w:pPr>
          </w:p>
          <w:p w:rsidR="00032AC9" w:rsidRDefault="00032AC9" w:rsidP="007D6F46">
            <w:pPr>
              <w:jc w:val="center"/>
              <w:rPr>
                <w:rFonts w:ascii="Arial" w:hAnsi="Arial" w:cs="Arial"/>
                <w:sz w:val="18"/>
                <w:szCs w:val="18"/>
              </w:rPr>
            </w:pPr>
          </w:p>
          <w:p w:rsidR="00032AC9" w:rsidRDefault="00032AC9" w:rsidP="007D6F46">
            <w:pPr>
              <w:jc w:val="center"/>
              <w:rPr>
                <w:rFonts w:ascii="Arial" w:hAnsi="Arial" w:cs="Arial"/>
                <w:sz w:val="18"/>
                <w:szCs w:val="18"/>
              </w:rPr>
            </w:pPr>
          </w:p>
          <w:p w:rsidR="00032AC9" w:rsidRDefault="00032AC9" w:rsidP="007D6F46">
            <w:pPr>
              <w:jc w:val="center"/>
              <w:rPr>
                <w:rFonts w:ascii="Arial" w:hAnsi="Arial" w:cs="Arial"/>
                <w:sz w:val="18"/>
                <w:szCs w:val="18"/>
              </w:rPr>
            </w:pPr>
          </w:p>
          <w:p w:rsidR="00032AC9" w:rsidRDefault="00032AC9" w:rsidP="007D6F46">
            <w:pPr>
              <w:jc w:val="center"/>
              <w:rPr>
                <w:rFonts w:ascii="Arial" w:hAnsi="Arial" w:cs="Arial"/>
                <w:sz w:val="18"/>
                <w:szCs w:val="18"/>
              </w:rPr>
            </w:pPr>
          </w:p>
          <w:p w:rsidR="00032AC9" w:rsidRDefault="00032AC9" w:rsidP="007D6F46">
            <w:pPr>
              <w:jc w:val="center"/>
              <w:rPr>
                <w:rFonts w:ascii="Arial" w:hAnsi="Arial" w:cs="Arial"/>
                <w:sz w:val="18"/>
                <w:szCs w:val="18"/>
              </w:rPr>
            </w:pPr>
          </w:p>
          <w:p w:rsidR="00032AC9" w:rsidRDefault="00032AC9" w:rsidP="007D6F46">
            <w:pPr>
              <w:jc w:val="center"/>
              <w:rPr>
                <w:rFonts w:ascii="Arial" w:hAnsi="Arial" w:cs="Arial"/>
                <w:sz w:val="18"/>
                <w:szCs w:val="18"/>
              </w:rPr>
            </w:pPr>
          </w:p>
          <w:p w:rsidR="00032AC9" w:rsidRPr="008307E5" w:rsidRDefault="00032AC9" w:rsidP="007D6F46">
            <w:pPr>
              <w:jc w:val="center"/>
              <w:rPr>
                <w:rFonts w:ascii="Arial" w:hAnsi="Arial" w:cs="Arial"/>
                <w:sz w:val="18"/>
                <w:szCs w:val="18"/>
              </w:rPr>
            </w:pPr>
            <w:r>
              <w:rPr>
                <w:rFonts w:ascii="Arial" w:hAnsi="Arial" w:cs="Arial"/>
                <w:sz w:val="18"/>
                <w:szCs w:val="18"/>
              </w:rPr>
              <w:t>100 000,00</w:t>
            </w:r>
          </w:p>
        </w:tc>
        <w:tc>
          <w:tcPr>
            <w:tcW w:w="236" w:type="dxa"/>
            <w:tcBorders>
              <w:top w:val="nil"/>
              <w:left w:val="nil"/>
              <w:bottom w:val="single" w:sz="4" w:space="0" w:color="000000"/>
              <w:right w:val="single" w:sz="4" w:space="0" w:color="auto"/>
            </w:tcBorders>
          </w:tcPr>
          <w:p w:rsidR="00032AC9" w:rsidRPr="008307E5" w:rsidRDefault="00032AC9" w:rsidP="007D6F46">
            <w:pPr>
              <w:jc w:val="center"/>
              <w:rPr>
                <w:rFonts w:ascii="Arial" w:hAnsi="Arial" w:cs="Arial"/>
                <w:sz w:val="18"/>
                <w:szCs w:val="18"/>
              </w:rPr>
            </w:pPr>
          </w:p>
        </w:tc>
        <w:tc>
          <w:tcPr>
            <w:tcW w:w="1275" w:type="dxa"/>
            <w:gridSpan w:val="2"/>
            <w:tcBorders>
              <w:top w:val="nil"/>
              <w:left w:val="nil"/>
              <w:bottom w:val="single" w:sz="4" w:space="0" w:color="000000"/>
              <w:right w:val="single" w:sz="4" w:space="0" w:color="auto"/>
            </w:tcBorders>
            <w:noWrap/>
            <w:vAlign w:val="bottom"/>
          </w:tcPr>
          <w:p w:rsidR="00032AC9" w:rsidRPr="008307E5" w:rsidRDefault="00032AC9" w:rsidP="007D6F46">
            <w:pPr>
              <w:jc w:val="center"/>
              <w:rPr>
                <w:rFonts w:ascii="Arial" w:hAnsi="Arial" w:cs="Arial"/>
                <w:sz w:val="18"/>
                <w:szCs w:val="18"/>
              </w:rPr>
            </w:pPr>
            <w:r>
              <w:rPr>
                <w:rFonts w:ascii="Arial" w:hAnsi="Arial" w:cs="Arial"/>
                <w:sz w:val="18"/>
                <w:szCs w:val="18"/>
              </w:rPr>
              <w:t>100 000,00</w:t>
            </w:r>
          </w:p>
        </w:tc>
      </w:tr>
      <w:tr w:rsidR="00032AC9" w:rsidTr="00B25EC7">
        <w:trPr>
          <w:gridAfter w:val="2"/>
          <w:wAfter w:w="2550" w:type="dxa"/>
          <w:trHeight w:val="225"/>
        </w:trPr>
        <w:tc>
          <w:tcPr>
            <w:tcW w:w="4395" w:type="dxa"/>
            <w:tcBorders>
              <w:top w:val="nil"/>
              <w:left w:val="single" w:sz="4" w:space="0" w:color="000000"/>
              <w:bottom w:val="single" w:sz="4" w:space="0" w:color="000000"/>
              <w:right w:val="single" w:sz="4" w:space="0" w:color="000000"/>
            </w:tcBorders>
            <w:vAlign w:val="bottom"/>
          </w:tcPr>
          <w:p w:rsidR="00032AC9" w:rsidRPr="001F57BD" w:rsidRDefault="00032AC9" w:rsidP="00DE152F">
            <w:pPr>
              <w:rPr>
                <w:sz w:val="20"/>
                <w:szCs w:val="20"/>
              </w:rPr>
            </w:pPr>
            <w:r w:rsidRPr="001F57BD">
              <w:rPr>
                <w:sz w:val="20"/>
                <w:szCs w:val="20"/>
              </w:rPr>
              <w:t>Основное мероприятие «Обеспечение пожарной безопасности населенных пунктов поселений»</w:t>
            </w:r>
          </w:p>
        </w:tc>
        <w:tc>
          <w:tcPr>
            <w:tcW w:w="708" w:type="dxa"/>
            <w:tcBorders>
              <w:top w:val="nil"/>
              <w:left w:val="nil"/>
              <w:bottom w:val="single" w:sz="4" w:space="0" w:color="000000"/>
              <w:right w:val="single" w:sz="4" w:space="0" w:color="000000"/>
            </w:tcBorders>
            <w:noWrap/>
            <w:vAlign w:val="bottom"/>
          </w:tcPr>
          <w:p w:rsidR="00032AC9" w:rsidRPr="001F57BD" w:rsidRDefault="00032AC9" w:rsidP="00DE152F">
            <w:pPr>
              <w:jc w:val="center"/>
              <w:rPr>
                <w:sz w:val="20"/>
                <w:szCs w:val="20"/>
              </w:rPr>
            </w:pPr>
            <w:r w:rsidRPr="001F57BD">
              <w:rPr>
                <w:sz w:val="20"/>
                <w:szCs w:val="20"/>
              </w:rPr>
              <w:t>03</w:t>
            </w:r>
          </w:p>
        </w:tc>
        <w:tc>
          <w:tcPr>
            <w:tcW w:w="567" w:type="dxa"/>
            <w:tcBorders>
              <w:top w:val="nil"/>
              <w:left w:val="nil"/>
              <w:bottom w:val="single" w:sz="4" w:space="0" w:color="000000"/>
              <w:right w:val="single" w:sz="4" w:space="0" w:color="000000"/>
            </w:tcBorders>
            <w:noWrap/>
            <w:vAlign w:val="bottom"/>
          </w:tcPr>
          <w:p w:rsidR="00032AC9" w:rsidRPr="001F57BD" w:rsidRDefault="00032AC9" w:rsidP="00DE152F">
            <w:pPr>
              <w:jc w:val="center"/>
              <w:rPr>
                <w:sz w:val="20"/>
                <w:szCs w:val="20"/>
              </w:rPr>
            </w:pPr>
            <w:r w:rsidRPr="001F57BD">
              <w:rPr>
                <w:sz w:val="20"/>
                <w:szCs w:val="20"/>
              </w:rPr>
              <w:t>10</w:t>
            </w:r>
          </w:p>
        </w:tc>
        <w:tc>
          <w:tcPr>
            <w:tcW w:w="1560" w:type="dxa"/>
            <w:tcBorders>
              <w:top w:val="nil"/>
              <w:left w:val="nil"/>
              <w:bottom w:val="single" w:sz="4" w:space="0" w:color="000000"/>
              <w:right w:val="single" w:sz="4" w:space="0" w:color="000000"/>
            </w:tcBorders>
            <w:noWrap/>
            <w:vAlign w:val="bottom"/>
          </w:tcPr>
          <w:p w:rsidR="00032AC9" w:rsidRPr="001F57BD" w:rsidRDefault="00032AC9" w:rsidP="00DE152F">
            <w:pPr>
              <w:jc w:val="center"/>
              <w:rPr>
                <w:sz w:val="20"/>
                <w:szCs w:val="20"/>
              </w:rPr>
            </w:pPr>
            <w:r w:rsidRPr="001F57BD">
              <w:rPr>
                <w:sz w:val="20"/>
                <w:szCs w:val="20"/>
              </w:rPr>
              <w:t>13 1 01 00000</w:t>
            </w:r>
          </w:p>
        </w:tc>
        <w:tc>
          <w:tcPr>
            <w:tcW w:w="550" w:type="dxa"/>
            <w:tcBorders>
              <w:top w:val="nil"/>
              <w:left w:val="nil"/>
              <w:bottom w:val="single" w:sz="4" w:space="0" w:color="000000"/>
              <w:right w:val="single" w:sz="4" w:space="0" w:color="000000"/>
            </w:tcBorders>
            <w:noWrap/>
            <w:vAlign w:val="bottom"/>
          </w:tcPr>
          <w:p w:rsidR="00032AC9" w:rsidRPr="001F57BD" w:rsidRDefault="00032AC9" w:rsidP="00DE152F">
            <w:pPr>
              <w:jc w:val="center"/>
              <w:rPr>
                <w:sz w:val="20"/>
                <w:szCs w:val="20"/>
              </w:rPr>
            </w:pPr>
          </w:p>
        </w:tc>
        <w:tc>
          <w:tcPr>
            <w:tcW w:w="1368" w:type="dxa"/>
            <w:tcBorders>
              <w:top w:val="nil"/>
              <w:left w:val="nil"/>
              <w:bottom w:val="single" w:sz="4" w:space="0" w:color="000000"/>
              <w:right w:val="nil"/>
            </w:tcBorders>
          </w:tcPr>
          <w:p w:rsidR="00032AC9" w:rsidRDefault="00032AC9" w:rsidP="007D6F46">
            <w:pPr>
              <w:jc w:val="center"/>
              <w:rPr>
                <w:rFonts w:ascii="Arial" w:hAnsi="Arial" w:cs="Arial"/>
                <w:sz w:val="18"/>
                <w:szCs w:val="18"/>
              </w:rPr>
            </w:pPr>
          </w:p>
          <w:p w:rsidR="00032AC9" w:rsidRPr="008307E5" w:rsidRDefault="00032AC9" w:rsidP="007D6F46">
            <w:pPr>
              <w:jc w:val="center"/>
              <w:rPr>
                <w:rFonts w:ascii="Arial" w:hAnsi="Arial" w:cs="Arial"/>
                <w:sz w:val="18"/>
                <w:szCs w:val="18"/>
              </w:rPr>
            </w:pPr>
            <w:r>
              <w:rPr>
                <w:rFonts w:ascii="Arial" w:hAnsi="Arial" w:cs="Arial"/>
                <w:sz w:val="18"/>
                <w:szCs w:val="18"/>
              </w:rPr>
              <w:t>100 000,00</w:t>
            </w:r>
          </w:p>
        </w:tc>
        <w:tc>
          <w:tcPr>
            <w:tcW w:w="236" w:type="dxa"/>
            <w:tcBorders>
              <w:top w:val="nil"/>
              <w:left w:val="nil"/>
              <w:bottom w:val="single" w:sz="4" w:space="0" w:color="000000"/>
              <w:right w:val="single" w:sz="4" w:space="0" w:color="auto"/>
            </w:tcBorders>
          </w:tcPr>
          <w:p w:rsidR="00032AC9" w:rsidRPr="008307E5" w:rsidRDefault="00032AC9" w:rsidP="007D6F46">
            <w:pPr>
              <w:jc w:val="center"/>
              <w:rPr>
                <w:rFonts w:ascii="Arial" w:hAnsi="Arial" w:cs="Arial"/>
                <w:sz w:val="18"/>
                <w:szCs w:val="18"/>
              </w:rPr>
            </w:pPr>
          </w:p>
        </w:tc>
        <w:tc>
          <w:tcPr>
            <w:tcW w:w="1275" w:type="dxa"/>
            <w:gridSpan w:val="2"/>
            <w:tcBorders>
              <w:top w:val="nil"/>
              <w:left w:val="nil"/>
              <w:bottom w:val="single" w:sz="4" w:space="0" w:color="000000"/>
              <w:right w:val="single" w:sz="4" w:space="0" w:color="auto"/>
            </w:tcBorders>
            <w:noWrap/>
            <w:vAlign w:val="bottom"/>
          </w:tcPr>
          <w:p w:rsidR="00032AC9" w:rsidRPr="008307E5" w:rsidRDefault="00032AC9" w:rsidP="007D6F46">
            <w:pPr>
              <w:jc w:val="center"/>
              <w:rPr>
                <w:rFonts w:ascii="Arial" w:hAnsi="Arial" w:cs="Arial"/>
                <w:sz w:val="18"/>
                <w:szCs w:val="18"/>
              </w:rPr>
            </w:pPr>
            <w:r>
              <w:rPr>
                <w:rFonts w:ascii="Arial" w:hAnsi="Arial" w:cs="Arial"/>
                <w:sz w:val="18"/>
                <w:szCs w:val="18"/>
              </w:rPr>
              <w:t>100 000,00</w:t>
            </w:r>
          </w:p>
        </w:tc>
      </w:tr>
      <w:tr w:rsidR="00032AC9" w:rsidTr="00B25EC7">
        <w:trPr>
          <w:gridAfter w:val="2"/>
          <w:wAfter w:w="2550" w:type="dxa"/>
          <w:trHeight w:val="225"/>
        </w:trPr>
        <w:tc>
          <w:tcPr>
            <w:tcW w:w="4395" w:type="dxa"/>
            <w:tcBorders>
              <w:top w:val="nil"/>
              <w:left w:val="single" w:sz="4" w:space="0" w:color="000000"/>
              <w:bottom w:val="single" w:sz="4" w:space="0" w:color="000000"/>
              <w:right w:val="single" w:sz="4" w:space="0" w:color="000000"/>
            </w:tcBorders>
            <w:vAlign w:val="bottom"/>
          </w:tcPr>
          <w:p w:rsidR="00032AC9" w:rsidRPr="001F57BD" w:rsidRDefault="00032AC9" w:rsidP="00DE152F">
            <w:pPr>
              <w:rPr>
                <w:sz w:val="20"/>
                <w:szCs w:val="20"/>
              </w:rPr>
            </w:pPr>
            <w:r w:rsidRPr="001F57BD">
              <w:rPr>
                <w:sz w:val="20"/>
                <w:szCs w:val="20"/>
              </w:rPr>
              <w:t xml:space="preserve"> Обеспечение первичных мер пожарной безопасности в границах населенных пунктов поселений</w:t>
            </w:r>
          </w:p>
        </w:tc>
        <w:tc>
          <w:tcPr>
            <w:tcW w:w="708" w:type="dxa"/>
            <w:tcBorders>
              <w:top w:val="nil"/>
              <w:left w:val="nil"/>
              <w:bottom w:val="single" w:sz="4" w:space="0" w:color="000000"/>
              <w:right w:val="single" w:sz="4" w:space="0" w:color="000000"/>
            </w:tcBorders>
            <w:noWrap/>
            <w:vAlign w:val="bottom"/>
          </w:tcPr>
          <w:p w:rsidR="00032AC9" w:rsidRPr="001F57BD" w:rsidRDefault="00032AC9" w:rsidP="00DE152F">
            <w:pPr>
              <w:jc w:val="center"/>
              <w:rPr>
                <w:sz w:val="20"/>
                <w:szCs w:val="20"/>
              </w:rPr>
            </w:pPr>
            <w:r w:rsidRPr="001F57BD">
              <w:rPr>
                <w:sz w:val="20"/>
                <w:szCs w:val="20"/>
              </w:rPr>
              <w:t>03</w:t>
            </w:r>
          </w:p>
        </w:tc>
        <w:tc>
          <w:tcPr>
            <w:tcW w:w="567" w:type="dxa"/>
            <w:tcBorders>
              <w:top w:val="nil"/>
              <w:left w:val="nil"/>
              <w:bottom w:val="single" w:sz="4" w:space="0" w:color="000000"/>
              <w:right w:val="single" w:sz="4" w:space="0" w:color="000000"/>
            </w:tcBorders>
            <w:noWrap/>
            <w:vAlign w:val="bottom"/>
          </w:tcPr>
          <w:p w:rsidR="00032AC9" w:rsidRPr="001F57BD" w:rsidRDefault="00032AC9" w:rsidP="00DE152F">
            <w:pPr>
              <w:jc w:val="center"/>
              <w:rPr>
                <w:sz w:val="20"/>
                <w:szCs w:val="20"/>
              </w:rPr>
            </w:pPr>
            <w:r w:rsidRPr="001F57BD">
              <w:rPr>
                <w:sz w:val="20"/>
                <w:szCs w:val="20"/>
              </w:rPr>
              <w:t>10</w:t>
            </w:r>
          </w:p>
        </w:tc>
        <w:tc>
          <w:tcPr>
            <w:tcW w:w="1560" w:type="dxa"/>
            <w:tcBorders>
              <w:top w:val="nil"/>
              <w:left w:val="nil"/>
              <w:bottom w:val="single" w:sz="4" w:space="0" w:color="000000"/>
              <w:right w:val="single" w:sz="4" w:space="0" w:color="000000"/>
            </w:tcBorders>
            <w:noWrap/>
            <w:vAlign w:val="bottom"/>
          </w:tcPr>
          <w:p w:rsidR="00032AC9" w:rsidRPr="001F57BD" w:rsidRDefault="00032AC9" w:rsidP="00DE152F">
            <w:pPr>
              <w:jc w:val="center"/>
              <w:rPr>
                <w:sz w:val="20"/>
                <w:szCs w:val="20"/>
              </w:rPr>
            </w:pPr>
            <w:r w:rsidRPr="001F57BD">
              <w:rPr>
                <w:sz w:val="20"/>
                <w:szCs w:val="20"/>
              </w:rPr>
              <w:t>13 1 01 С1415</w:t>
            </w:r>
          </w:p>
        </w:tc>
        <w:tc>
          <w:tcPr>
            <w:tcW w:w="550" w:type="dxa"/>
            <w:tcBorders>
              <w:top w:val="nil"/>
              <w:left w:val="nil"/>
              <w:bottom w:val="single" w:sz="4" w:space="0" w:color="000000"/>
              <w:right w:val="single" w:sz="4" w:space="0" w:color="000000"/>
            </w:tcBorders>
            <w:noWrap/>
            <w:vAlign w:val="bottom"/>
          </w:tcPr>
          <w:p w:rsidR="00032AC9" w:rsidRPr="001F57BD" w:rsidRDefault="00032AC9" w:rsidP="00DE152F">
            <w:pPr>
              <w:jc w:val="center"/>
              <w:rPr>
                <w:sz w:val="20"/>
                <w:szCs w:val="20"/>
              </w:rPr>
            </w:pPr>
          </w:p>
        </w:tc>
        <w:tc>
          <w:tcPr>
            <w:tcW w:w="1368" w:type="dxa"/>
            <w:tcBorders>
              <w:top w:val="nil"/>
              <w:left w:val="nil"/>
              <w:bottom w:val="single" w:sz="4" w:space="0" w:color="000000"/>
              <w:right w:val="nil"/>
            </w:tcBorders>
          </w:tcPr>
          <w:p w:rsidR="00032AC9" w:rsidRDefault="00032AC9" w:rsidP="007D6F46">
            <w:pPr>
              <w:jc w:val="center"/>
              <w:rPr>
                <w:rFonts w:ascii="Arial" w:hAnsi="Arial" w:cs="Arial"/>
                <w:sz w:val="18"/>
                <w:szCs w:val="18"/>
              </w:rPr>
            </w:pPr>
          </w:p>
          <w:p w:rsidR="00032AC9" w:rsidRPr="008307E5" w:rsidRDefault="00032AC9" w:rsidP="007D6F46">
            <w:pPr>
              <w:jc w:val="center"/>
              <w:rPr>
                <w:rFonts w:ascii="Arial" w:hAnsi="Arial" w:cs="Arial"/>
                <w:sz w:val="18"/>
                <w:szCs w:val="18"/>
              </w:rPr>
            </w:pPr>
            <w:r>
              <w:rPr>
                <w:rFonts w:ascii="Arial" w:hAnsi="Arial" w:cs="Arial"/>
                <w:sz w:val="18"/>
                <w:szCs w:val="18"/>
              </w:rPr>
              <w:t>100 000,00</w:t>
            </w:r>
          </w:p>
        </w:tc>
        <w:tc>
          <w:tcPr>
            <w:tcW w:w="236" w:type="dxa"/>
            <w:tcBorders>
              <w:top w:val="nil"/>
              <w:left w:val="nil"/>
              <w:bottom w:val="single" w:sz="4" w:space="0" w:color="000000"/>
              <w:right w:val="single" w:sz="4" w:space="0" w:color="auto"/>
            </w:tcBorders>
          </w:tcPr>
          <w:p w:rsidR="00032AC9" w:rsidRPr="008307E5" w:rsidRDefault="00032AC9" w:rsidP="007D6F46">
            <w:pPr>
              <w:jc w:val="center"/>
              <w:rPr>
                <w:rFonts w:ascii="Arial" w:hAnsi="Arial" w:cs="Arial"/>
                <w:sz w:val="18"/>
                <w:szCs w:val="18"/>
              </w:rPr>
            </w:pPr>
          </w:p>
        </w:tc>
        <w:tc>
          <w:tcPr>
            <w:tcW w:w="1275" w:type="dxa"/>
            <w:gridSpan w:val="2"/>
            <w:tcBorders>
              <w:top w:val="nil"/>
              <w:left w:val="nil"/>
              <w:bottom w:val="single" w:sz="4" w:space="0" w:color="000000"/>
              <w:right w:val="single" w:sz="4" w:space="0" w:color="auto"/>
            </w:tcBorders>
            <w:noWrap/>
            <w:vAlign w:val="bottom"/>
          </w:tcPr>
          <w:p w:rsidR="00032AC9" w:rsidRPr="008307E5" w:rsidRDefault="00032AC9" w:rsidP="007D6F46">
            <w:pPr>
              <w:jc w:val="center"/>
              <w:rPr>
                <w:rFonts w:ascii="Arial" w:hAnsi="Arial" w:cs="Arial"/>
                <w:sz w:val="18"/>
                <w:szCs w:val="18"/>
              </w:rPr>
            </w:pPr>
            <w:r>
              <w:rPr>
                <w:rFonts w:ascii="Arial" w:hAnsi="Arial" w:cs="Arial"/>
                <w:sz w:val="18"/>
                <w:szCs w:val="18"/>
              </w:rPr>
              <w:t>100 000,00</w:t>
            </w:r>
          </w:p>
        </w:tc>
      </w:tr>
      <w:tr w:rsidR="00032AC9" w:rsidTr="00B25EC7">
        <w:trPr>
          <w:gridAfter w:val="2"/>
          <w:wAfter w:w="2550" w:type="dxa"/>
          <w:trHeight w:val="225"/>
        </w:trPr>
        <w:tc>
          <w:tcPr>
            <w:tcW w:w="4395" w:type="dxa"/>
            <w:tcBorders>
              <w:top w:val="nil"/>
              <w:left w:val="single" w:sz="4" w:space="0" w:color="000000"/>
              <w:bottom w:val="single" w:sz="4" w:space="0" w:color="000000"/>
              <w:right w:val="single" w:sz="4" w:space="0" w:color="000000"/>
            </w:tcBorders>
            <w:vAlign w:val="bottom"/>
          </w:tcPr>
          <w:p w:rsidR="00032AC9" w:rsidRPr="001F57BD" w:rsidRDefault="00032AC9" w:rsidP="00DE152F">
            <w:pPr>
              <w:rPr>
                <w:sz w:val="20"/>
                <w:szCs w:val="20"/>
              </w:rPr>
            </w:pPr>
            <w:r w:rsidRPr="001F57BD">
              <w:rPr>
                <w:sz w:val="20"/>
                <w:szCs w:val="20"/>
              </w:rPr>
              <w:t>Закупка товаров, работ и услуг для обеспечения государственных (муниципальных) нужд</w:t>
            </w:r>
          </w:p>
        </w:tc>
        <w:tc>
          <w:tcPr>
            <w:tcW w:w="708" w:type="dxa"/>
            <w:tcBorders>
              <w:top w:val="nil"/>
              <w:left w:val="nil"/>
              <w:bottom w:val="single" w:sz="4" w:space="0" w:color="000000"/>
              <w:right w:val="single" w:sz="4" w:space="0" w:color="000000"/>
            </w:tcBorders>
            <w:noWrap/>
            <w:vAlign w:val="bottom"/>
          </w:tcPr>
          <w:p w:rsidR="00032AC9" w:rsidRPr="001F57BD" w:rsidRDefault="00032AC9" w:rsidP="00DE152F">
            <w:pPr>
              <w:jc w:val="center"/>
              <w:rPr>
                <w:sz w:val="20"/>
                <w:szCs w:val="20"/>
              </w:rPr>
            </w:pPr>
            <w:r w:rsidRPr="001F57BD">
              <w:rPr>
                <w:sz w:val="20"/>
                <w:szCs w:val="20"/>
              </w:rPr>
              <w:t>03</w:t>
            </w:r>
          </w:p>
        </w:tc>
        <w:tc>
          <w:tcPr>
            <w:tcW w:w="567" w:type="dxa"/>
            <w:tcBorders>
              <w:top w:val="nil"/>
              <w:left w:val="nil"/>
              <w:bottom w:val="single" w:sz="4" w:space="0" w:color="000000"/>
              <w:right w:val="single" w:sz="4" w:space="0" w:color="000000"/>
            </w:tcBorders>
            <w:noWrap/>
            <w:vAlign w:val="bottom"/>
          </w:tcPr>
          <w:p w:rsidR="00032AC9" w:rsidRPr="001F57BD" w:rsidRDefault="00032AC9" w:rsidP="00DE152F">
            <w:pPr>
              <w:jc w:val="center"/>
              <w:rPr>
                <w:sz w:val="20"/>
                <w:szCs w:val="20"/>
              </w:rPr>
            </w:pPr>
            <w:r w:rsidRPr="001F57BD">
              <w:rPr>
                <w:sz w:val="20"/>
                <w:szCs w:val="20"/>
              </w:rPr>
              <w:t>10</w:t>
            </w:r>
          </w:p>
        </w:tc>
        <w:tc>
          <w:tcPr>
            <w:tcW w:w="1560" w:type="dxa"/>
            <w:tcBorders>
              <w:top w:val="nil"/>
              <w:left w:val="nil"/>
              <w:bottom w:val="single" w:sz="4" w:space="0" w:color="000000"/>
              <w:right w:val="single" w:sz="4" w:space="0" w:color="000000"/>
            </w:tcBorders>
            <w:noWrap/>
            <w:vAlign w:val="bottom"/>
          </w:tcPr>
          <w:p w:rsidR="00032AC9" w:rsidRPr="001F57BD" w:rsidRDefault="00032AC9" w:rsidP="00DE152F">
            <w:pPr>
              <w:jc w:val="center"/>
              <w:rPr>
                <w:sz w:val="20"/>
                <w:szCs w:val="20"/>
              </w:rPr>
            </w:pPr>
            <w:r w:rsidRPr="001F57BD">
              <w:rPr>
                <w:sz w:val="20"/>
                <w:szCs w:val="20"/>
              </w:rPr>
              <w:t>13 1 01 С1415</w:t>
            </w:r>
          </w:p>
        </w:tc>
        <w:tc>
          <w:tcPr>
            <w:tcW w:w="550" w:type="dxa"/>
            <w:tcBorders>
              <w:top w:val="nil"/>
              <w:left w:val="nil"/>
              <w:bottom w:val="single" w:sz="4" w:space="0" w:color="000000"/>
              <w:right w:val="single" w:sz="4" w:space="0" w:color="000000"/>
            </w:tcBorders>
            <w:noWrap/>
            <w:vAlign w:val="bottom"/>
          </w:tcPr>
          <w:p w:rsidR="00032AC9" w:rsidRPr="001F57BD" w:rsidRDefault="00032AC9" w:rsidP="00DE152F">
            <w:pPr>
              <w:jc w:val="center"/>
              <w:rPr>
                <w:sz w:val="20"/>
                <w:szCs w:val="20"/>
              </w:rPr>
            </w:pPr>
            <w:r w:rsidRPr="001F57BD">
              <w:rPr>
                <w:sz w:val="20"/>
                <w:szCs w:val="20"/>
              </w:rPr>
              <w:t>200</w:t>
            </w:r>
          </w:p>
        </w:tc>
        <w:tc>
          <w:tcPr>
            <w:tcW w:w="1368" w:type="dxa"/>
            <w:tcBorders>
              <w:top w:val="nil"/>
              <w:left w:val="nil"/>
              <w:bottom w:val="single" w:sz="4" w:space="0" w:color="000000"/>
              <w:right w:val="nil"/>
            </w:tcBorders>
          </w:tcPr>
          <w:p w:rsidR="00032AC9" w:rsidRDefault="00032AC9" w:rsidP="007D6F46">
            <w:pPr>
              <w:jc w:val="center"/>
              <w:rPr>
                <w:rFonts w:ascii="Arial" w:hAnsi="Arial" w:cs="Arial"/>
                <w:sz w:val="18"/>
                <w:szCs w:val="18"/>
              </w:rPr>
            </w:pPr>
          </w:p>
          <w:p w:rsidR="00032AC9" w:rsidRPr="008307E5" w:rsidRDefault="00032AC9" w:rsidP="007D6F46">
            <w:pPr>
              <w:jc w:val="center"/>
              <w:rPr>
                <w:rFonts w:ascii="Arial" w:hAnsi="Arial" w:cs="Arial"/>
                <w:sz w:val="18"/>
                <w:szCs w:val="18"/>
              </w:rPr>
            </w:pPr>
            <w:r>
              <w:rPr>
                <w:rFonts w:ascii="Arial" w:hAnsi="Arial" w:cs="Arial"/>
                <w:sz w:val="18"/>
                <w:szCs w:val="18"/>
              </w:rPr>
              <w:t>100 000,00</w:t>
            </w:r>
          </w:p>
        </w:tc>
        <w:tc>
          <w:tcPr>
            <w:tcW w:w="236" w:type="dxa"/>
            <w:tcBorders>
              <w:top w:val="nil"/>
              <w:left w:val="nil"/>
              <w:bottom w:val="single" w:sz="4" w:space="0" w:color="000000"/>
              <w:right w:val="single" w:sz="4" w:space="0" w:color="auto"/>
            </w:tcBorders>
          </w:tcPr>
          <w:p w:rsidR="00032AC9" w:rsidRPr="008307E5" w:rsidRDefault="00032AC9" w:rsidP="007D6F46">
            <w:pPr>
              <w:jc w:val="center"/>
              <w:rPr>
                <w:rFonts w:ascii="Arial" w:hAnsi="Arial" w:cs="Arial"/>
                <w:sz w:val="18"/>
                <w:szCs w:val="18"/>
              </w:rPr>
            </w:pPr>
          </w:p>
        </w:tc>
        <w:tc>
          <w:tcPr>
            <w:tcW w:w="1275" w:type="dxa"/>
            <w:gridSpan w:val="2"/>
            <w:tcBorders>
              <w:top w:val="nil"/>
              <w:left w:val="nil"/>
              <w:bottom w:val="single" w:sz="4" w:space="0" w:color="000000"/>
              <w:right w:val="single" w:sz="4" w:space="0" w:color="auto"/>
            </w:tcBorders>
            <w:noWrap/>
            <w:vAlign w:val="bottom"/>
          </w:tcPr>
          <w:p w:rsidR="00032AC9" w:rsidRPr="008307E5" w:rsidRDefault="00032AC9" w:rsidP="007D6F46">
            <w:pPr>
              <w:jc w:val="center"/>
              <w:rPr>
                <w:rFonts w:ascii="Arial" w:hAnsi="Arial" w:cs="Arial"/>
                <w:sz w:val="18"/>
                <w:szCs w:val="18"/>
              </w:rPr>
            </w:pPr>
            <w:r>
              <w:rPr>
                <w:rFonts w:ascii="Arial" w:hAnsi="Arial" w:cs="Arial"/>
                <w:sz w:val="18"/>
                <w:szCs w:val="18"/>
              </w:rPr>
              <w:t>100 000,00</w:t>
            </w:r>
          </w:p>
        </w:tc>
      </w:tr>
      <w:tr w:rsidR="00032AC9" w:rsidTr="00B25EC7">
        <w:trPr>
          <w:gridAfter w:val="2"/>
          <w:wAfter w:w="2550" w:type="dxa"/>
          <w:trHeight w:val="225"/>
        </w:trPr>
        <w:tc>
          <w:tcPr>
            <w:tcW w:w="4395" w:type="dxa"/>
            <w:tcBorders>
              <w:top w:val="nil"/>
              <w:left w:val="single" w:sz="4" w:space="0" w:color="000000"/>
              <w:bottom w:val="single" w:sz="4" w:space="0" w:color="000000"/>
              <w:right w:val="single" w:sz="4" w:space="0" w:color="000000"/>
            </w:tcBorders>
            <w:vAlign w:val="bottom"/>
          </w:tcPr>
          <w:p w:rsidR="00032AC9" w:rsidRPr="001F57BD" w:rsidRDefault="00032AC9" w:rsidP="00DE152F">
            <w:pPr>
              <w:rPr>
                <w:b/>
                <w:sz w:val="20"/>
                <w:szCs w:val="20"/>
              </w:rPr>
            </w:pPr>
            <w:r w:rsidRPr="001F57BD">
              <w:rPr>
                <w:b/>
                <w:sz w:val="20"/>
                <w:szCs w:val="20"/>
              </w:rPr>
              <w:t>Жилищно-коммунальное хозяйство</w:t>
            </w:r>
          </w:p>
        </w:tc>
        <w:tc>
          <w:tcPr>
            <w:tcW w:w="708" w:type="dxa"/>
            <w:tcBorders>
              <w:top w:val="nil"/>
              <w:left w:val="nil"/>
              <w:bottom w:val="single" w:sz="4" w:space="0" w:color="000000"/>
              <w:right w:val="single" w:sz="4" w:space="0" w:color="000000"/>
            </w:tcBorders>
            <w:noWrap/>
            <w:vAlign w:val="bottom"/>
          </w:tcPr>
          <w:p w:rsidR="00032AC9" w:rsidRPr="001F57BD" w:rsidRDefault="00032AC9" w:rsidP="00766E32">
            <w:pPr>
              <w:jc w:val="center"/>
              <w:rPr>
                <w:b/>
                <w:sz w:val="20"/>
                <w:szCs w:val="20"/>
              </w:rPr>
            </w:pPr>
            <w:r w:rsidRPr="001F57BD">
              <w:rPr>
                <w:b/>
                <w:sz w:val="20"/>
                <w:szCs w:val="20"/>
              </w:rPr>
              <w:t>05</w:t>
            </w:r>
          </w:p>
        </w:tc>
        <w:tc>
          <w:tcPr>
            <w:tcW w:w="567" w:type="dxa"/>
            <w:tcBorders>
              <w:top w:val="nil"/>
              <w:left w:val="nil"/>
              <w:bottom w:val="single" w:sz="4" w:space="0" w:color="000000"/>
              <w:right w:val="single" w:sz="4" w:space="0" w:color="000000"/>
            </w:tcBorders>
            <w:noWrap/>
            <w:vAlign w:val="bottom"/>
          </w:tcPr>
          <w:p w:rsidR="00032AC9" w:rsidRPr="001F57BD" w:rsidRDefault="00032AC9" w:rsidP="00766E32">
            <w:pPr>
              <w:jc w:val="center"/>
              <w:rPr>
                <w:b/>
                <w:sz w:val="20"/>
                <w:szCs w:val="20"/>
              </w:rPr>
            </w:pPr>
            <w:r w:rsidRPr="001F57BD">
              <w:rPr>
                <w:b/>
                <w:sz w:val="20"/>
                <w:szCs w:val="20"/>
              </w:rPr>
              <w:t>00</w:t>
            </w:r>
          </w:p>
        </w:tc>
        <w:tc>
          <w:tcPr>
            <w:tcW w:w="1560" w:type="dxa"/>
            <w:tcBorders>
              <w:top w:val="nil"/>
              <w:left w:val="nil"/>
              <w:bottom w:val="single" w:sz="4" w:space="0" w:color="000000"/>
              <w:right w:val="single" w:sz="4" w:space="0" w:color="000000"/>
            </w:tcBorders>
            <w:noWrap/>
            <w:vAlign w:val="bottom"/>
          </w:tcPr>
          <w:p w:rsidR="00032AC9" w:rsidRPr="001F57BD" w:rsidRDefault="00032AC9" w:rsidP="00DE152F">
            <w:pPr>
              <w:jc w:val="center"/>
              <w:rPr>
                <w:sz w:val="20"/>
                <w:szCs w:val="20"/>
              </w:rPr>
            </w:pPr>
          </w:p>
        </w:tc>
        <w:tc>
          <w:tcPr>
            <w:tcW w:w="550" w:type="dxa"/>
            <w:tcBorders>
              <w:top w:val="nil"/>
              <w:left w:val="nil"/>
              <w:bottom w:val="single" w:sz="4" w:space="0" w:color="000000"/>
              <w:right w:val="single" w:sz="4" w:space="0" w:color="000000"/>
            </w:tcBorders>
            <w:noWrap/>
            <w:vAlign w:val="bottom"/>
          </w:tcPr>
          <w:p w:rsidR="00032AC9" w:rsidRPr="001F57BD" w:rsidRDefault="00032AC9" w:rsidP="00DE152F">
            <w:pPr>
              <w:jc w:val="center"/>
              <w:rPr>
                <w:sz w:val="20"/>
                <w:szCs w:val="20"/>
              </w:rPr>
            </w:pPr>
          </w:p>
        </w:tc>
        <w:tc>
          <w:tcPr>
            <w:tcW w:w="1368" w:type="dxa"/>
            <w:tcBorders>
              <w:top w:val="nil"/>
              <w:left w:val="nil"/>
              <w:bottom w:val="single" w:sz="4" w:space="0" w:color="000000"/>
              <w:right w:val="nil"/>
            </w:tcBorders>
          </w:tcPr>
          <w:p w:rsidR="00032AC9" w:rsidRPr="00AA4CAB" w:rsidRDefault="00032AC9" w:rsidP="00DE152F">
            <w:pPr>
              <w:jc w:val="center"/>
              <w:rPr>
                <w:rFonts w:ascii="Arial" w:hAnsi="Arial" w:cs="Arial"/>
                <w:b/>
                <w:sz w:val="18"/>
                <w:szCs w:val="18"/>
              </w:rPr>
            </w:pPr>
            <w:r>
              <w:rPr>
                <w:rFonts w:ascii="Arial" w:hAnsi="Arial" w:cs="Arial"/>
                <w:b/>
                <w:sz w:val="18"/>
                <w:szCs w:val="18"/>
              </w:rPr>
              <w:t>1 255 000,00</w:t>
            </w:r>
          </w:p>
        </w:tc>
        <w:tc>
          <w:tcPr>
            <w:tcW w:w="236" w:type="dxa"/>
            <w:tcBorders>
              <w:top w:val="nil"/>
              <w:left w:val="nil"/>
              <w:bottom w:val="single" w:sz="4" w:space="0" w:color="000000"/>
              <w:right w:val="single" w:sz="4" w:space="0" w:color="auto"/>
            </w:tcBorders>
          </w:tcPr>
          <w:p w:rsidR="00032AC9" w:rsidRPr="00AA4CAB" w:rsidRDefault="00032AC9" w:rsidP="00DE152F">
            <w:pPr>
              <w:jc w:val="center"/>
              <w:rPr>
                <w:rFonts w:ascii="Arial" w:hAnsi="Arial" w:cs="Arial"/>
                <w:b/>
                <w:sz w:val="18"/>
                <w:szCs w:val="18"/>
              </w:rPr>
            </w:pPr>
          </w:p>
        </w:tc>
        <w:tc>
          <w:tcPr>
            <w:tcW w:w="1275" w:type="dxa"/>
            <w:gridSpan w:val="2"/>
            <w:tcBorders>
              <w:top w:val="nil"/>
              <w:left w:val="nil"/>
              <w:bottom w:val="single" w:sz="4" w:space="0" w:color="000000"/>
              <w:right w:val="single" w:sz="4" w:space="0" w:color="auto"/>
            </w:tcBorders>
            <w:noWrap/>
            <w:vAlign w:val="bottom"/>
          </w:tcPr>
          <w:p w:rsidR="00032AC9" w:rsidRPr="00AA4CAB" w:rsidRDefault="00032AC9" w:rsidP="00DE152F">
            <w:pPr>
              <w:jc w:val="center"/>
              <w:rPr>
                <w:rFonts w:ascii="Arial" w:hAnsi="Arial" w:cs="Arial"/>
                <w:b/>
                <w:sz w:val="18"/>
                <w:szCs w:val="18"/>
              </w:rPr>
            </w:pPr>
            <w:r>
              <w:rPr>
                <w:rFonts w:ascii="Arial" w:hAnsi="Arial" w:cs="Arial"/>
                <w:b/>
                <w:sz w:val="18"/>
                <w:szCs w:val="18"/>
              </w:rPr>
              <w:t>1 290 000,00</w:t>
            </w:r>
          </w:p>
        </w:tc>
      </w:tr>
      <w:tr w:rsidR="00032AC9" w:rsidTr="00B25EC7">
        <w:trPr>
          <w:gridAfter w:val="2"/>
          <w:wAfter w:w="2550" w:type="dxa"/>
          <w:trHeight w:val="225"/>
        </w:trPr>
        <w:tc>
          <w:tcPr>
            <w:tcW w:w="4395" w:type="dxa"/>
            <w:tcBorders>
              <w:top w:val="single" w:sz="4" w:space="0" w:color="auto"/>
              <w:left w:val="single" w:sz="4" w:space="0" w:color="000000"/>
              <w:bottom w:val="single" w:sz="4" w:space="0" w:color="000000"/>
              <w:right w:val="single" w:sz="4" w:space="0" w:color="000000"/>
            </w:tcBorders>
            <w:vAlign w:val="bottom"/>
          </w:tcPr>
          <w:p w:rsidR="00032AC9" w:rsidRPr="001F57BD" w:rsidRDefault="00032AC9" w:rsidP="00DE152F">
            <w:pPr>
              <w:rPr>
                <w:b/>
                <w:sz w:val="20"/>
                <w:szCs w:val="20"/>
              </w:rPr>
            </w:pPr>
            <w:r w:rsidRPr="001F57BD">
              <w:rPr>
                <w:b/>
                <w:sz w:val="20"/>
                <w:szCs w:val="20"/>
              </w:rPr>
              <w:t>Благоустройство</w:t>
            </w:r>
          </w:p>
        </w:tc>
        <w:tc>
          <w:tcPr>
            <w:tcW w:w="708" w:type="dxa"/>
            <w:tcBorders>
              <w:top w:val="single" w:sz="4" w:space="0" w:color="auto"/>
              <w:left w:val="nil"/>
              <w:bottom w:val="single" w:sz="4" w:space="0" w:color="000000"/>
              <w:right w:val="single" w:sz="4" w:space="0" w:color="000000"/>
            </w:tcBorders>
            <w:noWrap/>
            <w:vAlign w:val="bottom"/>
          </w:tcPr>
          <w:p w:rsidR="00032AC9" w:rsidRPr="001F57BD" w:rsidRDefault="00032AC9" w:rsidP="00766E32">
            <w:pPr>
              <w:jc w:val="center"/>
              <w:rPr>
                <w:b/>
                <w:sz w:val="20"/>
                <w:szCs w:val="20"/>
              </w:rPr>
            </w:pPr>
            <w:r w:rsidRPr="001F57BD">
              <w:rPr>
                <w:b/>
                <w:sz w:val="20"/>
                <w:szCs w:val="20"/>
              </w:rPr>
              <w:t>05</w:t>
            </w:r>
          </w:p>
        </w:tc>
        <w:tc>
          <w:tcPr>
            <w:tcW w:w="567" w:type="dxa"/>
            <w:tcBorders>
              <w:top w:val="single" w:sz="4" w:space="0" w:color="auto"/>
              <w:left w:val="nil"/>
              <w:bottom w:val="single" w:sz="4" w:space="0" w:color="000000"/>
              <w:right w:val="single" w:sz="4" w:space="0" w:color="000000"/>
            </w:tcBorders>
            <w:noWrap/>
            <w:vAlign w:val="bottom"/>
          </w:tcPr>
          <w:p w:rsidR="00032AC9" w:rsidRPr="001F57BD" w:rsidRDefault="00032AC9" w:rsidP="00766E32">
            <w:pPr>
              <w:jc w:val="center"/>
              <w:rPr>
                <w:b/>
                <w:sz w:val="20"/>
                <w:szCs w:val="20"/>
              </w:rPr>
            </w:pPr>
            <w:r w:rsidRPr="001F57BD">
              <w:rPr>
                <w:b/>
                <w:sz w:val="20"/>
                <w:szCs w:val="20"/>
              </w:rPr>
              <w:t>03</w:t>
            </w:r>
          </w:p>
        </w:tc>
        <w:tc>
          <w:tcPr>
            <w:tcW w:w="1560" w:type="dxa"/>
            <w:tcBorders>
              <w:top w:val="single" w:sz="4" w:space="0" w:color="auto"/>
              <w:left w:val="nil"/>
              <w:bottom w:val="single" w:sz="4" w:space="0" w:color="000000"/>
              <w:right w:val="single" w:sz="4" w:space="0" w:color="000000"/>
            </w:tcBorders>
            <w:noWrap/>
            <w:vAlign w:val="bottom"/>
          </w:tcPr>
          <w:p w:rsidR="00032AC9" w:rsidRPr="001F57BD" w:rsidRDefault="00032AC9" w:rsidP="00DE152F">
            <w:pPr>
              <w:rPr>
                <w:b/>
                <w:sz w:val="20"/>
                <w:szCs w:val="20"/>
                <w:lang w:val="en-US"/>
              </w:rPr>
            </w:pPr>
          </w:p>
        </w:tc>
        <w:tc>
          <w:tcPr>
            <w:tcW w:w="550" w:type="dxa"/>
            <w:tcBorders>
              <w:top w:val="single" w:sz="4" w:space="0" w:color="auto"/>
              <w:left w:val="nil"/>
              <w:bottom w:val="single" w:sz="4" w:space="0" w:color="000000"/>
              <w:right w:val="single" w:sz="4" w:space="0" w:color="000000"/>
            </w:tcBorders>
            <w:noWrap/>
            <w:vAlign w:val="bottom"/>
          </w:tcPr>
          <w:p w:rsidR="00032AC9" w:rsidRPr="001F57BD" w:rsidRDefault="00032AC9" w:rsidP="00DE152F">
            <w:pPr>
              <w:jc w:val="center"/>
              <w:rPr>
                <w:sz w:val="20"/>
                <w:szCs w:val="20"/>
              </w:rPr>
            </w:pPr>
          </w:p>
        </w:tc>
        <w:tc>
          <w:tcPr>
            <w:tcW w:w="1368" w:type="dxa"/>
            <w:tcBorders>
              <w:top w:val="single" w:sz="4" w:space="0" w:color="auto"/>
              <w:left w:val="nil"/>
              <w:bottom w:val="single" w:sz="4" w:space="0" w:color="000000"/>
              <w:right w:val="nil"/>
            </w:tcBorders>
          </w:tcPr>
          <w:p w:rsidR="00032AC9" w:rsidRPr="00E27EBF" w:rsidRDefault="00032AC9" w:rsidP="007D6F46">
            <w:pPr>
              <w:jc w:val="center"/>
              <w:rPr>
                <w:rFonts w:ascii="Arial" w:hAnsi="Arial" w:cs="Arial"/>
                <w:sz w:val="18"/>
                <w:szCs w:val="18"/>
              </w:rPr>
            </w:pPr>
            <w:r w:rsidRPr="00E27EBF">
              <w:rPr>
                <w:rFonts w:ascii="Arial" w:hAnsi="Arial" w:cs="Arial"/>
                <w:sz w:val="18"/>
                <w:szCs w:val="18"/>
              </w:rPr>
              <w:t>1 255 000,00</w:t>
            </w:r>
          </w:p>
        </w:tc>
        <w:tc>
          <w:tcPr>
            <w:tcW w:w="236" w:type="dxa"/>
            <w:tcBorders>
              <w:top w:val="single" w:sz="4" w:space="0" w:color="auto"/>
              <w:left w:val="nil"/>
              <w:bottom w:val="single" w:sz="4" w:space="0" w:color="000000"/>
              <w:right w:val="single" w:sz="4" w:space="0" w:color="auto"/>
            </w:tcBorders>
          </w:tcPr>
          <w:p w:rsidR="00032AC9" w:rsidRPr="00E27EBF" w:rsidRDefault="00032AC9" w:rsidP="007D6F46">
            <w:pPr>
              <w:jc w:val="center"/>
              <w:rPr>
                <w:rFonts w:ascii="Arial" w:hAnsi="Arial" w:cs="Arial"/>
                <w:sz w:val="18"/>
                <w:szCs w:val="18"/>
              </w:rPr>
            </w:pPr>
          </w:p>
        </w:tc>
        <w:tc>
          <w:tcPr>
            <w:tcW w:w="1275" w:type="dxa"/>
            <w:gridSpan w:val="2"/>
            <w:tcBorders>
              <w:top w:val="single" w:sz="4" w:space="0" w:color="auto"/>
              <w:left w:val="nil"/>
              <w:bottom w:val="single" w:sz="4" w:space="0" w:color="000000"/>
              <w:right w:val="single" w:sz="4" w:space="0" w:color="auto"/>
            </w:tcBorders>
            <w:noWrap/>
            <w:vAlign w:val="bottom"/>
          </w:tcPr>
          <w:p w:rsidR="00032AC9" w:rsidRPr="00E27EBF" w:rsidRDefault="00032AC9" w:rsidP="007D6F46">
            <w:pPr>
              <w:jc w:val="center"/>
              <w:rPr>
                <w:rFonts w:ascii="Arial" w:hAnsi="Arial" w:cs="Arial"/>
                <w:sz w:val="18"/>
                <w:szCs w:val="18"/>
              </w:rPr>
            </w:pPr>
            <w:r w:rsidRPr="00E27EBF">
              <w:rPr>
                <w:rFonts w:ascii="Arial" w:hAnsi="Arial" w:cs="Arial"/>
                <w:sz w:val="18"/>
                <w:szCs w:val="18"/>
              </w:rPr>
              <w:t>1 290 000,00</w:t>
            </w:r>
          </w:p>
        </w:tc>
      </w:tr>
      <w:tr w:rsidR="00032AC9" w:rsidTr="00B25EC7">
        <w:trPr>
          <w:gridAfter w:val="2"/>
          <w:wAfter w:w="2550" w:type="dxa"/>
          <w:trHeight w:val="225"/>
        </w:trPr>
        <w:tc>
          <w:tcPr>
            <w:tcW w:w="4395" w:type="dxa"/>
            <w:tcBorders>
              <w:top w:val="single" w:sz="4" w:space="0" w:color="auto"/>
              <w:left w:val="single" w:sz="4" w:space="0" w:color="000000"/>
              <w:bottom w:val="single" w:sz="4" w:space="0" w:color="000000"/>
              <w:right w:val="single" w:sz="4" w:space="0" w:color="000000"/>
            </w:tcBorders>
            <w:vAlign w:val="bottom"/>
          </w:tcPr>
          <w:p w:rsidR="00032AC9" w:rsidRPr="001F57BD" w:rsidRDefault="00032AC9" w:rsidP="00DE152F">
            <w:pPr>
              <w:rPr>
                <w:sz w:val="20"/>
                <w:szCs w:val="20"/>
              </w:rPr>
            </w:pPr>
            <w:r w:rsidRPr="001F57BD">
              <w:rPr>
                <w:sz w:val="20"/>
                <w:szCs w:val="20"/>
              </w:rPr>
              <w:t xml:space="preserve">Муниципальная программа «Обеспечение доступным и комфортным жильем и коммунальными услугами граждан в </w:t>
            </w:r>
            <w:r>
              <w:rPr>
                <w:sz w:val="20"/>
                <w:szCs w:val="20"/>
              </w:rPr>
              <w:t>Сеймском сельсовете Мантуровского района</w:t>
            </w:r>
            <w:r w:rsidRPr="001F57BD">
              <w:rPr>
                <w:sz w:val="20"/>
                <w:szCs w:val="20"/>
              </w:rPr>
              <w:t xml:space="preserve"> Курской области на 2017-2021 годы»</w:t>
            </w:r>
          </w:p>
        </w:tc>
        <w:tc>
          <w:tcPr>
            <w:tcW w:w="708" w:type="dxa"/>
            <w:tcBorders>
              <w:top w:val="single" w:sz="4" w:space="0" w:color="auto"/>
              <w:left w:val="nil"/>
              <w:bottom w:val="single" w:sz="4" w:space="0" w:color="000000"/>
              <w:right w:val="single" w:sz="4" w:space="0" w:color="000000"/>
            </w:tcBorders>
            <w:noWrap/>
            <w:vAlign w:val="bottom"/>
          </w:tcPr>
          <w:p w:rsidR="00032AC9" w:rsidRPr="001F57BD" w:rsidRDefault="00032AC9" w:rsidP="00766E32">
            <w:pPr>
              <w:jc w:val="center"/>
              <w:rPr>
                <w:sz w:val="20"/>
                <w:szCs w:val="20"/>
              </w:rPr>
            </w:pPr>
            <w:r w:rsidRPr="001F57BD">
              <w:rPr>
                <w:sz w:val="20"/>
                <w:szCs w:val="20"/>
              </w:rPr>
              <w:t>05</w:t>
            </w:r>
          </w:p>
        </w:tc>
        <w:tc>
          <w:tcPr>
            <w:tcW w:w="567" w:type="dxa"/>
            <w:tcBorders>
              <w:top w:val="single" w:sz="4" w:space="0" w:color="auto"/>
              <w:left w:val="nil"/>
              <w:bottom w:val="single" w:sz="4" w:space="0" w:color="000000"/>
              <w:right w:val="single" w:sz="4" w:space="0" w:color="000000"/>
            </w:tcBorders>
            <w:noWrap/>
            <w:vAlign w:val="bottom"/>
          </w:tcPr>
          <w:p w:rsidR="00032AC9" w:rsidRPr="001F57BD" w:rsidRDefault="00032AC9" w:rsidP="00766E32">
            <w:pPr>
              <w:jc w:val="center"/>
              <w:rPr>
                <w:sz w:val="20"/>
                <w:szCs w:val="20"/>
              </w:rPr>
            </w:pPr>
            <w:r w:rsidRPr="001F57BD">
              <w:rPr>
                <w:sz w:val="20"/>
                <w:szCs w:val="20"/>
              </w:rPr>
              <w:t>03</w:t>
            </w:r>
          </w:p>
        </w:tc>
        <w:tc>
          <w:tcPr>
            <w:tcW w:w="1560" w:type="dxa"/>
            <w:tcBorders>
              <w:top w:val="single" w:sz="4" w:space="0" w:color="auto"/>
              <w:left w:val="nil"/>
              <w:bottom w:val="single" w:sz="4" w:space="0" w:color="000000"/>
              <w:right w:val="single" w:sz="4" w:space="0" w:color="000000"/>
            </w:tcBorders>
            <w:noWrap/>
            <w:vAlign w:val="bottom"/>
          </w:tcPr>
          <w:p w:rsidR="00032AC9" w:rsidRPr="001F57BD" w:rsidRDefault="00032AC9" w:rsidP="00DE152F">
            <w:pPr>
              <w:rPr>
                <w:sz w:val="20"/>
                <w:szCs w:val="20"/>
              </w:rPr>
            </w:pPr>
            <w:r w:rsidRPr="001F57BD">
              <w:rPr>
                <w:sz w:val="20"/>
                <w:szCs w:val="20"/>
              </w:rPr>
              <w:t xml:space="preserve">  07 0 00 00000</w:t>
            </w:r>
          </w:p>
        </w:tc>
        <w:tc>
          <w:tcPr>
            <w:tcW w:w="550" w:type="dxa"/>
            <w:tcBorders>
              <w:top w:val="single" w:sz="4" w:space="0" w:color="auto"/>
              <w:left w:val="nil"/>
              <w:bottom w:val="single" w:sz="4" w:space="0" w:color="000000"/>
              <w:right w:val="single" w:sz="4" w:space="0" w:color="000000"/>
            </w:tcBorders>
            <w:noWrap/>
            <w:vAlign w:val="bottom"/>
          </w:tcPr>
          <w:p w:rsidR="00032AC9" w:rsidRPr="001F57BD" w:rsidRDefault="00032AC9" w:rsidP="00DE152F">
            <w:pPr>
              <w:jc w:val="center"/>
              <w:rPr>
                <w:sz w:val="20"/>
                <w:szCs w:val="20"/>
              </w:rPr>
            </w:pPr>
          </w:p>
        </w:tc>
        <w:tc>
          <w:tcPr>
            <w:tcW w:w="1368" w:type="dxa"/>
            <w:tcBorders>
              <w:top w:val="single" w:sz="4" w:space="0" w:color="auto"/>
              <w:left w:val="nil"/>
              <w:bottom w:val="single" w:sz="4" w:space="0" w:color="000000"/>
              <w:right w:val="nil"/>
            </w:tcBorders>
          </w:tcPr>
          <w:p w:rsidR="00032AC9" w:rsidRDefault="00032AC9" w:rsidP="007D6F46">
            <w:pPr>
              <w:jc w:val="center"/>
              <w:rPr>
                <w:rFonts w:ascii="Arial" w:hAnsi="Arial" w:cs="Arial"/>
                <w:sz w:val="18"/>
                <w:szCs w:val="18"/>
              </w:rPr>
            </w:pPr>
          </w:p>
          <w:p w:rsidR="00032AC9" w:rsidRDefault="00032AC9" w:rsidP="007D6F46">
            <w:pPr>
              <w:jc w:val="center"/>
              <w:rPr>
                <w:rFonts w:ascii="Arial" w:hAnsi="Arial" w:cs="Arial"/>
                <w:sz w:val="18"/>
                <w:szCs w:val="18"/>
              </w:rPr>
            </w:pPr>
          </w:p>
          <w:p w:rsidR="00032AC9" w:rsidRDefault="00032AC9" w:rsidP="007D6F46">
            <w:pPr>
              <w:jc w:val="center"/>
              <w:rPr>
                <w:rFonts w:ascii="Arial" w:hAnsi="Arial" w:cs="Arial"/>
                <w:sz w:val="18"/>
                <w:szCs w:val="18"/>
              </w:rPr>
            </w:pPr>
          </w:p>
          <w:p w:rsidR="00032AC9" w:rsidRDefault="00032AC9" w:rsidP="007D6F46">
            <w:pPr>
              <w:jc w:val="center"/>
              <w:rPr>
                <w:rFonts w:ascii="Arial" w:hAnsi="Arial" w:cs="Arial"/>
                <w:sz w:val="18"/>
                <w:szCs w:val="18"/>
              </w:rPr>
            </w:pPr>
          </w:p>
          <w:p w:rsidR="00032AC9" w:rsidRDefault="00032AC9" w:rsidP="007D6F46">
            <w:pPr>
              <w:jc w:val="center"/>
              <w:rPr>
                <w:rFonts w:ascii="Arial" w:hAnsi="Arial" w:cs="Arial"/>
                <w:sz w:val="18"/>
                <w:szCs w:val="18"/>
              </w:rPr>
            </w:pPr>
          </w:p>
          <w:p w:rsidR="00032AC9" w:rsidRPr="00E27EBF" w:rsidRDefault="00032AC9" w:rsidP="007D6F46">
            <w:pPr>
              <w:jc w:val="center"/>
              <w:rPr>
                <w:rFonts w:ascii="Arial" w:hAnsi="Arial" w:cs="Arial"/>
                <w:sz w:val="18"/>
                <w:szCs w:val="18"/>
              </w:rPr>
            </w:pPr>
            <w:r w:rsidRPr="00E27EBF">
              <w:rPr>
                <w:rFonts w:ascii="Arial" w:hAnsi="Arial" w:cs="Arial"/>
                <w:sz w:val="18"/>
                <w:szCs w:val="18"/>
              </w:rPr>
              <w:t>1 255 000,00</w:t>
            </w:r>
          </w:p>
        </w:tc>
        <w:tc>
          <w:tcPr>
            <w:tcW w:w="236" w:type="dxa"/>
            <w:tcBorders>
              <w:top w:val="single" w:sz="4" w:space="0" w:color="auto"/>
              <w:left w:val="nil"/>
              <w:bottom w:val="single" w:sz="4" w:space="0" w:color="000000"/>
              <w:right w:val="single" w:sz="4" w:space="0" w:color="auto"/>
            </w:tcBorders>
          </w:tcPr>
          <w:p w:rsidR="00032AC9" w:rsidRPr="00E27EBF" w:rsidRDefault="00032AC9" w:rsidP="007D6F46">
            <w:pPr>
              <w:jc w:val="center"/>
              <w:rPr>
                <w:rFonts w:ascii="Arial" w:hAnsi="Arial" w:cs="Arial"/>
                <w:sz w:val="18"/>
                <w:szCs w:val="18"/>
              </w:rPr>
            </w:pPr>
          </w:p>
        </w:tc>
        <w:tc>
          <w:tcPr>
            <w:tcW w:w="1275" w:type="dxa"/>
            <w:gridSpan w:val="2"/>
            <w:tcBorders>
              <w:top w:val="single" w:sz="4" w:space="0" w:color="auto"/>
              <w:left w:val="nil"/>
              <w:bottom w:val="single" w:sz="4" w:space="0" w:color="000000"/>
              <w:right w:val="single" w:sz="4" w:space="0" w:color="auto"/>
            </w:tcBorders>
            <w:noWrap/>
            <w:vAlign w:val="bottom"/>
          </w:tcPr>
          <w:p w:rsidR="00032AC9" w:rsidRPr="00E27EBF" w:rsidRDefault="00032AC9" w:rsidP="007D6F46">
            <w:pPr>
              <w:jc w:val="center"/>
              <w:rPr>
                <w:rFonts w:ascii="Arial" w:hAnsi="Arial" w:cs="Arial"/>
                <w:sz w:val="18"/>
                <w:szCs w:val="18"/>
              </w:rPr>
            </w:pPr>
            <w:r w:rsidRPr="00E27EBF">
              <w:rPr>
                <w:rFonts w:ascii="Arial" w:hAnsi="Arial" w:cs="Arial"/>
                <w:sz w:val="18"/>
                <w:szCs w:val="18"/>
              </w:rPr>
              <w:t>1 290 000,00</w:t>
            </w:r>
          </w:p>
        </w:tc>
      </w:tr>
      <w:tr w:rsidR="00032AC9" w:rsidTr="00B25EC7">
        <w:trPr>
          <w:gridAfter w:val="2"/>
          <w:wAfter w:w="2550" w:type="dxa"/>
          <w:trHeight w:val="225"/>
        </w:trPr>
        <w:tc>
          <w:tcPr>
            <w:tcW w:w="4395" w:type="dxa"/>
            <w:tcBorders>
              <w:top w:val="single" w:sz="4" w:space="0" w:color="auto"/>
              <w:left w:val="single" w:sz="4" w:space="0" w:color="000000"/>
              <w:bottom w:val="single" w:sz="4" w:space="0" w:color="000000"/>
              <w:right w:val="single" w:sz="4" w:space="0" w:color="000000"/>
            </w:tcBorders>
            <w:vAlign w:val="bottom"/>
          </w:tcPr>
          <w:p w:rsidR="00032AC9" w:rsidRPr="001F57BD" w:rsidRDefault="00032AC9" w:rsidP="00DE152F">
            <w:pPr>
              <w:rPr>
                <w:bCs/>
                <w:sz w:val="20"/>
                <w:szCs w:val="20"/>
              </w:rPr>
            </w:pPr>
            <w:r w:rsidRPr="001F57BD">
              <w:rPr>
                <w:bCs/>
                <w:sz w:val="20"/>
                <w:szCs w:val="20"/>
              </w:rPr>
              <w:t xml:space="preserve">Подпрограмма «Обеспечение качественными услугами ЖКХ населения муниципального района» муниципальной программы </w:t>
            </w:r>
            <w:r w:rsidRPr="001F57BD">
              <w:rPr>
                <w:sz w:val="20"/>
                <w:szCs w:val="20"/>
              </w:rPr>
              <w:t xml:space="preserve">«Обеспечение доступным и комфортным жильем и коммунальными услугами граждан в </w:t>
            </w:r>
            <w:r>
              <w:rPr>
                <w:sz w:val="20"/>
                <w:szCs w:val="20"/>
              </w:rPr>
              <w:t>Сеймском сельсовете Мантуровского района</w:t>
            </w:r>
            <w:r w:rsidRPr="001F57BD">
              <w:rPr>
                <w:sz w:val="20"/>
                <w:szCs w:val="20"/>
              </w:rPr>
              <w:t xml:space="preserve"> Курской области на 2017-2021 годы» </w:t>
            </w:r>
          </w:p>
        </w:tc>
        <w:tc>
          <w:tcPr>
            <w:tcW w:w="708" w:type="dxa"/>
            <w:tcBorders>
              <w:top w:val="single" w:sz="4" w:space="0" w:color="auto"/>
              <w:left w:val="nil"/>
              <w:bottom w:val="single" w:sz="4" w:space="0" w:color="000000"/>
              <w:right w:val="single" w:sz="4" w:space="0" w:color="000000"/>
            </w:tcBorders>
            <w:noWrap/>
            <w:vAlign w:val="bottom"/>
          </w:tcPr>
          <w:p w:rsidR="00032AC9" w:rsidRPr="001F57BD" w:rsidRDefault="00032AC9" w:rsidP="00766E32">
            <w:pPr>
              <w:jc w:val="center"/>
              <w:rPr>
                <w:sz w:val="20"/>
                <w:szCs w:val="20"/>
              </w:rPr>
            </w:pPr>
            <w:r w:rsidRPr="001F57BD">
              <w:rPr>
                <w:sz w:val="20"/>
                <w:szCs w:val="20"/>
              </w:rPr>
              <w:t>05</w:t>
            </w:r>
          </w:p>
        </w:tc>
        <w:tc>
          <w:tcPr>
            <w:tcW w:w="567" w:type="dxa"/>
            <w:tcBorders>
              <w:top w:val="single" w:sz="4" w:space="0" w:color="auto"/>
              <w:left w:val="nil"/>
              <w:bottom w:val="single" w:sz="4" w:space="0" w:color="000000"/>
              <w:right w:val="single" w:sz="4" w:space="0" w:color="000000"/>
            </w:tcBorders>
            <w:noWrap/>
            <w:vAlign w:val="bottom"/>
          </w:tcPr>
          <w:p w:rsidR="00032AC9" w:rsidRPr="001F57BD" w:rsidRDefault="00032AC9" w:rsidP="00766E32">
            <w:pPr>
              <w:jc w:val="center"/>
              <w:rPr>
                <w:sz w:val="20"/>
                <w:szCs w:val="20"/>
              </w:rPr>
            </w:pPr>
            <w:r w:rsidRPr="001F57BD">
              <w:rPr>
                <w:sz w:val="20"/>
                <w:szCs w:val="20"/>
              </w:rPr>
              <w:t>03</w:t>
            </w:r>
          </w:p>
        </w:tc>
        <w:tc>
          <w:tcPr>
            <w:tcW w:w="1560" w:type="dxa"/>
            <w:tcBorders>
              <w:top w:val="single" w:sz="4" w:space="0" w:color="auto"/>
              <w:left w:val="nil"/>
              <w:bottom w:val="single" w:sz="4" w:space="0" w:color="000000"/>
              <w:right w:val="single" w:sz="4" w:space="0" w:color="000000"/>
            </w:tcBorders>
            <w:noWrap/>
            <w:vAlign w:val="bottom"/>
          </w:tcPr>
          <w:p w:rsidR="00032AC9" w:rsidRPr="001F57BD" w:rsidRDefault="00032AC9" w:rsidP="00DE152F">
            <w:pPr>
              <w:rPr>
                <w:sz w:val="20"/>
                <w:szCs w:val="20"/>
              </w:rPr>
            </w:pPr>
            <w:r w:rsidRPr="001F57BD">
              <w:rPr>
                <w:sz w:val="20"/>
                <w:szCs w:val="20"/>
              </w:rPr>
              <w:t xml:space="preserve">  07 3 00 00000</w:t>
            </w:r>
          </w:p>
        </w:tc>
        <w:tc>
          <w:tcPr>
            <w:tcW w:w="550" w:type="dxa"/>
            <w:tcBorders>
              <w:top w:val="single" w:sz="4" w:space="0" w:color="auto"/>
              <w:left w:val="nil"/>
              <w:bottom w:val="single" w:sz="4" w:space="0" w:color="000000"/>
              <w:right w:val="single" w:sz="4" w:space="0" w:color="000000"/>
            </w:tcBorders>
            <w:noWrap/>
            <w:vAlign w:val="bottom"/>
          </w:tcPr>
          <w:p w:rsidR="00032AC9" w:rsidRPr="001F57BD" w:rsidRDefault="00032AC9" w:rsidP="00DE152F">
            <w:pPr>
              <w:jc w:val="center"/>
              <w:rPr>
                <w:sz w:val="20"/>
                <w:szCs w:val="20"/>
              </w:rPr>
            </w:pPr>
          </w:p>
        </w:tc>
        <w:tc>
          <w:tcPr>
            <w:tcW w:w="1368" w:type="dxa"/>
            <w:tcBorders>
              <w:top w:val="single" w:sz="4" w:space="0" w:color="auto"/>
              <w:left w:val="nil"/>
              <w:bottom w:val="single" w:sz="4" w:space="0" w:color="000000"/>
              <w:right w:val="nil"/>
            </w:tcBorders>
          </w:tcPr>
          <w:p w:rsidR="00032AC9" w:rsidRDefault="00032AC9" w:rsidP="007D6F46">
            <w:pPr>
              <w:jc w:val="center"/>
              <w:rPr>
                <w:rFonts w:ascii="Arial" w:hAnsi="Arial" w:cs="Arial"/>
                <w:sz w:val="18"/>
                <w:szCs w:val="18"/>
              </w:rPr>
            </w:pPr>
          </w:p>
          <w:p w:rsidR="00032AC9" w:rsidRDefault="00032AC9" w:rsidP="007D6F46">
            <w:pPr>
              <w:jc w:val="center"/>
              <w:rPr>
                <w:rFonts w:ascii="Arial" w:hAnsi="Arial" w:cs="Arial"/>
                <w:sz w:val="18"/>
                <w:szCs w:val="18"/>
              </w:rPr>
            </w:pPr>
          </w:p>
          <w:p w:rsidR="00032AC9" w:rsidRDefault="00032AC9" w:rsidP="007D6F46">
            <w:pPr>
              <w:jc w:val="center"/>
              <w:rPr>
                <w:rFonts w:ascii="Arial" w:hAnsi="Arial" w:cs="Arial"/>
                <w:sz w:val="18"/>
                <w:szCs w:val="18"/>
              </w:rPr>
            </w:pPr>
          </w:p>
          <w:p w:rsidR="00032AC9" w:rsidRDefault="00032AC9" w:rsidP="007D6F46">
            <w:pPr>
              <w:jc w:val="center"/>
              <w:rPr>
                <w:rFonts w:ascii="Arial" w:hAnsi="Arial" w:cs="Arial"/>
                <w:sz w:val="18"/>
                <w:szCs w:val="18"/>
              </w:rPr>
            </w:pPr>
          </w:p>
          <w:p w:rsidR="00032AC9" w:rsidRDefault="00032AC9" w:rsidP="007D6F46">
            <w:pPr>
              <w:jc w:val="center"/>
              <w:rPr>
                <w:rFonts w:ascii="Arial" w:hAnsi="Arial" w:cs="Arial"/>
                <w:sz w:val="18"/>
                <w:szCs w:val="18"/>
              </w:rPr>
            </w:pPr>
          </w:p>
          <w:p w:rsidR="00032AC9" w:rsidRDefault="00032AC9" w:rsidP="007D6F46">
            <w:pPr>
              <w:jc w:val="center"/>
              <w:rPr>
                <w:rFonts w:ascii="Arial" w:hAnsi="Arial" w:cs="Arial"/>
                <w:sz w:val="18"/>
                <w:szCs w:val="18"/>
              </w:rPr>
            </w:pPr>
          </w:p>
          <w:p w:rsidR="00032AC9" w:rsidRDefault="00032AC9" w:rsidP="007D6F46">
            <w:pPr>
              <w:jc w:val="center"/>
              <w:rPr>
                <w:rFonts w:ascii="Arial" w:hAnsi="Arial" w:cs="Arial"/>
                <w:sz w:val="18"/>
                <w:szCs w:val="18"/>
              </w:rPr>
            </w:pPr>
          </w:p>
          <w:p w:rsidR="00032AC9" w:rsidRPr="00E27EBF" w:rsidRDefault="00032AC9" w:rsidP="007D6F46">
            <w:pPr>
              <w:jc w:val="center"/>
              <w:rPr>
                <w:rFonts w:ascii="Arial" w:hAnsi="Arial" w:cs="Arial"/>
                <w:sz w:val="18"/>
                <w:szCs w:val="18"/>
              </w:rPr>
            </w:pPr>
            <w:r w:rsidRPr="00E27EBF">
              <w:rPr>
                <w:rFonts w:ascii="Arial" w:hAnsi="Arial" w:cs="Arial"/>
                <w:sz w:val="18"/>
                <w:szCs w:val="18"/>
              </w:rPr>
              <w:t>1</w:t>
            </w:r>
            <w:r>
              <w:rPr>
                <w:rFonts w:ascii="Arial" w:hAnsi="Arial" w:cs="Arial"/>
                <w:sz w:val="18"/>
                <w:szCs w:val="18"/>
              </w:rPr>
              <w:t> </w:t>
            </w:r>
            <w:r w:rsidRPr="00E27EBF">
              <w:rPr>
                <w:rFonts w:ascii="Arial" w:hAnsi="Arial" w:cs="Arial"/>
                <w:sz w:val="18"/>
                <w:szCs w:val="18"/>
              </w:rPr>
              <w:t>255 000,00</w:t>
            </w:r>
          </w:p>
        </w:tc>
        <w:tc>
          <w:tcPr>
            <w:tcW w:w="236" w:type="dxa"/>
            <w:tcBorders>
              <w:top w:val="single" w:sz="4" w:space="0" w:color="auto"/>
              <w:left w:val="nil"/>
              <w:bottom w:val="single" w:sz="4" w:space="0" w:color="000000"/>
              <w:right w:val="single" w:sz="4" w:space="0" w:color="auto"/>
            </w:tcBorders>
          </w:tcPr>
          <w:p w:rsidR="00032AC9" w:rsidRPr="00E27EBF" w:rsidRDefault="00032AC9" w:rsidP="007D6F46">
            <w:pPr>
              <w:jc w:val="center"/>
              <w:rPr>
                <w:rFonts w:ascii="Arial" w:hAnsi="Arial" w:cs="Arial"/>
                <w:sz w:val="18"/>
                <w:szCs w:val="18"/>
              </w:rPr>
            </w:pPr>
          </w:p>
        </w:tc>
        <w:tc>
          <w:tcPr>
            <w:tcW w:w="1275" w:type="dxa"/>
            <w:gridSpan w:val="2"/>
            <w:tcBorders>
              <w:top w:val="single" w:sz="4" w:space="0" w:color="auto"/>
              <w:left w:val="nil"/>
              <w:bottom w:val="single" w:sz="4" w:space="0" w:color="000000"/>
              <w:right w:val="single" w:sz="4" w:space="0" w:color="auto"/>
            </w:tcBorders>
            <w:noWrap/>
            <w:vAlign w:val="bottom"/>
          </w:tcPr>
          <w:p w:rsidR="00032AC9" w:rsidRPr="00E27EBF" w:rsidRDefault="00032AC9" w:rsidP="007D6F46">
            <w:pPr>
              <w:jc w:val="center"/>
              <w:rPr>
                <w:rFonts w:ascii="Arial" w:hAnsi="Arial" w:cs="Arial"/>
                <w:sz w:val="18"/>
                <w:szCs w:val="18"/>
              </w:rPr>
            </w:pPr>
            <w:r w:rsidRPr="00E27EBF">
              <w:rPr>
                <w:rFonts w:ascii="Arial" w:hAnsi="Arial" w:cs="Arial"/>
                <w:sz w:val="18"/>
                <w:szCs w:val="18"/>
              </w:rPr>
              <w:t>1 290 000,00</w:t>
            </w:r>
          </w:p>
        </w:tc>
      </w:tr>
      <w:tr w:rsidR="00032AC9" w:rsidTr="00B25EC7">
        <w:trPr>
          <w:gridAfter w:val="2"/>
          <w:wAfter w:w="2550" w:type="dxa"/>
          <w:trHeight w:val="225"/>
        </w:trPr>
        <w:tc>
          <w:tcPr>
            <w:tcW w:w="4395" w:type="dxa"/>
            <w:tcBorders>
              <w:top w:val="single" w:sz="4" w:space="0" w:color="auto"/>
              <w:left w:val="single" w:sz="4" w:space="0" w:color="000000"/>
              <w:bottom w:val="single" w:sz="4" w:space="0" w:color="000000"/>
              <w:right w:val="single" w:sz="4" w:space="0" w:color="000000"/>
            </w:tcBorders>
            <w:vAlign w:val="bottom"/>
          </w:tcPr>
          <w:p w:rsidR="00032AC9" w:rsidRPr="001F57BD" w:rsidRDefault="00032AC9" w:rsidP="00DE152F">
            <w:pPr>
              <w:rPr>
                <w:sz w:val="20"/>
                <w:szCs w:val="20"/>
              </w:rPr>
            </w:pPr>
            <w:r w:rsidRPr="001F57BD">
              <w:rPr>
                <w:sz w:val="20"/>
                <w:szCs w:val="20"/>
              </w:rPr>
              <w:t>Основное мероприятие «Благоустройство территорий поселений»</w:t>
            </w:r>
          </w:p>
        </w:tc>
        <w:tc>
          <w:tcPr>
            <w:tcW w:w="708" w:type="dxa"/>
            <w:tcBorders>
              <w:top w:val="single" w:sz="4" w:space="0" w:color="auto"/>
              <w:left w:val="nil"/>
              <w:bottom w:val="single" w:sz="4" w:space="0" w:color="000000"/>
              <w:right w:val="single" w:sz="4" w:space="0" w:color="000000"/>
            </w:tcBorders>
            <w:noWrap/>
            <w:vAlign w:val="bottom"/>
          </w:tcPr>
          <w:p w:rsidR="00032AC9" w:rsidRPr="001F57BD" w:rsidRDefault="00032AC9" w:rsidP="00766E32">
            <w:pPr>
              <w:jc w:val="center"/>
              <w:rPr>
                <w:sz w:val="20"/>
                <w:szCs w:val="20"/>
              </w:rPr>
            </w:pPr>
            <w:r w:rsidRPr="001F57BD">
              <w:rPr>
                <w:sz w:val="20"/>
                <w:szCs w:val="20"/>
              </w:rPr>
              <w:t>05</w:t>
            </w:r>
          </w:p>
        </w:tc>
        <w:tc>
          <w:tcPr>
            <w:tcW w:w="567" w:type="dxa"/>
            <w:tcBorders>
              <w:top w:val="single" w:sz="4" w:space="0" w:color="auto"/>
              <w:left w:val="nil"/>
              <w:bottom w:val="single" w:sz="4" w:space="0" w:color="000000"/>
              <w:right w:val="single" w:sz="4" w:space="0" w:color="000000"/>
            </w:tcBorders>
            <w:noWrap/>
            <w:vAlign w:val="bottom"/>
          </w:tcPr>
          <w:p w:rsidR="00032AC9" w:rsidRPr="001F57BD" w:rsidRDefault="00032AC9" w:rsidP="00766E32">
            <w:pPr>
              <w:jc w:val="center"/>
              <w:rPr>
                <w:sz w:val="20"/>
                <w:szCs w:val="20"/>
              </w:rPr>
            </w:pPr>
            <w:r w:rsidRPr="001F57BD">
              <w:rPr>
                <w:sz w:val="20"/>
                <w:szCs w:val="20"/>
              </w:rPr>
              <w:t>03</w:t>
            </w:r>
          </w:p>
        </w:tc>
        <w:tc>
          <w:tcPr>
            <w:tcW w:w="1560" w:type="dxa"/>
            <w:tcBorders>
              <w:top w:val="single" w:sz="4" w:space="0" w:color="auto"/>
              <w:left w:val="nil"/>
              <w:bottom w:val="single" w:sz="4" w:space="0" w:color="000000"/>
              <w:right w:val="single" w:sz="4" w:space="0" w:color="000000"/>
            </w:tcBorders>
            <w:noWrap/>
            <w:vAlign w:val="bottom"/>
          </w:tcPr>
          <w:p w:rsidR="00032AC9" w:rsidRPr="001F57BD" w:rsidRDefault="00032AC9" w:rsidP="00DE152F">
            <w:pPr>
              <w:jc w:val="center"/>
              <w:rPr>
                <w:sz w:val="20"/>
                <w:szCs w:val="20"/>
              </w:rPr>
            </w:pPr>
            <w:r w:rsidRPr="001F57BD">
              <w:rPr>
                <w:sz w:val="20"/>
                <w:szCs w:val="20"/>
              </w:rPr>
              <w:t>07 3 01 00000</w:t>
            </w:r>
          </w:p>
        </w:tc>
        <w:tc>
          <w:tcPr>
            <w:tcW w:w="550" w:type="dxa"/>
            <w:tcBorders>
              <w:top w:val="single" w:sz="4" w:space="0" w:color="auto"/>
              <w:left w:val="nil"/>
              <w:bottom w:val="single" w:sz="4" w:space="0" w:color="000000"/>
              <w:right w:val="single" w:sz="4" w:space="0" w:color="000000"/>
            </w:tcBorders>
            <w:noWrap/>
            <w:vAlign w:val="bottom"/>
          </w:tcPr>
          <w:p w:rsidR="00032AC9" w:rsidRPr="001F57BD" w:rsidRDefault="00032AC9" w:rsidP="00DE152F">
            <w:pPr>
              <w:jc w:val="center"/>
              <w:rPr>
                <w:sz w:val="20"/>
                <w:szCs w:val="20"/>
              </w:rPr>
            </w:pPr>
          </w:p>
        </w:tc>
        <w:tc>
          <w:tcPr>
            <w:tcW w:w="1368" w:type="dxa"/>
            <w:tcBorders>
              <w:top w:val="single" w:sz="4" w:space="0" w:color="auto"/>
              <w:left w:val="nil"/>
              <w:bottom w:val="single" w:sz="4" w:space="0" w:color="000000"/>
              <w:right w:val="nil"/>
            </w:tcBorders>
          </w:tcPr>
          <w:p w:rsidR="00032AC9" w:rsidRDefault="00032AC9" w:rsidP="007D6F46">
            <w:pPr>
              <w:jc w:val="center"/>
              <w:rPr>
                <w:sz w:val="18"/>
                <w:szCs w:val="18"/>
              </w:rPr>
            </w:pPr>
          </w:p>
          <w:p w:rsidR="00032AC9" w:rsidRPr="00A63909" w:rsidRDefault="00032AC9" w:rsidP="007D6F46">
            <w:pPr>
              <w:jc w:val="center"/>
              <w:rPr>
                <w:sz w:val="18"/>
                <w:szCs w:val="18"/>
              </w:rPr>
            </w:pPr>
            <w:r>
              <w:rPr>
                <w:sz w:val="18"/>
                <w:szCs w:val="18"/>
              </w:rPr>
              <w:t>655000,000</w:t>
            </w:r>
          </w:p>
        </w:tc>
        <w:tc>
          <w:tcPr>
            <w:tcW w:w="236" w:type="dxa"/>
            <w:tcBorders>
              <w:top w:val="single" w:sz="4" w:space="0" w:color="auto"/>
              <w:left w:val="nil"/>
              <w:bottom w:val="single" w:sz="4" w:space="0" w:color="000000"/>
              <w:right w:val="single" w:sz="4" w:space="0" w:color="auto"/>
            </w:tcBorders>
          </w:tcPr>
          <w:p w:rsidR="00032AC9" w:rsidRPr="00A63909" w:rsidRDefault="00032AC9" w:rsidP="007D6F46">
            <w:pPr>
              <w:jc w:val="center"/>
              <w:rPr>
                <w:sz w:val="18"/>
                <w:szCs w:val="18"/>
              </w:rPr>
            </w:pPr>
          </w:p>
        </w:tc>
        <w:tc>
          <w:tcPr>
            <w:tcW w:w="1275" w:type="dxa"/>
            <w:gridSpan w:val="2"/>
            <w:tcBorders>
              <w:top w:val="single" w:sz="4" w:space="0" w:color="auto"/>
              <w:left w:val="nil"/>
              <w:bottom w:val="single" w:sz="4" w:space="0" w:color="000000"/>
              <w:right w:val="single" w:sz="4" w:space="0" w:color="auto"/>
            </w:tcBorders>
            <w:noWrap/>
            <w:vAlign w:val="bottom"/>
          </w:tcPr>
          <w:p w:rsidR="00032AC9" w:rsidRPr="00A63909" w:rsidRDefault="00032AC9" w:rsidP="007D6F46">
            <w:pPr>
              <w:jc w:val="center"/>
              <w:rPr>
                <w:sz w:val="18"/>
                <w:szCs w:val="18"/>
              </w:rPr>
            </w:pPr>
            <w:r>
              <w:rPr>
                <w:sz w:val="18"/>
                <w:szCs w:val="18"/>
              </w:rPr>
              <w:t>690 000,00</w:t>
            </w:r>
          </w:p>
        </w:tc>
      </w:tr>
      <w:tr w:rsidR="00032AC9" w:rsidTr="00B25EC7">
        <w:trPr>
          <w:gridAfter w:val="2"/>
          <w:wAfter w:w="2550" w:type="dxa"/>
          <w:trHeight w:val="225"/>
        </w:trPr>
        <w:tc>
          <w:tcPr>
            <w:tcW w:w="4395" w:type="dxa"/>
            <w:tcBorders>
              <w:top w:val="single" w:sz="4" w:space="0" w:color="auto"/>
              <w:left w:val="single" w:sz="4" w:space="0" w:color="000000"/>
              <w:bottom w:val="single" w:sz="4" w:space="0" w:color="000000"/>
              <w:right w:val="single" w:sz="4" w:space="0" w:color="000000"/>
            </w:tcBorders>
            <w:vAlign w:val="bottom"/>
          </w:tcPr>
          <w:p w:rsidR="00032AC9" w:rsidRPr="001F57BD" w:rsidRDefault="00032AC9" w:rsidP="00DE152F">
            <w:pPr>
              <w:rPr>
                <w:sz w:val="20"/>
                <w:szCs w:val="20"/>
              </w:rPr>
            </w:pPr>
            <w:r w:rsidRPr="001F57BD">
              <w:rPr>
                <w:sz w:val="20"/>
                <w:szCs w:val="20"/>
              </w:rPr>
              <w:t>Мероприятия по благоустройству</w:t>
            </w:r>
          </w:p>
        </w:tc>
        <w:tc>
          <w:tcPr>
            <w:tcW w:w="708" w:type="dxa"/>
            <w:tcBorders>
              <w:top w:val="single" w:sz="4" w:space="0" w:color="auto"/>
              <w:left w:val="nil"/>
              <w:bottom w:val="single" w:sz="4" w:space="0" w:color="000000"/>
              <w:right w:val="single" w:sz="4" w:space="0" w:color="000000"/>
            </w:tcBorders>
            <w:noWrap/>
            <w:vAlign w:val="bottom"/>
          </w:tcPr>
          <w:p w:rsidR="00032AC9" w:rsidRPr="001F57BD" w:rsidRDefault="00032AC9" w:rsidP="00766E32">
            <w:pPr>
              <w:jc w:val="center"/>
              <w:rPr>
                <w:sz w:val="20"/>
                <w:szCs w:val="20"/>
              </w:rPr>
            </w:pPr>
            <w:r w:rsidRPr="001F57BD">
              <w:rPr>
                <w:sz w:val="20"/>
                <w:szCs w:val="20"/>
              </w:rPr>
              <w:t>05</w:t>
            </w:r>
          </w:p>
        </w:tc>
        <w:tc>
          <w:tcPr>
            <w:tcW w:w="567" w:type="dxa"/>
            <w:tcBorders>
              <w:top w:val="single" w:sz="4" w:space="0" w:color="auto"/>
              <w:left w:val="nil"/>
              <w:bottom w:val="single" w:sz="4" w:space="0" w:color="000000"/>
              <w:right w:val="single" w:sz="4" w:space="0" w:color="000000"/>
            </w:tcBorders>
            <w:noWrap/>
            <w:vAlign w:val="bottom"/>
          </w:tcPr>
          <w:p w:rsidR="00032AC9" w:rsidRPr="001F57BD" w:rsidRDefault="00032AC9" w:rsidP="00766E32">
            <w:pPr>
              <w:jc w:val="center"/>
              <w:rPr>
                <w:sz w:val="20"/>
                <w:szCs w:val="20"/>
              </w:rPr>
            </w:pPr>
            <w:r w:rsidRPr="001F57BD">
              <w:rPr>
                <w:sz w:val="20"/>
                <w:szCs w:val="20"/>
              </w:rPr>
              <w:t>03</w:t>
            </w:r>
          </w:p>
        </w:tc>
        <w:tc>
          <w:tcPr>
            <w:tcW w:w="1560" w:type="dxa"/>
            <w:tcBorders>
              <w:top w:val="single" w:sz="4" w:space="0" w:color="auto"/>
              <w:left w:val="nil"/>
              <w:bottom w:val="single" w:sz="4" w:space="0" w:color="000000"/>
              <w:right w:val="single" w:sz="4" w:space="0" w:color="000000"/>
            </w:tcBorders>
            <w:noWrap/>
            <w:vAlign w:val="bottom"/>
          </w:tcPr>
          <w:p w:rsidR="00032AC9" w:rsidRPr="001F57BD" w:rsidRDefault="00032AC9" w:rsidP="00DE152F">
            <w:pPr>
              <w:jc w:val="center"/>
              <w:rPr>
                <w:sz w:val="20"/>
                <w:szCs w:val="20"/>
              </w:rPr>
            </w:pPr>
            <w:r w:rsidRPr="001F57BD">
              <w:rPr>
                <w:sz w:val="20"/>
                <w:szCs w:val="20"/>
              </w:rPr>
              <w:t>07 3 01 С1433</w:t>
            </w:r>
          </w:p>
        </w:tc>
        <w:tc>
          <w:tcPr>
            <w:tcW w:w="550" w:type="dxa"/>
            <w:tcBorders>
              <w:top w:val="single" w:sz="4" w:space="0" w:color="auto"/>
              <w:left w:val="nil"/>
              <w:bottom w:val="single" w:sz="4" w:space="0" w:color="000000"/>
              <w:right w:val="single" w:sz="4" w:space="0" w:color="000000"/>
            </w:tcBorders>
            <w:noWrap/>
            <w:vAlign w:val="bottom"/>
          </w:tcPr>
          <w:p w:rsidR="00032AC9" w:rsidRPr="001F57BD" w:rsidRDefault="00032AC9" w:rsidP="00DE152F">
            <w:pPr>
              <w:jc w:val="center"/>
              <w:rPr>
                <w:sz w:val="20"/>
                <w:szCs w:val="20"/>
              </w:rPr>
            </w:pPr>
          </w:p>
        </w:tc>
        <w:tc>
          <w:tcPr>
            <w:tcW w:w="1368" w:type="dxa"/>
            <w:tcBorders>
              <w:top w:val="single" w:sz="4" w:space="0" w:color="auto"/>
              <w:left w:val="nil"/>
              <w:bottom w:val="single" w:sz="4" w:space="0" w:color="000000"/>
              <w:right w:val="nil"/>
            </w:tcBorders>
          </w:tcPr>
          <w:p w:rsidR="00032AC9" w:rsidRDefault="00B01C22" w:rsidP="007D6F46">
            <w:pPr>
              <w:jc w:val="center"/>
              <w:rPr>
                <w:sz w:val="18"/>
                <w:szCs w:val="18"/>
              </w:rPr>
            </w:pPr>
            <w:r>
              <w:rPr>
                <w:sz w:val="18"/>
                <w:szCs w:val="18"/>
              </w:rPr>
              <w:t>655000,000</w:t>
            </w:r>
          </w:p>
          <w:p w:rsidR="00032AC9" w:rsidRPr="00A63909" w:rsidRDefault="00032AC9" w:rsidP="00B01C22">
            <w:pPr>
              <w:rPr>
                <w:sz w:val="18"/>
                <w:szCs w:val="18"/>
              </w:rPr>
            </w:pPr>
          </w:p>
        </w:tc>
        <w:tc>
          <w:tcPr>
            <w:tcW w:w="236" w:type="dxa"/>
            <w:tcBorders>
              <w:top w:val="single" w:sz="4" w:space="0" w:color="auto"/>
              <w:left w:val="nil"/>
              <w:bottom w:val="single" w:sz="4" w:space="0" w:color="000000"/>
              <w:right w:val="single" w:sz="4" w:space="0" w:color="auto"/>
            </w:tcBorders>
          </w:tcPr>
          <w:p w:rsidR="00032AC9" w:rsidRPr="00A63909" w:rsidRDefault="00032AC9" w:rsidP="007D6F46">
            <w:pPr>
              <w:jc w:val="center"/>
              <w:rPr>
                <w:sz w:val="18"/>
                <w:szCs w:val="18"/>
              </w:rPr>
            </w:pPr>
          </w:p>
        </w:tc>
        <w:tc>
          <w:tcPr>
            <w:tcW w:w="1275" w:type="dxa"/>
            <w:gridSpan w:val="2"/>
            <w:tcBorders>
              <w:top w:val="single" w:sz="4" w:space="0" w:color="auto"/>
              <w:left w:val="nil"/>
              <w:bottom w:val="single" w:sz="4" w:space="0" w:color="000000"/>
              <w:right w:val="single" w:sz="4" w:space="0" w:color="auto"/>
            </w:tcBorders>
            <w:noWrap/>
            <w:vAlign w:val="bottom"/>
          </w:tcPr>
          <w:p w:rsidR="00032AC9" w:rsidRPr="00A63909" w:rsidRDefault="00032AC9" w:rsidP="007D6F46">
            <w:pPr>
              <w:jc w:val="center"/>
              <w:rPr>
                <w:sz w:val="18"/>
                <w:szCs w:val="18"/>
              </w:rPr>
            </w:pPr>
            <w:r>
              <w:rPr>
                <w:sz w:val="18"/>
                <w:szCs w:val="18"/>
              </w:rPr>
              <w:t>690 000,00</w:t>
            </w:r>
          </w:p>
        </w:tc>
      </w:tr>
      <w:tr w:rsidR="00032AC9" w:rsidTr="00B25EC7">
        <w:trPr>
          <w:gridAfter w:val="2"/>
          <w:wAfter w:w="2550" w:type="dxa"/>
          <w:trHeight w:val="225"/>
        </w:trPr>
        <w:tc>
          <w:tcPr>
            <w:tcW w:w="4395" w:type="dxa"/>
            <w:tcBorders>
              <w:top w:val="single" w:sz="4" w:space="0" w:color="auto"/>
              <w:left w:val="single" w:sz="4" w:space="0" w:color="000000"/>
              <w:bottom w:val="single" w:sz="4" w:space="0" w:color="000000"/>
              <w:right w:val="single" w:sz="4" w:space="0" w:color="000000"/>
            </w:tcBorders>
            <w:vAlign w:val="bottom"/>
          </w:tcPr>
          <w:p w:rsidR="00032AC9" w:rsidRPr="001F57BD" w:rsidRDefault="00032AC9" w:rsidP="00DE152F">
            <w:pPr>
              <w:rPr>
                <w:sz w:val="20"/>
                <w:szCs w:val="20"/>
              </w:rPr>
            </w:pPr>
            <w:r w:rsidRPr="001F57BD">
              <w:rPr>
                <w:sz w:val="20"/>
                <w:szCs w:val="20"/>
              </w:rPr>
              <w:t>Закупка товаров, работ и услуг для обеспечения государственных (муниципальных) нужд</w:t>
            </w:r>
          </w:p>
        </w:tc>
        <w:tc>
          <w:tcPr>
            <w:tcW w:w="708" w:type="dxa"/>
            <w:tcBorders>
              <w:top w:val="single" w:sz="4" w:space="0" w:color="auto"/>
              <w:left w:val="nil"/>
              <w:bottom w:val="single" w:sz="4" w:space="0" w:color="000000"/>
              <w:right w:val="single" w:sz="4" w:space="0" w:color="000000"/>
            </w:tcBorders>
            <w:noWrap/>
            <w:vAlign w:val="bottom"/>
          </w:tcPr>
          <w:p w:rsidR="00032AC9" w:rsidRPr="001F57BD" w:rsidRDefault="00032AC9" w:rsidP="00766E32">
            <w:pPr>
              <w:jc w:val="center"/>
              <w:rPr>
                <w:sz w:val="20"/>
                <w:szCs w:val="20"/>
              </w:rPr>
            </w:pPr>
            <w:r w:rsidRPr="001F57BD">
              <w:rPr>
                <w:sz w:val="20"/>
                <w:szCs w:val="20"/>
              </w:rPr>
              <w:t>05</w:t>
            </w:r>
          </w:p>
        </w:tc>
        <w:tc>
          <w:tcPr>
            <w:tcW w:w="567" w:type="dxa"/>
            <w:tcBorders>
              <w:top w:val="single" w:sz="4" w:space="0" w:color="auto"/>
              <w:left w:val="nil"/>
              <w:bottom w:val="single" w:sz="4" w:space="0" w:color="000000"/>
              <w:right w:val="single" w:sz="4" w:space="0" w:color="000000"/>
            </w:tcBorders>
            <w:noWrap/>
            <w:vAlign w:val="bottom"/>
          </w:tcPr>
          <w:p w:rsidR="00032AC9" w:rsidRPr="001F57BD" w:rsidRDefault="00032AC9" w:rsidP="00766E32">
            <w:pPr>
              <w:jc w:val="center"/>
              <w:rPr>
                <w:sz w:val="20"/>
                <w:szCs w:val="20"/>
              </w:rPr>
            </w:pPr>
            <w:r w:rsidRPr="001F57BD">
              <w:rPr>
                <w:sz w:val="20"/>
                <w:szCs w:val="20"/>
              </w:rPr>
              <w:t>03</w:t>
            </w:r>
          </w:p>
        </w:tc>
        <w:tc>
          <w:tcPr>
            <w:tcW w:w="1560" w:type="dxa"/>
            <w:tcBorders>
              <w:top w:val="single" w:sz="4" w:space="0" w:color="auto"/>
              <w:left w:val="nil"/>
              <w:bottom w:val="single" w:sz="4" w:space="0" w:color="000000"/>
              <w:right w:val="single" w:sz="4" w:space="0" w:color="000000"/>
            </w:tcBorders>
            <w:noWrap/>
            <w:vAlign w:val="bottom"/>
          </w:tcPr>
          <w:p w:rsidR="00032AC9" w:rsidRPr="001F57BD" w:rsidRDefault="00032AC9" w:rsidP="00DE152F">
            <w:pPr>
              <w:jc w:val="center"/>
              <w:rPr>
                <w:sz w:val="20"/>
                <w:szCs w:val="20"/>
              </w:rPr>
            </w:pPr>
            <w:r w:rsidRPr="001F57BD">
              <w:rPr>
                <w:sz w:val="20"/>
                <w:szCs w:val="20"/>
              </w:rPr>
              <w:t>07 3 01 С1433</w:t>
            </w:r>
          </w:p>
        </w:tc>
        <w:tc>
          <w:tcPr>
            <w:tcW w:w="550" w:type="dxa"/>
            <w:tcBorders>
              <w:top w:val="single" w:sz="4" w:space="0" w:color="auto"/>
              <w:left w:val="nil"/>
              <w:bottom w:val="single" w:sz="4" w:space="0" w:color="000000"/>
              <w:right w:val="single" w:sz="4" w:space="0" w:color="000000"/>
            </w:tcBorders>
            <w:noWrap/>
            <w:vAlign w:val="bottom"/>
          </w:tcPr>
          <w:p w:rsidR="00032AC9" w:rsidRPr="001F57BD" w:rsidRDefault="00032AC9" w:rsidP="00DE152F">
            <w:pPr>
              <w:jc w:val="center"/>
              <w:rPr>
                <w:sz w:val="20"/>
                <w:szCs w:val="20"/>
              </w:rPr>
            </w:pPr>
            <w:r w:rsidRPr="001F57BD">
              <w:rPr>
                <w:sz w:val="20"/>
                <w:szCs w:val="20"/>
              </w:rPr>
              <w:t>200</w:t>
            </w:r>
          </w:p>
        </w:tc>
        <w:tc>
          <w:tcPr>
            <w:tcW w:w="1368" w:type="dxa"/>
            <w:tcBorders>
              <w:top w:val="single" w:sz="4" w:space="0" w:color="auto"/>
              <w:left w:val="nil"/>
              <w:bottom w:val="single" w:sz="4" w:space="0" w:color="000000"/>
              <w:right w:val="nil"/>
            </w:tcBorders>
          </w:tcPr>
          <w:p w:rsidR="00032AC9" w:rsidRDefault="00032AC9" w:rsidP="00DE152F">
            <w:pPr>
              <w:jc w:val="center"/>
              <w:rPr>
                <w:sz w:val="18"/>
                <w:szCs w:val="18"/>
              </w:rPr>
            </w:pPr>
          </w:p>
          <w:p w:rsidR="00032AC9" w:rsidRPr="00A63909" w:rsidRDefault="00032AC9" w:rsidP="00A63909">
            <w:pPr>
              <w:jc w:val="center"/>
              <w:rPr>
                <w:sz w:val="18"/>
                <w:szCs w:val="18"/>
              </w:rPr>
            </w:pPr>
            <w:r>
              <w:rPr>
                <w:sz w:val="18"/>
                <w:szCs w:val="18"/>
              </w:rPr>
              <w:t>655000,000</w:t>
            </w:r>
          </w:p>
        </w:tc>
        <w:tc>
          <w:tcPr>
            <w:tcW w:w="236" w:type="dxa"/>
            <w:tcBorders>
              <w:top w:val="single" w:sz="4" w:space="0" w:color="auto"/>
              <w:left w:val="nil"/>
              <w:bottom w:val="single" w:sz="4" w:space="0" w:color="000000"/>
              <w:right w:val="single" w:sz="4" w:space="0" w:color="auto"/>
            </w:tcBorders>
          </w:tcPr>
          <w:p w:rsidR="00032AC9" w:rsidRPr="00A63909" w:rsidRDefault="00032AC9" w:rsidP="00DE152F">
            <w:pPr>
              <w:jc w:val="center"/>
              <w:rPr>
                <w:sz w:val="18"/>
                <w:szCs w:val="18"/>
              </w:rPr>
            </w:pPr>
          </w:p>
        </w:tc>
        <w:tc>
          <w:tcPr>
            <w:tcW w:w="1275" w:type="dxa"/>
            <w:gridSpan w:val="2"/>
            <w:tcBorders>
              <w:top w:val="single" w:sz="4" w:space="0" w:color="auto"/>
              <w:left w:val="nil"/>
              <w:bottom w:val="single" w:sz="4" w:space="0" w:color="000000"/>
              <w:right w:val="single" w:sz="4" w:space="0" w:color="auto"/>
            </w:tcBorders>
            <w:noWrap/>
            <w:vAlign w:val="bottom"/>
          </w:tcPr>
          <w:p w:rsidR="00032AC9" w:rsidRPr="00A63909" w:rsidRDefault="00032AC9" w:rsidP="00DE152F">
            <w:pPr>
              <w:jc w:val="center"/>
              <w:rPr>
                <w:sz w:val="18"/>
                <w:szCs w:val="18"/>
              </w:rPr>
            </w:pPr>
            <w:r>
              <w:rPr>
                <w:sz w:val="18"/>
                <w:szCs w:val="18"/>
              </w:rPr>
              <w:t>690 000,00</w:t>
            </w:r>
          </w:p>
        </w:tc>
      </w:tr>
      <w:tr w:rsidR="00032AC9" w:rsidTr="00B25EC7">
        <w:trPr>
          <w:gridAfter w:val="2"/>
          <w:wAfter w:w="2550" w:type="dxa"/>
          <w:trHeight w:val="225"/>
        </w:trPr>
        <w:tc>
          <w:tcPr>
            <w:tcW w:w="4395" w:type="dxa"/>
            <w:tcBorders>
              <w:top w:val="single" w:sz="4" w:space="0" w:color="auto"/>
              <w:left w:val="single" w:sz="4" w:space="0" w:color="000000"/>
              <w:bottom w:val="single" w:sz="4" w:space="0" w:color="000000"/>
              <w:right w:val="single" w:sz="4" w:space="0" w:color="000000"/>
            </w:tcBorders>
            <w:vAlign w:val="bottom"/>
          </w:tcPr>
          <w:p w:rsidR="00032AC9" w:rsidRPr="001F57BD" w:rsidRDefault="00032AC9" w:rsidP="00DE152F">
            <w:pPr>
              <w:rPr>
                <w:bCs/>
                <w:sz w:val="20"/>
                <w:szCs w:val="20"/>
              </w:rPr>
            </w:pPr>
            <w:r w:rsidRPr="001F57BD">
              <w:rPr>
                <w:bCs/>
                <w:sz w:val="20"/>
                <w:szCs w:val="20"/>
              </w:rPr>
              <w:t>Основное мероприятия «Сбор и удаление твердых и жидких бытовых отходов»</w:t>
            </w:r>
          </w:p>
        </w:tc>
        <w:tc>
          <w:tcPr>
            <w:tcW w:w="708" w:type="dxa"/>
            <w:tcBorders>
              <w:top w:val="single" w:sz="4" w:space="0" w:color="auto"/>
              <w:left w:val="nil"/>
              <w:bottom w:val="single" w:sz="4" w:space="0" w:color="000000"/>
              <w:right w:val="single" w:sz="4" w:space="0" w:color="000000"/>
            </w:tcBorders>
            <w:noWrap/>
            <w:vAlign w:val="bottom"/>
          </w:tcPr>
          <w:p w:rsidR="00032AC9" w:rsidRPr="001F57BD" w:rsidRDefault="00032AC9" w:rsidP="00766E32">
            <w:pPr>
              <w:jc w:val="center"/>
              <w:rPr>
                <w:sz w:val="20"/>
                <w:szCs w:val="20"/>
              </w:rPr>
            </w:pPr>
            <w:r w:rsidRPr="001F57BD">
              <w:rPr>
                <w:sz w:val="20"/>
                <w:szCs w:val="20"/>
              </w:rPr>
              <w:t>05</w:t>
            </w:r>
          </w:p>
        </w:tc>
        <w:tc>
          <w:tcPr>
            <w:tcW w:w="567" w:type="dxa"/>
            <w:tcBorders>
              <w:top w:val="single" w:sz="4" w:space="0" w:color="auto"/>
              <w:left w:val="nil"/>
              <w:bottom w:val="single" w:sz="4" w:space="0" w:color="000000"/>
              <w:right w:val="single" w:sz="4" w:space="0" w:color="000000"/>
            </w:tcBorders>
            <w:noWrap/>
            <w:vAlign w:val="bottom"/>
          </w:tcPr>
          <w:p w:rsidR="00032AC9" w:rsidRPr="001F57BD" w:rsidRDefault="00032AC9" w:rsidP="00766E32">
            <w:pPr>
              <w:jc w:val="center"/>
              <w:rPr>
                <w:sz w:val="20"/>
                <w:szCs w:val="20"/>
              </w:rPr>
            </w:pPr>
            <w:r w:rsidRPr="001F57BD">
              <w:rPr>
                <w:sz w:val="20"/>
                <w:szCs w:val="20"/>
              </w:rPr>
              <w:t>03</w:t>
            </w:r>
          </w:p>
        </w:tc>
        <w:tc>
          <w:tcPr>
            <w:tcW w:w="1560" w:type="dxa"/>
            <w:tcBorders>
              <w:top w:val="single" w:sz="4" w:space="0" w:color="auto"/>
              <w:left w:val="nil"/>
              <w:bottom w:val="single" w:sz="4" w:space="0" w:color="000000"/>
              <w:right w:val="single" w:sz="4" w:space="0" w:color="000000"/>
            </w:tcBorders>
            <w:noWrap/>
            <w:vAlign w:val="bottom"/>
          </w:tcPr>
          <w:p w:rsidR="00032AC9" w:rsidRPr="001F57BD" w:rsidRDefault="00032AC9" w:rsidP="00DE152F">
            <w:pPr>
              <w:rPr>
                <w:sz w:val="20"/>
                <w:szCs w:val="20"/>
              </w:rPr>
            </w:pPr>
            <w:r w:rsidRPr="001F57BD">
              <w:rPr>
                <w:sz w:val="20"/>
                <w:szCs w:val="20"/>
              </w:rPr>
              <w:t xml:space="preserve">   07 3 02 00000</w:t>
            </w:r>
          </w:p>
        </w:tc>
        <w:tc>
          <w:tcPr>
            <w:tcW w:w="550" w:type="dxa"/>
            <w:tcBorders>
              <w:top w:val="single" w:sz="4" w:space="0" w:color="auto"/>
              <w:left w:val="nil"/>
              <w:bottom w:val="single" w:sz="4" w:space="0" w:color="000000"/>
              <w:right w:val="single" w:sz="4" w:space="0" w:color="000000"/>
            </w:tcBorders>
            <w:noWrap/>
            <w:vAlign w:val="bottom"/>
          </w:tcPr>
          <w:p w:rsidR="00032AC9" w:rsidRPr="001F57BD" w:rsidRDefault="00032AC9" w:rsidP="00DE152F">
            <w:pPr>
              <w:jc w:val="center"/>
              <w:rPr>
                <w:sz w:val="20"/>
                <w:szCs w:val="20"/>
              </w:rPr>
            </w:pPr>
          </w:p>
        </w:tc>
        <w:tc>
          <w:tcPr>
            <w:tcW w:w="1368" w:type="dxa"/>
            <w:tcBorders>
              <w:top w:val="single" w:sz="4" w:space="0" w:color="auto"/>
              <w:left w:val="nil"/>
              <w:bottom w:val="single" w:sz="4" w:space="0" w:color="000000"/>
              <w:right w:val="nil"/>
            </w:tcBorders>
          </w:tcPr>
          <w:p w:rsidR="00032AC9" w:rsidRDefault="00032AC9" w:rsidP="007D6F46">
            <w:pPr>
              <w:jc w:val="center"/>
              <w:rPr>
                <w:sz w:val="20"/>
                <w:szCs w:val="20"/>
              </w:rPr>
            </w:pPr>
          </w:p>
          <w:p w:rsidR="00032AC9" w:rsidRPr="00A63909" w:rsidRDefault="00032AC9" w:rsidP="007D6F46">
            <w:pPr>
              <w:jc w:val="center"/>
              <w:rPr>
                <w:sz w:val="20"/>
                <w:szCs w:val="20"/>
              </w:rPr>
            </w:pPr>
            <w:r w:rsidRPr="00A63909">
              <w:rPr>
                <w:sz w:val="20"/>
                <w:szCs w:val="20"/>
              </w:rPr>
              <w:t>600 000,00</w:t>
            </w:r>
          </w:p>
        </w:tc>
        <w:tc>
          <w:tcPr>
            <w:tcW w:w="236" w:type="dxa"/>
            <w:tcBorders>
              <w:top w:val="single" w:sz="4" w:space="0" w:color="auto"/>
              <w:left w:val="nil"/>
              <w:bottom w:val="single" w:sz="4" w:space="0" w:color="000000"/>
              <w:right w:val="single" w:sz="4" w:space="0" w:color="auto"/>
            </w:tcBorders>
          </w:tcPr>
          <w:p w:rsidR="00032AC9" w:rsidRPr="00A63909" w:rsidRDefault="00032AC9" w:rsidP="007D6F46">
            <w:pPr>
              <w:jc w:val="center"/>
              <w:rPr>
                <w:sz w:val="20"/>
                <w:szCs w:val="20"/>
              </w:rPr>
            </w:pPr>
          </w:p>
        </w:tc>
        <w:tc>
          <w:tcPr>
            <w:tcW w:w="1275" w:type="dxa"/>
            <w:gridSpan w:val="2"/>
            <w:tcBorders>
              <w:top w:val="single" w:sz="4" w:space="0" w:color="auto"/>
              <w:left w:val="nil"/>
              <w:bottom w:val="single" w:sz="4" w:space="0" w:color="000000"/>
              <w:right w:val="single" w:sz="4" w:space="0" w:color="auto"/>
            </w:tcBorders>
            <w:noWrap/>
            <w:vAlign w:val="bottom"/>
          </w:tcPr>
          <w:p w:rsidR="00032AC9" w:rsidRPr="00A63909" w:rsidRDefault="00032AC9" w:rsidP="007D6F46">
            <w:pPr>
              <w:jc w:val="center"/>
              <w:rPr>
                <w:sz w:val="20"/>
                <w:szCs w:val="20"/>
              </w:rPr>
            </w:pPr>
            <w:r w:rsidRPr="00A63909">
              <w:rPr>
                <w:sz w:val="20"/>
                <w:szCs w:val="20"/>
              </w:rPr>
              <w:t>600000,00</w:t>
            </w:r>
          </w:p>
        </w:tc>
      </w:tr>
      <w:tr w:rsidR="00032AC9" w:rsidTr="00B25EC7">
        <w:trPr>
          <w:gridAfter w:val="2"/>
          <w:wAfter w:w="2550" w:type="dxa"/>
          <w:trHeight w:val="225"/>
        </w:trPr>
        <w:tc>
          <w:tcPr>
            <w:tcW w:w="4395" w:type="dxa"/>
            <w:tcBorders>
              <w:top w:val="single" w:sz="4" w:space="0" w:color="auto"/>
              <w:left w:val="single" w:sz="4" w:space="0" w:color="000000"/>
              <w:bottom w:val="single" w:sz="4" w:space="0" w:color="000000"/>
              <w:right w:val="single" w:sz="4" w:space="0" w:color="000000"/>
            </w:tcBorders>
            <w:vAlign w:val="bottom"/>
          </w:tcPr>
          <w:p w:rsidR="00032AC9" w:rsidRPr="001F57BD" w:rsidRDefault="00032AC9" w:rsidP="00DE152F">
            <w:pPr>
              <w:rPr>
                <w:bCs/>
                <w:sz w:val="20"/>
                <w:szCs w:val="20"/>
              </w:rPr>
            </w:pPr>
            <w:r w:rsidRPr="001F57BD">
              <w:rPr>
                <w:bCs/>
                <w:sz w:val="20"/>
                <w:szCs w:val="20"/>
              </w:rPr>
              <w:t>Мероприятие по сбору и удалению твердых и жидких бытовых отходов</w:t>
            </w:r>
          </w:p>
        </w:tc>
        <w:tc>
          <w:tcPr>
            <w:tcW w:w="708" w:type="dxa"/>
            <w:tcBorders>
              <w:top w:val="single" w:sz="4" w:space="0" w:color="auto"/>
              <w:left w:val="nil"/>
              <w:bottom w:val="single" w:sz="4" w:space="0" w:color="000000"/>
              <w:right w:val="single" w:sz="4" w:space="0" w:color="000000"/>
            </w:tcBorders>
            <w:noWrap/>
            <w:vAlign w:val="bottom"/>
          </w:tcPr>
          <w:p w:rsidR="00032AC9" w:rsidRPr="001F57BD" w:rsidRDefault="00032AC9" w:rsidP="00766E32">
            <w:pPr>
              <w:jc w:val="center"/>
              <w:rPr>
                <w:sz w:val="20"/>
                <w:szCs w:val="20"/>
              </w:rPr>
            </w:pPr>
            <w:r w:rsidRPr="001F57BD">
              <w:rPr>
                <w:sz w:val="20"/>
                <w:szCs w:val="20"/>
              </w:rPr>
              <w:t>05</w:t>
            </w:r>
          </w:p>
        </w:tc>
        <w:tc>
          <w:tcPr>
            <w:tcW w:w="567" w:type="dxa"/>
            <w:tcBorders>
              <w:top w:val="single" w:sz="4" w:space="0" w:color="auto"/>
              <w:left w:val="nil"/>
              <w:bottom w:val="single" w:sz="4" w:space="0" w:color="000000"/>
              <w:right w:val="single" w:sz="4" w:space="0" w:color="000000"/>
            </w:tcBorders>
            <w:noWrap/>
            <w:vAlign w:val="bottom"/>
          </w:tcPr>
          <w:p w:rsidR="00032AC9" w:rsidRPr="001F57BD" w:rsidRDefault="00032AC9" w:rsidP="00766E32">
            <w:pPr>
              <w:jc w:val="center"/>
              <w:rPr>
                <w:sz w:val="20"/>
                <w:szCs w:val="20"/>
              </w:rPr>
            </w:pPr>
            <w:r w:rsidRPr="001F57BD">
              <w:rPr>
                <w:sz w:val="20"/>
                <w:szCs w:val="20"/>
              </w:rPr>
              <w:t>03</w:t>
            </w:r>
          </w:p>
        </w:tc>
        <w:tc>
          <w:tcPr>
            <w:tcW w:w="1560" w:type="dxa"/>
            <w:tcBorders>
              <w:top w:val="single" w:sz="4" w:space="0" w:color="auto"/>
              <w:left w:val="nil"/>
              <w:bottom w:val="single" w:sz="4" w:space="0" w:color="000000"/>
              <w:right w:val="single" w:sz="4" w:space="0" w:color="000000"/>
            </w:tcBorders>
            <w:noWrap/>
            <w:vAlign w:val="bottom"/>
          </w:tcPr>
          <w:p w:rsidR="00032AC9" w:rsidRPr="001F57BD" w:rsidRDefault="00032AC9" w:rsidP="00DE152F">
            <w:pPr>
              <w:rPr>
                <w:sz w:val="20"/>
                <w:szCs w:val="20"/>
              </w:rPr>
            </w:pPr>
            <w:r w:rsidRPr="001F57BD">
              <w:rPr>
                <w:sz w:val="20"/>
                <w:szCs w:val="20"/>
              </w:rPr>
              <w:t xml:space="preserve">   07 3 02 С1457</w:t>
            </w:r>
          </w:p>
        </w:tc>
        <w:tc>
          <w:tcPr>
            <w:tcW w:w="550" w:type="dxa"/>
            <w:tcBorders>
              <w:top w:val="single" w:sz="4" w:space="0" w:color="auto"/>
              <w:left w:val="nil"/>
              <w:bottom w:val="single" w:sz="4" w:space="0" w:color="000000"/>
              <w:right w:val="single" w:sz="4" w:space="0" w:color="000000"/>
            </w:tcBorders>
            <w:noWrap/>
            <w:vAlign w:val="bottom"/>
          </w:tcPr>
          <w:p w:rsidR="00032AC9" w:rsidRPr="001F57BD" w:rsidRDefault="00032AC9" w:rsidP="00DE152F">
            <w:pPr>
              <w:jc w:val="center"/>
              <w:rPr>
                <w:sz w:val="20"/>
                <w:szCs w:val="20"/>
              </w:rPr>
            </w:pPr>
          </w:p>
        </w:tc>
        <w:tc>
          <w:tcPr>
            <w:tcW w:w="1368" w:type="dxa"/>
            <w:tcBorders>
              <w:top w:val="single" w:sz="4" w:space="0" w:color="auto"/>
              <w:left w:val="nil"/>
              <w:bottom w:val="single" w:sz="4" w:space="0" w:color="000000"/>
              <w:right w:val="nil"/>
            </w:tcBorders>
          </w:tcPr>
          <w:p w:rsidR="00032AC9" w:rsidRDefault="00032AC9" w:rsidP="007D6F46">
            <w:pPr>
              <w:jc w:val="center"/>
              <w:rPr>
                <w:sz w:val="20"/>
                <w:szCs w:val="20"/>
              </w:rPr>
            </w:pPr>
          </w:p>
          <w:p w:rsidR="00032AC9" w:rsidRPr="00A63909" w:rsidRDefault="00032AC9" w:rsidP="007D6F46">
            <w:pPr>
              <w:jc w:val="center"/>
              <w:rPr>
                <w:sz w:val="20"/>
                <w:szCs w:val="20"/>
              </w:rPr>
            </w:pPr>
            <w:r w:rsidRPr="00A63909">
              <w:rPr>
                <w:sz w:val="20"/>
                <w:szCs w:val="20"/>
              </w:rPr>
              <w:t>600 000,00</w:t>
            </w:r>
          </w:p>
        </w:tc>
        <w:tc>
          <w:tcPr>
            <w:tcW w:w="236" w:type="dxa"/>
            <w:tcBorders>
              <w:top w:val="single" w:sz="4" w:space="0" w:color="auto"/>
              <w:left w:val="nil"/>
              <w:bottom w:val="single" w:sz="4" w:space="0" w:color="000000"/>
              <w:right w:val="single" w:sz="4" w:space="0" w:color="auto"/>
            </w:tcBorders>
          </w:tcPr>
          <w:p w:rsidR="00032AC9" w:rsidRPr="00A63909" w:rsidRDefault="00032AC9" w:rsidP="007D6F46">
            <w:pPr>
              <w:jc w:val="center"/>
              <w:rPr>
                <w:sz w:val="20"/>
                <w:szCs w:val="20"/>
              </w:rPr>
            </w:pPr>
          </w:p>
        </w:tc>
        <w:tc>
          <w:tcPr>
            <w:tcW w:w="1275" w:type="dxa"/>
            <w:gridSpan w:val="2"/>
            <w:tcBorders>
              <w:top w:val="single" w:sz="4" w:space="0" w:color="auto"/>
              <w:left w:val="nil"/>
              <w:bottom w:val="single" w:sz="4" w:space="0" w:color="000000"/>
              <w:right w:val="single" w:sz="4" w:space="0" w:color="auto"/>
            </w:tcBorders>
            <w:noWrap/>
            <w:vAlign w:val="bottom"/>
          </w:tcPr>
          <w:p w:rsidR="00032AC9" w:rsidRPr="00A63909" w:rsidRDefault="00032AC9" w:rsidP="007D6F46">
            <w:pPr>
              <w:jc w:val="center"/>
              <w:rPr>
                <w:sz w:val="20"/>
                <w:szCs w:val="20"/>
              </w:rPr>
            </w:pPr>
            <w:r w:rsidRPr="00A63909">
              <w:rPr>
                <w:sz w:val="20"/>
                <w:szCs w:val="20"/>
              </w:rPr>
              <w:t>600000,00</w:t>
            </w:r>
          </w:p>
        </w:tc>
      </w:tr>
      <w:tr w:rsidR="00032AC9" w:rsidTr="00B25EC7">
        <w:trPr>
          <w:gridAfter w:val="2"/>
          <w:wAfter w:w="2550" w:type="dxa"/>
          <w:trHeight w:val="225"/>
        </w:trPr>
        <w:tc>
          <w:tcPr>
            <w:tcW w:w="4395" w:type="dxa"/>
            <w:tcBorders>
              <w:top w:val="single" w:sz="4" w:space="0" w:color="auto"/>
              <w:left w:val="single" w:sz="4" w:space="0" w:color="000000"/>
              <w:bottom w:val="single" w:sz="4" w:space="0" w:color="000000"/>
              <w:right w:val="single" w:sz="4" w:space="0" w:color="000000"/>
            </w:tcBorders>
            <w:vAlign w:val="bottom"/>
          </w:tcPr>
          <w:p w:rsidR="00032AC9" w:rsidRPr="001F57BD" w:rsidRDefault="00032AC9" w:rsidP="00DE152F">
            <w:pPr>
              <w:rPr>
                <w:sz w:val="20"/>
                <w:szCs w:val="20"/>
              </w:rPr>
            </w:pPr>
            <w:r w:rsidRPr="001F57BD">
              <w:rPr>
                <w:sz w:val="20"/>
                <w:szCs w:val="20"/>
              </w:rPr>
              <w:t xml:space="preserve">Закупка товаров, работ и услуг для государственных (муниципальных) нужд </w:t>
            </w:r>
          </w:p>
        </w:tc>
        <w:tc>
          <w:tcPr>
            <w:tcW w:w="708" w:type="dxa"/>
            <w:tcBorders>
              <w:top w:val="single" w:sz="4" w:space="0" w:color="auto"/>
              <w:left w:val="nil"/>
              <w:bottom w:val="single" w:sz="4" w:space="0" w:color="000000"/>
              <w:right w:val="single" w:sz="4" w:space="0" w:color="000000"/>
            </w:tcBorders>
            <w:noWrap/>
            <w:vAlign w:val="bottom"/>
          </w:tcPr>
          <w:p w:rsidR="00032AC9" w:rsidRPr="001F57BD" w:rsidRDefault="00032AC9" w:rsidP="00766E32">
            <w:pPr>
              <w:jc w:val="center"/>
              <w:rPr>
                <w:sz w:val="20"/>
                <w:szCs w:val="20"/>
              </w:rPr>
            </w:pPr>
            <w:r w:rsidRPr="001F57BD">
              <w:rPr>
                <w:sz w:val="20"/>
                <w:szCs w:val="20"/>
              </w:rPr>
              <w:t>05</w:t>
            </w:r>
          </w:p>
        </w:tc>
        <w:tc>
          <w:tcPr>
            <w:tcW w:w="567" w:type="dxa"/>
            <w:tcBorders>
              <w:top w:val="single" w:sz="4" w:space="0" w:color="auto"/>
              <w:left w:val="nil"/>
              <w:bottom w:val="single" w:sz="4" w:space="0" w:color="000000"/>
              <w:right w:val="single" w:sz="4" w:space="0" w:color="000000"/>
            </w:tcBorders>
            <w:noWrap/>
            <w:vAlign w:val="bottom"/>
          </w:tcPr>
          <w:p w:rsidR="00032AC9" w:rsidRPr="001F57BD" w:rsidRDefault="00032AC9" w:rsidP="00766E32">
            <w:pPr>
              <w:jc w:val="center"/>
              <w:rPr>
                <w:sz w:val="20"/>
                <w:szCs w:val="20"/>
              </w:rPr>
            </w:pPr>
            <w:r w:rsidRPr="001F57BD">
              <w:rPr>
                <w:sz w:val="20"/>
                <w:szCs w:val="20"/>
              </w:rPr>
              <w:t>03</w:t>
            </w:r>
          </w:p>
        </w:tc>
        <w:tc>
          <w:tcPr>
            <w:tcW w:w="1560" w:type="dxa"/>
            <w:tcBorders>
              <w:top w:val="single" w:sz="4" w:space="0" w:color="auto"/>
              <w:left w:val="nil"/>
              <w:bottom w:val="single" w:sz="4" w:space="0" w:color="000000"/>
              <w:right w:val="single" w:sz="4" w:space="0" w:color="000000"/>
            </w:tcBorders>
            <w:noWrap/>
            <w:vAlign w:val="bottom"/>
          </w:tcPr>
          <w:p w:rsidR="00032AC9" w:rsidRPr="001F57BD" w:rsidRDefault="00032AC9" w:rsidP="00DE152F">
            <w:pPr>
              <w:rPr>
                <w:sz w:val="20"/>
                <w:szCs w:val="20"/>
              </w:rPr>
            </w:pPr>
            <w:r w:rsidRPr="001F57BD">
              <w:rPr>
                <w:sz w:val="20"/>
                <w:szCs w:val="20"/>
              </w:rPr>
              <w:t xml:space="preserve">   07 3 02 С1457</w:t>
            </w:r>
          </w:p>
        </w:tc>
        <w:tc>
          <w:tcPr>
            <w:tcW w:w="550" w:type="dxa"/>
            <w:tcBorders>
              <w:top w:val="single" w:sz="4" w:space="0" w:color="auto"/>
              <w:left w:val="nil"/>
              <w:bottom w:val="single" w:sz="4" w:space="0" w:color="000000"/>
              <w:right w:val="single" w:sz="4" w:space="0" w:color="000000"/>
            </w:tcBorders>
            <w:noWrap/>
            <w:vAlign w:val="bottom"/>
          </w:tcPr>
          <w:p w:rsidR="00032AC9" w:rsidRPr="001F57BD" w:rsidRDefault="00032AC9" w:rsidP="00DE152F">
            <w:pPr>
              <w:jc w:val="center"/>
              <w:rPr>
                <w:sz w:val="20"/>
                <w:szCs w:val="20"/>
              </w:rPr>
            </w:pPr>
            <w:r w:rsidRPr="001F57BD">
              <w:rPr>
                <w:sz w:val="20"/>
                <w:szCs w:val="20"/>
              </w:rPr>
              <w:t>200</w:t>
            </w:r>
          </w:p>
        </w:tc>
        <w:tc>
          <w:tcPr>
            <w:tcW w:w="1368" w:type="dxa"/>
            <w:tcBorders>
              <w:top w:val="single" w:sz="4" w:space="0" w:color="auto"/>
              <w:left w:val="nil"/>
              <w:bottom w:val="single" w:sz="4" w:space="0" w:color="000000"/>
              <w:right w:val="nil"/>
            </w:tcBorders>
          </w:tcPr>
          <w:p w:rsidR="00032AC9" w:rsidRDefault="00032AC9" w:rsidP="00DE152F">
            <w:pPr>
              <w:jc w:val="center"/>
              <w:rPr>
                <w:sz w:val="20"/>
                <w:szCs w:val="20"/>
              </w:rPr>
            </w:pPr>
          </w:p>
          <w:p w:rsidR="00032AC9" w:rsidRPr="00A63909" w:rsidRDefault="00032AC9" w:rsidP="00DE152F">
            <w:pPr>
              <w:jc w:val="center"/>
              <w:rPr>
                <w:sz w:val="20"/>
                <w:szCs w:val="20"/>
              </w:rPr>
            </w:pPr>
            <w:r w:rsidRPr="00A63909">
              <w:rPr>
                <w:sz w:val="20"/>
                <w:szCs w:val="20"/>
              </w:rPr>
              <w:t>600 000,00</w:t>
            </w:r>
          </w:p>
        </w:tc>
        <w:tc>
          <w:tcPr>
            <w:tcW w:w="236" w:type="dxa"/>
            <w:tcBorders>
              <w:top w:val="single" w:sz="4" w:space="0" w:color="auto"/>
              <w:left w:val="nil"/>
              <w:bottom w:val="single" w:sz="4" w:space="0" w:color="000000"/>
              <w:right w:val="single" w:sz="4" w:space="0" w:color="auto"/>
            </w:tcBorders>
          </w:tcPr>
          <w:p w:rsidR="00032AC9" w:rsidRPr="00A63909" w:rsidRDefault="00032AC9" w:rsidP="00DE152F">
            <w:pPr>
              <w:jc w:val="center"/>
              <w:rPr>
                <w:sz w:val="20"/>
                <w:szCs w:val="20"/>
              </w:rPr>
            </w:pPr>
          </w:p>
        </w:tc>
        <w:tc>
          <w:tcPr>
            <w:tcW w:w="1275" w:type="dxa"/>
            <w:gridSpan w:val="2"/>
            <w:tcBorders>
              <w:top w:val="single" w:sz="4" w:space="0" w:color="auto"/>
              <w:left w:val="nil"/>
              <w:bottom w:val="single" w:sz="4" w:space="0" w:color="000000"/>
              <w:right w:val="single" w:sz="4" w:space="0" w:color="auto"/>
            </w:tcBorders>
            <w:noWrap/>
            <w:vAlign w:val="bottom"/>
          </w:tcPr>
          <w:p w:rsidR="00032AC9" w:rsidRPr="00A63909" w:rsidRDefault="00032AC9" w:rsidP="00DE152F">
            <w:pPr>
              <w:jc w:val="center"/>
              <w:rPr>
                <w:sz w:val="20"/>
                <w:szCs w:val="20"/>
              </w:rPr>
            </w:pPr>
            <w:r w:rsidRPr="00A63909">
              <w:rPr>
                <w:sz w:val="20"/>
                <w:szCs w:val="20"/>
              </w:rPr>
              <w:t>600000,00</w:t>
            </w:r>
          </w:p>
        </w:tc>
      </w:tr>
      <w:tr w:rsidR="00032AC9" w:rsidTr="00B25EC7">
        <w:trPr>
          <w:gridAfter w:val="2"/>
          <w:wAfter w:w="2550" w:type="dxa"/>
          <w:trHeight w:val="270"/>
        </w:trPr>
        <w:tc>
          <w:tcPr>
            <w:tcW w:w="4395" w:type="dxa"/>
            <w:tcBorders>
              <w:top w:val="nil"/>
              <w:left w:val="single" w:sz="4" w:space="0" w:color="000000"/>
              <w:bottom w:val="single" w:sz="4" w:space="0" w:color="000000"/>
              <w:right w:val="single" w:sz="4" w:space="0" w:color="000000"/>
            </w:tcBorders>
            <w:vAlign w:val="bottom"/>
          </w:tcPr>
          <w:p w:rsidR="00032AC9" w:rsidRPr="001F57BD" w:rsidRDefault="00032AC9" w:rsidP="00DE152F">
            <w:pPr>
              <w:rPr>
                <w:b/>
                <w:bCs/>
                <w:sz w:val="20"/>
                <w:szCs w:val="20"/>
              </w:rPr>
            </w:pPr>
            <w:r w:rsidRPr="001F57BD">
              <w:rPr>
                <w:b/>
                <w:bCs/>
                <w:sz w:val="20"/>
                <w:szCs w:val="20"/>
              </w:rPr>
              <w:t>Культура,  кинематография</w:t>
            </w:r>
          </w:p>
        </w:tc>
        <w:tc>
          <w:tcPr>
            <w:tcW w:w="708" w:type="dxa"/>
            <w:tcBorders>
              <w:top w:val="nil"/>
              <w:left w:val="nil"/>
              <w:bottom w:val="single" w:sz="4" w:space="0" w:color="000000"/>
              <w:right w:val="single" w:sz="4" w:space="0" w:color="000000"/>
            </w:tcBorders>
            <w:noWrap/>
            <w:vAlign w:val="bottom"/>
          </w:tcPr>
          <w:p w:rsidR="00032AC9" w:rsidRPr="001F57BD" w:rsidRDefault="00032AC9" w:rsidP="00766E32">
            <w:pPr>
              <w:jc w:val="center"/>
              <w:rPr>
                <w:b/>
                <w:bCs/>
                <w:sz w:val="20"/>
                <w:szCs w:val="20"/>
              </w:rPr>
            </w:pPr>
            <w:r w:rsidRPr="001F57BD">
              <w:rPr>
                <w:b/>
                <w:bCs/>
                <w:sz w:val="20"/>
                <w:szCs w:val="20"/>
              </w:rPr>
              <w:t>08</w:t>
            </w:r>
          </w:p>
        </w:tc>
        <w:tc>
          <w:tcPr>
            <w:tcW w:w="567" w:type="dxa"/>
            <w:tcBorders>
              <w:top w:val="nil"/>
              <w:left w:val="nil"/>
              <w:bottom w:val="single" w:sz="4" w:space="0" w:color="000000"/>
              <w:right w:val="single" w:sz="4" w:space="0" w:color="000000"/>
            </w:tcBorders>
            <w:noWrap/>
            <w:vAlign w:val="bottom"/>
          </w:tcPr>
          <w:p w:rsidR="00032AC9" w:rsidRPr="001F57BD" w:rsidRDefault="00032AC9" w:rsidP="00766E32">
            <w:pPr>
              <w:jc w:val="center"/>
              <w:rPr>
                <w:b/>
                <w:bCs/>
                <w:sz w:val="20"/>
                <w:szCs w:val="20"/>
              </w:rPr>
            </w:pPr>
            <w:r w:rsidRPr="001F57BD">
              <w:rPr>
                <w:b/>
                <w:bCs/>
                <w:sz w:val="20"/>
                <w:szCs w:val="20"/>
              </w:rPr>
              <w:t>00</w:t>
            </w:r>
          </w:p>
        </w:tc>
        <w:tc>
          <w:tcPr>
            <w:tcW w:w="1560" w:type="dxa"/>
            <w:tcBorders>
              <w:top w:val="nil"/>
              <w:left w:val="nil"/>
              <w:bottom w:val="single" w:sz="4" w:space="0" w:color="000000"/>
              <w:right w:val="single" w:sz="4" w:space="0" w:color="000000"/>
            </w:tcBorders>
            <w:noWrap/>
            <w:vAlign w:val="bottom"/>
          </w:tcPr>
          <w:p w:rsidR="00032AC9" w:rsidRPr="001F57BD" w:rsidRDefault="00032AC9" w:rsidP="00DE152F">
            <w:pPr>
              <w:jc w:val="center"/>
              <w:rPr>
                <w:sz w:val="20"/>
                <w:szCs w:val="20"/>
              </w:rPr>
            </w:pPr>
          </w:p>
        </w:tc>
        <w:tc>
          <w:tcPr>
            <w:tcW w:w="550" w:type="dxa"/>
            <w:tcBorders>
              <w:top w:val="nil"/>
              <w:left w:val="nil"/>
              <w:bottom w:val="single" w:sz="4" w:space="0" w:color="000000"/>
              <w:right w:val="single" w:sz="4" w:space="0" w:color="000000"/>
            </w:tcBorders>
            <w:noWrap/>
            <w:vAlign w:val="bottom"/>
          </w:tcPr>
          <w:p w:rsidR="00032AC9" w:rsidRPr="001F57BD" w:rsidRDefault="00032AC9" w:rsidP="00DE152F">
            <w:pPr>
              <w:jc w:val="center"/>
              <w:rPr>
                <w:sz w:val="20"/>
                <w:szCs w:val="20"/>
              </w:rPr>
            </w:pPr>
          </w:p>
        </w:tc>
        <w:tc>
          <w:tcPr>
            <w:tcW w:w="1368" w:type="dxa"/>
            <w:tcBorders>
              <w:top w:val="nil"/>
              <w:left w:val="nil"/>
              <w:bottom w:val="single" w:sz="4" w:space="0" w:color="000000"/>
              <w:right w:val="nil"/>
            </w:tcBorders>
          </w:tcPr>
          <w:p w:rsidR="00032AC9" w:rsidRDefault="00032AC9" w:rsidP="00DE152F">
            <w:pPr>
              <w:jc w:val="center"/>
              <w:rPr>
                <w:rFonts w:ascii="Arial" w:hAnsi="Arial" w:cs="Arial"/>
                <w:b/>
                <w:sz w:val="18"/>
                <w:szCs w:val="18"/>
              </w:rPr>
            </w:pPr>
          </w:p>
          <w:p w:rsidR="00032AC9" w:rsidRPr="00D6193E" w:rsidRDefault="00032AC9" w:rsidP="00DE152F">
            <w:pPr>
              <w:jc w:val="center"/>
              <w:rPr>
                <w:rFonts w:ascii="Arial" w:hAnsi="Arial" w:cs="Arial"/>
                <w:b/>
                <w:sz w:val="18"/>
                <w:szCs w:val="18"/>
              </w:rPr>
            </w:pPr>
            <w:r>
              <w:rPr>
                <w:rFonts w:ascii="Arial" w:hAnsi="Arial" w:cs="Arial"/>
                <w:b/>
                <w:sz w:val="18"/>
                <w:szCs w:val="18"/>
              </w:rPr>
              <w:t>2425 401,00</w:t>
            </w:r>
          </w:p>
        </w:tc>
        <w:tc>
          <w:tcPr>
            <w:tcW w:w="236" w:type="dxa"/>
            <w:tcBorders>
              <w:top w:val="nil"/>
              <w:left w:val="nil"/>
              <w:bottom w:val="single" w:sz="4" w:space="0" w:color="000000"/>
              <w:right w:val="single" w:sz="4" w:space="0" w:color="auto"/>
            </w:tcBorders>
          </w:tcPr>
          <w:p w:rsidR="00032AC9" w:rsidRPr="00D6193E" w:rsidRDefault="00032AC9" w:rsidP="00DE152F">
            <w:pPr>
              <w:jc w:val="center"/>
              <w:rPr>
                <w:rFonts w:ascii="Arial" w:hAnsi="Arial" w:cs="Arial"/>
                <w:b/>
                <w:sz w:val="18"/>
                <w:szCs w:val="18"/>
              </w:rPr>
            </w:pPr>
          </w:p>
        </w:tc>
        <w:tc>
          <w:tcPr>
            <w:tcW w:w="1275" w:type="dxa"/>
            <w:gridSpan w:val="2"/>
            <w:tcBorders>
              <w:top w:val="nil"/>
              <w:left w:val="nil"/>
              <w:bottom w:val="single" w:sz="4" w:space="0" w:color="000000"/>
              <w:right w:val="single" w:sz="4" w:space="0" w:color="auto"/>
            </w:tcBorders>
            <w:noWrap/>
            <w:vAlign w:val="bottom"/>
          </w:tcPr>
          <w:p w:rsidR="00032AC9" w:rsidRPr="00D6193E" w:rsidRDefault="00032AC9" w:rsidP="00DE152F">
            <w:pPr>
              <w:jc w:val="center"/>
              <w:rPr>
                <w:rFonts w:ascii="Arial" w:hAnsi="Arial" w:cs="Arial"/>
                <w:b/>
                <w:sz w:val="18"/>
                <w:szCs w:val="18"/>
              </w:rPr>
            </w:pPr>
            <w:r>
              <w:rPr>
                <w:rFonts w:ascii="Arial" w:hAnsi="Arial" w:cs="Arial"/>
                <w:b/>
                <w:sz w:val="18"/>
                <w:szCs w:val="18"/>
              </w:rPr>
              <w:t xml:space="preserve"> 2 425 401,00</w:t>
            </w:r>
          </w:p>
        </w:tc>
      </w:tr>
      <w:tr w:rsidR="00032AC9" w:rsidTr="00B25EC7">
        <w:trPr>
          <w:gridAfter w:val="2"/>
          <w:wAfter w:w="2550" w:type="dxa"/>
          <w:trHeight w:val="240"/>
        </w:trPr>
        <w:tc>
          <w:tcPr>
            <w:tcW w:w="4395" w:type="dxa"/>
            <w:tcBorders>
              <w:top w:val="nil"/>
              <w:left w:val="single" w:sz="4" w:space="0" w:color="000000"/>
              <w:bottom w:val="single" w:sz="4" w:space="0" w:color="000000"/>
              <w:right w:val="single" w:sz="4" w:space="0" w:color="000000"/>
            </w:tcBorders>
            <w:vAlign w:val="bottom"/>
          </w:tcPr>
          <w:p w:rsidR="00032AC9" w:rsidRPr="001F57BD" w:rsidRDefault="00032AC9" w:rsidP="00DE152F">
            <w:pPr>
              <w:rPr>
                <w:b/>
                <w:bCs/>
                <w:sz w:val="20"/>
                <w:szCs w:val="20"/>
              </w:rPr>
            </w:pPr>
            <w:r w:rsidRPr="001F57BD">
              <w:rPr>
                <w:b/>
                <w:bCs/>
                <w:sz w:val="20"/>
                <w:szCs w:val="20"/>
              </w:rPr>
              <w:lastRenderedPageBreak/>
              <w:t xml:space="preserve">Культура </w:t>
            </w:r>
          </w:p>
        </w:tc>
        <w:tc>
          <w:tcPr>
            <w:tcW w:w="708" w:type="dxa"/>
            <w:tcBorders>
              <w:top w:val="nil"/>
              <w:left w:val="nil"/>
              <w:bottom w:val="single" w:sz="4" w:space="0" w:color="000000"/>
              <w:right w:val="single" w:sz="4" w:space="0" w:color="000000"/>
            </w:tcBorders>
            <w:noWrap/>
            <w:vAlign w:val="bottom"/>
          </w:tcPr>
          <w:p w:rsidR="00032AC9" w:rsidRPr="001F57BD" w:rsidRDefault="00032AC9" w:rsidP="00766E32">
            <w:pPr>
              <w:jc w:val="center"/>
              <w:rPr>
                <w:b/>
                <w:bCs/>
                <w:sz w:val="20"/>
                <w:szCs w:val="20"/>
              </w:rPr>
            </w:pPr>
            <w:r w:rsidRPr="001F57BD">
              <w:rPr>
                <w:b/>
                <w:bCs/>
                <w:sz w:val="20"/>
                <w:szCs w:val="20"/>
              </w:rPr>
              <w:t>08</w:t>
            </w:r>
          </w:p>
        </w:tc>
        <w:tc>
          <w:tcPr>
            <w:tcW w:w="567" w:type="dxa"/>
            <w:tcBorders>
              <w:top w:val="nil"/>
              <w:left w:val="nil"/>
              <w:bottom w:val="single" w:sz="4" w:space="0" w:color="000000"/>
              <w:right w:val="single" w:sz="4" w:space="0" w:color="000000"/>
            </w:tcBorders>
            <w:noWrap/>
            <w:vAlign w:val="bottom"/>
          </w:tcPr>
          <w:p w:rsidR="00032AC9" w:rsidRPr="001F57BD" w:rsidRDefault="00032AC9" w:rsidP="00766E32">
            <w:pPr>
              <w:jc w:val="center"/>
              <w:rPr>
                <w:b/>
                <w:bCs/>
                <w:sz w:val="20"/>
                <w:szCs w:val="20"/>
              </w:rPr>
            </w:pPr>
            <w:r w:rsidRPr="001F57BD">
              <w:rPr>
                <w:b/>
                <w:bCs/>
                <w:sz w:val="20"/>
                <w:szCs w:val="20"/>
              </w:rPr>
              <w:t>01</w:t>
            </w:r>
          </w:p>
        </w:tc>
        <w:tc>
          <w:tcPr>
            <w:tcW w:w="1560" w:type="dxa"/>
            <w:tcBorders>
              <w:top w:val="nil"/>
              <w:left w:val="nil"/>
              <w:bottom w:val="single" w:sz="4" w:space="0" w:color="000000"/>
              <w:right w:val="single" w:sz="4" w:space="0" w:color="000000"/>
            </w:tcBorders>
            <w:noWrap/>
            <w:vAlign w:val="bottom"/>
          </w:tcPr>
          <w:p w:rsidR="00032AC9" w:rsidRPr="001F57BD" w:rsidRDefault="00032AC9" w:rsidP="00DE152F">
            <w:pPr>
              <w:jc w:val="center"/>
              <w:rPr>
                <w:sz w:val="20"/>
                <w:szCs w:val="20"/>
              </w:rPr>
            </w:pPr>
          </w:p>
        </w:tc>
        <w:tc>
          <w:tcPr>
            <w:tcW w:w="550" w:type="dxa"/>
            <w:tcBorders>
              <w:top w:val="nil"/>
              <w:left w:val="nil"/>
              <w:bottom w:val="single" w:sz="4" w:space="0" w:color="000000"/>
              <w:right w:val="single" w:sz="4" w:space="0" w:color="000000"/>
            </w:tcBorders>
            <w:noWrap/>
            <w:vAlign w:val="bottom"/>
          </w:tcPr>
          <w:p w:rsidR="00032AC9" w:rsidRPr="001F57BD" w:rsidRDefault="00032AC9" w:rsidP="00DE152F">
            <w:pPr>
              <w:jc w:val="center"/>
              <w:rPr>
                <w:sz w:val="20"/>
                <w:szCs w:val="20"/>
              </w:rPr>
            </w:pPr>
          </w:p>
        </w:tc>
        <w:tc>
          <w:tcPr>
            <w:tcW w:w="1368" w:type="dxa"/>
            <w:tcBorders>
              <w:top w:val="nil"/>
              <w:left w:val="nil"/>
              <w:bottom w:val="single" w:sz="4" w:space="0" w:color="000000"/>
              <w:right w:val="nil"/>
            </w:tcBorders>
          </w:tcPr>
          <w:p w:rsidR="00032AC9" w:rsidRPr="00D6193E" w:rsidRDefault="00032AC9" w:rsidP="00DE152F">
            <w:pPr>
              <w:jc w:val="center"/>
              <w:rPr>
                <w:rFonts w:ascii="Arial" w:hAnsi="Arial" w:cs="Arial"/>
                <w:b/>
                <w:sz w:val="18"/>
                <w:szCs w:val="18"/>
              </w:rPr>
            </w:pPr>
          </w:p>
        </w:tc>
        <w:tc>
          <w:tcPr>
            <w:tcW w:w="236" w:type="dxa"/>
            <w:tcBorders>
              <w:top w:val="nil"/>
              <w:left w:val="nil"/>
              <w:bottom w:val="single" w:sz="4" w:space="0" w:color="000000"/>
              <w:right w:val="single" w:sz="4" w:space="0" w:color="auto"/>
            </w:tcBorders>
          </w:tcPr>
          <w:p w:rsidR="00032AC9" w:rsidRPr="00D6193E" w:rsidRDefault="00032AC9" w:rsidP="00DE152F">
            <w:pPr>
              <w:jc w:val="center"/>
              <w:rPr>
                <w:rFonts w:ascii="Arial" w:hAnsi="Arial" w:cs="Arial"/>
                <w:b/>
                <w:sz w:val="18"/>
                <w:szCs w:val="18"/>
              </w:rPr>
            </w:pPr>
          </w:p>
        </w:tc>
        <w:tc>
          <w:tcPr>
            <w:tcW w:w="1275" w:type="dxa"/>
            <w:gridSpan w:val="2"/>
            <w:tcBorders>
              <w:top w:val="nil"/>
              <w:left w:val="nil"/>
              <w:bottom w:val="single" w:sz="4" w:space="0" w:color="000000"/>
              <w:right w:val="single" w:sz="4" w:space="0" w:color="auto"/>
            </w:tcBorders>
            <w:noWrap/>
            <w:vAlign w:val="bottom"/>
          </w:tcPr>
          <w:p w:rsidR="00032AC9" w:rsidRPr="00D6193E" w:rsidRDefault="00032AC9" w:rsidP="00DE152F">
            <w:pPr>
              <w:jc w:val="center"/>
              <w:rPr>
                <w:rFonts w:ascii="Arial" w:hAnsi="Arial" w:cs="Arial"/>
                <w:b/>
                <w:sz w:val="18"/>
                <w:szCs w:val="18"/>
              </w:rPr>
            </w:pPr>
          </w:p>
        </w:tc>
      </w:tr>
      <w:tr w:rsidR="00032AC9" w:rsidTr="00B25EC7">
        <w:trPr>
          <w:gridAfter w:val="2"/>
          <w:wAfter w:w="2550" w:type="dxa"/>
          <w:trHeight w:val="435"/>
        </w:trPr>
        <w:tc>
          <w:tcPr>
            <w:tcW w:w="4395" w:type="dxa"/>
            <w:tcBorders>
              <w:top w:val="nil"/>
              <w:left w:val="single" w:sz="4" w:space="0" w:color="000000"/>
              <w:bottom w:val="single" w:sz="4" w:space="0" w:color="000000"/>
              <w:right w:val="single" w:sz="4" w:space="0" w:color="000000"/>
            </w:tcBorders>
            <w:vAlign w:val="bottom"/>
          </w:tcPr>
          <w:p w:rsidR="00032AC9" w:rsidRPr="001F57BD" w:rsidRDefault="00032AC9" w:rsidP="00766E32">
            <w:pPr>
              <w:rPr>
                <w:sz w:val="20"/>
                <w:szCs w:val="20"/>
              </w:rPr>
            </w:pPr>
            <w:r w:rsidRPr="001F57BD">
              <w:rPr>
                <w:sz w:val="20"/>
                <w:szCs w:val="20"/>
              </w:rPr>
              <w:t xml:space="preserve">Муниципальная программа «Развитие культуры в </w:t>
            </w:r>
            <w:r>
              <w:rPr>
                <w:sz w:val="20"/>
                <w:szCs w:val="20"/>
              </w:rPr>
              <w:t>Сеймском сельсовете Мантуровского района</w:t>
            </w:r>
            <w:r w:rsidRPr="001F57BD">
              <w:rPr>
                <w:sz w:val="20"/>
                <w:szCs w:val="20"/>
              </w:rPr>
              <w:t xml:space="preserve"> Курской области на 2017-2021 годы»</w:t>
            </w:r>
          </w:p>
        </w:tc>
        <w:tc>
          <w:tcPr>
            <w:tcW w:w="708" w:type="dxa"/>
            <w:tcBorders>
              <w:top w:val="nil"/>
              <w:left w:val="nil"/>
              <w:bottom w:val="single" w:sz="4" w:space="0" w:color="000000"/>
              <w:right w:val="single" w:sz="4" w:space="0" w:color="000000"/>
            </w:tcBorders>
            <w:noWrap/>
            <w:vAlign w:val="bottom"/>
          </w:tcPr>
          <w:p w:rsidR="00032AC9" w:rsidRPr="001F57BD" w:rsidRDefault="00032AC9" w:rsidP="00766E32">
            <w:pPr>
              <w:jc w:val="center"/>
              <w:rPr>
                <w:sz w:val="20"/>
                <w:szCs w:val="20"/>
              </w:rPr>
            </w:pPr>
            <w:r w:rsidRPr="001F57BD">
              <w:rPr>
                <w:sz w:val="20"/>
                <w:szCs w:val="20"/>
              </w:rPr>
              <w:t>08</w:t>
            </w:r>
          </w:p>
        </w:tc>
        <w:tc>
          <w:tcPr>
            <w:tcW w:w="567" w:type="dxa"/>
            <w:tcBorders>
              <w:top w:val="nil"/>
              <w:left w:val="nil"/>
              <w:bottom w:val="single" w:sz="4" w:space="0" w:color="000000"/>
              <w:right w:val="single" w:sz="4" w:space="0" w:color="000000"/>
            </w:tcBorders>
            <w:noWrap/>
            <w:vAlign w:val="bottom"/>
          </w:tcPr>
          <w:p w:rsidR="00032AC9" w:rsidRPr="001F57BD" w:rsidRDefault="00032AC9" w:rsidP="00766E32">
            <w:pPr>
              <w:jc w:val="center"/>
              <w:rPr>
                <w:sz w:val="20"/>
                <w:szCs w:val="20"/>
              </w:rPr>
            </w:pPr>
            <w:r w:rsidRPr="001F57BD">
              <w:rPr>
                <w:sz w:val="20"/>
                <w:szCs w:val="20"/>
              </w:rPr>
              <w:t>01</w:t>
            </w:r>
          </w:p>
        </w:tc>
        <w:tc>
          <w:tcPr>
            <w:tcW w:w="1560" w:type="dxa"/>
            <w:tcBorders>
              <w:top w:val="nil"/>
              <w:left w:val="nil"/>
              <w:bottom w:val="single" w:sz="4" w:space="0" w:color="000000"/>
              <w:right w:val="single" w:sz="4" w:space="0" w:color="000000"/>
            </w:tcBorders>
            <w:noWrap/>
            <w:vAlign w:val="bottom"/>
          </w:tcPr>
          <w:p w:rsidR="00032AC9" w:rsidRPr="001F57BD" w:rsidRDefault="00032AC9" w:rsidP="00DE152F">
            <w:pPr>
              <w:jc w:val="center"/>
              <w:rPr>
                <w:sz w:val="20"/>
                <w:szCs w:val="20"/>
              </w:rPr>
            </w:pPr>
            <w:r w:rsidRPr="001F57BD">
              <w:rPr>
                <w:sz w:val="20"/>
                <w:szCs w:val="20"/>
              </w:rPr>
              <w:t>01 0 00 00000</w:t>
            </w:r>
          </w:p>
        </w:tc>
        <w:tc>
          <w:tcPr>
            <w:tcW w:w="550" w:type="dxa"/>
            <w:tcBorders>
              <w:top w:val="nil"/>
              <w:left w:val="nil"/>
              <w:bottom w:val="single" w:sz="4" w:space="0" w:color="000000"/>
              <w:right w:val="single" w:sz="4" w:space="0" w:color="000000"/>
            </w:tcBorders>
            <w:noWrap/>
            <w:vAlign w:val="bottom"/>
          </w:tcPr>
          <w:p w:rsidR="00032AC9" w:rsidRPr="001F57BD" w:rsidRDefault="00032AC9" w:rsidP="00DE152F">
            <w:pPr>
              <w:jc w:val="center"/>
              <w:rPr>
                <w:sz w:val="20"/>
                <w:szCs w:val="20"/>
              </w:rPr>
            </w:pPr>
          </w:p>
        </w:tc>
        <w:tc>
          <w:tcPr>
            <w:tcW w:w="1368" w:type="dxa"/>
            <w:tcBorders>
              <w:top w:val="nil"/>
              <w:left w:val="nil"/>
              <w:bottom w:val="single" w:sz="4" w:space="0" w:color="000000"/>
              <w:right w:val="nil"/>
            </w:tcBorders>
          </w:tcPr>
          <w:p w:rsidR="00032AC9" w:rsidRDefault="00032AC9" w:rsidP="007D6F46">
            <w:pPr>
              <w:jc w:val="center"/>
              <w:rPr>
                <w:rFonts w:ascii="Arial" w:hAnsi="Arial" w:cs="Arial"/>
                <w:b/>
                <w:sz w:val="18"/>
                <w:szCs w:val="18"/>
              </w:rPr>
            </w:pPr>
          </w:p>
          <w:p w:rsidR="00032AC9" w:rsidRDefault="00032AC9" w:rsidP="007D6F46">
            <w:pPr>
              <w:jc w:val="center"/>
              <w:rPr>
                <w:rFonts w:ascii="Arial" w:hAnsi="Arial" w:cs="Arial"/>
                <w:b/>
                <w:sz w:val="18"/>
                <w:szCs w:val="18"/>
              </w:rPr>
            </w:pPr>
          </w:p>
          <w:p w:rsidR="00032AC9" w:rsidRPr="00D6193E" w:rsidRDefault="00032AC9" w:rsidP="007D6F46">
            <w:pPr>
              <w:jc w:val="center"/>
              <w:rPr>
                <w:rFonts w:ascii="Arial" w:hAnsi="Arial" w:cs="Arial"/>
                <w:b/>
                <w:sz w:val="18"/>
                <w:szCs w:val="18"/>
              </w:rPr>
            </w:pPr>
            <w:r>
              <w:rPr>
                <w:rFonts w:ascii="Arial" w:hAnsi="Arial" w:cs="Arial"/>
                <w:b/>
                <w:sz w:val="18"/>
                <w:szCs w:val="18"/>
              </w:rPr>
              <w:t>2 425 401,00</w:t>
            </w:r>
          </w:p>
        </w:tc>
        <w:tc>
          <w:tcPr>
            <w:tcW w:w="236" w:type="dxa"/>
            <w:tcBorders>
              <w:top w:val="nil"/>
              <w:left w:val="nil"/>
              <w:bottom w:val="single" w:sz="4" w:space="0" w:color="000000"/>
              <w:right w:val="single" w:sz="4" w:space="0" w:color="auto"/>
            </w:tcBorders>
          </w:tcPr>
          <w:p w:rsidR="00032AC9" w:rsidRPr="00D6193E" w:rsidRDefault="00032AC9" w:rsidP="007D6F46">
            <w:pPr>
              <w:jc w:val="center"/>
              <w:rPr>
                <w:rFonts w:ascii="Arial" w:hAnsi="Arial" w:cs="Arial"/>
                <w:b/>
                <w:sz w:val="18"/>
                <w:szCs w:val="18"/>
              </w:rPr>
            </w:pPr>
          </w:p>
        </w:tc>
        <w:tc>
          <w:tcPr>
            <w:tcW w:w="1275" w:type="dxa"/>
            <w:gridSpan w:val="2"/>
            <w:tcBorders>
              <w:top w:val="nil"/>
              <w:left w:val="nil"/>
              <w:bottom w:val="single" w:sz="4" w:space="0" w:color="000000"/>
              <w:right w:val="single" w:sz="4" w:space="0" w:color="auto"/>
            </w:tcBorders>
            <w:noWrap/>
            <w:vAlign w:val="bottom"/>
          </w:tcPr>
          <w:p w:rsidR="00032AC9" w:rsidRPr="00D6193E" w:rsidRDefault="00032AC9" w:rsidP="007D6F46">
            <w:pPr>
              <w:jc w:val="center"/>
              <w:rPr>
                <w:rFonts w:ascii="Arial" w:hAnsi="Arial" w:cs="Arial"/>
                <w:b/>
                <w:sz w:val="18"/>
                <w:szCs w:val="18"/>
              </w:rPr>
            </w:pPr>
            <w:r>
              <w:rPr>
                <w:rFonts w:ascii="Arial" w:hAnsi="Arial" w:cs="Arial"/>
                <w:b/>
                <w:sz w:val="18"/>
                <w:szCs w:val="18"/>
              </w:rPr>
              <w:t xml:space="preserve"> 2 425 401,00</w:t>
            </w:r>
          </w:p>
        </w:tc>
      </w:tr>
      <w:tr w:rsidR="00032AC9" w:rsidTr="00B25EC7">
        <w:trPr>
          <w:gridAfter w:val="2"/>
          <w:wAfter w:w="2550" w:type="dxa"/>
          <w:trHeight w:val="240"/>
        </w:trPr>
        <w:tc>
          <w:tcPr>
            <w:tcW w:w="4395" w:type="dxa"/>
            <w:tcBorders>
              <w:top w:val="nil"/>
              <w:left w:val="single" w:sz="4" w:space="0" w:color="000000"/>
              <w:bottom w:val="single" w:sz="4" w:space="0" w:color="000000"/>
              <w:right w:val="single" w:sz="4" w:space="0" w:color="000000"/>
            </w:tcBorders>
            <w:vAlign w:val="bottom"/>
          </w:tcPr>
          <w:p w:rsidR="00032AC9" w:rsidRPr="001F57BD" w:rsidRDefault="00032AC9" w:rsidP="00766E32">
            <w:pPr>
              <w:rPr>
                <w:sz w:val="20"/>
                <w:szCs w:val="20"/>
              </w:rPr>
            </w:pPr>
            <w:r w:rsidRPr="001F57BD">
              <w:rPr>
                <w:bCs/>
                <w:sz w:val="20"/>
                <w:szCs w:val="20"/>
                <w:lang w:eastAsia="ru-RU"/>
              </w:rPr>
              <w:t xml:space="preserve">Подпрограмма «Искусство» муниципальной программы </w:t>
            </w:r>
            <w:r w:rsidRPr="001F57BD">
              <w:rPr>
                <w:sz w:val="20"/>
                <w:szCs w:val="20"/>
              </w:rPr>
              <w:t xml:space="preserve">«Развитие культуры в </w:t>
            </w:r>
            <w:r>
              <w:rPr>
                <w:sz w:val="20"/>
                <w:szCs w:val="20"/>
              </w:rPr>
              <w:t>Сеймском сельсовете Мантуровского района</w:t>
            </w:r>
            <w:r w:rsidRPr="001F57BD">
              <w:rPr>
                <w:sz w:val="20"/>
                <w:szCs w:val="20"/>
              </w:rPr>
              <w:t xml:space="preserve"> Курской области на 2017-2021 годы»</w:t>
            </w:r>
          </w:p>
        </w:tc>
        <w:tc>
          <w:tcPr>
            <w:tcW w:w="708" w:type="dxa"/>
            <w:tcBorders>
              <w:top w:val="nil"/>
              <w:left w:val="nil"/>
              <w:bottom w:val="single" w:sz="4" w:space="0" w:color="000000"/>
              <w:right w:val="single" w:sz="4" w:space="0" w:color="000000"/>
            </w:tcBorders>
            <w:noWrap/>
            <w:vAlign w:val="bottom"/>
          </w:tcPr>
          <w:p w:rsidR="00032AC9" w:rsidRPr="001F57BD" w:rsidRDefault="00032AC9" w:rsidP="00766E32">
            <w:pPr>
              <w:jc w:val="center"/>
              <w:rPr>
                <w:sz w:val="20"/>
                <w:szCs w:val="20"/>
              </w:rPr>
            </w:pPr>
            <w:r w:rsidRPr="001F57BD">
              <w:rPr>
                <w:sz w:val="20"/>
                <w:szCs w:val="20"/>
              </w:rPr>
              <w:t>08</w:t>
            </w:r>
          </w:p>
        </w:tc>
        <w:tc>
          <w:tcPr>
            <w:tcW w:w="567" w:type="dxa"/>
            <w:tcBorders>
              <w:top w:val="nil"/>
              <w:left w:val="nil"/>
              <w:bottom w:val="single" w:sz="4" w:space="0" w:color="000000"/>
              <w:right w:val="single" w:sz="4" w:space="0" w:color="000000"/>
            </w:tcBorders>
            <w:noWrap/>
            <w:vAlign w:val="bottom"/>
          </w:tcPr>
          <w:p w:rsidR="00032AC9" w:rsidRPr="001F57BD" w:rsidRDefault="00032AC9" w:rsidP="00766E32">
            <w:pPr>
              <w:jc w:val="center"/>
              <w:rPr>
                <w:sz w:val="20"/>
                <w:szCs w:val="20"/>
              </w:rPr>
            </w:pPr>
            <w:r w:rsidRPr="001F57BD">
              <w:rPr>
                <w:sz w:val="20"/>
                <w:szCs w:val="20"/>
              </w:rPr>
              <w:t>01</w:t>
            </w:r>
          </w:p>
        </w:tc>
        <w:tc>
          <w:tcPr>
            <w:tcW w:w="1560" w:type="dxa"/>
            <w:tcBorders>
              <w:top w:val="nil"/>
              <w:left w:val="nil"/>
              <w:bottom w:val="single" w:sz="4" w:space="0" w:color="000000"/>
              <w:right w:val="single" w:sz="4" w:space="0" w:color="000000"/>
            </w:tcBorders>
            <w:noWrap/>
            <w:vAlign w:val="bottom"/>
          </w:tcPr>
          <w:p w:rsidR="00032AC9" w:rsidRPr="001F57BD" w:rsidRDefault="00032AC9" w:rsidP="00DE152F">
            <w:pPr>
              <w:jc w:val="center"/>
              <w:rPr>
                <w:sz w:val="20"/>
                <w:szCs w:val="20"/>
              </w:rPr>
            </w:pPr>
            <w:r w:rsidRPr="001F57BD">
              <w:rPr>
                <w:sz w:val="20"/>
                <w:szCs w:val="20"/>
              </w:rPr>
              <w:t>01 3 00 00000</w:t>
            </w:r>
          </w:p>
        </w:tc>
        <w:tc>
          <w:tcPr>
            <w:tcW w:w="550" w:type="dxa"/>
            <w:tcBorders>
              <w:top w:val="nil"/>
              <w:left w:val="nil"/>
              <w:bottom w:val="single" w:sz="4" w:space="0" w:color="000000"/>
              <w:right w:val="single" w:sz="4" w:space="0" w:color="000000"/>
            </w:tcBorders>
            <w:noWrap/>
            <w:vAlign w:val="bottom"/>
          </w:tcPr>
          <w:p w:rsidR="00032AC9" w:rsidRPr="001F57BD" w:rsidRDefault="00032AC9" w:rsidP="00DE152F">
            <w:pPr>
              <w:jc w:val="center"/>
              <w:rPr>
                <w:sz w:val="20"/>
                <w:szCs w:val="20"/>
              </w:rPr>
            </w:pPr>
          </w:p>
        </w:tc>
        <w:tc>
          <w:tcPr>
            <w:tcW w:w="1368" w:type="dxa"/>
            <w:tcBorders>
              <w:top w:val="nil"/>
              <w:left w:val="nil"/>
              <w:bottom w:val="single" w:sz="4" w:space="0" w:color="000000"/>
              <w:right w:val="nil"/>
            </w:tcBorders>
          </w:tcPr>
          <w:p w:rsidR="00032AC9" w:rsidRDefault="00032AC9" w:rsidP="007D6F46">
            <w:pPr>
              <w:jc w:val="center"/>
              <w:rPr>
                <w:rFonts w:ascii="Arial" w:hAnsi="Arial" w:cs="Arial"/>
                <w:sz w:val="18"/>
                <w:szCs w:val="18"/>
              </w:rPr>
            </w:pPr>
          </w:p>
          <w:p w:rsidR="00032AC9" w:rsidRDefault="00032AC9" w:rsidP="007D6F46">
            <w:pPr>
              <w:jc w:val="center"/>
              <w:rPr>
                <w:rFonts w:ascii="Arial" w:hAnsi="Arial" w:cs="Arial"/>
                <w:sz w:val="18"/>
                <w:szCs w:val="18"/>
              </w:rPr>
            </w:pPr>
          </w:p>
          <w:p w:rsidR="00032AC9" w:rsidRDefault="00032AC9" w:rsidP="007D6F46">
            <w:pPr>
              <w:jc w:val="center"/>
              <w:rPr>
                <w:rFonts w:ascii="Arial" w:hAnsi="Arial" w:cs="Arial"/>
                <w:sz w:val="18"/>
                <w:szCs w:val="18"/>
              </w:rPr>
            </w:pPr>
          </w:p>
          <w:p w:rsidR="00032AC9" w:rsidRPr="00B00A1E" w:rsidRDefault="00032AC9" w:rsidP="007D6F46">
            <w:pPr>
              <w:jc w:val="center"/>
              <w:rPr>
                <w:rFonts w:ascii="Arial" w:hAnsi="Arial" w:cs="Arial"/>
                <w:sz w:val="18"/>
                <w:szCs w:val="18"/>
              </w:rPr>
            </w:pPr>
            <w:r w:rsidRPr="00B00A1E">
              <w:rPr>
                <w:rFonts w:ascii="Arial" w:hAnsi="Arial" w:cs="Arial"/>
                <w:sz w:val="18"/>
                <w:szCs w:val="18"/>
              </w:rPr>
              <w:t>2</w:t>
            </w:r>
            <w:r>
              <w:rPr>
                <w:rFonts w:ascii="Arial" w:hAnsi="Arial" w:cs="Arial"/>
                <w:sz w:val="18"/>
                <w:szCs w:val="18"/>
              </w:rPr>
              <w:t xml:space="preserve"> </w:t>
            </w:r>
            <w:r w:rsidRPr="00B00A1E">
              <w:rPr>
                <w:rFonts w:ascii="Arial" w:hAnsi="Arial" w:cs="Arial"/>
                <w:sz w:val="18"/>
                <w:szCs w:val="18"/>
              </w:rPr>
              <w:t>425 401,00</w:t>
            </w:r>
          </w:p>
        </w:tc>
        <w:tc>
          <w:tcPr>
            <w:tcW w:w="236" w:type="dxa"/>
            <w:tcBorders>
              <w:top w:val="nil"/>
              <w:left w:val="nil"/>
              <w:bottom w:val="single" w:sz="4" w:space="0" w:color="000000"/>
              <w:right w:val="single" w:sz="4" w:space="0" w:color="auto"/>
            </w:tcBorders>
          </w:tcPr>
          <w:p w:rsidR="00032AC9" w:rsidRPr="00B00A1E" w:rsidRDefault="00032AC9" w:rsidP="007D6F46">
            <w:pPr>
              <w:jc w:val="center"/>
              <w:rPr>
                <w:rFonts w:ascii="Arial" w:hAnsi="Arial" w:cs="Arial"/>
                <w:sz w:val="18"/>
                <w:szCs w:val="18"/>
              </w:rPr>
            </w:pPr>
          </w:p>
        </w:tc>
        <w:tc>
          <w:tcPr>
            <w:tcW w:w="1275" w:type="dxa"/>
            <w:gridSpan w:val="2"/>
            <w:tcBorders>
              <w:top w:val="nil"/>
              <w:left w:val="nil"/>
              <w:bottom w:val="single" w:sz="4" w:space="0" w:color="000000"/>
              <w:right w:val="single" w:sz="4" w:space="0" w:color="auto"/>
            </w:tcBorders>
            <w:noWrap/>
            <w:vAlign w:val="bottom"/>
          </w:tcPr>
          <w:p w:rsidR="00032AC9" w:rsidRPr="00B00A1E" w:rsidRDefault="00032AC9" w:rsidP="007D6F46">
            <w:pPr>
              <w:jc w:val="center"/>
              <w:rPr>
                <w:rFonts w:ascii="Arial" w:hAnsi="Arial" w:cs="Arial"/>
                <w:sz w:val="18"/>
                <w:szCs w:val="18"/>
              </w:rPr>
            </w:pPr>
            <w:r w:rsidRPr="00B00A1E">
              <w:rPr>
                <w:rFonts w:ascii="Arial" w:hAnsi="Arial" w:cs="Arial"/>
                <w:sz w:val="18"/>
                <w:szCs w:val="18"/>
              </w:rPr>
              <w:t xml:space="preserve"> 2 425 401,00</w:t>
            </w:r>
          </w:p>
        </w:tc>
      </w:tr>
      <w:tr w:rsidR="00032AC9" w:rsidTr="00B25EC7">
        <w:trPr>
          <w:gridAfter w:val="2"/>
          <w:wAfter w:w="2550" w:type="dxa"/>
          <w:trHeight w:val="240"/>
        </w:trPr>
        <w:tc>
          <w:tcPr>
            <w:tcW w:w="4395" w:type="dxa"/>
            <w:tcBorders>
              <w:top w:val="nil"/>
              <w:left w:val="single" w:sz="4" w:space="0" w:color="000000"/>
              <w:bottom w:val="single" w:sz="4" w:space="0" w:color="000000"/>
              <w:right w:val="single" w:sz="4" w:space="0" w:color="000000"/>
            </w:tcBorders>
            <w:vAlign w:val="bottom"/>
          </w:tcPr>
          <w:p w:rsidR="00032AC9" w:rsidRPr="001F57BD" w:rsidRDefault="00032AC9" w:rsidP="00DE152F">
            <w:pPr>
              <w:rPr>
                <w:bCs/>
                <w:sz w:val="20"/>
                <w:szCs w:val="20"/>
                <w:lang w:eastAsia="ru-RU"/>
              </w:rPr>
            </w:pPr>
            <w:r w:rsidRPr="001F57BD">
              <w:rPr>
                <w:bCs/>
                <w:sz w:val="20"/>
                <w:szCs w:val="20"/>
                <w:lang w:eastAsia="ru-RU"/>
              </w:rPr>
              <w:t xml:space="preserve">Сохранение и развитие самодеятельного искусства, традиционной народной культуры и киновидео обслуживания населения </w:t>
            </w:r>
          </w:p>
        </w:tc>
        <w:tc>
          <w:tcPr>
            <w:tcW w:w="708" w:type="dxa"/>
            <w:tcBorders>
              <w:top w:val="nil"/>
              <w:left w:val="nil"/>
              <w:bottom w:val="single" w:sz="4" w:space="0" w:color="000000"/>
              <w:right w:val="single" w:sz="4" w:space="0" w:color="000000"/>
            </w:tcBorders>
            <w:noWrap/>
            <w:vAlign w:val="bottom"/>
          </w:tcPr>
          <w:p w:rsidR="00032AC9" w:rsidRPr="001F57BD" w:rsidRDefault="00032AC9" w:rsidP="00766E32">
            <w:pPr>
              <w:jc w:val="center"/>
              <w:rPr>
                <w:sz w:val="20"/>
                <w:szCs w:val="20"/>
              </w:rPr>
            </w:pPr>
            <w:r w:rsidRPr="001F57BD">
              <w:rPr>
                <w:sz w:val="20"/>
                <w:szCs w:val="20"/>
              </w:rPr>
              <w:t>08</w:t>
            </w:r>
          </w:p>
        </w:tc>
        <w:tc>
          <w:tcPr>
            <w:tcW w:w="567" w:type="dxa"/>
            <w:tcBorders>
              <w:top w:val="nil"/>
              <w:left w:val="nil"/>
              <w:bottom w:val="single" w:sz="4" w:space="0" w:color="000000"/>
              <w:right w:val="single" w:sz="4" w:space="0" w:color="000000"/>
            </w:tcBorders>
            <w:noWrap/>
            <w:vAlign w:val="bottom"/>
          </w:tcPr>
          <w:p w:rsidR="00032AC9" w:rsidRPr="001F57BD" w:rsidRDefault="00032AC9" w:rsidP="00766E32">
            <w:pPr>
              <w:jc w:val="center"/>
              <w:rPr>
                <w:sz w:val="20"/>
                <w:szCs w:val="20"/>
              </w:rPr>
            </w:pPr>
            <w:r w:rsidRPr="001F57BD">
              <w:rPr>
                <w:sz w:val="20"/>
                <w:szCs w:val="20"/>
              </w:rPr>
              <w:t>01</w:t>
            </w:r>
          </w:p>
        </w:tc>
        <w:tc>
          <w:tcPr>
            <w:tcW w:w="1560" w:type="dxa"/>
            <w:tcBorders>
              <w:top w:val="nil"/>
              <w:left w:val="nil"/>
              <w:bottom w:val="single" w:sz="4" w:space="0" w:color="000000"/>
              <w:right w:val="single" w:sz="4" w:space="0" w:color="000000"/>
            </w:tcBorders>
            <w:noWrap/>
            <w:vAlign w:val="bottom"/>
          </w:tcPr>
          <w:p w:rsidR="00032AC9" w:rsidRPr="001F57BD" w:rsidRDefault="00032AC9" w:rsidP="00DE152F">
            <w:pPr>
              <w:jc w:val="center"/>
              <w:rPr>
                <w:sz w:val="20"/>
                <w:szCs w:val="20"/>
              </w:rPr>
            </w:pPr>
            <w:r w:rsidRPr="001F57BD">
              <w:rPr>
                <w:sz w:val="20"/>
                <w:szCs w:val="20"/>
              </w:rPr>
              <w:t>01 3 01 00000</w:t>
            </w:r>
          </w:p>
        </w:tc>
        <w:tc>
          <w:tcPr>
            <w:tcW w:w="550" w:type="dxa"/>
            <w:tcBorders>
              <w:top w:val="nil"/>
              <w:left w:val="nil"/>
              <w:bottom w:val="single" w:sz="4" w:space="0" w:color="000000"/>
              <w:right w:val="single" w:sz="4" w:space="0" w:color="000000"/>
            </w:tcBorders>
            <w:noWrap/>
            <w:vAlign w:val="bottom"/>
          </w:tcPr>
          <w:p w:rsidR="00032AC9" w:rsidRPr="001F57BD" w:rsidRDefault="00032AC9" w:rsidP="00DE152F">
            <w:pPr>
              <w:jc w:val="center"/>
              <w:rPr>
                <w:sz w:val="20"/>
                <w:szCs w:val="20"/>
              </w:rPr>
            </w:pPr>
          </w:p>
        </w:tc>
        <w:tc>
          <w:tcPr>
            <w:tcW w:w="1368" w:type="dxa"/>
            <w:tcBorders>
              <w:top w:val="nil"/>
              <w:left w:val="nil"/>
              <w:bottom w:val="single" w:sz="4" w:space="0" w:color="000000"/>
              <w:right w:val="nil"/>
            </w:tcBorders>
          </w:tcPr>
          <w:p w:rsidR="00032AC9" w:rsidRDefault="00032AC9" w:rsidP="007D6F46">
            <w:pPr>
              <w:jc w:val="center"/>
              <w:rPr>
                <w:rFonts w:ascii="Arial" w:hAnsi="Arial" w:cs="Arial"/>
                <w:sz w:val="18"/>
                <w:szCs w:val="18"/>
              </w:rPr>
            </w:pPr>
          </w:p>
          <w:p w:rsidR="00032AC9" w:rsidRDefault="00032AC9" w:rsidP="007D6F46">
            <w:pPr>
              <w:jc w:val="center"/>
              <w:rPr>
                <w:rFonts w:ascii="Arial" w:hAnsi="Arial" w:cs="Arial"/>
                <w:sz w:val="18"/>
                <w:szCs w:val="18"/>
              </w:rPr>
            </w:pPr>
          </w:p>
          <w:p w:rsidR="00032AC9" w:rsidRPr="00B00A1E" w:rsidRDefault="00032AC9" w:rsidP="007D6F46">
            <w:pPr>
              <w:jc w:val="center"/>
              <w:rPr>
                <w:rFonts w:ascii="Arial" w:hAnsi="Arial" w:cs="Arial"/>
                <w:sz w:val="18"/>
                <w:szCs w:val="18"/>
              </w:rPr>
            </w:pPr>
            <w:r w:rsidRPr="00B00A1E">
              <w:rPr>
                <w:rFonts w:ascii="Arial" w:hAnsi="Arial" w:cs="Arial"/>
                <w:sz w:val="18"/>
                <w:szCs w:val="18"/>
              </w:rPr>
              <w:t>2</w:t>
            </w:r>
            <w:r>
              <w:rPr>
                <w:rFonts w:ascii="Arial" w:hAnsi="Arial" w:cs="Arial"/>
                <w:sz w:val="18"/>
                <w:szCs w:val="18"/>
              </w:rPr>
              <w:t xml:space="preserve"> </w:t>
            </w:r>
            <w:r w:rsidRPr="00B00A1E">
              <w:rPr>
                <w:rFonts w:ascii="Arial" w:hAnsi="Arial" w:cs="Arial"/>
                <w:sz w:val="18"/>
                <w:szCs w:val="18"/>
              </w:rPr>
              <w:t>425 401,00</w:t>
            </w:r>
          </w:p>
        </w:tc>
        <w:tc>
          <w:tcPr>
            <w:tcW w:w="236" w:type="dxa"/>
            <w:tcBorders>
              <w:top w:val="nil"/>
              <w:left w:val="nil"/>
              <w:bottom w:val="single" w:sz="4" w:space="0" w:color="000000"/>
              <w:right w:val="single" w:sz="4" w:space="0" w:color="auto"/>
            </w:tcBorders>
          </w:tcPr>
          <w:p w:rsidR="00032AC9" w:rsidRPr="00B00A1E" w:rsidRDefault="00032AC9" w:rsidP="007D6F46">
            <w:pPr>
              <w:jc w:val="center"/>
              <w:rPr>
                <w:rFonts w:ascii="Arial" w:hAnsi="Arial" w:cs="Arial"/>
                <w:sz w:val="18"/>
                <w:szCs w:val="18"/>
              </w:rPr>
            </w:pPr>
          </w:p>
        </w:tc>
        <w:tc>
          <w:tcPr>
            <w:tcW w:w="1275" w:type="dxa"/>
            <w:gridSpan w:val="2"/>
            <w:tcBorders>
              <w:top w:val="nil"/>
              <w:left w:val="nil"/>
              <w:bottom w:val="single" w:sz="4" w:space="0" w:color="000000"/>
              <w:right w:val="single" w:sz="4" w:space="0" w:color="auto"/>
            </w:tcBorders>
            <w:noWrap/>
            <w:vAlign w:val="bottom"/>
          </w:tcPr>
          <w:p w:rsidR="00032AC9" w:rsidRPr="00B00A1E" w:rsidRDefault="00032AC9" w:rsidP="007D6F46">
            <w:pPr>
              <w:jc w:val="center"/>
              <w:rPr>
                <w:rFonts w:ascii="Arial" w:hAnsi="Arial" w:cs="Arial"/>
                <w:sz w:val="18"/>
                <w:szCs w:val="18"/>
              </w:rPr>
            </w:pPr>
            <w:r w:rsidRPr="00B00A1E">
              <w:rPr>
                <w:rFonts w:ascii="Arial" w:hAnsi="Arial" w:cs="Arial"/>
                <w:sz w:val="18"/>
                <w:szCs w:val="18"/>
              </w:rPr>
              <w:t xml:space="preserve"> 2 425 401,00</w:t>
            </w:r>
          </w:p>
        </w:tc>
      </w:tr>
      <w:tr w:rsidR="00032AC9" w:rsidTr="00B25EC7">
        <w:trPr>
          <w:gridAfter w:val="2"/>
          <w:wAfter w:w="2550" w:type="dxa"/>
          <w:trHeight w:val="240"/>
        </w:trPr>
        <w:tc>
          <w:tcPr>
            <w:tcW w:w="4395" w:type="dxa"/>
            <w:tcBorders>
              <w:top w:val="nil"/>
              <w:left w:val="single" w:sz="4" w:space="0" w:color="000000"/>
              <w:bottom w:val="single" w:sz="4" w:space="0" w:color="000000"/>
              <w:right w:val="single" w:sz="4" w:space="0" w:color="000000"/>
            </w:tcBorders>
            <w:vAlign w:val="bottom"/>
          </w:tcPr>
          <w:p w:rsidR="00032AC9" w:rsidRPr="001F57BD" w:rsidRDefault="00032AC9" w:rsidP="00DE152F">
            <w:pPr>
              <w:rPr>
                <w:bCs/>
                <w:sz w:val="20"/>
                <w:szCs w:val="20"/>
                <w:lang w:eastAsia="ru-RU"/>
              </w:rPr>
            </w:pPr>
            <w:r w:rsidRPr="001F57BD">
              <w:rPr>
                <w:bCs/>
                <w:sz w:val="20"/>
                <w:szCs w:val="20"/>
                <w:lang w:eastAsia="ru-RU"/>
              </w:rPr>
              <w:t>Расходы на обеспечение деятельности (оказание услуг) муниципальных учреждений</w:t>
            </w:r>
          </w:p>
        </w:tc>
        <w:tc>
          <w:tcPr>
            <w:tcW w:w="708" w:type="dxa"/>
            <w:tcBorders>
              <w:top w:val="nil"/>
              <w:left w:val="nil"/>
              <w:bottom w:val="single" w:sz="4" w:space="0" w:color="000000"/>
              <w:right w:val="single" w:sz="4" w:space="0" w:color="000000"/>
            </w:tcBorders>
            <w:noWrap/>
            <w:vAlign w:val="bottom"/>
          </w:tcPr>
          <w:p w:rsidR="00032AC9" w:rsidRPr="001F57BD" w:rsidRDefault="00032AC9" w:rsidP="00766E32">
            <w:pPr>
              <w:jc w:val="center"/>
              <w:rPr>
                <w:sz w:val="20"/>
                <w:szCs w:val="20"/>
              </w:rPr>
            </w:pPr>
            <w:r w:rsidRPr="001F57BD">
              <w:rPr>
                <w:sz w:val="20"/>
                <w:szCs w:val="20"/>
              </w:rPr>
              <w:t>08</w:t>
            </w:r>
          </w:p>
        </w:tc>
        <w:tc>
          <w:tcPr>
            <w:tcW w:w="567" w:type="dxa"/>
            <w:tcBorders>
              <w:top w:val="nil"/>
              <w:left w:val="nil"/>
              <w:bottom w:val="single" w:sz="4" w:space="0" w:color="000000"/>
              <w:right w:val="single" w:sz="4" w:space="0" w:color="000000"/>
            </w:tcBorders>
            <w:noWrap/>
            <w:vAlign w:val="bottom"/>
          </w:tcPr>
          <w:p w:rsidR="00032AC9" w:rsidRPr="001F57BD" w:rsidRDefault="00032AC9" w:rsidP="00766E32">
            <w:pPr>
              <w:jc w:val="center"/>
              <w:rPr>
                <w:sz w:val="20"/>
                <w:szCs w:val="20"/>
              </w:rPr>
            </w:pPr>
            <w:r w:rsidRPr="001F57BD">
              <w:rPr>
                <w:sz w:val="20"/>
                <w:szCs w:val="20"/>
              </w:rPr>
              <w:t>01</w:t>
            </w:r>
          </w:p>
        </w:tc>
        <w:tc>
          <w:tcPr>
            <w:tcW w:w="1560" w:type="dxa"/>
            <w:tcBorders>
              <w:top w:val="nil"/>
              <w:left w:val="nil"/>
              <w:bottom w:val="single" w:sz="4" w:space="0" w:color="000000"/>
              <w:right w:val="single" w:sz="4" w:space="0" w:color="000000"/>
            </w:tcBorders>
            <w:noWrap/>
            <w:vAlign w:val="bottom"/>
          </w:tcPr>
          <w:p w:rsidR="00032AC9" w:rsidRPr="001F57BD" w:rsidRDefault="00032AC9" w:rsidP="00DE152F">
            <w:pPr>
              <w:jc w:val="center"/>
              <w:rPr>
                <w:sz w:val="20"/>
                <w:szCs w:val="20"/>
              </w:rPr>
            </w:pPr>
            <w:r w:rsidRPr="001F57BD">
              <w:rPr>
                <w:sz w:val="20"/>
                <w:szCs w:val="20"/>
              </w:rPr>
              <w:t>01 3 01 С1401</w:t>
            </w:r>
          </w:p>
        </w:tc>
        <w:tc>
          <w:tcPr>
            <w:tcW w:w="550" w:type="dxa"/>
            <w:tcBorders>
              <w:top w:val="nil"/>
              <w:left w:val="nil"/>
              <w:bottom w:val="single" w:sz="4" w:space="0" w:color="000000"/>
              <w:right w:val="single" w:sz="4" w:space="0" w:color="000000"/>
            </w:tcBorders>
            <w:noWrap/>
            <w:vAlign w:val="bottom"/>
          </w:tcPr>
          <w:p w:rsidR="00032AC9" w:rsidRPr="001F57BD" w:rsidRDefault="00032AC9" w:rsidP="00DE152F">
            <w:pPr>
              <w:jc w:val="center"/>
              <w:rPr>
                <w:sz w:val="20"/>
                <w:szCs w:val="20"/>
              </w:rPr>
            </w:pPr>
          </w:p>
        </w:tc>
        <w:tc>
          <w:tcPr>
            <w:tcW w:w="1368" w:type="dxa"/>
            <w:tcBorders>
              <w:top w:val="nil"/>
              <w:left w:val="nil"/>
              <w:bottom w:val="single" w:sz="4" w:space="0" w:color="000000"/>
              <w:right w:val="nil"/>
            </w:tcBorders>
          </w:tcPr>
          <w:p w:rsidR="00032AC9" w:rsidRDefault="00032AC9" w:rsidP="007D6F46">
            <w:pPr>
              <w:jc w:val="center"/>
              <w:rPr>
                <w:rFonts w:ascii="Arial" w:hAnsi="Arial" w:cs="Arial"/>
                <w:sz w:val="18"/>
                <w:szCs w:val="18"/>
              </w:rPr>
            </w:pPr>
          </w:p>
          <w:p w:rsidR="00032AC9" w:rsidRPr="00B00A1E" w:rsidRDefault="00032AC9" w:rsidP="007D6F46">
            <w:pPr>
              <w:jc w:val="center"/>
              <w:rPr>
                <w:rFonts w:ascii="Arial" w:hAnsi="Arial" w:cs="Arial"/>
                <w:sz w:val="18"/>
                <w:szCs w:val="18"/>
              </w:rPr>
            </w:pPr>
            <w:r w:rsidRPr="00B00A1E">
              <w:rPr>
                <w:rFonts w:ascii="Arial" w:hAnsi="Arial" w:cs="Arial"/>
                <w:sz w:val="18"/>
                <w:szCs w:val="18"/>
              </w:rPr>
              <w:t>2</w:t>
            </w:r>
            <w:r>
              <w:rPr>
                <w:rFonts w:ascii="Arial" w:hAnsi="Arial" w:cs="Arial"/>
                <w:sz w:val="18"/>
                <w:szCs w:val="18"/>
              </w:rPr>
              <w:t xml:space="preserve"> </w:t>
            </w:r>
            <w:r w:rsidRPr="00B00A1E">
              <w:rPr>
                <w:rFonts w:ascii="Arial" w:hAnsi="Arial" w:cs="Arial"/>
                <w:sz w:val="18"/>
                <w:szCs w:val="18"/>
              </w:rPr>
              <w:t>425 401,00</w:t>
            </w:r>
          </w:p>
        </w:tc>
        <w:tc>
          <w:tcPr>
            <w:tcW w:w="236" w:type="dxa"/>
            <w:tcBorders>
              <w:top w:val="nil"/>
              <w:left w:val="nil"/>
              <w:bottom w:val="single" w:sz="4" w:space="0" w:color="000000"/>
              <w:right w:val="single" w:sz="4" w:space="0" w:color="auto"/>
            </w:tcBorders>
          </w:tcPr>
          <w:p w:rsidR="00032AC9" w:rsidRPr="00B00A1E" w:rsidRDefault="00032AC9" w:rsidP="007D6F46">
            <w:pPr>
              <w:jc w:val="center"/>
              <w:rPr>
                <w:rFonts w:ascii="Arial" w:hAnsi="Arial" w:cs="Arial"/>
                <w:sz w:val="18"/>
                <w:szCs w:val="18"/>
              </w:rPr>
            </w:pPr>
          </w:p>
        </w:tc>
        <w:tc>
          <w:tcPr>
            <w:tcW w:w="1275" w:type="dxa"/>
            <w:gridSpan w:val="2"/>
            <w:tcBorders>
              <w:top w:val="nil"/>
              <w:left w:val="nil"/>
              <w:bottom w:val="single" w:sz="4" w:space="0" w:color="000000"/>
              <w:right w:val="single" w:sz="4" w:space="0" w:color="auto"/>
            </w:tcBorders>
            <w:noWrap/>
            <w:vAlign w:val="bottom"/>
          </w:tcPr>
          <w:p w:rsidR="00032AC9" w:rsidRPr="00B00A1E" w:rsidRDefault="00032AC9" w:rsidP="007D6F46">
            <w:pPr>
              <w:jc w:val="center"/>
              <w:rPr>
                <w:rFonts w:ascii="Arial" w:hAnsi="Arial" w:cs="Arial"/>
                <w:sz w:val="18"/>
                <w:szCs w:val="18"/>
              </w:rPr>
            </w:pPr>
            <w:r w:rsidRPr="00B00A1E">
              <w:rPr>
                <w:rFonts w:ascii="Arial" w:hAnsi="Arial" w:cs="Arial"/>
                <w:sz w:val="18"/>
                <w:szCs w:val="18"/>
              </w:rPr>
              <w:t xml:space="preserve"> 2 425 401,00</w:t>
            </w:r>
          </w:p>
        </w:tc>
      </w:tr>
      <w:tr w:rsidR="00032AC9" w:rsidTr="00B25EC7">
        <w:trPr>
          <w:gridAfter w:val="2"/>
          <w:wAfter w:w="2550" w:type="dxa"/>
          <w:trHeight w:val="255"/>
        </w:trPr>
        <w:tc>
          <w:tcPr>
            <w:tcW w:w="4395" w:type="dxa"/>
            <w:tcBorders>
              <w:top w:val="single" w:sz="4" w:space="0" w:color="auto"/>
              <w:left w:val="single" w:sz="4" w:space="0" w:color="000000"/>
              <w:bottom w:val="single" w:sz="4" w:space="0" w:color="000000"/>
              <w:right w:val="single" w:sz="4" w:space="0" w:color="000000"/>
            </w:tcBorders>
            <w:vAlign w:val="bottom"/>
          </w:tcPr>
          <w:p w:rsidR="00032AC9" w:rsidRPr="001F57BD" w:rsidRDefault="00032AC9" w:rsidP="00DE152F">
            <w:pPr>
              <w:rPr>
                <w:sz w:val="20"/>
                <w:szCs w:val="20"/>
              </w:rPr>
            </w:pPr>
            <w:r w:rsidRPr="001F57BD">
              <w:rPr>
                <w:sz w:val="20"/>
                <w:szCs w:val="20"/>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single" w:sz="4" w:space="0" w:color="auto"/>
              <w:left w:val="nil"/>
              <w:bottom w:val="single" w:sz="4" w:space="0" w:color="000000"/>
              <w:right w:val="single" w:sz="4" w:space="0" w:color="000000"/>
            </w:tcBorders>
            <w:noWrap/>
            <w:vAlign w:val="bottom"/>
          </w:tcPr>
          <w:p w:rsidR="00032AC9" w:rsidRPr="001F57BD" w:rsidRDefault="00032AC9" w:rsidP="00766E32">
            <w:pPr>
              <w:jc w:val="center"/>
              <w:rPr>
                <w:sz w:val="20"/>
                <w:szCs w:val="20"/>
              </w:rPr>
            </w:pPr>
            <w:r w:rsidRPr="001F57BD">
              <w:rPr>
                <w:sz w:val="20"/>
                <w:szCs w:val="20"/>
              </w:rPr>
              <w:t>08</w:t>
            </w:r>
          </w:p>
        </w:tc>
        <w:tc>
          <w:tcPr>
            <w:tcW w:w="567" w:type="dxa"/>
            <w:tcBorders>
              <w:top w:val="single" w:sz="4" w:space="0" w:color="auto"/>
              <w:left w:val="nil"/>
              <w:bottom w:val="single" w:sz="4" w:space="0" w:color="000000"/>
              <w:right w:val="single" w:sz="4" w:space="0" w:color="000000"/>
            </w:tcBorders>
            <w:noWrap/>
            <w:vAlign w:val="bottom"/>
          </w:tcPr>
          <w:p w:rsidR="00032AC9" w:rsidRPr="001F57BD" w:rsidRDefault="00032AC9" w:rsidP="00766E32">
            <w:pPr>
              <w:jc w:val="center"/>
              <w:rPr>
                <w:sz w:val="20"/>
                <w:szCs w:val="20"/>
              </w:rPr>
            </w:pPr>
            <w:r w:rsidRPr="001F57BD">
              <w:rPr>
                <w:sz w:val="20"/>
                <w:szCs w:val="20"/>
              </w:rPr>
              <w:t>01</w:t>
            </w:r>
          </w:p>
        </w:tc>
        <w:tc>
          <w:tcPr>
            <w:tcW w:w="1560" w:type="dxa"/>
            <w:tcBorders>
              <w:top w:val="single" w:sz="4" w:space="0" w:color="auto"/>
              <w:left w:val="nil"/>
              <w:bottom w:val="single" w:sz="4" w:space="0" w:color="000000"/>
              <w:right w:val="single" w:sz="4" w:space="0" w:color="000000"/>
            </w:tcBorders>
            <w:noWrap/>
            <w:vAlign w:val="bottom"/>
          </w:tcPr>
          <w:p w:rsidR="00032AC9" w:rsidRPr="001F57BD" w:rsidRDefault="00032AC9" w:rsidP="00DE152F">
            <w:pPr>
              <w:jc w:val="center"/>
              <w:rPr>
                <w:sz w:val="20"/>
                <w:szCs w:val="20"/>
              </w:rPr>
            </w:pPr>
            <w:r w:rsidRPr="001F57BD">
              <w:rPr>
                <w:sz w:val="20"/>
                <w:szCs w:val="20"/>
              </w:rPr>
              <w:t>01 3 01 С1401</w:t>
            </w:r>
          </w:p>
        </w:tc>
        <w:tc>
          <w:tcPr>
            <w:tcW w:w="550" w:type="dxa"/>
            <w:tcBorders>
              <w:top w:val="single" w:sz="4" w:space="0" w:color="auto"/>
              <w:left w:val="nil"/>
              <w:bottom w:val="single" w:sz="4" w:space="0" w:color="000000"/>
              <w:right w:val="single" w:sz="4" w:space="0" w:color="000000"/>
            </w:tcBorders>
            <w:noWrap/>
            <w:vAlign w:val="bottom"/>
          </w:tcPr>
          <w:p w:rsidR="00032AC9" w:rsidRPr="001F57BD" w:rsidRDefault="00032AC9" w:rsidP="00DE152F">
            <w:pPr>
              <w:jc w:val="center"/>
              <w:rPr>
                <w:sz w:val="20"/>
                <w:szCs w:val="20"/>
              </w:rPr>
            </w:pPr>
            <w:r w:rsidRPr="001F57BD">
              <w:rPr>
                <w:sz w:val="20"/>
                <w:szCs w:val="20"/>
              </w:rPr>
              <w:t>100</w:t>
            </w:r>
          </w:p>
        </w:tc>
        <w:tc>
          <w:tcPr>
            <w:tcW w:w="1368" w:type="dxa"/>
            <w:tcBorders>
              <w:top w:val="single" w:sz="4" w:space="0" w:color="auto"/>
              <w:left w:val="nil"/>
              <w:bottom w:val="single" w:sz="4" w:space="0" w:color="000000"/>
              <w:right w:val="nil"/>
            </w:tcBorders>
          </w:tcPr>
          <w:p w:rsidR="00032AC9" w:rsidRDefault="00032AC9" w:rsidP="00DE152F">
            <w:pPr>
              <w:jc w:val="center"/>
              <w:rPr>
                <w:rFonts w:ascii="Arial" w:hAnsi="Arial" w:cs="Arial"/>
                <w:sz w:val="18"/>
                <w:szCs w:val="18"/>
              </w:rPr>
            </w:pPr>
          </w:p>
          <w:p w:rsidR="00032AC9" w:rsidRDefault="00032AC9" w:rsidP="00DE152F">
            <w:pPr>
              <w:jc w:val="center"/>
              <w:rPr>
                <w:rFonts w:ascii="Arial" w:hAnsi="Arial" w:cs="Arial"/>
                <w:sz w:val="18"/>
                <w:szCs w:val="18"/>
              </w:rPr>
            </w:pPr>
          </w:p>
          <w:p w:rsidR="00032AC9" w:rsidRDefault="00032AC9" w:rsidP="00DE152F">
            <w:pPr>
              <w:jc w:val="center"/>
              <w:rPr>
                <w:rFonts w:ascii="Arial" w:hAnsi="Arial" w:cs="Arial"/>
                <w:sz w:val="18"/>
                <w:szCs w:val="18"/>
              </w:rPr>
            </w:pPr>
          </w:p>
          <w:p w:rsidR="00032AC9" w:rsidRDefault="00032AC9" w:rsidP="00DE152F">
            <w:pPr>
              <w:jc w:val="center"/>
              <w:rPr>
                <w:rFonts w:ascii="Arial" w:hAnsi="Arial" w:cs="Arial"/>
                <w:sz w:val="18"/>
                <w:szCs w:val="18"/>
              </w:rPr>
            </w:pPr>
          </w:p>
          <w:p w:rsidR="00032AC9" w:rsidRDefault="00032AC9" w:rsidP="00DE152F">
            <w:pPr>
              <w:jc w:val="center"/>
              <w:rPr>
                <w:rFonts w:ascii="Arial" w:hAnsi="Arial" w:cs="Arial"/>
                <w:sz w:val="18"/>
                <w:szCs w:val="18"/>
              </w:rPr>
            </w:pPr>
          </w:p>
          <w:p w:rsidR="00032AC9" w:rsidRDefault="00032AC9" w:rsidP="00DE152F">
            <w:pPr>
              <w:jc w:val="center"/>
              <w:rPr>
                <w:rFonts w:ascii="Arial" w:hAnsi="Arial" w:cs="Arial"/>
                <w:sz w:val="18"/>
                <w:szCs w:val="18"/>
              </w:rPr>
            </w:pPr>
          </w:p>
          <w:p w:rsidR="00032AC9" w:rsidRDefault="00032AC9" w:rsidP="00DE152F">
            <w:pPr>
              <w:jc w:val="center"/>
              <w:rPr>
                <w:rFonts w:ascii="Arial" w:hAnsi="Arial" w:cs="Arial"/>
                <w:sz w:val="18"/>
                <w:szCs w:val="18"/>
              </w:rPr>
            </w:pPr>
            <w:r>
              <w:rPr>
                <w:rFonts w:ascii="Arial" w:hAnsi="Arial" w:cs="Arial"/>
                <w:sz w:val="18"/>
                <w:szCs w:val="18"/>
              </w:rPr>
              <w:t>1 665 401,00</w:t>
            </w:r>
          </w:p>
        </w:tc>
        <w:tc>
          <w:tcPr>
            <w:tcW w:w="236" w:type="dxa"/>
            <w:tcBorders>
              <w:top w:val="single" w:sz="4" w:space="0" w:color="auto"/>
              <w:left w:val="nil"/>
              <w:bottom w:val="single" w:sz="4" w:space="0" w:color="000000"/>
              <w:right w:val="single" w:sz="4" w:space="0" w:color="auto"/>
            </w:tcBorders>
          </w:tcPr>
          <w:p w:rsidR="00032AC9" w:rsidRDefault="00032AC9" w:rsidP="00DE152F">
            <w:pPr>
              <w:jc w:val="center"/>
              <w:rPr>
                <w:rFonts w:ascii="Arial" w:hAnsi="Arial" w:cs="Arial"/>
                <w:sz w:val="18"/>
                <w:szCs w:val="18"/>
              </w:rPr>
            </w:pPr>
          </w:p>
        </w:tc>
        <w:tc>
          <w:tcPr>
            <w:tcW w:w="1275" w:type="dxa"/>
            <w:gridSpan w:val="2"/>
            <w:tcBorders>
              <w:top w:val="single" w:sz="4" w:space="0" w:color="auto"/>
              <w:left w:val="nil"/>
              <w:bottom w:val="single" w:sz="4" w:space="0" w:color="000000"/>
              <w:right w:val="single" w:sz="4" w:space="0" w:color="auto"/>
            </w:tcBorders>
            <w:noWrap/>
            <w:vAlign w:val="bottom"/>
          </w:tcPr>
          <w:p w:rsidR="00032AC9" w:rsidRDefault="00032AC9" w:rsidP="00DE152F">
            <w:pPr>
              <w:jc w:val="center"/>
              <w:rPr>
                <w:rFonts w:ascii="Arial" w:hAnsi="Arial" w:cs="Arial"/>
                <w:sz w:val="18"/>
                <w:szCs w:val="18"/>
              </w:rPr>
            </w:pPr>
            <w:r>
              <w:rPr>
                <w:rFonts w:ascii="Arial" w:hAnsi="Arial" w:cs="Arial"/>
                <w:sz w:val="18"/>
                <w:szCs w:val="18"/>
              </w:rPr>
              <w:t>1665 401,00</w:t>
            </w:r>
          </w:p>
        </w:tc>
      </w:tr>
      <w:tr w:rsidR="00032AC9" w:rsidTr="00B25EC7">
        <w:trPr>
          <w:gridAfter w:val="2"/>
          <w:wAfter w:w="2550" w:type="dxa"/>
          <w:trHeight w:val="255"/>
        </w:trPr>
        <w:tc>
          <w:tcPr>
            <w:tcW w:w="4395" w:type="dxa"/>
            <w:tcBorders>
              <w:top w:val="nil"/>
              <w:left w:val="single" w:sz="4" w:space="0" w:color="000000"/>
              <w:bottom w:val="single" w:sz="4" w:space="0" w:color="000000"/>
              <w:right w:val="single" w:sz="4" w:space="0" w:color="000000"/>
            </w:tcBorders>
            <w:vAlign w:val="bottom"/>
          </w:tcPr>
          <w:p w:rsidR="00032AC9" w:rsidRPr="001F57BD" w:rsidRDefault="00032AC9" w:rsidP="00DE152F">
            <w:pPr>
              <w:rPr>
                <w:sz w:val="20"/>
                <w:szCs w:val="20"/>
              </w:rPr>
            </w:pPr>
            <w:r w:rsidRPr="001F57BD">
              <w:rPr>
                <w:sz w:val="20"/>
                <w:szCs w:val="20"/>
              </w:rPr>
              <w:t>Закупка товаров, работ и услуг для обеспечения государственных (муниципальных) нужд</w:t>
            </w:r>
          </w:p>
        </w:tc>
        <w:tc>
          <w:tcPr>
            <w:tcW w:w="708" w:type="dxa"/>
            <w:tcBorders>
              <w:top w:val="nil"/>
              <w:left w:val="nil"/>
              <w:bottom w:val="single" w:sz="4" w:space="0" w:color="000000"/>
              <w:right w:val="single" w:sz="4" w:space="0" w:color="000000"/>
            </w:tcBorders>
            <w:noWrap/>
            <w:vAlign w:val="bottom"/>
          </w:tcPr>
          <w:p w:rsidR="00032AC9" w:rsidRPr="001F57BD" w:rsidRDefault="00032AC9" w:rsidP="00766E32">
            <w:pPr>
              <w:jc w:val="center"/>
              <w:rPr>
                <w:sz w:val="20"/>
                <w:szCs w:val="20"/>
              </w:rPr>
            </w:pPr>
            <w:r w:rsidRPr="001F57BD">
              <w:rPr>
                <w:sz w:val="20"/>
                <w:szCs w:val="20"/>
              </w:rPr>
              <w:t>08</w:t>
            </w:r>
          </w:p>
        </w:tc>
        <w:tc>
          <w:tcPr>
            <w:tcW w:w="567" w:type="dxa"/>
            <w:tcBorders>
              <w:top w:val="nil"/>
              <w:left w:val="nil"/>
              <w:bottom w:val="single" w:sz="4" w:space="0" w:color="000000"/>
              <w:right w:val="single" w:sz="4" w:space="0" w:color="000000"/>
            </w:tcBorders>
            <w:noWrap/>
            <w:vAlign w:val="bottom"/>
          </w:tcPr>
          <w:p w:rsidR="00032AC9" w:rsidRPr="001F57BD" w:rsidRDefault="00032AC9" w:rsidP="00766E32">
            <w:pPr>
              <w:jc w:val="center"/>
              <w:rPr>
                <w:sz w:val="20"/>
                <w:szCs w:val="20"/>
              </w:rPr>
            </w:pPr>
            <w:r w:rsidRPr="001F57BD">
              <w:rPr>
                <w:sz w:val="20"/>
                <w:szCs w:val="20"/>
              </w:rPr>
              <w:t>01</w:t>
            </w:r>
          </w:p>
        </w:tc>
        <w:tc>
          <w:tcPr>
            <w:tcW w:w="1560" w:type="dxa"/>
            <w:tcBorders>
              <w:top w:val="nil"/>
              <w:left w:val="nil"/>
              <w:bottom w:val="single" w:sz="4" w:space="0" w:color="000000"/>
              <w:right w:val="single" w:sz="4" w:space="0" w:color="000000"/>
            </w:tcBorders>
            <w:noWrap/>
            <w:vAlign w:val="bottom"/>
          </w:tcPr>
          <w:p w:rsidR="00032AC9" w:rsidRPr="001F57BD" w:rsidRDefault="00032AC9" w:rsidP="00DE152F">
            <w:pPr>
              <w:jc w:val="center"/>
              <w:rPr>
                <w:sz w:val="20"/>
                <w:szCs w:val="20"/>
              </w:rPr>
            </w:pPr>
            <w:r w:rsidRPr="001F57BD">
              <w:rPr>
                <w:sz w:val="20"/>
                <w:szCs w:val="20"/>
              </w:rPr>
              <w:t>01 3 01 С1401</w:t>
            </w:r>
          </w:p>
        </w:tc>
        <w:tc>
          <w:tcPr>
            <w:tcW w:w="550" w:type="dxa"/>
            <w:tcBorders>
              <w:top w:val="nil"/>
              <w:left w:val="nil"/>
              <w:bottom w:val="single" w:sz="4" w:space="0" w:color="000000"/>
              <w:right w:val="single" w:sz="4" w:space="0" w:color="000000"/>
            </w:tcBorders>
            <w:noWrap/>
            <w:vAlign w:val="bottom"/>
          </w:tcPr>
          <w:p w:rsidR="00032AC9" w:rsidRPr="001F57BD" w:rsidRDefault="00032AC9" w:rsidP="00DE152F">
            <w:pPr>
              <w:jc w:val="center"/>
              <w:rPr>
                <w:sz w:val="20"/>
                <w:szCs w:val="20"/>
              </w:rPr>
            </w:pPr>
            <w:r w:rsidRPr="001F57BD">
              <w:rPr>
                <w:sz w:val="20"/>
                <w:szCs w:val="20"/>
              </w:rPr>
              <w:t>200</w:t>
            </w:r>
          </w:p>
        </w:tc>
        <w:tc>
          <w:tcPr>
            <w:tcW w:w="1368" w:type="dxa"/>
            <w:tcBorders>
              <w:top w:val="nil"/>
              <w:left w:val="nil"/>
              <w:bottom w:val="single" w:sz="4" w:space="0" w:color="000000"/>
              <w:right w:val="nil"/>
            </w:tcBorders>
          </w:tcPr>
          <w:p w:rsidR="00032AC9" w:rsidRDefault="00032AC9" w:rsidP="00DE152F">
            <w:pPr>
              <w:jc w:val="center"/>
              <w:rPr>
                <w:rFonts w:ascii="Arial" w:hAnsi="Arial" w:cs="Arial"/>
                <w:sz w:val="18"/>
                <w:szCs w:val="18"/>
              </w:rPr>
            </w:pPr>
          </w:p>
          <w:p w:rsidR="00032AC9" w:rsidRDefault="00032AC9" w:rsidP="00DE152F">
            <w:pPr>
              <w:jc w:val="center"/>
              <w:rPr>
                <w:rFonts w:ascii="Arial" w:hAnsi="Arial" w:cs="Arial"/>
                <w:sz w:val="18"/>
                <w:szCs w:val="18"/>
              </w:rPr>
            </w:pPr>
            <w:r>
              <w:rPr>
                <w:rFonts w:ascii="Arial" w:hAnsi="Arial" w:cs="Arial"/>
                <w:sz w:val="18"/>
                <w:szCs w:val="18"/>
              </w:rPr>
              <w:t>750 000,00</w:t>
            </w:r>
          </w:p>
        </w:tc>
        <w:tc>
          <w:tcPr>
            <w:tcW w:w="236" w:type="dxa"/>
            <w:tcBorders>
              <w:top w:val="nil"/>
              <w:left w:val="nil"/>
              <w:bottom w:val="single" w:sz="4" w:space="0" w:color="000000"/>
              <w:right w:val="single" w:sz="4" w:space="0" w:color="auto"/>
            </w:tcBorders>
          </w:tcPr>
          <w:p w:rsidR="00032AC9" w:rsidRDefault="00032AC9" w:rsidP="00DE152F">
            <w:pPr>
              <w:jc w:val="center"/>
              <w:rPr>
                <w:rFonts w:ascii="Arial" w:hAnsi="Arial" w:cs="Arial"/>
                <w:sz w:val="18"/>
                <w:szCs w:val="18"/>
              </w:rPr>
            </w:pPr>
          </w:p>
        </w:tc>
        <w:tc>
          <w:tcPr>
            <w:tcW w:w="1275" w:type="dxa"/>
            <w:gridSpan w:val="2"/>
            <w:tcBorders>
              <w:top w:val="nil"/>
              <w:left w:val="nil"/>
              <w:bottom w:val="single" w:sz="4" w:space="0" w:color="000000"/>
              <w:right w:val="single" w:sz="4" w:space="0" w:color="auto"/>
            </w:tcBorders>
            <w:noWrap/>
            <w:vAlign w:val="bottom"/>
          </w:tcPr>
          <w:p w:rsidR="00032AC9" w:rsidRDefault="00032AC9" w:rsidP="00DE152F">
            <w:pPr>
              <w:jc w:val="center"/>
              <w:rPr>
                <w:rFonts w:ascii="Arial" w:hAnsi="Arial" w:cs="Arial"/>
                <w:sz w:val="18"/>
                <w:szCs w:val="18"/>
              </w:rPr>
            </w:pPr>
            <w:r>
              <w:rPr>
                <w:rFonts w:ascii="Arial" w:hAnsi="Arial" w:cs="Arial"/>
                <w:sz w:val="18"/>
                <w:szCs w:val="18"/>
              </w:rPr>
              <w:t>750 000,00</w:t>
            </w:r>
          </w:p>
        </w:tc>
      </w:tr>
      <w:tr w:rsidR="00032AC9" w:rsidTr="006F39D0">
        <w:trPr>
          <w:gridAfter w:val="2"/>
          <w:wAfter w:w="2550" w:type="dxa"/>
          <w:trHeight w:val="255"/>
        </w:trPr>
        <w:tc>
          <w:tcPr>
            <w:tcW w:w="4395" w:type="dxa"/>
            <w:tcBorders>
              <w:top w:val="nil"/>
              <w:left w:val="single" w:sz="4" w:space="0" w:color="000000"/>
              <w:bottom w:val="nil"/>
              <w:right w:val="single" w:sz="4" w:space="0" w:color="000000"/>
            </w:tcBorders>
            <w:vAlign w:val="bottom"/>
          </w:tcPr>
          <w:p w:rsidR="00032AC9" w:rsidRPr="001F57BD" w:rsidRDefault="00032AC9" w:rsidP="00DE152F">
            <w:pPr>
              <w:rPr>
                <w:sz w:val="20"/>
                <w:szCs w:val="20"/>
              </w:rPr>
            </w:pPr>
            <w:r w:rsidRPr="001F57BD">
              <w:rPr>
                <w:sz w:val="20"/>
                <w:szCs w:val="20"/>
              </w:rPr>
              <w:t>Иные бюджетные ассигнования</w:t>
            </w:r>
          </w:p>
        </w:tc>
        <w:tc>
          <w:tcPr>
            <w:tcW w:w="708" w:type="dxa"/>
            <w:tcBorders>
              <w:top w:val="nil"/>
              <w:left w:val="nil"/>
              <w:bottom w:val="nil"/>
              <w:right w:val="single" w:sz="4" w:space="0" w:color="000000"/>
            </w:tcBorders>
            <w:noWrap/>
            <w:vAlign w:val="bottom"/>
          </w:tcPr>
          <w:p w:rsidR="00032AC9" w:rsidRPr="001F57BD" w:rsidRDefault="00032AC9" w:rsidP="00766E32">
            <w:pPr>
              <w:jc w:val="center"/>
              <w:rPr>
                <w:sz w:val="20"/>
                <w:szCs w:val="20"/>
              </w:rPr>
            </w:pPr>
            <w:r w:rsidRPr="001F57BD">
              <w:rPr>
                <w:sz w:val="20"/>
                <w:szCs w:val="20"/>
              </w:rPr>
              <w:t>08</w:t>
            </w:r>
          </w:p>
        </w:tc>
        <w:tc>
          <w:tcPr>
            <w:tcW w:w="567" w:type="dxa"/>
            <w:tcBorders>
              <w:top w:val="nil"/>
              <w:left w:val="nil"/>
              <w:bottom w:val="nil"/>
              <w:right w:val="single" w:sz="4" w:space="0" w:color="000000"/>
            </w:tcBorders>
            <w:noWrap/>
            <w:vAlign w:val="bottom"/>
          </w:tcPr>
          <w:p w:rsidR="00032AC9" w:rsidRPr="001F57BD" w:rsidRDefault="00032AC9" w:rsidP="00766E32">
            <w:pPr>
              <w:jc w:val="center"/>
              <w:rPr>
                <w:sz w:val="20"/>
                <w:szCs w:val="20"/>
              </w:rPr>
            </w:pPr>
            <w:r w:rsidRPr="001F57BD">
              <w:rPr>
                <w:sz w:val="20"/>
                <w:szCs w:val="20"/>
              </w:rPr>
              <w:t>01</w:t>
            </w:r>
          </w:p>
        </w:tc>
        <w:tc>
          <w:tcPr>
            <w:tcW w:w="1560" w:type="dxa"/>
            <w:tcBorders>
              <w:top w:val="nil"/>
              <w:left w:val="nil"/>
              <w:bottom w:val="nil"/>
              <w:right w:val="single" w:sz="4" w:space="0" w:color="000000"/>
            </w:tcBorders>
            <w:noWrap/>
            <w:vAlign w:val="bottom"/>
          </w:tcPr>
          <w:p w:rsidR="00032AC9" w:rsidRPr="001F57BD" w:rsidRDefault="00032AC9" w:rsidP="00DE152F">
            <w:pPr>
              <w:jc w:val="center"/>
              <w:rPr>
                <w:sz w:val="20"/>
                <w:szCs w:val="20"/>
              </w:rPr>
            </w:pPr>
            <w:r w:rsidRPr="001F57BD">
              <w:rPr>
                <w:sz w:val="20"/>
                <w:szCs w:val="20"/>
              </w:rPr>
              <w:t>01 3 01 С1401</w:t>
            </w:r>
          </w:p>
        </w:tc>
        <w:tc>
          <w:tcPr>
            <w:tcW w:w="550" w:type="dxa"/>
            <w:tcBorders>
              <w:top w:val="nil"/>
              <w:left w:val="nil"/>
              <w:bottom w:val="nil"/>
              <w:right w:val="single" w:sz="4" w:space="0" w:color="000000"/>
            </w:tcBorders>
            <w:noWrap/>
            <w:vAlign w:val="bottom"/>
          </w:tcPr>
          <w:p w:rsidR="00032AC9" w:rsidRPr="001F57BD" w:rsidRDefault="00032AC9" w:rsidP="00DE152F">
            <w:pPr>
              <w:jc w:val="center"/>
              <w:rPr>
                <w:sz w:val="20"/>
                <w:szCs w:val="20"/>
              </w:rPr>
            </w:pPr>
            <w:r w:rsidRPr="001F57BD">
              <w:rPr>
                <w:sz w:val="20"/>
                <w:szCs w:val="20"/>
              </w:rPr>
              <w:t>800</w:t>
            </w:r>
          </w:p>
        </w:tc>
        <w:tc>
          <w:tcPr>
            <w:tcW w:w="1368" w:type="dxa"/>
            <w:tcBorders>
              <w:top w:val="nil"/>
              <w:left w:val="nil"/>
              <w:bottom w:val="nil"/>
              <w:right w:val="nil"/>
            </w:tcBorders>
          </w:tcPr>
          <w:p w:rsidR="00032AC9" w:rsidRDefault="00032AC9" w:rsidP="00DE152F">
            <w:pPr>
              <w:jc w:val="center"/>
              <w:rPr>
                <w:rFonts w:ascii="Arial" w:hAnsi="Arial" w:cs="Arial"/>
                <w:sz w:val="18"/>
                <w:szCs w:val="18"/>
              </w:rPr>
            </w:pPr>
            <w:r>
              <w:rPr>
                <w:rFonts w:ascii="Arial" w:hAnsi="Arial" w:cs="Arial"/>
                <w:sz w:val="18"/>
                <w:szCs w:val="18"/>
              </w:rPr>
              <w:t>10 000,00</w:t>
            </w:r>
          </w:p>
        </w:tc>
        <w:tc>
          <w:tcPr>
            <w:tcW w:w="236" w:type="dxa"/>
            <w:tcBorders>
              <w:top w:val="nil"/>
              <w:left w:val="nil"/>
              <w:bottom w:val="nil"/>
              <w:right w:val="single" w:sz="4" w:space="0" w:color="auto"/>
            </w:tcBorders>
          </w:tcPr>
          <w:p w:rsidR="00032AC9" w:rsidRDefault="00032AC9" w:rsidP="00DE152F">
            <w:pPr>
              <w:jc w:val="center"/>
              <w:rPr>
                <w:rFonts w:ascii="Arial" w:hAnsi="Arial" w:cs="Arial"/>
                <w:sz w:val="18"/>
                <w:szCs w:val="18"/>
              </w:rPr>
            </w:pPr>
          </w:p>
        </w:tc>
        <w:tc>
          <w:tcPr>
            <w:tcW w:w="1275" w:type="dxa"/>
            <w:gridSpan w:val="2"/>
            <w:tcBorders>
              <w:top w:val="nil"/>
              <w:left w:val="nil"/>
              <w:bottom w:val="nil"/>
              <w:right w:val="single" w:sz="4" w:space="0" w:color="auto"/>
            </w:tcBorders>
            <w:noWrap/>
            <w:vAlign w:val="bottom"/>
          </w:tcPr>
          <w:p w:rsidR="00032AC9" w:rsidRDefault="00032AC9" w:rsidP="00DE152F">
            <w:pPr>
              <w:jc w:val="center"/>
              <w:rPr>
                <w:rFonts w:ascii="Arial" w:hAnsi="Arial" w:cs="Arial"/>
                <w:sz w:val="18"/>
                <w:szCs w:val="18"/>
              </w:rPr>
            </w:pPr>
            <w:r>
              <w:rPr>
                <w:rFonts w:ascii="Arial" w:hAnsi="Arial" w:cs="Arial"/>
                <w:sz w:val="18"/>
                <w:szCs w:val="18"/>
              </w:rPr>
              <w:t>10 000,00</w:t>
            </w:r>
          </w:p>
        </w:tc>
      </w:tr>
      <w:tr w:rsidR="00032AC9" w:rsidTr="006F39D0">
        <w:trPr>
          <w:gridAfter w:val="2"/>
          <w:wAfter w:w="2550" w:type="dxa"/>
          <w:trHeight w:val="255"/>
        </w:trPr>
        <w:tc>
          <w:tcPr>
            <w:tcW w:w="4395" w:type="dxa"/>
            <w:tcBorders>
              <w:top w:val="nil"/>
              <w:left w:val="single" w:sz="4" w:space="0" w:color="000000"/>
              <w:bottom w:val="single" w:sz="4" w:space="0" w:color="auto"/>
              <w:right w:val="single" w:sz="4" w:space="0" w:color="000000"/>
            </w:tcBorders>
            <w:vAlign w:val="bottom"/>
          </w:tcPr>
          <w:p w:rsidR="00032AC9" w:rsidRPr="001F57BD" w:rsidRDefault="00032AC9" w:rsidP="00DE152F">
            <w:pPr>
              <w:rPr>
                <w:sz w:val="20"/>
                <w:szCs w:val="20"/>
              </w:rPr>
            </w:pPr>
          </w:p>
        </w:tc>
        <w:tc>
          <w:tcPr>
            <w:tcW w:w="708" w:type="dxa"/>
            <w:tcBorders>
              <w:top w:val="nil"/>
              <w:left w:val="nil"/>
              <w:bottom w:val="single" w:sz="4" w:space="0" w:color="auto"/>
              <w:right w:val="single" w:sz="4" w:space="0" w:color="000000"/>
            </w:tcBorders>
            <w:noWrap/>
            <w:vAlign w:val="bottom"/>
          </w:tcPr>
          <w:p w:rsidR="00032AC9" w:rsidRPr="001F57BD" w:rsidRDefault="00032AC9" w:rsidP="00766E32">
            <w:pPr>
              <w:jc w:val="center"/>
              <w:rPr>
                <w:sz w:val="20"/>
                <w:szCs w:val="20"/>
              </w:rPr>
            </w:pPr>
          </w:p>
        </w:tc>
        <w:tc>
          <w:tcPr>
            <w:tcW w:w="567" w:type="dxa"/>
            <w:tcBorders>
              <w:top w:val="nil"/>
              <w:left w:val="nil"/>
              <w:bottom w:val="single" w:sz="4" w:space="0" w:color="auto"/>
              <w:right w:val="single" w:sz="4" w:space="0" w:color="000000"/>
            </w:tcBorders>
            <w:noWrap/>
            <w:vAlign w:val="bottom"/>
          </w:tcPr>
          <w:p w:rsidR="00032AC9" w:rsidRPr="001F57BD" w:rsidRDefault="00032AC9" w:rsidP="00766E32">
            <w:pPr>
              <w:jc w:val="center"/>
              <w:rPr>
                <w:sz w:val="20"/>
                <w:szCs w:val="20"/>
              </w:rPr>
            </w:pPr>
          </w:p>
        </w:tc>
        <w:tc>
          <w:tcPr>
            <w:tcW w:w="1560" w:type="dxa"/>
            <w:tcBorders>
              <w:top w:val="nil"/>
              <w:left w:val="nil"/>
              <w:bottom w:val="single" w:sz="4" w:space="0" w:color="auto"/>
              <w:right w:val="single" w:sz="4" w:space="0" w:color="000000"/>
            </w:tcBorders>
            <w:noWrap/>
            <w:vAlign w:val="bottom"/>
          </w:tcPr>
          <w:p w:rsidR="00032AC9" w:rsidRPr="001F57BD" w:rsidRDefault="00032AC9" w:rsidP="00DE152F">
            <w:pPr>
              <w:jc w:val="center"/>
              <w:rPr>
                <w:sz w:val="20"/>
                <w:szCs w:val="20"/>
              </w:rPr>
            </w:pPr>
          </w:p>
        </w:tc>
        <w:tc>
          <w:tcPr>
            <w:tcW w:w="550" w:type="dxa"/>
            <w:tcBorders>
              <w:top w:val="nil"/>
              <w:left w:val="nil"/>
              <w:bottom w:val="single" w:sz="4" w:space="0" w:color="auto"/>
              <w:right w:val="single" w:sz="4" w:space="0" w:color="000000"/>
            </w:tcBorders>
            <w:noWrap/>
            <w:vAlign w:val="bottom"/>
          </w:tcPr>
          <w:p w:rsidR="00032AC9" w:rsidRPr="001F57BD" w:rsidRDefault="00032AC9" w:rsidP="00DE152F">
            <w:pPr>
              <w:jc w:val="center"/>
              <w:rPr>
                <w:sz w:val="20"/>
                <w:szCs w:val="20"/>
              </w:rPr>
            </w:pPr>
          </w:p>
        </w:tc>
        <w:tc>
          <w:tcPr>
            <w:tcW w:w="1368" w:type="dxa"/>
            <w:tcBorders>
              <w:top w:val="nil"/>
              <w:left w:val="nil"/>
              <w:bottom w:val="single" w:sz="4" w:space="0" w:color="auto"/>
              <w:right w:val="nil"/>
            </w:tcBorders>
          </w:tcPr>
          <w:p w:rsidR="00032AC9" w:rsidRDefault="00032AC9" w:rsidP="00DE152F">
            <w:pPr>
              <w:jc w:val="center"/>
              <w:rPr>
                <w:rFonts w:ascii="Arial" w:hAnsi="Arial" w:cs="Arial"/>
                <w:sz w:val="18"/>
                <w:szCs w:val="18"/>
              </w:rPr>
            </w:pPr>
          </w:p>
        </w:tc>
        <w:tc>
          <w:tcPr>
            <w:tcW w:w="236" w:type="dxa"/>
            <w:tcBorders>
              <w:top w:val="nil"/>
              <w:left w:val="nil"/>
              <w:bottom w:val="single" w:sz="4" w:space="0" w:color="auto"/>
              <w:right w:val="single" w:sz="4" w:space="0" w:color="auto"/>
            </w:tcBorders>
          </w:tcPr>
          <w:p w:rsidR="00032AC9" w:rsidRDefault="00032AC9" w:rsidP="00DE152F">
            <w:pPr>
              <w:jc w:val="center"/>
              <w:rPr>
                <w:rFonts w:ascii="Arial" w:hAnsi="Arial" w:cs="Arial"/>
                <w:sz w:val="18"/>
                <w:szCs w:val="18"/>
              </w:rPr>
            </w:pPr>
          </w:p>
        </w:tc>
        <w:tc>
          <w:tcPr>
            <w:tcW w:w="1275" w:type="dxa"/>
            <w:gridSpan w:val="2"/>
            <w:tcBorders>
              <w:top w:val="nil"/>
              <w:left w:val="nil"/>
              <w:bottom w:val="single" w:sz="4" w:space="0" w:color="auto"/>
              <w:right w:val="single" w:sz="4" w:space="0" w:color="auto"/>
            </w:tcBorders>
            <w:noWrap/>
            <w:vAlign w:val="bottom"/>
          </w:tcPr>
          <w:p w:rsidR="00032AC9" w:rsidRDefault="00032AC9" w:rsidP="00DE152F">
            <w:pPr>
              <w:jc w:val="center"/>
              <w:rPr>
                <w:rFonts w:ascii="Arial" w:hAnsi="Arial" w:cs="Arial"/>
                <w:sz w:val="18"/>
                <w:szCs w:val="18"/>
              </w:rPr>
            </w:pPr>
          </w:p>
        </w:tc>
      </w:tr>
      <w:tr w:rsidR="00032AC9" w:rsidTr="007D6F46">
        <w:trPr>
          <w:gridAfter w:val="2"/>
          <w:wAfter w:w="2550" w:type="dxa"/>
          <w:trHeight w:val="255"/>
        </w:trPr>
        <w:tc>
          <w:tcPr>
            <w:tcW w:w="4395" w:type="dxa"/>
            <w:tcBorders>
              <w:top w:val="single" w:sz="4" w:space="0" w:color="auto"/>
              <w:left w:val="single" w:sz="4" w:space="0" w:color="000000"/>
              <w:bottom w:val="single" w:sz="4" w:space="0" w:color="auto"/>
              <w:right w:val="single" w:sz="4" w:space="0" w:color="000000"/>
            </w:tcBorders>
            <w:vAlign w:val="bottom"/>
          </w:tcPr>
          <w:p w:rsidR="00032AC9" w:rsidRPr="003546B4" w:rsidRDefault="00032AC9" w:rsidP="007D6F46">
            <w:pPr>
              <w:rPr>
                <w:b/>
                <w:sz w:val="20"/>
                <w:szCs w:val="20"/>
              </w:rPr>
            </w:pPr>
            <w:r w:rsidRPr="003546B4">
              <w:rPr>
                <w:b/>
                <w:sz w:val="20"/>
                <w:szCs w:val="20"/>
              </w:rPr>
              <w:t>Социальная политика</w:t>
            </w:r>
          </w:p>
        </w:tc>
        <w:tc>
          <w:tcPr>
            <w:tcW w:w="708" w:type="dxa"/>
            <w:tcBorders>
              <w:top w:val="single" w:sz="4" w:space="0" w:color="auto"/>
              <w:left w:val="nil"/>
              <w:bottom w:val="single" w:sz="4" w:space="0" w:color="auto"/>
              <w:right w:val="single" w:sz="4" w:space="0" w:color="000000"/>
            </w:tcBorders>
            <w:noWrap/>
            <w:vAlign w:val="bottom"/>
          </w:tcPr>
          <w:p w:rsidR="00032AC9" w:rsidRPr="003546B4" w:rsidRDefault="00032AC9" w:rsidP="007D6F46">
            <w:pPr>
              <w:rPr>
                <w:sz w:val="20"/>
                <w:szCs w:val="20"/>
              </w:rPr>
            </w:pPr>
            <w:r w:rsidRPr="003546B4">
              <w:rPr>
                <w:sz w:val="20"/>
                <w:szCs w:val="20"/>
              </w:rPr>
              <w:t>10</w:t>
            </w:r>
          </w:p>
        </w:tc>
        <w:tc>
          <w:tcPr>
            <w:tcW w:w="567" w:type="dxa"/>
            <w:tcBorders>
              <w:top w:val="single" w:sz="4" w:space="0" w:color="auto"/>
              <w:left w:val="nil"/>
              <w:bottom w:val="single" w:sz="4" w:space="0" w:color="auto"/>
              <w:right w:val="single" w:sz="4" w:space="0" w:color="000000"/>
            </w:tcBorders>
            <w:noWrap/>
            <w:vAlign w:val="bottom"/>
          </w:tcPr>
          <w:p w:rsidR="00032AC9" w:rsidRPr="003546B4" w:rsidRDefault="00032AC9" w:rsidP="007D6F46">
            <w:pPr>
              <w:rPr>
                <w:sz w:val="20"/>
                <w:szCs w:val="20"/>
              </w:rPr>
            </w:pPr>
            <w:r w:rsidRPr="003546B4">
              <w:rPr>
                <w:sz w:val="20"/>
                <w:szCs w:val="20"/>
              </w:rPr>
              <w:t>00</w:t>
            </w:r>
          </w:p>
        </w:tc>
        <w:tc>
          <w:tcPr>
            <w:tcW w:w="1560" w:type="dxa"/>
            <w:tcBorders>
              <w:top w:val="single" w:sz="4" w:space="0" w:color="auto"/>
              <w:left w:val="nil"/>
              <w:bottom w:val="single" w:sz="4" w:space="0" w:color="auto"/>
              <w:right w:val="single" w:sz="4" w:space="0" w:color="000000"/>
            </w:tcBorders>
            <w:noWrap/>
          </w:tcPr>
          <w:p w:rsidR="00032AC9" w:rsidRPr="003546B4" w:rsidRDefault="00032AC9" w:rsidP="007D6F46">
            <w:pPr>
              <w:rPr>
                <w:sz w:val="20"/>
                <w:szCs w:val="20"/>
              </w:rPr>
            </w:pPr>
          </w:p>
        </w:tc>
        <w:tc>
          <w:tcPr>
            <w:tcW w:w="550" w:type="dxa"/>
            <w:tcBorders>
              <w:top w:val="single" w:sz="4" w:space="0" w:color="auto"/>
              <w:left w:val="nil"/>
              <w:bottom w:val="single" w:sz="4" w:space="0" w:color="auto"/>
              <w:right w:val="single" w:sz="4" w:space="0" w:color="000000"/>
            </w:tcBorders>
            <w:noWrap/>
            <w:vAlign w:val="bottom"/>
          </w:tcPr>
          <w:p w:rsidR="00032AC9" w:rsidRPr="003546B4" w:rsidRDefault="00032AC9" w:rsidP="007D6F46">
            <w:pPr>
              <w:jc w:val="right"/>
              <w:rPr>
                <w:sz w:val="20"/>
                <w:szCs w:val="20"/>
              </w:rPr>
            </w:pPr>
          </w:p>
        </w:tc>
        <w:tc>
          <w:tcPr>
            <w:tcW w:w="1368" w:type="dxa"/>
            <w:tcBorders>
              <w:top w:val="single" w:sz="4" w:space="0" w:color="auto"/>
              <w:left w:val="nil"/>
              <w:bottom w:val="single" w:sz="4" w:space="0" w:color="auto"/>
              <w:right w:val="nil"/>
            </w:tcBorders>
            <w:vAlign w:val="bottom"/>
          </w:tcPr>
          <w:p w:rsidR="00032AC9" w:rsidRPr="003546B4" w:rsidRDefault="00032AC9" w:rsidP="007D6F46">
            <w:pPr>
              <w:jc w:val="right"/>
              <w:rPr>
                <w:b/>
                <w:sz w:val="20"/>
                <w:szCs w:val="20"/>
              </w:rPr>
            </w:pPr>
            <w:r w:rsidRPr="003546B4">
              <w:rPr>
                <w:b/>
                <w:sz w:val="20"/>
                <w:szCs w:val="20"/>
              </w:rPr>
              <w:t>270 108,84</w:t>
            </w:r>
          </w:p>
        </w:tc>
        <w:tc>
          <w:tcPr>
            <w:tcW w:w="236" w:type="dxa"/>
            <w:tcBorders>
              <w:top w:val="single" w:sz="4" w:space="0" w:color="auto"/>
              <w:left w:val="nil"/>
              <w:bottom w:val="single" w:sz="4" w:space="0" w:color="auto"/>
              <w:right w:val="single" w:sz="4" w:space="0" w:color="auto"/>
            </w:tcBorders>
          </w:tcPr>
          <w:p w:rsidR="00032AC9" w:rsidRDefault="00032AC9" w:rsidP="00DE152F">
            <w:pPr>
              <w:jc w:val="center"/>
              <w:rPr>
                <w:rFonts w:ascii="Arial" w:hAnsi="Arial" w:cs="Arial"/>
                <w:sz w:val="18"/>
                <w:szCs w:val="18"/>
              </w:rPr>
            </w:pPr>
          </w:p>
        </w:tc>
        <w:tc>
          <w:tcPr>
            <w:tcW w:w="1275" w:type="dxa"/>
            <w:gridSpan w:val="2"/>
            <w:tcBorders>
              <w:top w:val="single" w:sz="4" w:space="0" w:color="auto"/>
              <w:left w:val="nil"/>
              <w:bottom w:val="single" w:sz="4" w:space="0" w:color="auto"/>
              <w:right w:val="single" w:sz="4" w:space="0" w:color="auto"/>
            </w:tcBorders>
            <w:noWrap/>
            <w:vAlign w:val="bottom"/>
          </w:tcPr>
          <w:p w:rsidR="00032AC9" w:rsidRPr="003546B4" w:rsidRDefault="00032AC9" w:rsidP="007D6F46">
            <w:pPr>
              <w:jc w:val="right"/>
              <w:rPr>
                <w:b/>
                <w:sz w:val="20"/>
                <w:szCs w:val="20"/>
              </w:rPr>
            </w:pPr>
            <w:r w:rsidRPr="003546B4">
              <w:rPr>
                <w:b/>
                <w:sz w:val="20"/>
                <w:szCs w:val="20"/>
              </w:rPr>
              <w:t>270 108,84</w:t>
            </w:r>
          </w:p>
        </w:tc>
      </w:tr>
      <w:tr w:rsidR="00032AC9" w:rsidTr="007D6F46">
        <w:trPr>
          <w:gridAfter w:val="2"/>
          <w:wAfter w:w="2550" w:type="dxa"/>
          <w:trHeight w:val="255"/>
        </w:trPr>
        <w:tc>
          <w:tcPr>
            <w:tcW w:w="4395" w:type="dxa"/>
            <w:tcBorders>
              <w:top w:val="single" w:sz="4" w:space="0" w:color="auto"/>
              <w:left w:val="single" w:sz="4" w:space="0" w:color="000000"/>
              <w:bottom w:val="single" w:sz="4" w:space="0" w:color="auto"/>
              <w:right w:val="single" w:sz="4" w:space="0" w:color="000000"/>
            </w:tcBorders>
            <w:vAlign w:val="bottom"/>
          </w:tcPr>
          <w:p w:rsidR="00032AC9" w:rsidRPr="003546B4" w:rsidRDefault="00032AC9" w:rsidP="007D6F46">
            <w:pPr>
              <w:rPr>
                <w:sz w:val="20"/>
                <w:szCs w:val="20"/>
              </w:rPr>
            </w:pPr>
            <w:r w:rsidRPr="003546B4">
              <w:rPr>
                <w:sz w:val="20"/>
                <w:szCs w:val="20"/>
              </w:rPr>
              <w:t>Пенсионное обеспечение</w:t>
            </w:r>
          </w:p>
        </w:tc>
        <w:tc>
          <w:tcPr>
            <w:tcW w:w="708" w:type="dxa"/>
            <w:tcBorders>
              <w:top w:val="single" w:sz="4" w:space="0" w:color="auto"/>
              <w:left w:val="nil"/>
              <w:bottom w:val="single" w:sz="4" w:space="0" w:color="auto"/>
              <w:right w:val="single" w:sz="4" w:space="0" w:color="000000"/>
            </w:tcBorders>
            <w:noWrap/>
            <w:vAlign w:val="bottom"/>
          </w:tcPr>
          <w:p w:rsidR="00032AC9" w:rsidRPr="003546B4" w:rsidRDefault="00032AC9" w:rsidP="007D6F46">
            <w:pPr>
              <w:rPr>
                <w:sz w:val="20"/>
                <w:szCs w:val="20"/>
              </w:rPr>
            </w:pPr>
            <w:r w:rsidRPr="003546B4">
              <w:rPr>
                <w:sz w:val="20"/>
                <w:szCs w:val="20"/>
              </w:rPr>
              <w:t>10</w:t>
            </w:r>
          </w:p>
        </w:tc>
        <w:tc>
          <w:tcPr>
            <w:tcW w:w="567" w:type="dxa"/>
            <w:tcBorders>
              <w:top w:val="single" w:sz="4" w:space="0" w:color="auto"/>
              <w:left w:val="nil"/>
              <w:bottom w:val="single" w:sz="4" w:space="0" w:color="auto"/>
              <w:right w:val="single" w:sz="4" w:space="0" w:color="000000"/>
            </w:tcBorders>
            <w:noWrap/>
            <w:vAlign w:val="bottom"/>
          </w:tcPr>
          <w:p w:rsidR="00032AC9" w:rsidRPr="003546B4" w:rsidRDefault="00032AC9" w:rsidP="007D6F46">
            <w:pPr>
              <w:rPr>
                <w:sz w:val="20"/>
                <w:szCs w:val="20"/>
              </w:rPr>
            </w:pPr>
            <w:r w:rsidRPr="003546B4">
              <w:rPr>
                <w:sz w:val="20"/>
                <w:szCs w:val="20"/>
              </w:rPr>
              <w:t>01</w:t>
            </w:r>
          </w:p>
        </w:tc>
        <w:tc>
          <w:tcPr>
            <w:tcW w:w="1560" w:type="dxa"/>
            <w:tcBorders>
              <w:top w:val="single" w:sz="4" w:space="0" w:color="auto"/>
              <w:left w:val="nil"/>
              <w:bottom w:val="single" w:sz="4" w:space="0" w:color="auto"/>
              <w:right w:val="single" w:sz="4" w:space="0" w:color="000000"/>
            </w:tcBorders>
            <w:noWrap/>
          </w:tcPr>
          <w:p w:rsidR="00032AC9" w:rsidRPr="003546B4" w:rsidRDefault="00032AC9" w:rsidP="007D6F46">
            <w:pPr>
              <w:rPr>
                <w:sz w:val="20"/>
                <w:szCs w:val="20"/>
              </w:rPr>
            </w:pPr>
          </w:p>
        </w:tc>
        <w:tc>
          <w:tcPr>
            <w:tcW w:w="550" w:type="dxa"/>
            <w:tcBorders>
              <w:top w:val="single" w:sz="4" w:space="0" w:color="auto"/>
              <w:left w:val="nil"/>
              <w:bottom w:val="single" w:sz="4" w:space="0" w:color="auto"/>
              <w:right w:val="single" w:sz="4" w:space="0" w:color="000000"/>
            </w:tcBorders>
            <w:noWrap/>
            <w:vAlign w:val="bottom"/>
          </w:tcPr>
          <w:p w:rsidR="00032AC9" w:rsidRPr="003546B4" w:rsidRDefault="00032AC9" w:rsidP="007D6F46">
            <w:pPr>
              <w:jc w:val="right"/>
              <w:rPr>
                <w:sz w:val="20"/>
                <w:szCs w:val="20"/>
              </w:rPr>
            </w:pPr>
          </w:p>
        </w:tc>
        <w:tc>
          <w:tcPr>
            <w:tcW w:w="1368" w:type="dxa"/>
            <w:tcBorders>
              <w:top w:val="single" w:sz="4" w:space="0" w:color="auto"/>
              <w:left w:val="nil"/>
              <w:bottom w:val="single" w:sz="4" w:space="0" w:color="auto"/>
              <w:right w:val="nil"/>
            </w:tcBorders>
          </w:tcPr>
          <w:p w:rsidR="00032AC9" w:rsidRDefault="00032AC9" w:rsidP="007D6F46">
            <w:pPr>
              <w:jc w:val="right"/>
            </w:pPr>
            <w:r w:rsidRPr="00071AB2">
              <w:rPr>
                <w:sz w:val="20"/>
                <w:szCs w:val="20"/>
              </w:rPr>
              <w:t>270 108,84</w:t>
            </w:r>
          </w:p>
        </w:tc>
        <w:tc>
          <w:tcPr>
            <w:tcW w:w="236" w:type="dxa"/>
            <w:tcBorders>
              <w:top w:val="single" w:sz="4" w:space="0" w:color="auto"/>
              <w:left w:val="nil"/>
              <w:bottom w:val="single" w:sz="4" w:space="0" w:color="auto"/>
              <w:right w:val="single" w:sz="4" w:space="0" w:color="auto"/>
            </w:tcBorders>
          </w:tcPr>
          <w:p w:rsidR="00032AC9" w:rsidRDefault="00032AC9" w:rsidP="00DE152F">
            <w:pPr>
              <w:jc w:val="center"/>
              <w:rPr>
                <w:rFonts w:ascii="Arial" w:hAnsi="Arial" w:cs="Arial"/>
                <w:sz w:val="18"/>
                <w:szCs w:val="18"/>
              </w:rPr>
            </w:pPr>
          </w:p>
        </w:tc>
        <w:tc>
          <w:tcPr>
            <w:tcW w:w="1275" w:type="dxa"/>
            <w:gridSpan w:val="2"/>
            <w:tcBorders>
              <w:top w:val="single" w:sz="4" w:space="0" w:color="auto"/>
              <w:left w:val="nil"/>
              <w:bottom w:val="single" w:sz="4" w:space="0" w:color="auto"/>
              <w:right w:val="single" w:sz="4" w:space="0" w:color="auto"/>
            </w:tcBorders>
            <w:noWrap/>
          </w:tcPr>
          <w:p w:rsidR="00032AC9" w:rsidRDefault="00032AC9" w:rsidP="007D6F46">
            <w:pPr>
              <w:jc w:val="right"/>
            </w:pPr>
            <w:r w:rsidRPr="00071AB2">
              <w:rPr>
                <w:sz w:val="20"/>
                <w:szCs w:val="20"/>
              </w:rPr>
              <w:t>270 108,84</w:t>
            </w:r>
          </w:p>
        </w:tc>
      </w:tr>
      <w:tr w:rsidR="00032AC9" w:rsidTr="007D6F46">
        <w:trPr>
          <w:gridAfter w:val="2"/>
          <w:wAfter w:w="2550" w:type="dxa"/>
          <w:trHeight w:val="255"/>
        </w:trPr>
        <w:tc>
          <w:tcPr>
            <w:tcW w:w="4395" w:type="dxa"/>
            <w:tcBorders>
              <w:top w:val="single" w:sz="4" w:space="0" w:color="auto"/>
              <w:left w:val="single" w:sz="4" w:space="0" w:color="000000"/>
              <w:bottom w:val="single" w:sz="4" w:space="0" w:color="auto"/>
              <w:right w:val="single" w:sz="4" w:space="0" w:color="000000"/>
            </w:tcBorders>
            <w:vAlign w:val="bottom"/>
          </w:tcPr>
          <w:p w:rsidR="00032AC9" w:rsidRPr="003546B4" w:rsidRDefault="00032AC9" w:rsidP="007D6F46">
            <w:pPr>
              <w:rPr>
                <w:sz w:val="20"/>
                <w:szCs w:val="20"/>
              </w:rPr>
            </w:pPr>
            <w:r w:rsidRPr="003546B4">
              <w:rPr>
                <w:sz w:val="20"/>
                <w:szCs w:val="20"/>
              </w:rPr>
              <w:t>Непрограммная деятельность органов местного самоуправления</w:t>
            </w:r>
          </w:p>
        </w:tc>
        <w:tc>
          <w:tcPr>
            <w:tcW w:w="708" w:type="dxa"/>
            <w:tcBorders>
              <w:top w:val="single" w:sz="4" w:space="0" w:color="auto"/>
              <w:left w:val="nil"/>
              <w:bottom w:val="single" w:sz="4" w:space="0" w:color="auto"/>
              <w:right w:val="single" w:sz="4" w:space="0" w:color="000000"/>
            </w:tcBorders>
            <w:noWrap/>
            <w:vAlign w:val="bottom"/>
          </w:tcPr>
          <w:p w:rsidR="00032AC9" w:rsidRPr="003546B4" w:rsidRDefault="00032AC9" w:rsidP="007D6F46">
            <w:pPr>
              <w:rPr>
                <w:sz w:val="20"/>
                <w:szCs w:val="20"/>
              </w:rPr>
            </w:pPr>
            <w:r w:rsidRPr="003546B4">
              <w:rPr>
                <w:sz w:val="20"/>
                <w:szCs w:val="20"/>
              </w:rPr>
              <w:t>10</w:t>
            </w:r>
          </w:p>
        </w:tc>
        <w:tc>
          <w:tcPr>
            <w:tcW w:w="567" w:type="dxa"/>
            <w:tcBorders>
              <w:top w:val="single" w:sz="4" w:space="0" w:color="auto"/>
              <w:left w:val="nil"/>
              <w:bottom w:val="single" w:sz="4" w:space="0" w:color="auto"/>
              <w:right w:val="single" w:sz="4" w:space="0" w:color="000000"/>
            </w:tcBorders>
            <w:noWrap/>
            <w:vAlign w:val="bottom"/>
          </w:tcPr>
          <w:p w:rsidR="00032AC9" w:rsidRPr="003546B4" w:rsidRDefault="00032AC9" w:rsidP="007D6F46">
            <w:pPr>
              <w:rPr>
                <w:sz w:val="20"/>
                <w:szCs w:val="20"/>
              </w:rPr>
            </w:pPr>
            <w:r w:rsidRPr="003546B4">
              <w:rPr>
                <w:sz w:val="20"/>
                <w:szCs w:val="20"/>
              </w:rPr>
              <w:t>01</w:t>
            </w:r>
          </w:p>
        </w:tc>
        <w:tc>
          <w:tcPr>
            <w:tcW w:w="1560" w:type="dxa"/>
            <w:tcBorders>
              <w:top w:val="single" w:sz="4" w:space="0" w:color="auto"/>
              <w:left w:val="nil"/>
              <w:bottom w:val="single" w:sz="4" w:space="0" w:color="auto"/>
              <w:right w:val="single" w:sz="4" w:space="0" w:color="000000"/>
            </w:tcBorders>
            <w:noWrap/>
            <w:vAlign w:val="bottom"/>
          </w:tcPr>
          <w:p w:rsidR="00032AC9" w:rsidRPr="003546B4" w:rsidRDefault="00032AC9" w:rsidP="007D6F46">
            <w:pPr>
              <w:rPr>
                <w:sz w:val="20"/>
                <w:szCs w:val="20"/>
              </w:rPr>
            </w:pPr>
            <w:r w:rsidRPr="003546B4">
              <w:rPr>
                <w:sz w:val="20"/>
                <w:szCs w:val="20"/>
              </w:rPr>
              <w:t>77 0 00 00000</w:t>
            </w:r>
          </w:p>
        </w:tc>
        <w:tc>
          <w:tcPr>
            <w:tcW w:w="550" w:type="dxa"/>
            <w:tcBorders>
              <w:top w:val="single" w:sz="4" w:space="0" w:color="auto"/>
              <w:left w:val="nil"/>
              <w:bottom w:val="single" w:sz="4" w:space="0" w:color="auto"/>
              <w:right w:val="single" w:sz="4" w:space="0" w:color="000000"/>
            </w:tcBorders>
            <w:noWrap/>
            <w:vAlign w:val="bottom"/>
          </w:tcPr>
          <w:p w:rsidR="00032AC9" w:rsidRPr="003546B4" w:rsidRDefault="00032AC9" w:rsidP="007D6F46">
            <w:pPr>
              <w:jc w:val="right"/>
              <w:rPr>
                <w:sz w:val="20"/>
                <w:szCs w:val="20"/>
              </w:rPr>
            </w:pPr>
          </w:p>
        </w:tc>
        <w:tc>
          <w:tcPr>
            <w:tcW w:w="1368" w:type="dxa"/>
            <w:tcBorders>
              <w:top w:val="single" w:sz="4" w:space="0" w:color="auto"/>
              <w:left w:val="nil"/>
              <w:bottom w:val="single" w:sz="4" w:space="0" w:color="auto"/>
              <w:right w:val="nil"/>
            </w:tcBorders>
          </w:tcPr>
          <w:p w:rsidR="00032AC9" w:rsidRDefault="00032AC9" w:rsidP="007D6F46">
            <w:pPr>
              <w:jc w:val="right"/>
            </w:pPr>
            <w:r w:rsidRPr="00071AB2">
              <w:rPr>
                <w:sz w:val="20"/>
                <w:szCs w:val="20"/>
              </w:rPr>
              <w:t>270 108,84</w:t>
            </w:r>
          </w:p>
        </w:tc>
        <w:tc>
          <w:tcPr>
            <w:tcW w:w="236" w:type="dxa"/>
            <w:tcBorders>
              <w:top w:val="single" w:sz="4" w:space="0" w:color="auto"/>
              <w:left w:val="nil"/>
              <w:bottom w:val="single" w:sz="4" w:space="0" w:color="auto"/>
              <w:right w:val="single" w:sz="4" w:space="0" w:color="auto"/>
            </w:tcBorders>
          </w:tcPr>
          <w:p w:rsidR="00032AC9" w:rsidRDefault="00032AC9" w:rsidP="00DE152F">
            <w:pPr>
              <w:jc w:val="center"/>
              <w:rPr>
                <w:rFonts w:ascii="Arial" w:hAnsi="Arial" w:cs="Arial"/>
                <w:sz w:val="18"/>
                <w:szCs w:val="18"/>
              </w:rPr>
            </w:pPr>
          </w:p>
        </w:tc>
        <w:tc>
          <w:tcPr>
            <w:tcW w:w="1275" w:type="dxa"/>
            <w:gridSpan w:val="2"/>
            <w:tcBorders>
              <w:top w:val="single" w:sz="4" w:space="0" w:color="auto"/>
              <w:left w:val="nil"/>
              <w:bottom w:val="single" w:sz="4" w:space="0" w:color="auto"/>
              <w:right w:val="single" w:sz="4" w:space="0" w:color="auto"/>
            </w:tcBorders>
            <w:noWrap/>
          </w:tcPr>
          <w:p w:rsidR="00032AC9" w:rsidRDefault="00032AC9" w:rsidP="007D6F46">
            <w:pPr>
              <w:jc w:val="right"/>
            </w:pPr>
            <w:r w:rsidRPr="00071AB2">
              <w:rPr>
                <w:sz w:val="20"/>
                <w:szCs w:val="20"/>
              </w:rPr>
              <w:t>270 108,84</w:t>
            </w:r>
          </w:p>
        </w:tc>
      </w:tr>
      <w:tr w:rsidR="00032AC9" w:rsidTr="007D6F46">
        <w:trPr>
          <w:gridAfter w:val="2"/>
          <w:wAfter w:w="2550" w:type="dxa"/>
          <w:trHeight w:val="255"/>
        </w:trPr>
        <w:tc>
          <w:tcPr>
            <w:tcW w:w="4395" w:type="dxa"/>
            <w:tcBorders>
              <w:top w:val="single" w:sz="4" w:space="0" w:color="auto"/>
              <w:left w:val="single" w:sz="4" w:space="0" w:color="000000"/>
              <w:bottom w:val="single" w:sz="4" w:space="0" w:color="auto"/>
              <w:right w:val="single" w:sz="4" w:space="0" w:color="000000"/>
            </w:tcBorders>
            <w:vAlign w:val="bottom"/>
          </w:tcPr>
          <w:p w:rsidR="00032AC9" w:rsidRPr="003546B4" w:rsidRDefault="00032AC9" w:rsidP="007D6F46">
            <w:pPr>
              <w:rPr>
                <w:sz w:val="20"/>
                <w:szCs w:val="20"/>
              </w:rPr>
            </w:pPr>
            <w:r w:rsidRPr="003546B4">
              <w:rPr>
                <w:sz w:val="20"/>
                <w:szCs w:val="20"/>
              </w:rPr>
              <w:t>Непрограмные расходы органов местного самоуправления</w:t>
            </w:r>
          </w:p>
        </w:tc>
        <w:tc>
          <w:tcPr>
            <w:tcW w:w="708" w:type="dxa"/>
            <w:tcBorders>
              <w:top w:val="single" w:sz="4" w:space="0" w:color="auto"/>
              <w:left w:val="nil"/>
              <w:bottom w:val="single" w:sz="4" w:space="0" w:color="auto"/>
              <w:right w:val="single" w:sz="4" w:space="0" w:color="000000"/>
            </w:tcBorders>
            <w:noWrap/>
            <w:vAlign w:val="bottom"/>
          </w:tcPr>
          <w:p w:rsidR="00032AC9" w:rsidRPr="003546B4" w:rsidRDefault="00032AC9" w:rsidP="007D6F46">
            <w:pPr>
              <w:rPr>
                <w:sz w:val="20"/>
                <w:szCs w:val="20"/>
              </w:rPr>
            </w:pPr>
            <w:r w:rsidRPr="003546B4">
              <w:rPr>
                <w:sz w:val="20"/>
                <w:szCs w:val="20"/>
              </w:rPr>
              <w:t>10</w:t>
            </w:r>
          </w:p>
        </w:tc>
        <w:tc>
          <w:tcPr>
            <w:tcW w:w="567" w:type="dxa"/>
            <w:tcBorders>
              <w:top w:val="single" w:sz="4" w:space="0" w:color="auto"/>
              <w:left w:val="nil"/>
              <w:bottom w:val="single" w:sz="4" w:space="0" w:color="auto"/>
              <w:right w:val="single" w:sz="4" w:space="0" w:color="000000"/>
            </w:tcBorders>
            <w:noWrap/>
            <w:vAlign w:val="bottom"/>
          </w:tcPr>
          <w:p w:rsidR="00032AC9" w:rsidRPr="003546B4" w:rsidRDefault="00032AC9" w:rsidP="007D6F46">
            <w:pPr>
              <w:rPr>
                <w:sz w:val="20"/>
                <w:szCs w:val="20"/>
              </w:rPr>
            </w:pPr>
            <w:r w:rsidRPr="003546B4">
              <w:rPr>
                <w:sz w:val="20"/>
                <w:szCs w:val="20"/>
              </w:rPr>
              <w:t>01</w:t>
            </w:r>
          </w:p>
        </w:tc>
        <w:tc>
          <w:tcPr>
            <w:tcW w:w="1560" w:type="dxa"/>
            <w:tcBorders>
              <w:top w:val="single" w:sz="4" w:space="0" w:color="auto"/>
              <w:left w:val="nil"/>
              <w:bottom w:val="single" w:sz="4" w:space="0" w:color="auto"/>
              <w:right w:val="single" w:sz="4" w:space="0" w:color="000000"/>
            </w:tcBorders>
            <w:noWrap/>
            <w:vAlign w:val="bottom"/>
          </w:tcPr>
          <w:p w:rsidR="00032AC9" w:rsidRPr="003546B4" w:rsidRDefault="00032AC9" w:rsidP="007D6F46">
            <w:pPr>
              <w:rPr>
                <w:sz w:val="20"/>
                <w:szCs w:val="20"/>
              </w:rPr>
            </w:pPr>
            <w:r w:rsidRPr="003546B4">
              <w:rPr>
                <w:sz w:val="20"/>
                <w:szCs w:val="20"/>
              </w:rPr>
              <w:t>77 2 00 00000</w:t>
            </w:r>
          </w:p>
        </w:tc>
        <w:tc>
          <w:tcPr>
            <w:tcW w:w="550" w:type="dxa"/>
            <w:tcBorders>
              <w:top w:val="single" w:sz="4" w:space="0" w:color="auto"/>
              <w:left w:val="nil"/>
              <w:bottom w:val="single" w:sz="4" w:space="0" w:color="auto"/>
              <w:right w:val="single" w:sz="4" w:space="0" w:color="000000"/>
            </w:tcBorders>
            <w:noWrap/>
            <w:vAlign w:val="bottom"/>
          </w:tcPr>
          <w:p w:rsidR="00032AC9" w:rsidRPr="003546B4" w:rsidRDefault="00032AC9" w:rsidP="007D6F46">
            <w:pPr>
              <w:jc w:val="right"/>
              <w:rPr>
                <w:sz w:val="20"/>
                <w:szCs w:val="20"/>
              </w:rPr>
            </w:pPr>
          </w:p>
        </w:tc>
        <w:tc>
          <w:tcPr>
            <w:tcW w:w="1368" w:type="dxa"/>
            <w:tcBorders>
              <w:top w:val="single" w:sz="4" w:space="0" w:color="auto"/>
              <w:left w:val="nil"/>
              <w:bottom w:val="single" w:sz="4" w:space="0" w:color="auto"/>
              <w:right w:val="nil"/>
            </w:tcBorders>
          </w:tcPr>
          <w:p w:rsidR="00032AC9" w:rsidRDefault="00032AC9" w:rsidP="007D6F46">
            <w:pPr>
              <w:jc w:val="right"/>
            </w:pPr>
            <w:r w:rsidRPr="00071AB2">
              <w:rPr>
                <w:sz w:val="20"/>
                <w:szCs w:val="20"/>
              </w:rPr>
              <w:t>270 108,84</w:t>
            </w:r>
          </w:p>
        </w:tc>
        <w:tc>
          <w:tcPr>
            <w:tcW w:w="236" w:type="dxa"/>
            <w:tcBorders>
              <w:top w:val="single" w:sz="4" w:space="0" w:color="auto"/>
              <w:left w:val="nil"/>
              <w:bottom w:val="single" w:sz="4" w:space="0" w:color="auto"/>
              <w:right w:val="single" w:sz="4" w:space="0" w:color="auto"/>
            </w:tcBorders>
          </w:tcPr>
          <w:p w:rsidR="00032AC9" w:rsidRDefault="00032AC9" w:rsidP="00DE152F">
            <w:pPr>
              <w:jc w:val="center"/>
              <w:rPr>
                <w:rFonts w:ascii="Arial" w:hAnsi="Arial" w:cs="Arial"/>
                <w:sz w:val="18"/>
                <w:szCs w:val="18"/>
              </w:rPr>
            </w:pPr>
          </w:p>
        </w:tc>
        <w:tc>
          <w:tcPr>
            <w:tcW w:w="1275" w:type="dxa"/>
            <w:gridSpan w:val="2"/>
            <w:tcBorders>
              <w:top w:val="single" w:sz="4" w:space="0" w:color="auto"/>
              <w:left w:val="nil"/>
              <w:bottom w:val="single" w:sz="4" w:space="0" w:color="auto"/>
              <w:right w:val="single" w:sz="4" w:space="0" w:color="auto"/>
            </w:tcBorders>
            <w:noWrap/>
          </w:tcPr>
          <w:p w:rsidR="00032AC9" w:rsidRDefault="00032AC9" w:rsidP="007D6F46">
            <w:pPr>
              <w:jc w:val="right"/>
            </w:pPr>
            <w:r w:rsidRPr="00071AB2">
              <w:rPr>
                <w:sz w:val="20"/>
                <w:szCs w:val="20"/>
              </w:rPr>
              <w:t>270 108,84</w:t>
            </w:r>
          </w:p>
        </w:tc>
      </w:tr>
      <w:tr w:rsidR="00032AC9" w:rsidTr="007D6F46">
        <w:trPr>
          <w:gridAfter w:val="2"/>
          <w:wAfter w:w="2550" w:type="dxa"/>
          <w:trHeight w:val="255"/>
        </w:trPr>
        <w:tc>
          <w:tcPr>
            <w:tcW w:w="4395" w:type="dxa"/>
            <w:tcBorders>
              <w:top w:val="single" w:sz="4" w:space="0" w:color="auto"/>
              <w:left w:val="single" w:sz="4" w:space="0" w:color="000000"/>
              <w:bottom w:val="single" w:sz="4" w:space="0" w:color="auto"/>
              <w:right w:val="single" w:sz="4" w:space="0" w:color="000000"/>
            </w:tcBorders>
            <w:vAlign w:val="bottom"/>
          </w:tcPr>
          <w:p w:rsidR="00032AC9" w:rsidRPr="003546B4" w:rsidRDefault="00032AC9" w:rsidP="007D6F46">
            <w:pPr>
              <w:rPr>
                <w:sz w:val="20"/>
                <w:szCs w:val="20"/>
              </w:rPr>
            </w:pPr>
            <w:r w:rsidRPr="003546B4">
              <w:rPr>
                <w:sz w:val="20"/>
                <w:szCs w:val="20"/>
              </w:rPr>
              <w:t>Выплата пенсий за выслугу лет и доплат к пенсиям муниципальных служащих</w:t>
            </w:r>
          </w:p>
        </w:tc>
        <w:tc>
          <w:tcPr>
            <w:tcW w:w="708" w:type="dxa"/>
            <w:tcBorders>
              <w:top w:val="single" w:sz="4" w:space="0" w:color="auto"/>
              <w:left w:val="nil"/>
              <w:bottom w:val="single" w:sz="4" w:space="0" w:color="auto"/>
              <w:right w:val="single" w:sz="4" w:space="0" w:color="000000"/>
            </w:tcBorders>
            <w:noWrap/>
            <w:vAlign w:val="bottom"/>
          </w:tcPr>
          <w:p w:rsidR="00032AC9" w:rsidRPr="003546B4" w:rsidRDefault="00032AC9" w:rsidP="007D6F46">
            <w:pPr>
              <w:rPr>
                <w:sz w:val="20"/>
                <w:szCs w:val="20"/>
              </w:rPr>
            </w:pPr>
            <w:r w:rsidRPr="003546B4">
              <w:rPr>
                <w:sz w:val="20"/>
                <w:szCs w:val="20"/>
              </w:rPr>
              <w:t>10</w:t>
            </w:r>
          </w:p>
        </w:tc>
        <w:tc>
          <w:tcPr>
            <w:tcW w:w="567" w:type="dxa"/>
            <w:tcBorders>
              <w:top w:val="single" w:sz="4" w:space="0" w:color="auto"/>
              <w:left w:val="nil"/>
              <w:bottom w:val="single" w:sz="4" w:space="0" w:color="auto"/>
              <w:right w:val="single" w:sz="4" w:space="0" w:color="000000"/>
            </w:tcBorders>
            <w:noWrap/>
            <w:vAlign w:val="bottom"/>
          </w:tcPr>
          <w:p w:rsidR="00032AC9" w:rsidRPr="003546B4" w:rsidRDefault="00032AC9" w:rsidP="007D6F46">
            <w:pPr>
              <w:rPr>
                <w:sz w:val="20"/>
                <w:szCs w:val="20"/>
              </w:rPr>
            </w:pPr>
            <w:r w:rsidRPr="003546B4">
              <w:rPr>
                <w:sz w:val="20"/>
                <w:szCs w:val="20"/>
              </w:rPr>
              <w:t>01</w:t>
            </w:r>
          </w:p>
        </w:tc>
        <w:tc>
          <w:tcPr>
            <w:tcW w:w="1560" w:type="dxa"/>
            <w:tcBorders>
              <w:top w:val="single" w:sz="4" w:space="0" w:color="auto"/>
              <w:left w:val="nil"/>
              <w:bottom w:val="single" w:sz="4" w:space="0" w:color="auto"/>
              <w:right w:val="single" w:sz="4" w:space="0" w:color="000000"/>
            </w:tcBorders>
            <w:noWrap/>
            <w:vAlign w:val="bottom"/>
          </w:tcPr>
          <w:p w:rsidR="00032AC9" w:rsidRPr="003546B4" w:rsidRDefault="00032AC9" w:rsidP="007D6F46">
            <w:pPr>
              <w:rPr>
                <w:sz w:val="20"/>
                <w:szCs w:val="20"/>
              </w:rPr>
            </w:pPr>
            <w:r w:rsidRPr="003546B4">
              <w:rPr>
                <w:sz w:val="20"/>
                <w:szCs w:val="20"/>
              </w:rPr>
              <w:t>77 2 00 С1445</w:t>
            </w:r>
          </w:p>
        </w:tc>
        <w:tc>
          <w:tcPr>
            <w:tcW w:w="550" w:type="dxa"/>
            <w:tcBorders>
              <w:top w:val="single" w:sz="4" w:space="0" w:color="auto"/>
              <w:left w:val="nil"/>
              <w:bottom w:val="single" w:sz="4" w:space="0" w:color="auto"/>
              <w:right w:val="single" w:sz="4" w:space="0" w:color="000000"/>
            </w:tcBorders>
            <w:noWrap/>
            <w:vAlign w:val="bottom"/>
          </w:tcPr>
          <w:p w:rsidR="00032AC9" w:rsidRPr="003546B4" w:rsidRDefault="00032AC9" w:rsidP="007D6F46">
            <w:pPr>
              <w:jc w:val="right"/>
              <w:rPr>
                <w:sz w:val="20"/>
                <w:szCs w:val="20"/>
              </w:rPr>
            </w:pPr>
          </w:p>
        </w:tc>
        <w:tc>
          <w:tcPr>
            <w:tcW w:w="1368" w:type="dxa"/>
            <w:tcBorders>
              <w:top w:val="single" w:sz="4" w:space="0" w:color="auto"/>
              <w:left w:val="nil"/>
              <w:bottom w:val="single" w:sz="4" w:space="0" w:color="auto"/>
              <w:right w:val="nil"/>
            </w:tcBorders>
          </w:tcPr>
          <w:p w:rsidR="00032AC9" w:rsidRDefault="00032AC9" w:rsidP="007D6F46">
            <w:pPr>
              <w:jc w:val="right"/>
            </w:pPr>
            <w:r w:rsidRPr="00071AB2">
              <w:rPr>
                <w:sz w:val="20"/>
                <w:szCs w:val="20"/>
              </w:rPr>
              <w:t>270 108,84</w:t>
            </w:r>
          </w:p>
        </w:tc>
        <w:tc>
          <w:tcPr>
            <w:tcW w:w="236" w:type="dxa"/>
            <w:tcBorders>
              <w:top w:val="single" w:sz="4" w:space="0" w:color="auto"/>
              <w:left w:val="nil"/>
              <w:bottom w:val="single" w:sz="4" w:space="0" w:color="auto"/>
              <w:right w:val="single" w:sz="4" w:space="0" w:color="auto"/>
            </w:tcBorders>
          </w:tcPr>
          <w:p w:rsidR="00032AC9" w:rsidRDefault="00032AC9" w:rsidP="00DE152F">
            <w:pPr>
              <w:jc w:val="center"/>
              <w:rPr>
                <w:rFonts w:ascii="Arial" w:hAnsi="Arial" w:cs="Arial"/>
                <w:sz w:val="18"/>
                <w:szCs w:val="18"/>
              </w:rPr>
            </w:pPr>
          </w:p>
        </w:tc>
        <w:tc>
          <w:tcPr>
            <w:tcW w:w="1275" w:type="dxa"/>
            <w:gridSpan w:val="2"/>
            <w:tcBorders>
              <w:top w:val="single" w:sz="4" w:space="0" w:color="auto"/>
              <w:left w:val="nil"/>
              <w:bottom w:val="single" w:sz="4" w:space="0" w:color="auto"/>
              <w:right w:val="single" w:sz="4" w:space="0" w:color="auto"/>
            </w:tcBorders>
            <w:noWrap/>
          </w:tcPr>
          <w:p w:rsidR="00032AC9" w:rsidRDefault="00032AC9" w:rsidP="007D6F46">
            <w:pPr>
              <w:jc w:val="right"/>
            </w:pPr>
            <w:r w:rsidRPr="00071AB2">
              <w:rPr>
                <w:sz w:val="20"/>
                <w:szCs w:val="20"/>
              </w:rPr>
              <w:t>270 108,84</w:t>
            </w:r>
          </w:p>
        </w:tc>
      </w:tr>
      <w:tr w:rsidR="00032AC9" w:rsidTr="007D6F46">
        <w:trPr>
          <w:gridAfter w:val="2"/>
          <w:wAfter w:w="2550" w:type="dxa"/>
          <w:trHeight w:val="255"/>
        </w:trPr>
        <w:tc>
          <w:tcPr>
            <w:tcW w:w="4395" w:type="dxa"/>
            <w:tcBorders>
              <w:top w:val="single" w:sz="4" w:space="0" w:color="auto"/>
              <w:left w:val="single" w:sz="4" w:space="0" w:color="000000"/>
              <w:bottom w:val="single" w:sz="4" w:space="0" w:color="000000"/>
              <w:right w:val="single" w:sz="4" w:space="0" w:color="000000"/>
            </w:tcBorders>
            <w:vAlign w:val="bottom"/>
          </w:tcPr>
          <w:p w:rsidR="00032AC9" w:rsidRPr="003546B4" w:rsidRDefault="00032AC9" w:rsidP="007D6F46">
            <w:pPr>
              <w:rPr>
                <w:sz w:val="20"/>
                <w:szCs w:val="20"/>
              </w:rPr>
            </w:pPr>
            <w:r w:rsidRPr="003546B4">
              <w:rPr>
                <w:sz w:val="20"/>
                <w:szCs w:val="20"/>
              </w:rPr>
              <w:t>Социальное  обеспечение и иные  вы платы  населению</w:t>
            </w:r>
          </w:p>
        </w:tc>
        <w:tc>
          <w:tcPr>
            <w:tcW w:w="708" w:type="dxa"/>
            <w:tcBorders>
              <w:top w:val="single" w:sz="4" w:space="0" w:color="auto"/>
              <w:left w:val="nil"/>
              <w:bottom w:val="single" w:sz="4" w:space="0" w:color="000000"/>
              <w:right w:val="single" w:sz="4" w:space="0" w:color="000000"/>
            </w:tcBorders>
            <w:noWrap/>
            <w:vAlign w:val="bottom"/>
          </w:tcPr>
          <w:p w:rsidR="00032AC9" w:rsidRPr="003546B4" w:rsidRDefault="00032AC9" w:rsidP="007D6F46">
            <w:pPr>
              <w:rPr>
                <w:sz w:val="20"/>
                <w:szCs w:val="20"/>
              </w:rPr>
            </w:pPr>
            <w:r w:rsidRPr="003546B4">
              <w:rPr>
                <w:sz w:val="20"/>
                <w:szCs w:val="20"/>
              </w:rPr>
              <w:t>10</w:t>
            </w:r>
          </w:p>
        </w:tc>
        <w:tc>
          <w:tcPr>
            <w:tcW w:w="567" w:type="dxa"/>
            <w:tcBorders>
              <w:top w:val="single" w:sz="4" w:space="0" w:color="auto"/>
              <w:left w:val="nil"/>
              <w:bottom w:val="single" w:sz="4" w:space="0" w:color="000000"/>
              <w:right w:val="single" w:sz="4" w:space="0" w:color="000000"/>
            </w:tcBorders>
            <w:noWrap/>
            <w:vAlign w:val="bottom"/>
          </w:tcPr>
          <w:p w:rsidR="00032AC9" w:rsidRPr="003546B4" w:rsidRDefault="00032AC9" w:rsidP="007D6F46">
            <w:pPr>
              <w:rPr>
                <w:sz w:val="20"/>
                <w:szCs w:val="20"/>
              </w:rPr>
            </w:pPr>
            <w:r w:rsidRPr="003546B4">
              <w:rPr>
                <w:sz w:val="20"/>
                <w:szCs w:val="20"/>
              </w:rPr>
              <w:t>01</w:t>
            </w:r>
          </w:p>
        </w:tc>
        <w:tc>
          <w:tcPr>
            <w:tcW w:w="1560" w:type="dxa"/>
            <w:tcBorders>
              <w:top w:val="single" w:sz="4" w:space="0" w:color="auto"/>
              <w:left w:val="nil"/>
              <w:bottom w:val="single" w:sz="4" w:space="0" w:color="000000"/>
              <w:right w:val="single" w:sz="4" w:space="0" w:color="000000"/>
            </w:tcBorders>
            <w:noWrap/>
            <w:vAlign w:val="bottom"/>
          </w:tcPr>
          <w:p w:rsidR="00032AC9" w:rsidRPr="003546B4" w:rsidRDefault="00032AC9" w:rsidP="007D6F46">
            <w:pPr>
              <w:rPr>
                <w:sz w:val="20"/>
                <w:szCs w:val="20"/>
              </w:rPr>
            </w:pPr>
            <w:r w:rsidRPr="003546B4">
              <w:rPr>
                <w:sz w:val="20"/>
                <w:szCs w:val="20"/>
              </w:rPr>
              <w:t>77 2 00 С1445</w:t>
            </w:r>
          </w:p>
        </w:tc>
        <w:tc>
          <w:tcPr>
            <w:tcW w:w="550" w:type="dxa"/>
            <w:tcBorders>
              <w:top w:val="single" w:sz="4" w:space="0" w:color="auto"/>
              <w:left w:val="nil"/>
              <w:bottom w:val="single" w:sz="4" w:space="0" w:color="000000"/>
              <w:right w:val="single" w:sz="4" w:space="0" w:color="000000"/>
            </w:tcBorders>
            <w:noWrap/>
            <w:vAlign w:val="bottom"/>
          </w:tcPr>
          <w:p w:rsidR="00032AC9" w:rsidRPr="003546B4" w:rsidRDefault="00032AC9" w:rsidP="007D6F46">
            <w:pPr>
              <w:jc w:val="right"/>
              <w:rPr>
                <w:sz w:val="20"/>
                <w:szCs w:val="20"/>
              </w:rPr>
            </w:pPr>
            <w:r w:rsidRPr="003546B4">
              <w:rPr>
                <w:sz w:val="20"/>
                <w:szCs w:val="20"/>
              </w:rPr>
              <w:t>300</w:t>
            </w:r>
          </w:p>
        </w:tc>
        <w:tc>
          <w:tcPr>
            <w:tcW w:w="1368" w:type="dxa"/>
            <w:tcBorders>
              <w:top w:val="single" w:sz="4" w:space="0" w:color="auto"/>
              <w:left w:val="nil"/>
              <w:bottom w:val="single" w:sz="4" w:space="0" w:color="000000"/>
              <w:right w:val="nil"/>
            </w:tcBorders>
          </w:tcPr>
          <w:p w:rsidR="00032AC9" w:rsidRDefault="00032AC9" w:rsidP="007D6F46">
            <w:pPr>
              <w:jc w:val="right"/>
            </w:pPr>
            <w:r w:rsidRPr="00071AB2">
              <w:rPr>
                <w:sz w:val="20"/>
                <w:szCs w:val="20"/>
              </w:rPr>
              <w:t>270 108,84</w:t>
            </w:r>
          </w:p>
        </w:tc>
        <w:tc>
          <w:tcPr>
            <w:tcW w:w="236" w:type="dxa"/>
            <w:tcBorders>
              <w:top w:val="single" w:sz="4" w:space="0" w:color="auto"/>
              <w:left w:val="nil"/>
              <w:bottom w:val="single" w:sz="4" w:space="0" w:color="000000"/>
              <w:right w:val="single" w:sz="4" w:space="0" w:color="auto"/>
            </w:tcBorders>
          </w:tcPr>
          <w:p w:rsidR="00032AC9" w:rsidRDefault="00032AC9" w:rsidP="00DE152F">
            <w:pPr>
              <w:jc w:val="center"/>
              <w:rPr>
                <w:rFonts w:ascii="Arial" w:hAnsi="Arial" w:cs="Arial"/>
                <w:sz w:val="18"/>
                <w:szCs w:val="18"/>
              </w:rPr>
            </w:pPr>
          </w:p>
        </w:tc>
        <w:tc>
          <w:tcPr>
            <w:tcW w:w="1275" w:type="dxa"/>
            <w:gridSpan w:val="2"/>
            <w:tcBorders>
              <w:top w:val="single" w:sz="4" w:space="0" w:color="auto"/>
              <w:left w:val="nil"/>
              <w:bottom w:val="single" w:sz="4" w:space="0" w:color="000000"/>
              <w:right w:val="single" w:sz="4" w:space="0" w:color="auto"/>
            </w:tcBorders>
            <w:noWrap/>
          </w:tcPr>
          <w:p w:rsidR="00032AC9" w:rsidRDefault="00032AC9" w:rsidP="007D6F46">
            <w:pPr>
              <w:jc w:val="right"/>
            </w:pPr>
            <w:r w:rsidRPr="00071AB2">
              <w:rPr>
                <w:sz w:val="20"/>
                <w:szCs w:val="20"/>
              </w:rPr>
              <w:t>270 108,84</w:t>
            </w:r>
          </w:p>
        </w:tc>
      </w:tr>
    </w:tbl>
    <w:p w:rsidR="00542E95" w:rsidRDefault="00542E95" w:rsidP="003177A4">
      <w:pPr>
        <w:rPr>
          <w:sz w:val="20"/>
          <w:szCs w:val="20"/>
        </w:rPr>
      </w:pPr>
    </w:p>
    <w:p w:rsidR="00542E95" w:rsidRDefault="00542E95" w:rsidP="003177A4">
      <w:pPr>
        <w:rPr>
          <w:sz w:val="20"/>
          <w:szCs w:val="20"/>
        </w:rPr>
      </w:pPr>
    </w:p>
    <w:p w:rsidR="003F6206" w:rsidRDefault="00542E95" w:rsidP="003B42F4">
      <w:pPr>
        <w:rPr>
          <w:sz w:val="18"/>
          <w:szCs w:val="18"/>
        </w:rPr>
      </w:pPr>
      <w:r>
        <w:rPr>
          <w:sz w:val="18"/>
          <w:szCs w:val="18"/>
        </w:rPr>
        <w:t xml:space="preserve">                                                                                                           </w:t>
      </w:r>
    </w:p>
    <w:p w:rsidR="004653EE" w:rsidRDefault="004653EE" w:rsidP="003B42F4">
      <w:pPr>
        <w:rPr>
          <w:sz w:val="18"/>
          <w:szCs w:val="18"/>
        </w:rPr>
      </w:pPr>
    </w:p>
    <w:p w:rsidR="004653EE" w:rsidRDefault="004653EE" w:rsidP="003B42F4">
      <w:pPr>
        <w:rPr>
          <w:sz w:val="18"/>
          <w:szCs w:val="18"/>
        </w:rPr>
      </w:pPr>
    </w:p>
    <w:p w:rsidR="000277E1" w:rsidRDefault="000277E1" w:rsidP="003B42F4">
      <w:pPr>
        <w:rPr>
          <w:sz w:val="18"/>
          <w:szCs w:val="18"/>
        </w:rPr>
      </w:pPr>
    </w:p>
    <w:p w:rsidR="000277E1" w:rsidRDefault="000277E1" w:rsidP="003B42F4">
      <w:pPr>
        <w:rPr>
          <w:sz w:val="18"/>
          <w:szCs w:val="18"/>
        </w:rPr>
      </w:pPr>
    </w:p>
    <w:p w:rsidR="000277E1" w:rsidRDefault="000277E1" w:rsidP="003B42F4">
      <w:pPr>
        <w:rPr>
          <w:sz w:val="18"/>
          <w:szCs w:val="18"/>
        </w:rPr>
      </w:pPr>
    </w:p>
    <w:p w:rsidR="000277E1" w:rsidRDefault="000277E1" w:rsidP="003B42F4">
      <w:pPr>
        <w:rPr>
          <w:sz w:val="18"/>
          <w:szCs w:val="18"/>
        </w:rPr>
      </w:pPr>
    </w:p>
    <w:p w:rsidR="000277E1" w:rsidRDefault="000277E1" w:rsidP="003B42F4">
      <w:pPr>
        <w:rPr>
          <w:sz w:val="18"/>
          <w:szCs w:val="18"/>
        </w:rPr>
      </w:pPr>
    </w:p>
    <w:p w:rsidR="000277E1" w:rsidRDefault="000277E1" w:rsidP="003B42F4">
      <w:pPr>
        <w:rPr>
          <w:sz w:val="18"/>
          <w:szCs w:val="18"/>
        </w:rPr>
      </w:pPr>
    </w:p>
    <w:p w:rsidR="000277E1" w:rsidRDefault="000277E1" w:rsidP="003B42F4">
      <w:pPr>
        <w:rPr>
          <w:sz w:val="18"/>
          <w:szCs w:val="18"/>
        </w:rPr>
      </w:pPr>
    </w:p>
    <w:p w:rsidR="000277E1" w:rsidRDefault="000277E1" w:rsidP="003B42F4">
      <w:pPr>
        <w:rPr>
          <w:sz w:val="18"/>
          <w:szCs w:val="18"/>
        </w:rPr>
      </w:pPr>
    </w:p>
    <w:p w:rsidR="000277E1" w:rsidRDefault="000277E1" w:rsidP="003B42F4">
      <w:pPr>
        <w:rPr>
          <w:sz w:val="18"/>
          <w:szCs w:val="18"/>
        </w:rPr>
      </w:pPr>
    </w:p>
    <w:p w:rsidR="000277E1" w:rsidRDefault="000277E1" w:rsidP="003B42F4">
      <w:pPr>
        <w:rPr>
          <w:sz w:val="18"/>
          <w:szCs w:val="18"/>
        </w:rPr>
      </w:pPr>
    </w:p>
    <w:p w:rsidR="000277E1" w:rsidRDefault="000277E1" w:rsidP="003B42F4">
      <w:pPr>
        <w:rPr>
          <w:sz w:val="18"/>
          <w:szCs w:val="18"/>
        </w:rPr>
      </w:pPr>
    </w:p>
    <w:p w:rsidR="000277E1" w:rsidRDefault="000277E1" w:rsidP="003B42F4">
      <w:pPr>
        <w:rPr>
          <w:sz w:val="18"/>
          <w:szCs w:val="18"/>
        </w:rPr>
      </w:pPr>
    </w:p>
    <w:p w:rsidR="000277E1" w:rsidRDefault="000277E1" w:rsidP="003B42F4">
      <w:pPr>
        <w:rPr>
          <w:sz w:val="18"/>
          <w:szCs w:val="18"/>
        </w:rPr>
      </w:pPr>
    </w:p>
    <w:p w:rsidR="004653EE" w:rsidRDefault="004653EE" w:rsidP="003B42F4">
      <w:pPr>
        <w:rPr>
          <w:sz w:val="18"/>
          <w:szCs w:val="18"/>
        </w:rPr>
      </w:pPr>
    </w:p>
    <w:p w:rsidR="00C43D99" w:rsidRDefault="00C43D99" w:rsidP="003B42F4">
      <w:pPr>
        <w:rPr>
          <w:sz w:val="18"/>
          <w:szCs w:val="18"/>
        </w:rPr>
      </w:pPr>
    </w:p>
    <w:p w:rsidR="00C43D99" w:rsidRDefault="00C43D99" w:rsidP="003B42F4">
      <w:pPr>
        <w:rPr>
          <w:sz w:val="18"/>
          <w:szCs w:val="18"/>
        </w:rPr>
      </w:pPr>
    </w:p>
    <w:p w:rsidR="003F6206" w:rsidRDefault="003F6206" w:rsidP="003B42F4">
      <w:pPr>
        <w:rPr>
          <w:sz w:val="18"/>
          <w:szCs w:val="18"/>
        </w:rPr>
      </w:pPr>
    </w:p>
    <w:p w:rsidR="003F6206" w:rsidRDefault="003F6206" w:rsidP="003B42F4">
      <w:pPr>
        <w:rPr>
          <w:sz w:val="18"/>
          <w:szCs w:val="18"/>
        </w:rPr>
      </w:pPr>
    </w:p>
    <w:p w:rsidR="00BC567B" w:rsidRDefault="00BC567B" w:rsidP="003B42F4">
      <w:pPr>
        <w:rPr>
          <w:sz w:val="18"/>
          <w:szCs w:val="18"/>
        </w:rPr>
      </w:pPr>
    </w:p>
    <w:p w:rsidR="00BC567B" w:rsidRDefault="00BC567B" w:rsidP="003B42F4">
      <w:pPr>
        <w:rPr>
          <w:sz w:val="18"/>
          <w:szCs w:val="18"/>
        </w:rPr>
      </w:pPr>
    </w:p>
    <w:p w:rsidR="00BC567B" w:rsidRDefault="00BC567B" w:rsidP="003B42F4">
      <w:pPr>
        <w:rPr>
          <w:sz w:val="18"/>
          <w:szCs w:val="18"/>
        </w:rPr>
      </w:pPr>
    </w:p>
    <w:p w:rsidR="00BC567B" w:rsidRDefault="00BC567B" w:rsidP="003B42F4">
      <w:pPr>
        <w:rPr>
          <w:sz w:val="18"/>
          <w:szCs w:val="18"/>
        </w:rPr>
      </w:pPr>
    </w:p>
    <w:p w:rsidR="00BC567B" w:rsidRDefault="00BC567B" w:rsidP="003B42F4">
      <w:pPr>
        <w:rPr>
          <w:sz w:val="18"/>
          <w:szCs w:val="18"/>
        </w:rPr>
      </w:pPr>
    </w:p>
    <w:p w:rsidR="00BC567B" w:rsidRDefault="00BC567B" w:rsidP="003B42F4">
      <w:pPr>
        <w:rPr>
          <w:sz w:val="18"/>
          <w:szCs w:val="18"/>
        </w:rPr>
      </w:pPr>
    </w:p>
    <w:p w:rsidR="00BC567B" w:rsidRDefault="00BC567B" w:rsidP="003B42F4">
      <w:pPr>
        <w:rPr>
          <w:sz w:val="18"/>
          <w:szCs w:val="18"/>
        </w:rPr>
      </w:pPr>
    </w:p>
    <w:p w:rsidR="00BC567B" w:rsidRDefault="00BC567B" w:rsidP="003B42F4">
      <w:pPr>
        <w:rPr>
          <w:sz w:val="18"/>
          <w:szCs w:val="18"/>
        </w:rPr>
      </w:pPr>
    </w:p>
    <w:p w:rsidR="00BC567B" w:rsidRDefault="00BC567B" w:rsidP="003B42F4">
      <w:pPr>
        <w:rPr>
          <w:sz w:val="18"/>
          <w:szCs w:val="18"/>
        </w:rPr>
      </w:pPr>
    </w:p>
    <w:p w:rsidR="00BC567B" w:rsidRDefault="00BC567B" w:rsidP="003B42F4">
      <w:pPr>
        <w:rPr>
          <w:sz w:val="18"/>
          <w:szCs w:val="18"/>
        </w:rPr>
      </w:pPr>
    </w:p>
    <w:p w:rsidR="00BC567B" w:rsidRDefault="00BC567B" w:rsidP="003B42F4">
      <w:pPr>
        <w:rPr>
          <w:sz w:val="18"/>
          <w:szCs w:val="18"/>
        </w:rPr>
      </w:pPr>
    </w:p>
    <w:p w:rsidR="00BC567B" w:rsidRDefault="00BC567B" w:rsidP="003B42F4">
      <w:pPr>
        <w:rPr>
          <w:sz w:val="18"/>
          <w:szCs w:val="18"/>
        </w:rPr>
      </w:pPr>
    </w:p>
    <w:p w:rsidR="00542E95" w:rsidRPr="009157AD" w:rsidRDefault="00542E95" w:rsidP="003F6206">
      <w:pPr>
        <w:jc w:val="right"/>
        <w:rPr>
          <w:sz w:val="18"/>
          <w:szCs w:val="18"/>
        </w:rPr>
      </w:pPr>
      <w:r>
        <w:rPr>
          <w:sz w:val="18"/>
          <w:szCs w:val="18"/>
        </w:rPr>
        <w:lastRenderedPageBreak/>
        <w:t xml:space="preserve">              </w:t>
      </w:r>
      <w:r w:rsidRPr="009157AD">
        <w:rPr>
          <w:sz w:val="18"/>
          <w:szCs w:val="18"/>
        </w:rPr>
        <w:t xml:space="preserve">Приложение </w:t>
      </w:r>
      <w:r>
        <w:rPr>
          <w:sz w:val="18"/>
          <w:szCs w:val="18"/>
        </w:rPr>
        <w:t>11</w:t>
      </w:r>
      <w:r w:rsidRPr="009157AD">
        <w:rPr>
          <w:sz w:val="18"/>
          <w:szCs w:val="18"/>
        </w:rPr>
        <w:t xml:space="preserve">   </w:t>
      </w:r>
    </w:p>
    <w:p w:rsidR="00542E95" w:rsidRPr="009157AD" w:rsidRDefault="00542E95" w:rsidP="003B42F4">
      <w:pPr>
        <w:jc w:val="both"/>
        <w:rPr>
          <w:sz w:val="18"/>
          <w:szCs w:val="18"/>
        </w:rPr>
      </w:pPr>
      <w:r w:rsidRPr="009157AD">
        <w:rPr>
          <w:sz w:val="18"/>
          <w:szCs w:val="18"/>
        </w:rPr>
        <w:t xml:space="preserve">                                                                            к  Решению Собрания депутатов </w:t>
      </w:r>
      <w:r w:rsidR="00784EA9">
        <w:rPr>
          <w:sz w:val="18"/>
          <w:szCs w:val="18"/>
        </w:rPr>
        <w:t>Сеймского</w:t>
      </w:r>
      <w:r w:rsidRPr="009157AD">
        <w:rPr>
          <w:sz w:val="18"/>
          <w:szCs w:val="18"/>
        </w:rPr>
        <w:t xml:space="preserve"> сельсовета</w:t>
      </w:r>
    </w:p>
    <w:p w:rsidR="00542E95" w:rsidRPr="009157AD" w:rsidRDefault="00542E95" w:rsidP="003B42F4">
      <w:pPr>
        <w:jc w:val="both"/>
        <w:rPr>
          <w:sz w:val="18"/>
          <w:szCs w:val="18"/>
        </w:rPr>
      </w:pPr>
      <w:r w:rsidRPr="009157AD">
        <w:rPr>
          <w:sz w:val="18"/>
          <w:szCs w:val="18"/>
        </w:rPr>
        <w:t xml:space="preserve">                                                                           </w:t>
      </w:r>
      <w:r w:rsidR="00784EA9">
        <w:rPr>
          <w:sz w:val="18"/>
          <w:szCs w:val="18"/>
        </w:rPr>
        <w:t>Мантуровского района</w:t>
      </w:r>
      <w:r w:rsidRPr="009157AD">
        <w:rPr>
          <w:sz w:val="18"/>
          <w:szCs w:val="18"/>
        </w:rPr>
        <w:t xml:space="preserve"> Курской области </w:t>
      </w:r>
    </w:p>
    <w:p w:rsidR="00542E95" w:rsidRPr="009157AD" w:rsidRDefault="00542E95" w:rsidP="003B42F4">
      <w:pPr>
        <w:jc w:val="both"/>
        <w:rPr>
          <w:sz w:val="18"/>
          <w:szCs w:val="18"/>
        </w:rPr>
      </w:pPr>
      <w:r w:rsidRPr="009157AD">
        <w:rPr>
          <w:sz w:val="18"/>
          <w:szCs w:val="18"/>
        </w:rPr>
        <w:t xml:space="preserve">                                                                           «О бюджете муниципального образования «</w:t>
      </w:r>
      <w:r w:rsidR="00CB217A">
        <w:rPr>
          <w:sz w:val="18"/>
          <w:szCs w:val="18"/>
        </w:rPr>
        <w:t>Сеймский</w:t>
      </w:r>
      <w:r w:rsidRPr="009157AD">
        <w:rPr>
          <w:sz w:val="18"/>
          <w:szCs w:val="18"/>
        </w:rPr>
        <w:t xml:space="preserve"> </w:t>
      </w:r>
    </w:p>
    <w:p w:rsidR="00542E95" w:rsidRPr="00BC567B" w:rsidRDefault="00542E95" w:rsidP="00BC567B">
      <w:pPr>
        <w:jc w:val="both"/>
        <w:rPr>
          <w:sz w:val="18"/>
          <w:szCs w:val="18"/>
        </w:rPr>
      </w:pPr>
      <w:r w:rsidRPr="009157AD">
        <w:rPr>
          <w:sz w:val="18"/>
          <w:szCs w:val="18"/>
        </w:rPr>
        <w:t xml:space="preserve">                                                                           </w:t>
      </w:r>
      <w:r>
        <w:rPr>
          <w:sz w:val="18"/>
          <w:szCs w:val="18"/>
        </w:rPr>
        <w:t>с</w:t>
      </w:r>
      <w:r w:rsidRPr="009157AD">
        <w:rPr>
          <w:sz w:val="18"/>
          <w:szCs w:val="18"/>
        </w:rPr>
        <w:t>ельсовет» на 2017г и плановый период 2018 и 2019 год</w:t>
      </w:r>
    </w:p>
    <w:p w:rsidR="00542E95" w:rsidRPr="00885B26" w:rsidRDefault="00542E95" w:rsidP="003B42F4">
      <w:pPr>
        <w:jc w:val="right"/>
        <w:rPr>
          <w:sz w:val="20"/>
          <w:szCs w:val="20"/>
        </w:rPr>
      </w:pPr>
    </w:p>
    <w:p w:rsidR="00542E95" w:rsidRPr="00BC567B" w:rsidRDefault="00542E95" w:rsidP="00BC567B">
      <w:pPr>
        <w:jc w:val="right"/>
        <w:rPr>
          <w:rFonts w:ascii="Arial" w:hAnsi="Arial" w:cs="Arial"/>
          <w:sz w:val="18"/>
          <w:szCs w:val="18"/>
        </w:rPr>
      </w:pPr>
      <w:r w:rsidRPr="00C32B38">
        <w:rPr>
          <w:b/>
        </w:rPr>
        <w:t>Ведомственная структура расходов бюджета поселения на 201</w:t>
      </w:r>
      <w:r>
        <w:rPr>
          <w:b/>
        </w:rPr>
        <w:t>7</w:t>
      </w:r>
      <w:r w:rsidRPr="00C32B38">
        <w:rPr>
          <w:b/>
        </w:rPr>
        <w:t xml:space="preserve"> год  </w:t>
      </w:r>
      <w:r>
        <w:rPr>
          <w:sz w:val="20"/>
          <w:szCs w:val="20"/>
        </w:rPr>
        <w:tab/>
      </w:r>
      <w:r>
        <w:rPr>
          <w:sz w:val="16"/>
          <w:szCs w:val="16"/>
        </w:rPr>
        <w:t xml:space="preserve">                                                                                                                                                                                                               </w:t>
      </w:r>
    </w:p>
    <w:p w:rsidR="00542E95" w:rsidRDefault="00542E95" w:rsidP="003B42F4">
      <w:pPr>
        <w:jc w:val="center"/>
        <w:rPr>
          <w:sz w:val="20"/>
          <w:szCs w:val="20"/>
        </w:rPr>
      </w:pPr>
      <w:r>
        <w:rPr>
          <w:sz w:val="20"/>
          <w:szCs w:val="20"/>
        </w:rPr>
        <w:t xml:space="preserve">        </w:t>
      </w:r>
      <w:r w:rsidR="00BC567B">
        <w:rPr>
          <w:sz w:val="20"/>
          <w:szCs w:val="20"/>
        </w:rPr>
        <w:t xml:space="preserve">                  </w:t>
      </w:r>
      <w:r>
        <w:rPr>
          <w:sz w:val="20"/>
          <w:szCs w:val="20"/>
        </w:rPr>
        <w:t xml:space="preserve">                                                                                                                         (рублей)</w:t>
      </w:r>
    </w:p>
    <w:tbl>
      <w:tblPr>
        <w:tblW w:w="10501" w:type="dxa"/>
        <w:tblInd w:w="-601" w:type="dxa"/>
        <w:tblLook w:val="0000"/>
      </w:tblPr>
      <w:tblGrid>
        <w:gridCol w:w="4486"/>
        <w:gridCol w:w="743"/>
        <w:gridCol w:w="567"/>
        <w:gridCol w:w="494"/>
        <w:gridCol w:w="1659"/>
        <w:gridCol w:w="709"/>
        <w:gridCol w:w="1843"/>
      </w:tblGrid>
      <w:tr w:rsidR="00542E95" w:rsidTr="003F6206">
        <w:trPr>
          <w:trHeight w:val="405"/>
        </w:trPr>
        <w:tc>
          <w:tcPr>
            <w:tcW w:w="4486" w:type="dxa"/>
            <w:vMerge w:val="restart"/>
            <w:tcBorders>
              <w:top w:val="single" w:sz="4" w:space="0" w:color="000000"/>
              <w:left w:val="single" w:sz="4" w:space="0" w:color="000000"/>
              <w:right w:val="single" w:sz="4" w:space="0" w:color="auto"/>
            </w:tcBorders>
            <w:noWrap/>
            <w:vAlign w:val="bottom"/>
          </w:tcPr>
          <w:p w:rsidR="00542E95" w:rsidRPr="001F57BD" w:rsidRDefault="00542E95" w:rsidP="003B42F4">
            <w:pPr>
              <w:jc w:val="center"/>
              <w:rPr>
                <w:b/>
                <w:bCs/>
                <w:sz w:val="20"/>
                <w:szCs w:val="20"/>
              </w:rPr>
            </w:pPr>
            <w:r w:rsidRPr="001F57BD">
              <w:rPr>
                <w:b/>
                <w:bCs/>
                <w:sz w:val="20"/>
                <w:szCs w:val="20"/>
              </w:rPr>
              <w:t>Наименование</w:t>
            </w:r>
          </w:p>
        </w:tc>
        <w:tc>
          <w:tcPr>
            <w:tcW w:w="743" w:type="dxa"/>
            <w:vMerge w:val="restart"/>
            <w:tcBorders>
              <w:top w:val="single" w:sz="4" w:space="0" w:color="000000"/>
              <w:left w:val="single" w:sz="4" w:space="0" w:color="auto"/>
              <w:right w:val="single" w:sz="4" w:space="0" w:color="000000"/>
            </w:tcBorders>
            <w:vAlign w:val="bottom"/>
          </w:tcPr>
          <w:p w:rsidR="00542E95" w:rsidRPr="001F57BD" w:rsidRDefault="00542E95" w:rsidP="003B42F4">
            <w:pPr>
              <w:jc w:val="center"/>
              <w:rPr>
                <w:b/>
                <w:bCs/>
                <w:sz w:val="20"/>
                <w:szCs w:val="20"/>
              </w:rPr>
            </w:pPr>
            <w:r w:rsidRPr="001F57BD">
              <w:rPr>
                <w:b/>
                <w:bCs/>
                <w:sz w:val="20"/>
                <w:szCs w:val="20"/>
              </w:rPr>
              <w:t>ГРБС</w:t>
            </w:r>
          </w:p>
        </w:tc>
        <w:tc>
          <w:tcPr>
            <w:tcW w:w="567" w:type="dxa"/>
            <w:vMerge w:val="restart"/>
            <w:tcBorders>
              <w:top w:val="single" w:sz="4" w:space="0" w:color="000000"/>
              <w:left w:val="nil"/>
              <w:right w:val="single" w:sz="4" w:space="0" w:color="000000"/>
            </w:tcBorders>
            <w:noWrap/>
            <w:vAlign w:val="bottom"/>
          </w:tcPr>
          <w:p w:rsidR="00542E95" w:rsidRPr="001F57BD" w:rsidRDefault="00542E95" w:rsidP="003B42F4">
            <w:pPr>
              <w:jc w:val="center"/>
              <w:rPr>
                <w:b/>
                <w:bCs/>
                <w:sz w:val="20"/>
                <w:szCs w:val="20"/>
              </w:rPr>
            </w:pPr>
            <w:r w:rsidRPr="001F57BD">
              <w:rPr>
                <w:b/>
                <w:bCs/>
                <w:sz w:val="20"/>
                <w:szCs w:val="20"/>
              </w:rPr>
              <w:t>РЗ</w:t>
            </w:r>
          </w:p>
        </w:tc>
        <w:tc>
          <w:tcPr>
            <w:tcW w:w="494" w:type="dxa"/>
            <w:vMerge w:val="restart"/>
            <w:tcBorders>
              <w:top w:val="single" w:sz="4" w:space="0" w:color="000000"/>
              <w:left w:val="nil"/>
              <w:right w:val="single" w:sz="4" w:space="0" w:color="000000"/>
            </w:tcBorders>
            <w:noWrap/>
            <w:vAlign w:val="bottom"/>
          </w:tcPr>
          <w:p w:rsidR="00542E95" w:rsidRPr="001F57BD" w:rsidRDefault="00542E95" w:rsidP="003B42F4">
            <w:pPr>
              <w:jc w:val="center"/>
              <w:rPr>
                <w:b/>
                <w:bCs/>
                <w:sz w:val="20"/>
                <w:szCs w:val="20"/>
              </w:rPr>
            </w:pPr>
            <w:r w:rsidRPr="001F57BD">
              <w:rPr>
                <w:b/>
                <w:bCs/>
                <w:sz w:val="20"/>
                <w:szCs w:val="20"/>
              </w:rPr>
              <w:t>ПР</w:t>
            </w:r>
          </w:p>
        </w:tc>
        <w:tc>
          <w:tcPr>
            <w:tcW w:w="1659" w:type="dxa"/>
            <w:vMerge w:val="restart"/>
            <w:tcBorders>
              <w:top w:val="single" w:sz="4" w:space="0" w:color="000000"/>
              <w:left w:val="nil"/>
              <w:right w:val="single" w:sz="4" w:space="0" w:color="000000"/>
            </w:tcBorders>
            <w:noWrap/>
            <w:vAlign w:val="bottom"/>
          </w:tcPr>
          <w:p w:rsidR="00542E95" w:rsidRPr="001F57BD" w:rsidRDefault="00542E95" w:rsidP="003B42F4">
            <w:pPr>
              <w:jc w:val="center"/>
              <w:rPr>
                <w:b/>
                <w:bCs/>
                <w:sz w:val="20"/>
                <w:szCs w:val="20"/>
              </w:rPr>
            </w:pPr>
            <w:r w:rsidRPr="001F57BD">
              <w:rPr>
                <w:b/>
                <w:bCs/>
                <w:sz w:val="20"/>
                <w:szCs w:val="20"/>
              </w:rPr>
              <w:t>ЦСР</w:t>
            </w:r>
          </w:p>
        </w:tc>
        <w:tc>
          <w:tcPr>
            <w:tcW w:w="709" w:type="dxa"/>
            <w:vMerge w:val="restart"/>
            <w:tcBorders>
              <w:top w:val="single" w:sz="4" w:space="0" w:color="000000"/>
              <w:left w:val="nil"/>
              <w:right w:val="single" w:sz="4" w:space="0" w:color="000000"/>
            </w:tcBorders>
            <w:noWrap/>
            <w:vAlign w:val="bottom"/>
          </w:tcPr>
          <w:p w:rsidR="00542E95" w:rsidRPr="001F57BD" w:rsidRDefault="00542E95" w:rsidP="003B42F4">
            <w:pPr>
              <w:jc w:val="center"/>
              <w:rPr>
                <w:sz w:val="20"/>
                <w:szCs w:val="20"/>
              </w:rPr>
            </w:pPr>
            <w:r w:rsidRPr="001F57BD">
              <w:rPr>
                <w:sz w:val="20"/>
                <w:szCs w:val="20"/>
              </w:rPr>
              <w:t>ВР</w:t>
            </w:r>
          </w:p>
        </w:tc>
        <w:tc>
          <w:tcPr>
            <w:tcW w:w="1843" w:type="dxa"/>
            <w:tcBorders>
              <w:top w:val="single" w:sz="4" w:space="0" w:color="auto"/>
              <w:bottom w:val="single" w:sz="4" w:space="0" w:color="auto"/>
              <w:right w:val="single" w:sz="4" w:space="0" w:color="auto"/>
            </w:tcBorders>
          </w:tcPr>
          <w:p w:rsidR="00542E95" w:rsidRDefault="00542E95" w:rsidP="003B42F4">
            <w:pPr>
              <w:suppressAutoHyphens w:val="0"/>
              <w:jc w:val="center"/>
              <w:rPr>
                <w:sz w:val="20"/>
                <w:szCs w:val="20"/>
              </w:rPr>
            </w:pPr>
            <w:r>
              <w:rPr>
                <w:sz w:val="20"/>
                <w:szCs w:val="20"/>
              </w:rPr>
              <w:t>Сумма, год</w:t>
            </w:r>
          </w:p>
        </w:tc>
      </w:tr>
      <w:tr w:rsidR="00542E95" w:rsidTr="003F6206">
        <w:trPr>
          <w:trHeight w:val="315"/>
        </w:trPr>
        <w:tc>
          <w:tcPr>
            <w:tcW w:w="4486" w:type="dxa"/>
            <w:vMerge/>
            <w:tcBorders>
              <w:left w:val="single" w:sz="4" w:space="0" w:color="000000"/>
              <w:bottom w:val="single" w:sz="4" w:space="0" w:color="000000"/>
              <w:right w:val="single" w:sz="4" w:space="0" w:color="auto"/>
            </w:tcBorders>
            <w:noWrap/>
            <w:vAlign w:val="bottom"/>
          </w:tcPr>
          <w:p w:rsidR="00542E95" w:rsidRPr="001F57BD" w:rsidRDefault="00542E95" w:rsidP="003B42F4">
            <w:pPr>
              <w:jc w:val="center"/>
              <w:rPr>
                <w:b/>
                <w:bCs/>
                <w:sz w:val="20"/>
                <w:szCs w:val="20"/>
              </w:rPr>
            </w:pPr>
          </w:p>
        </w:tc>
        <w:tc>
          <w:tcPr>
            <w:tcW w:w="743" w:type="dxa"/>
            <w:vMerge/>
            <w:tcBorders>
              <w:left w:val="single" w:sz="4" w:space="0" w:color="auto"/>
              <w:bottom w:val="single" w:sz="4" w:space="0" w:color="000000"/>
              <w:right w:val="single" w:sz="4" w:space="0" w:color="000000"/>
            </w:tcBorders>
            <w:vAlign w:val="bottom"/>
          </w:tcPr>
          <w:p w:rsidR="00542E95" w:rsidRPr="001F57BD" w:rsidRDefault="00542E95" w:rsidP="003B42F4">
            <w:pPr>
              <w:jc w:val="center"/>
              <w:rPr>
                <w:b/>
                <w:bCs/>
                <w:sz w:val="20"/>
                <w:szCs w:val="20"/>
              </w:rPr>
            </w:pPr>
          </w:p>
        </w:tc>
        <w:tc>
          <w:tcPr>
            <w:tcW w:w="567" w:type="dxa"/>
            <w:vMerge/>
            <w:tcBorders>
              <w:left w:val="nil"/>
              <w:bottom w:val="single" w:sz="4" w:space="0" w:color="000000"/>
              <w:right w:val="single" w:sz="4" w:space="0" w:color="000000"/>
            </w:tcBorders>
            <w:noWrap/>
            <w:vAlign w:val="bottom"/>
          </w:tcPr>
          <w:p w:rsidR="00542E95" w:rsidRPr="001F57BD" w:rsidRDefault="00542E95" w:rsidP="003B42F4">
            <w:pPr>
              <w:jc w:val="center"/>
              <w:rPr>
                <w:b/>
                <w:bCs/>
                <w:sz w:val="20"/>
                <w:szCs w:val="20"/>
              </w:rPr>
            </w:pPr>
          </w:p>
        </w:tc>
        <w:tc>
          <w:tcPr>
            <w:tcW w:w="494" w:type="dxa"/>
            <w:vMerge/>
            <w:tcBorders>
              <w:left w:val="nil"/>
              <w:bottom w:val="single" w:sz="4" w:space="0" w:color="000000"/>
              <w:right w:val="single" w:sz="4" w:space="0" w:color="000000"/>
            </w:tcBorders>
            <w:noWrap/>
            <w:vAlign w:val="bottom"/>
          </w:tcPr>
          <w:p w:rsidR="00542E95" w:rsidRPr="001F57BD" w:rsidRDefault="00542E95" w:rsidP="003B42F4">
            <w:pPr>
              <w:jc w:val="center"/>
              <w:rPr>
                <w:b/>
                <w:bCs/>
                <w:sz w:val="20"/>
                <w:szCs w:val="20"/>
              </w:rPr>
            </w:pPr>
          </w:p>
        </w:tc>
        <w:tc>
          <w:tcPr>
            <w:tcW w:w="1659" w:type="dxa"/>
            <w:vMerge/>
            <w:tcBorders>
              <w:left w:val="nil"/>
              <w:bottom w:val="single" w:sz="4" w:space="0" w:color="000000"/>
              <w:right w:val="single" w:sz="4" w:space="0" w:color="000000"/>
            </w:tcBorders>
            <w:noWrap/>
            <w:vAlign w:val="bottom"/>
          </w:tcPr>
          <w:p w:rsidR="00542E95" w:rsidRPr="001F57BD" w:rsidRDefault="00542E95" w:rsidP="003B42F4">
            <w:pPr>
              <w:jc w:val="center"/>
              <w:rPr>
                <w:b/>
                <w:bCs/>
                <w:sz w:val="20"/>
                <w:szCs w:val="20"/>
              </w:rPr>
            </w:pPr>
          </w:p>
        </w:tc>
        <w:tc>
          <w:tcPr>
            <w:tcW w:w="709" w:type="dxa"/>
            <w:vMerge/>
            <w:tcBorders>
              <w:left w:val="nil"/>
              <w:bottom w:val="single" w:sz="4" w:space="0" w:color="000000"/>
              <w:right w:val="single" w:sz="4" w:space="0" w:color="000000"/>
            </w:tcBorders>
            <w:noWrap/>
            <w:vAlign w:val="bottom"/>
          </w:tcPr>
          <w:p w:rsidR="00542E95" w:rsidRPr="001F57BD" w:rsidRDefault="00542E95" w:rsidP="003B42F4">
            <w:pPr>
              <w:jc w:val="center"/>
              <w:rPr>
                <w:b/>
                <w:bCs/>
                <w:sz w:val="20"/>
                <w:szCs w:val="20"/>
              </w:rPr>
            </w:pPr>
          </w:p>
        </w:tc>
        <w:tc>
          <w:tcPr>
            <w:tcW w:w="1843" w:type="dxa"/>
            <w:tcBorders>
              <w:top w:val="single" w:sz="4" w:space="0" w:color="auto"/>
              <w:left w:val="nil"/>
              <w:bottom w:val="single" w:sz="4" w:space="0" w:color="000000"/>
              <w:right w:val="single" w:sz="4" w:space="0" w:color="auto"/>
            </w:tcBorders>
            <w:vAlign w:val="bottom"/>
          </w:tcPr>
          <w:p w:rsidR="00542E95" w:rsidRDefault="00542E95" w:rsidP="003B42F4">
            <w:pPr>
              <w:jc w:val="center"/>
              <w:rPr>
                <w:rFonts w:ascii="Arial" w:hAnsi="Arial" w:cs="Arial"/>
                <w:b/>
                <w:bCs/>
                <w:sz w:val="18"/>
                <w:szCs w:val="18"/>
              </w:rPr>
            </w:pPr>
            <w:r>
              <w:rPr>
                <w:rFonts w:ascii="Arial" w:hAnsi="Arial" w:cs="Arial"/>
                <w:b/>
                <w:bCs/>
                <w:sz w:val="18"/>
                <w:szCs w:val="18"/>
              </w:rPr>
              <w:t>2017</w:t>
            </w:r>
          </w:p>
        </w:tc>
      </w:tr>
      <w:tr w:rsidR="00542E95" w:rsidTr="003F6206">
        <w:trPr>
          <w:trHeight w:val="171"/>
        </w:trPr>
        <w:tc>
          <w:tcPr>
            <w:tcW w:w="4486" w:type="dxa"/>
            <w:tcBorders>
              <w:left w:val="single" w:sz="4" w:space="0" w:color="000000"/>
              <w:bottom w:val="single" w:sz="4" w:space="0" w:color="000000"/>
              <w:right w:val="single" w:sz="4" w:space="0" w:color="auto"/>
            </w:tcBorders>
            <w:noWrap/>
            <w:vAlign w:val="bottom"/>
          </w:tcPr>
          <w:p w:rsidR="00542E95" w:rsidRPr="001F57BD" w:rsidRDefault="00542E95" w:rsidP="003B42F4">
            <w:pPr>
              <w:jc w:val="center"/>
              <w:rPr>
                <w:b/>
                <w:bCs/>
                <w:sz w:val="20"/>
                <w:szCs w:val="20"/>
              </w:rPr>
            </w:pPr>
            <w:r w:rsidRPr="001F57BD">
              <w:rPr>
                <w:b/>
                <w:bCs/>
                <w:sz w:val="20"/>
                <w:szCs w:val="20"/>
              </w:rPr>
              <w:t>1</w:t>
            </w:r>
          </w:p>
        </w:tc>
        <w:tc>
          <w:tcPr>
            <w:tcW w:w="743" w:type="dxa"/>
            <w:tcBorders>
              <w:left w:val="single" w:sz="4" w:space="0" w:color="auto"/>
              <w:bottom w:val="single" w:sz="4" w:space="0" w:color="000000"/>
              <w:right w:val="single" w:sz="4" w:space="0" w:color="000000"/>
            </w:tcBorders>
            <w:vAlign w:val="bottom"/>
          </w:tcPr>
          <w:p w:rsidR="00542E95" w:rsidRPr="001F57BD" w:rsidRDefault="00542E95" w:rsidP="003B42F4">
            <w:pPr>
              <w:jc w:val="center"/>
              <w:rPr>
                <w:b/>
                <w:bCs/>
                <w:sz w:val="20"/>
                <w:szCs w:val="20"/>
              </w:rPr>
            </w:pPr>
          </w:p>
        </w:tc>
        <w:tc>
          <w:tcPr>
            <w:tcW w:w="567" w:type="dxa"/>
            <w:tcBorders>
              <w:left w:val="nil"/>
              <w:bottom w:val="single" w:sz="4" w:space="0" w:color="000000"/>
              <w:right w:val="single" w:sz="4" w:space="0" w:color="000000"/>
            </w:tcBorders>
            <w:noWrap/>
            <w:vAlign w:val="bottom"/>
          </w:tcPr>
          <w:p w:rsidR="00542E95" w:rsidRPr="001F57BD" w:rsidRDefault="00542E95" w:rsidP="003B42F4">
            <w:pPr>
              <w:jc w:val="center"/>
              <w:rPr>
                <w:b/>
                <w:bCs/>
                <w:sz w:val="20"/>
                <w:szCs w:val="20"/>
              </w:rPr>
            </w:pPr>
            <w:r w:rsidRPr="001F57BD">
              <w:rPr>
                <w:b/>
                <w:bCs/>
                <w:sz w:val="20"/>
                <w:szCs w:val="20"/>
              </w:rPr>
              <w:t>2</w:t>
            </w:r>
          </w:p>
        </w:tc>
        <w:tc>
          <w:tcPr>
            <w:tcW w:w="494" w:type="dxa"/>
            <w:tcBorders>
              <w:left w:val="nil"/>
              <w:bottom w:val="single" w:sz="4" w:space="0" w:color="000000"/>
              <w:right w:val="single" w:sz="4" w:space="0" w:color="000000"/>
            </w:tcBorders>
            <w:noWrap/>
            <w:vAlign w:val="bottom"/>
          </w:tcPr>
          <w:p w:rsidR="00542E95" w:rsidRPr="001F57BD" w:rsidRDefault="00542E95" w:rsidP="003B42F4">
            <w:pPr>
              <w:jc w:val="center"/>
              <w:rPr>
                <w:b/>
                <w:bCs/>
                <w:sz w:val="20"/>
                <w:szCs w:val="20"/>
              </w:rPr>
            </w:pPr>
            <w:r w:rsidRPr="001F57BD">
              <w:rPr>
                <w:b/>
                <w:bCs/>
                <w:sz w:val="20"/>
                <w:szCs w:val="20"/>
              </w:rPr>
              <w:t>3</w:t>
            </w:r>
          </w:p>
        </w:tc>
        <w:tc>
          <w:tcPr>
            <w:tcW w:w="1659" w:type="dxa"/>
            <w:tcBorders>
              <w:left w:val="nil"/>
              <w:bottom w:val="single" w:sz="4" w:space="0" w:color="000000"/>
              <w:right w:val="single" w:sz="4" w:space="0" w:color="000000"/>
            </w:tcBorders>
            <w:noWrap/>
            <w:vAlign w:val="bottom"/>
          </w:tcPr>
          <w:p w:rsidR="00542E95" w:rsidRPr="001F57BD" w:rsidRDefault="00542E95" w:rsidP="003B42F4">
            <w:pPr>
              <w:jc w:val="center"/>
              <w:rPr>
                <w:b/>
                <w:bCs/>
                <w:sz w:val="20"/>
                <w:szCs w:val="20"/>
              </w:rPr>
            </w:pPr>
            <w:r w:rsidRPr="001F57BD">
              <w:rPr>
                <w:b/>
                <w:bCs/>
                <w:sz w:val="20"/>
                <w:szCs w:val="20"/>
              </w:rPr>
              <w:t>4</w:t>
            </w:r>
          </w:p>
        </w:tc>
        <w:tc>
          <w:tcPr>
            <w:tcW w:w="709" w:type="dxa"/>
            <w:tcBorders>
              <w:left w:val="nil"/>
              <w:bottom w:val="single" w:sz="4" w:space="0" w:color="000000"/>
              <w:right w:val="single" w:sz="4" w:space="0" w:color="000000"/>
            </w:tcBorders>
            <w:noWrap/>
            <w:vAlign w:val="bottom"/>
          </w:tcPr>
          <w:p w:rsidR="00542E95" w:rsidRPr="001F57BD" w:rsidRDefault="00542E95" w:rsidP="003B42F4">
            <w:pPr>
              <w:jc w:val="center"/>
              <w:rPr>
                <w:b/>
                <w:bCs/>
                <w:sz w:val="20"/>
                <w:szCs w:val="20"/>
              </w:rPr>
            </w:pPr>
            <w:r w:rsidRPr="001F57BD">
              <w:rPr>
                <w:b/>
                <w:bCs/>
                <w:sz w:val="20"/>
                <w:szCs w:val="20"/>
              </w:rPr>
              <w:t>5</w:t>
            </w:r>
          </w:p>
        </w:tc>
        <w:tc>
          <w:tcPr>
            <w:tcW w:w="1843" w:type="dxa"/>
            <w:tcBorders>
              <w:top w:val="single" w:sz="4" w:space="0" w:color="auto"/>
              <w:left w:val="nil"/>
              <w:bottom w:val="single" w:sz="4" w:space="0" w:color="000000"/>
              <w:right w:val="single" w:sz="4" w:space="0" w:color="auto"/>
            </w:tcBorders>
            <w:vAlign w:val="bottom"/>
          </w:tcPr>
          <w:p w:rsidR="00542E95" w:rsidRDefault="00542E95" w:rsidP="003B42F4">
            <w:pPr>
              <w:jc w:val="center"/>
              <w:rPr>
                <w:rFonts w:ascii="Arial" w:hAnsi="Arial" w:cs="Arial"/>
                <w:b/>
                <w:bCs/>
                <w:sz w:val="18"/>
                <w:szCs w:val="18"/>
              </w:rPr>
            </w:pPr>
            <w:r>
              <w:rPr>
                <w:rFonts w:ascii="Arial" w:hAnsi="Arial" w:cs="Arial"/>
                <w:b/>
                <w:bCs/>
                <w:sz w:val="18"/>
                <w:szCs w:val="18"/>
              </w:rPr>
              <w:t>6</w:t>
            </w:r>
          </w:p>
        </w:tc>
      </w:tr>
      <w:tr w:rsidR="007D6F46" w:rsidTr="007D6F46">
        <w:trPr>
          <w:trHeight w:val="171"/>
        </w:trPr>
        <w:tc>
          <w:tcPr>
            <w:tcW w:w="4486" w:type="dxa"/>
            <w:tcBorders>
              <w:left w:val="single" w:sz="4" w:space="0" w:color="000000"/>
              <w:bottom w:val="single" w:sz="4" w:space="0" w:color="000000"/>
              <w:right w:val="single" w:sz="4" w:space="0" w:color="auto"/>
            </w:tcBorders>
            <w:noWrap/>
            <w:vAlign w:val="bottom"/>
          </w:tcPr>
          <w:p w:rsidR="007D6F46" w:rsidRPr="001F57BD" w:rsidRDefault="007D6F46" w:rsidP="003B42F4">
            <w:pPr>
              <w:jc w:val="center"/>
              <w:rPr>
                <w:b/>
                <w:bCs/>
                <w:sz w:val="20"/>
                <w:szCs w:val="20"/>
              </w:rPr>
            </w:pPr>
            <w:r w:rsidRPr="001F57BD">
              <w:rPr>
                <w:b/>
                <w:bCs/>
                <w:sz w:val="20"/>
                <w:szCs w:val="20"/>
              </w:rPr>
              <w:t xml:space="preserve">Администрация </w:t>
            </w:r>
            <w:r>
              <w:rPr>
                <w:b/>
                <w:bCs/>
                <w:sz w:val="20"/>
                <w:szCs w:val="20"/>
              </w:rPr>
              <w:t>Сеймского</w:t>
            </w:r>
            <w:r w:rsidRPr="001F57BD">
              <w:rPr>
                <w:b/>
                <w:bCs/>
                <w:sz w:val="20"/>
                <w:szCs w:val="20"/>
              </w:rPr>
              <w:t xml:space="preserve"> сельсовета</w:t>
            </w:r>
          </w:p>
        </w:tc>
        <w:tc>
          <w:tcPr>
            <w:tcW w:w="743" w:type="dxa"/>
            <w:tcBorders>
              <w:left w:val="single" w:sz="4" w:space="0" w:color="auto"/>
              <w:bottom w:val="single" w:sz="4" w:space="0" w:color="000000"/>
              <w:right w:val="single" w:sz="4" w:space="0" w:color="000000"/>
            </w:tcBorders>
            <w:vAlign w:val="bottom"/>
          </w:tcPr>
          <w:p w:rsidR="007D6F46" w:rsidRPr="001F57BD" w:rsidRDefault="007D6F46" w:rsidP="001F57BD">
            <w:pPr>
              <w:jc w:val="center"/>
              <w:rPr>
                <w:b/>
                <w:bCs/>
                <w:sz w:val="20"/>
                <w:szCs w:val="20"/>
              </w:rPr>
            </w:pPr>
            <w:r w:rsidRPr="001F57BD">
              <w:rPr>
                <w:b/>
                <w:bCs/>
                <w:sz w:val="20"/>
                <w:szCs w:val="20"/>
              </w:rPr>
              <w:t>001</w:t>
            </w:r>
          </w:p>
        </w:tc>
        <w:tc>
          <w:tcPr>
            <w:tcW w:w="567" w:type="dxa"/>
            <w:tcBorders>
              <w:left w:val="nil"/>
              <w:bottom w:val="single" w:sz="4" w:space="0" w:color="000000"/>
              <w:right w:val="single" w:sz="4" w:space="0" w:color="000000"/>
            </w:tcBorders>
            <w:noWrap/>
            <w:vAlign w:val="bottom"/>
          </w:tcPr>
          <w:p w:rsidR="007D6F46" w:rsidRPr="001F57BD" w:rsidRDefault="007D6F46" w:rsidP="001F57BD">
            <w:pPr>
              <w:jc w:val="center"/>
              <w:rPr>
                <w:b/>
                <w:bCs/>
                <w:sz w:val="20"/>
                <w:szCs w:val="20"/>
              </w:rPr>
            </w:pPr>
          </w:p>
        </w:tc>
        <w:tc>
          <w:tcPr>
            <w:tcW w:w="494" w:type="dxa"/>
            <w:tcBorders>
              <w:left w:val="nil"/>
              <w:bottom w:val="single" w:sz="4" w:space="0" w:color="000000"/>
              <w:right w:val="single" w:sz="4" w:space="0" w:color="000000"/>
            </w:tcBorders>
            <w:noWrap/>
            <w:vAlign w:val="bottom"/>
          </w:tcPr>
          <w:p w:rsidR="007D6F46" w:rsidRPr="001F57BD" w:rsidRDefault="007D6F46" w:rsidP="001F57BD">
            <w:pPr>
              <w:jc w:val="center"/>
              <w:rPr>
                <w:b/>
                <w:bCs/>
                <w:sz w:val="20"/>
                <w:szCs w:val="20"/>
              </w:rPr>
            </w:pPr>
          </w:p>
        </w:tc>
        <w:tc>
          <w:tcPr>
            <w:tcW w:w="1659" w:type="dxa"/>
            <w:tcBorders>
              <w:left w:val="nil"/>
              <w:bottom w:val="single" w:sz="4" w:space="0" w:color="000000"/>
              <w:right w:val="single" w:sz="4" w:space="0" w:color="000000"/>
            </w:tcBorders>
            <w:noWrap/>
            <w:vAlign w:val="bottom"/>
          </w:tcPr>
          <w:p w:rsidR="007D6F46" w:rsidRPr="001F57BD" w:rsidRDefault="007D6F46" w:rsidP="001F57BD">
            <w:pPr>
              <w:jc w:val="center"/>
              <w:rPr>
                <w:b/>
                <w:bCs/>
                <w:sz w:val="20"/>
                <w:szCs w:val="20"/>
              </w:rPr>
            </w:pPr>
          </w:p>
        </w:tc>
        <w:tc>
          <w:tcPr>
            <w:tcW w:w="709" w:type="dxa"/>
            <w:tcBorders>
              <w:left w:val="nil"/>
              <w:bottom w:val="single" w:sz="4" w:space="0" w:color="000000"/>
              <w:right w:val="single" w:sz="4" w:space="0" w:color="000000"/>
            </w:tcBorders>
            <w:noWrap/>
            <w:vAlign w:val="bottom"/>
          </w:tcPr>
          <w:p w:rsidR="007D6F46" w:rsidRPr="001F57BD" w:rsidRDefault="007D6F46" w:rsidP="001F57BD">
            <w:pPr>
              <w:jc w:val="center"/>
              <w:rPr>
                <w:b/>
                <w:bCs/>
                <w:sz w:val="20"/>
                <w:szCs w:val="20"/>
              </w:rPr>
            </w:pPr>
          </w:p>
        </w:tc>
        <w:tc>
          <w:tcPr>
            <w:tcW w:w="1843" w:type="dxa"/>
            <w:tcBorders>
              <w:top w:val="single" w:sz="4" w:space="0" w:color="auto"/>
              <w:left w:val="nil"/>
              <w:bottom w:val="single" w:sz="4" w:space="0" w:color="000000"/>
              <w:right w:val="single" w:sz="4" w:space="0" w:color="auto"/>
            </w:tcBorders>
          </w:tcPr>
          <w:p w:rsidR="007D6F46" w:rsidRDefault="00757AA5">
            <w:r>
              <w:rPr>
                <w:b/>
                <w:sz w:val="20"/>
                <w:szCs w:val="20"/>
              </w:rPr>
              <w:t xml:space="preserve">    </w:t>
            </w:r>
            <w:r w:rsidR="007D6F46" w:rsidRPr="00F80911">
              <w:rPr>
                <w:b/>
                <w:sz w:val="20"/>
                <w:szCs w:val="20"/>
              </w:rPr>
              <w:t>7 969 202,40</w:t>
            </w:r>
          </w:p>
        </w:tc>
      </w:tr>
      <w:tr w:rsidR="00757AA5" w:rsidTr="002C2639">
        <w:trPr>
          <w:trHeight w:val="240"/>
        </w:trPr>
        <w:tc>
          <w:tcPr>
            <w:tcW w:w="4486" w:type="dxa"/>
            <w:tcBorders>
              <w:top w:val="nil"/>
              <w:left w:val="single" w:sz="4" w:space="0" w:color="000000"/>
              <w:bottom w:val="single" w:sz="4" w:space="0" w:color="000000"/>
              <w:right w:val="single" w:sz="4" w:space="0" w:color="auto"/>
            </w:tcBorders>
            <w:noWrap/>
            <w:vAlign w:val="bottom"/>
          </w:tcPr>
          <w:p w:rsidR="00757AA5" w:rsidRPr="001F57BD" w:rsidRDefault="00757AA5" w:rsidP="003B42F4">
            <w:pPr>
              <w:rPr>
                <w:b/>
                <w:bCs/>
                <w:sz w:val="20"/>
                <w:szCs w:val="20"/>
              </w:rPr>
            </w:pPr>
            <w:r w:rsidRPr="001F57BD">
              <w:rPr>
                <w:b/>
                <w:bCs/>
                <w:sz w:val="20"/>
                <w:szCs w:val="20"/>
              </w:rPr>
              <w:t xml:space="preserve">ВСЕГО </w:t>
            </w:r>
          </w:p>
        </w:tc>
        <w:tc>
          <w:tcPr>
            <w:tcW w:w="743" w:type="dxa"/>
            <w:tcBorders>
              <w:top w:val="nil"/>
              <w:left w:val="single" w:sz="4" w:space="0" w:color="auto"/>
              <w:bottom w:val="single" w:sz="4" w:space="0" w:color="000000"/>
              <w:right w:val="single" w:sz="4" w:space="0" w:color="000000"/>
            </w:tcBorders>
            <w:vAlign w:val="bottom"/>
          </w:tcPr>
          <w:p w:rsidR="00757AA5" w:rsidRPr="001F57BD" w:rsidRDefault="00757AA5" w:rsidP="001F57BD">
            <w:pPr>
              <w:jc w:val="center"/>
              <w:rPr>
                <w:b/>
                <w:bCs/>
                <w:sz w:val="20"/>
                <w:szCs w:val="20"/>
              </w:rPr>
            </w:pPr>
            <w:r w:rsidRPr="001F57BD">
              <w:rPr>
                <w:b/>
                <w:bCs/>
                <w:sz w:val="20"/>
                <w:szCs w:val="20"/>
              </w:rPr>
              <w:t>001</w:t>
            </w:r>
          </w:p>
        </w:tc>
        <w:tc>
          <w:tcPr>
            <w:tcW w:w="567" w:type="dxa"/>
            <w:tcBorders>
              <w:top w:val="nil"/>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p>
        </w:tc>
        <w:tc>
          <w:tcPr>
            <w:tcW w:w="494" w:type="dxa"/>
            <w:tcBorders>
              <w:top w:val="nil"/>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p>
        </w:tc>
        <w:tc>
          <w:tcPr>
            <w:tcW w:w="1659" w:type="dxa"/>
            <w:tcBorders>
              <w:top w:val="nil"/>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p>
        </w:tc>
        <w:tc>
          <w:tcPr>
            <w:tcW w:w="709" w:type="dxa"/>
            <w:tcBorders>
              <w:top w:val="nil"/>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p>
        </w:tc>
        <w:tc>
          <w:tcPr>
            <w:tcW w:w="1843" w:type="dxa"/>
            <w:tcBorders>
              <w:top w:val="nil"/>
              <w:left w:val="nil"/>
              <w:bottom w:val="single" w:sz="4" w:space="0" w:color="000000"/>
              <w:right w:val="single" w:sz="4" w:space="0" w:color="auto"/>
            </w:tcBorders>
            <w:noWrap/>
            <w:vAlign w:val="bottom"/>
          </w:tcPr>
          <w:p w:rsidR="00757AA5" w:rsidRPr="00443F9E" w:rsidRDefault="00757AA5" w:rsidP="002C2639">
            <w:pPr>
              <w:jc w:val="center"/>
              <w:rPr>
                <w:b/>
                <w:sz w:val="20"/>
                <w:szCs w:val="20"/>
              </w:rPr>
            </w:pPr>
            <w:r>
              <w:rPr>
                <w:b/>
                <w:sz w:val="20"/>
                <w:szCs w:val="20"/>
              </w:rPr>
              <w:t>7 969 202,40</w:t>
            </w:r>
          </w:p>
        </w:tc>
      </w:tr>
      <w:tr w:rsidR="00757AA5" w:rsidTr="007D6F46">
        <w:trPr>
          <w:trHeight w:val="379"/>
        </w:trPr>
        <w:tc>
          <w:tcPr>
            <w:tcW w:w="4486" w:type="dxa"/>
            <w:tcBorders>
              <w:top w:val="nil"/>
              <w:left w:val="single" w:sz="4" w:space="0" w:color="000000"/>
              <w:bottom w:val="single" w:sz="4" w:space="0" w:color="000000"/>
              <w:right w:val="single" w:sz="4" w:space="0" w:color="auto"/>
            </w:tcBorders>
            <w:noWrap/>
            <w:vAlign w:val="bottom"/>
          </w:tcPr>
          <w:p w:rsidR="00757AA5" w:rsidRPr="001F57BD" w:rsidRDefault="00757AA5" w:rsidP="003B42F4">
            <w:pPr>
              <w:rPr>
                <w:b/>
                <w:bCs/>
                <w:sz w:val="20"/>
                <w:szCs w:val="20"/>
              </w:rPr>
            </w:pPr>
            <w:r w:rsidRPr="001F57BD">
              <w:rPr>
                <w:b/>
                <w:bCs/>
                <w:sz w:val="20"/>
                <w:szCs w:val="20"/>
              </w:rPr>
              <w:t xml:space="preserve">Общегосударственные вопросы </w:t>
            </w:r>
          </w:p>
        </w:tc>
        <w:tc>
          <w:tcPr>
            <w:tcW w:w="743" w:type="dxa"/>
            <w:tcBorders>
              <w:top w:val="nil"/>
              <w:left w:val="single" w:sz="4" w:space="0" w:color="auto"/>
              <w:bottom w:val="single" w:sz="4" w:space="0" w:color="000000"/>
              <w:right w:val="single" w:sz="4" w:space="0" w:color="000000"/>
            </w:tcBorders>
            <w:vAlign w:val="bottom"/>
          </w:tcPr>
          <w:p w:rsidR="00757AA5" w:rsidRPr="001F57BD" w:rsidRDefault="00757AA5" w:rsidP="001F57BD">
            <w:pPr>
              <w:jc w:val="center"/>
              <w:rPr>
                <w:b/>
                <w:bCs/>
                <w:sz w:val="20"/>
                <w:szCs w:val="20"/>
              </w:rPr>
            </w:pPr>
            <w:r w:rsidRPr="001F57BD">
              <w:rPr>
                <w:b/>
                <w:bCs/>
                <w:sz w:val="20"/>
                <w:szCs w:val="20"/>
              </w:rPr>
              <w:t>001</w:t>
            </w:r>
          </w:p>
        </w:tc>
        <w:tc>
          <w:tcPr>
            <w:tcW w:w="567" w:type="dxa"/>
            <w:tcBorders>
              <w:top w:val="nil"/>
              <w:left w:val="nil"/>
              <w:bottom w:val="single" w:sz="4" w:space="0" w:color="000000"/>
              <w:right w:val="single" w:sz="4" w:space="0" w:color="000000"/>
            </w:tcBorders>
            <w:noWrap/>
            <w:vAlign w:val="bottom"/>
          </w:tcPr>
          <w:p w:rsidR="00757AA5" w:rsidRPr="001F57BD" w:rsidRDefault="00757AA5" w:rsidP="001F57BD">
            <w:pPr>
              <w:jc w:val="center"/>
              <w:rPr>
                <w:b/>
                <w:bCs/>
                <w:sz w:val="20"/>
                <w:szCs w:val="20"/>
              </w:rPr>
            </w:pPr>
            <w:r w:rsidRPr="001F57BD">
              <w:rPr>
                <w:b/>
                <w:bCs/>
                <w:sz w:val="20"/>
                <w:szCs w:val="20"/>
              </w:rPr>
              <w:t>01</w:t>
            </w:r>
          </w:p>
        </w:tc>
        <w:tc>
          <w:tcPr>
            <w:tcW w:w="494" w:type="dxa"/>
            <w:tcBorders>
              <w:top w:val="nil"/>
              <w:left w:val="nil"/>
              <w:bottom w:val="single" w:sz="4" w:space="0" w:color="000000"/>
              <w:right w:val="single" w:sz="4" w:space="0" w:color="000000"/>
            </w:tcBorders>
            <w:noWrap/>
            <w:vAlign w:val="bottom"/>
          </w:tcPr>
          <w:p w:rsidR="00757AA5" w:rsidRPr="001F57BD" w:rsidRDefault="00757AA5" w:rsidP="001F57BD">
            <w:pPr>
              <w:jc w:val="center"/>
              <w:rPr>
                <w:b/>
                <w:sz w:val="20"/>
                <w:szCs w:val="20"/>
              </w:rPr>
            </w:pPr>
            <w:r w:rsidRPr="001F57BD">
              <w:rPr>
                <w:b/>
                <w:sz w:val="20"/>
                <w:szCs w:val="20"/>
              </w:rPr>
              <w:t>00</w:t>
            </w:r>
          </w:p>
        </w:tc>
        <w:tc>
          <w:tcPr>
            <w:tcW w:w="1659" w:type="dxa"/>
            <w:tcBorders>
              <w:top w:val="nil"/>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p>
        </w:tc>
        <w:tc>
          <w:tcPr>
            <w:tcW w:w="709" w:type="dxa"/>
            <w:tcBorders>
              <w:top w:val="nil"/>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p>
        </w:tc>
        <w:tc>
          <w:tcPr>
            <w:tcW w:w="1843" w:type="dxa"/>
            <w:tcBorders>
              <w:top w:val="nil"/>
              <w:left w:val="nil"/>
              <w:bottom w:val="single" w:sz="4" w:space="0" w:color="000000"/>
              <w:right w:val="single" w:sz="4" w:space="0" w:color="auto"/>
            </w:tcBorders>
            <w:noWrap/>
            <w:vAlign w:val="bottom"/>
          </w:tcPr>
          <w:p w:rsidR="00757AA5" w:rsidRPr="00443F9E" w:rsidRDefault="00757AA5" w:rsidP="002C2639">
            <w:pPr>
              <w:jc w:val="center"/>
              <w:rPr>
                <w:b/>
                <w:sz w:val="20"/>
                <w:szCs w:val="20"/>
              </w:rPr>
            </w:pPr>
            <w:r>
              <w:rPr>
                <w:b/>
                <w:sz w:val="20"/>
                <w:szCs w:val="20"/>
              </w:rPr>
              <w:t>3 351 154,56</w:t>
            </w:r>
          </w:p>
        </w:tc>
      </w:tr>
      <w:tr w:rsidR="00757AA5" w:rsidTr="002C2639">
        <w:trPr>
          <w:trHeight w:val="465"/>
        </w:trPr>
        <w:tc>
          <w:tcPr>
            <w:tcW w:w="4486" w:type="dxa"/>
            <w:tcBorders>
              <w:top w:val="nil"/>
              <w:left w:val="single" w:sz="4" w:space="0" w:color="000000"/>
              <w:bottom w:val="single" w:sz="4" w:space="0" w:color="000000"/>
              <w:right w:val="single" w:sz="4" w:space="0" w:color="auto"/>
            </w:tcBorders>
            <w:vAlign w:val="bottom"/>
          </w:tcPr>
          <w:p w:rsidR="00757AA5" w:rsidRPr="001F57BD" w:rsidRDefault="00757AA5" w:rsidP="003B42F4">
            <w:pPr>
              <w:rPr>
                <w:b/>
                <w:bCs/>
                <w:sz w:val="20"/>
                <w:szCs w:val="20"/>
              </w:rPr>
            </w:pPr>
            <w:r w:rsidRPr="001F57BD">
              <w:rPr>
                <w:b/>
                <w:bCs/>
                <w:sz w:val="20"/>
                <w:szCs w:val="20"/>
              </w:rPr>
              <w:t>Функционирование высшего должностного лица субъекта Российской Федерации и муниципального образования</w:t>
            </w:r>
          </w:p>
        </w:tc>
        <w:tc>
          <w:tcPr>
            <w:tcW w:w="743" w:type="dxa"/>
            <w:tcBorders>
              <w:top w:val="nil"/>
              <w:left w:val="single" w:sz="4" w:space="0" w:color="auto"/>
              <w:bottom w:val="single" w:sz="4" w:space="0" w:color="000000"/>
              <w:right w:val="single" w:sz="4" w:space="0" w:color="000000"/>
            </w:tcBorders>
            <w:vAlign w:val="bottom"/>
          </w:tcPr>
          <w:p w:rsidR="00757AA5" w:rsidRPr="001F57BD" w:rsidRDefault="00757AA5" w:rsidP="001F57BD">
            <w:pPr>
              <w:jc w:val="center"/>
              <w:rPr>
                <w:b/>
                <w:bCs/>
                <w:sz w:val="20"/>
                <w:szCs w:val="20"/>
              </w:rPr>
            </w:pPr>
            <w:r w:rsidRPr="001F57BD">
              <w:rPr>
                <w:b/>
                <w:bCs/>
                <w:sz w:val="20"/>
                <w:szCs w:val="20"/>
              </w:rPr>
              <w:t>001</w:t>
            </w:r>
          </w:p>
        </w:tc>
        <w:tc>
          <w:tcPr>
            <w:tcW w:w="567" w:type="dxa"/>
            <w:tcBorders>
              <w:top w:val="nil"/>
              <w:left w:val="nil"/>
              <w:bottom w:val="single" w:sz="4" w:space="0" w:color="000000"/>
              <w:right w:val="single" w:sz="4" w:space="0" w:color="000000"/>
            </w:tcBorders>
            <w:noWrap/>
            <w:vAlign w:val="bottom"/>
          </w:tcPr>
          <w:p w:rsidR="00757AA5" w:rsidRPr="001F57BD" w:rsidRDefault="00757AA5" w:rsidP="001F57BD">
            <w:pPr>
              <w:jc w:val="center"/>
              <w:rPr>
                <w:b/>
                <w:bCs/>
                <w:sz w:val="20"/>
                <w:szCs w:val="20"/>
              </w:rPr>
            </w:pPr>
            <w:r w:rsidRPr="001F57BD">
              <w:rPr>
                <w:b/>
                <w:bCs/>
                <w:sz w:val="20"/>
                <w:szCs w:val="20"/>
              </w:rPr>
              <w:t>01</w:t>
            </w:r>
          </w:p>
        </w:tc>
        <w:tc>
          <w:tcPr>
            <w:tcW w:w="494" w:type="dxa"/>
            <w:tcBorders>
              <w:top w:val="nil"/>
              <w:left w:val="nil"/>
              <w:bottom w:val="single" w:sz="4" w:space="0" w:color="000000"/>
              <w:right w:val="single" w:sz="4" w:space="0" w:color="000000"/>
            </w:tcBorders>
            <w:noWrap/>
            <w:vAlign w:val="bottom"/>
          </w:tcPr>
          <w:p w:rsidR="00757AA5" w:rsidRPr="001F57BD" w:rsidRDefault="00757AA5" w:rsidP="001F57BD">
            <w:pPr>
              <w:jc w:val="center"/>
              <w:rPr>
                <w:b/>
                <w:bCs/>
                <w:sz w:val="20"/>
                <w:szCs w:val="20"/>
              </w:rPr>
            </w:pPr>
            <w:r w:rsidRPr="001F57BD">
              <w:rPr>
                <w:b/>
                <w:bCs/>
                <w:sz w:val="20"/>
                <w:szCs w:val="20"/>
              </w:rPr>
              <w:t>02</w:t>
            </w:r>
          </w:p>
        </w:tc>
        <w:tc>
          <w:tcPr>
            <w:tcW w:w="1659" w:type="dxa"/>
            <w:tcBorders>
              <w:top w:val="nil"/>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p>
        </w:tc>
        <w:tc>
          <w:tcPr>
            <w:tcW w:w="709" w:type="dxa"/>
            <w:tcBorders>
              <w:top w:val="nil"/>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p>
        </w:tc>
        <w:tc>
          <w:tcPr>
            <w:tcW w:w="1843" w:type="dxa"/>
            <w:tcBorders>
              <w:top w:val="nil"/>
              <w:left w:val="nil"/>
              <w:bottom w:val="single" w:sz="4" w:space="0" w:color="000000"/>
              <w:right w:val="single" w:sz="4" w:space="0" w:color="auto"/>
            </w:tcBorders>
            <w:noWrap/>
            <w:vAlign w:val="bottom"/>
          </w:tcPr>
          <w:p w:rsidR="00757AA5" w:rsidRPr="00443F9E" w:rsidRDefault="00757AA5" w:rsidP="002C2639">
            <w:pPr>
              <w:jc w:val="center"/>
              <w:rPr>
                <w:b/>
                <w:sz w:val="20"/>
                <w:szCs w:val="20"/>
              </w:rPr>
            </w:pPr>
            <w:r>
              <w:rPr>
                <w:b/>
                <w:sz w:val="20"/>
                <w:szCs w:val="20"/>
              </w:rPr>
              <w:t>760 900,00</w:t>
            </w:r>
          </w:p>
        </w:tc>
      </w:tr>
      <w:tr w:rsidR="00757AA5" w:rsidTr="007D6F46">
        <w:trPr>
          <w:trHeight w:val="616"/>
        </w:trPr>
        <w:tc>
          <w:tcPr>
            <w:tcW w:w="4486" w:type="dxa"/>
            <w:tcBorders>
              <w:top w:val="nil"/>
              <w:left w:val="single" w:sz="4" w:space="0" w:color="000000"/>
              <w:bottom w:val="single" w:sz="4" w:space="0" w:color="000000"/>
              <w:right w:val="single" w:sz="4" w:space="0" w:color="auto"/>
            </w:tcBorders>
            <w:vAlign w:val="bottom"/>
          </w:tcPr>
          <w:p w:rsidR="00757AA5" w:rsidRPr="001F57BD" w:rsidRDefault="00757AA5" w:rsidP="003B42F4">
            <w:pPr>
              <w:rPr>
                <w:sz w:val="20"/>
                <w:szCs w:val="20"/>
              </w:rPr>
            </w:pPr>
            <w:r w:rsidRPr="001F57BD">
              <w:rPr>
                <w:sz w:val="20"/>
                <w:szCs w:val="20"/>
              </w:rPr>
              <w:t>Обеспечение функционирования главы муниципального образования</w:t>
            </w:r>
          </w:p>
        </w:tc>
        <w:tc>
          <w:tcPr>
            <w:tcW w:w="743" w:type="dxa"/>
            <w:tcBorders>
              <w:top w:val="nil"/>
              <w:left w:val="single" w:sz="4" w:space="0" w:color="auto"/>
              <w:bottom w:val="single" w:sz="4" w:space="0" w:color="000000"/>
              <w:right w:val="single" w:sz="4" w:space="0" w:color="000000"/>
            </w:tcBorders>
            <w:vAlign w:val="bottom"/>
          </w:tcPr>
          <w:p w:rsidR="00757AA5" w:rsidRPr="001F57BD" w:rsidRDefault="00757AA5" w:rsidP="001F57BD">
            <w:pPr>
              <w:suppressAutoHyphens w:val="0"/>
              <w:spacing w:after="200" w:line="276" w:lineRule="auto"/>
              <w:jc w:val="center"/>
              <w:rPr>
                <w:sz w:val="20"/>
                <w:szCs w:val="20"/>
              </w:rPr>
            </w:pPr>
          </w:p>
          <w:p w:rsidR="00757AA5" w:rsidRPr="001F57BD" w:rsidRDefault="00757AA5" w:rsidP="001F57BD">
            <w:pPr>
              <w:jc w:val="center"/>
              <w:rPr>
                <w:sz w:val="20"/>
                <w:szCs w:val="20"/>
              </w:rPr>
            </w:pPr>
            <w:r w:rsidRPr="001F57BD">
              <w:rPr>
                <w:bCs/>
                <w:sz w:val="20"/>
                <w:szCs w:val="20"/>
              </w:rPr>
              <w:t>001</w:t>
            </w:r>
          </w:p>
        </w:tc>
        <w:tc>
          <w:tcPr>
            <w:tcW w:w="567" w:type="dxa"/>
            <w:tcBorders>
              <w:top w:val="nil"/>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r w:rsidRPr="001F57BD">
              <w:rPr>
                <w:sz w:val="20"/>
                <w:szCs w:val="20"/>
              </w:rPr>
              <w:t>01</w:t>
            </w:r>
          </w:p>
        </w:tc>
        <w:tc>
          <w:tcPr>
            <w:tcW w:w="494" w:type="dxa"/>
            <w:tcBorders>
              <w:top w:val="nil"/>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r w:rsidRPr="001F57BD">
              <w:rPr>
                <w:sz w:val="20"/>
                <w:szCs w:val="20"/>
              </w:rPr>
              <w:t>02</w:t>
            </w:r>
          </w:p>
        </w:tc>
        <w:tc>
          <w:tcPr>
            <w:tcW w:w="1659" w:type="dxa"/>
            <w:tcBorders>
              <w:top w:val="nil"/>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r w:rsidRPr="001F57BD">
              <w:rPr>
                <w:sz w:val="20"/>
                <w:szCs w:val="20"/>
              </w:rPr>
              <w:t>71 0 00 00000</w:t>
            </w:r>
          </w:p>
        </w:tc>
        <w:tc>
          <w:tcPr>
            <w:tcW w:w="709" w:type="dxa"/>
            <w:tcBorders>
              <w:top w:val="nil"/>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p>
        </w:tc>
        <w:tc>
          <w:tcPr>
            <w:tcW w:w="1843" w:type="dxa"/>
            <w:tcBorders>
              <w:top w:val="nil"/>
              <w:left w:val="nil"/>
              <w:bottom w:val="single" w:sz="4" w:space="0" w:color="000000"/>
              <w:right w:val="single" w:sz="4" w:space="0" w:color="auto"/>
            </w:tcBorders>
            <w:noWrap/>
          </w:tcPr>
          <w:p w:rsidR="00757AA5" w:rsidRPr="00A30FE8" w:rsidRDefault="00757AA5" w:rsidP="002C2639">
            <w:pPr>
              <w:jc w:val="center"/>
            </w:pPr>
            <w:r w:rsidRPr="00A30FE8">
              <w:rPr>
                <w:sz w:val="20"/>
                <w:szCs w:val="20"/>
              </w:rPr>
              <w:t>760 900,00</w:t>
            </w:r>
          </w:p>
        </w:tc>
      </w:tr>
      <w:tr w:rsidR="00757AA5" w:rsidTr="007D6F46">
        <w:trPr>
          <w:trHeight w:val="240"/>
        </w:trPr>
        <w:tc>
          <w:tcPr>
            <w:tcW w:w="4486" w:type="dxa"/>
            <w:tcBorders>
              <w:top w:val="nil"/>
              <w:left w:val="single" w:sz="4" w:space="0" w:color="000000"/>
              <w:bottom w:val="single" w:sz="4" w:space="0" w:color="000000"/>
              <w:right w:val="single" w:sz="4" w:space="0" w:color="auto"/>
            </w:tcBorders>
            <w:vAlign w:val="bottom"/>
          </w:tcPr>
          <w:p w:rsidR="00757AA5" w:rsidRPr="001F57BD" w:rsidRDefault="00757AA5" w:rsidP="003B42F4">
            <w:pPr>
              <w:rPr>
                <w:sz w:val="20"/>
                <w:szCs w:val="20"/>
              </w:rPr>
            </w:pPr>
            <w:r w:rsidRPr="001F57BD">
              <w:rPr>
                <w:sz w:val="20"/>
                <w:szCs w:val="20"/>
              </w:rPr>
              <w:t>Глава муниципального образования</w:t>
            </w:r>
          </w:p>
        </w:tc>
        <w:tc>
          <w:tcPr>
            <w:tcW w:w="743" w:type="dxa"/>
            <w:tcBorders>
              <w:top w:val="nil"/>
              <w:left w:val="single" w:sz="4" w:space="0" w:color="auto"/>
              <w:bottom w:val="single" w:sz="4" w:space="0" w:color="000000"/>
              <w:right w:val="single" w:sz="4" w:space="0" w:color="000000"/>
            </w:tcBorders>
            <w:vAlign w:val="bottom"/>
          </w:tcPr>
          <w:p w:rsidR="00757AA5" w:rsidRPr="001F57BD" w:rsidRDefault="00757AA5" w:rsidP="001F57BD">
            <w:pPr>
              <w:jc w:val="center"/>
              <w:rPr>
                <w:bCs/>
                <w:sz w:val="20"/>
                <w:szCs w:val="20"/>
              </w:rPr>
            </w:pPr>
            <w:r w:rsidRPr="001F57BD">
              <w:rPr>
                <w:bCs/>
                <w:sz w:val="20"/>
                <w:szCs w:val="20"/>
              </w:rPr>
              <w:t>001</w:t>
            </w:r>
          </w:p>
        </w:tc>
        <w:tc>
          <w:tcPr>
            <w:tcW w:w="567" w:type="dxa"/>
            <w:tcBorders>
              <w:top w:val="nil"/>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r w:rsidRPr="001F57BD">
              <w:rPr>
                <w:sz w:val="20"/>
                <w:szCs w:val="20"/>
              </w:rPr>
              <w:t>01</w:t>
            </w:r>
          </w:p>
        </w:tc>
        <w:tc>
          <w:tcPr>
            <w:tcW w:w="494" w:type="dxa"/>
            <w:tcBorders>
              <w:top w:val="nil"/>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r w:rsidRPr="001F57BD">
              <w:rPr>
                <w:sz w:val="20"/>
                <w:szCs w:val="20"/>
              </w:rPr>
              <w:t>02</w:t>
            </w:r>
          </w:p>
        </w:tc>
        <w:tc>
          <w:tcPr>
            <w:tcW w:w="1659" w:type="dxa"/>
            <w:tcBorders>
              <w:top w:val="nil"/>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r w:rsidRPr="001F57BD">
              <w:rPr>
                <w:sz w:val="20"/>
                <w:szCs w:val="20"/>
              </w:rPr>
              <w:t>71 1 00 00000</w:t>
            </w:r>
          </w:p>
        </w:tc>
        <w:tc>
          <w:tcPr>
            <w:tcW w:w="709" w:type="dxa"/>
            <w:tcBorders>
              <w:top w:val="nil"/>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p>
        </w:tc>
        <w:tc>
          <w:tcPr>
            <w:tcW w:w="1843" w:type="dxa"/>
            <w:tcBorders>
              <w:top w:val="nil"/>
              <w:left w:val="nil"/>
              <w:bottom w:val="single" w:sz="4" w:space="0" w:color="000000"/>
              <w:right w:val="single" w:sz="4" w:space="0" w:color="auto"/>
            </w:tcBorders>
            <w:noWrap/>
          </w:tcPr>
          <w:p w:rsidR="00757AA5" w:rsidRPr="00A30FE8" w:rsidRDefault="00757AA5" w:rsidP="002C2639">
            <w:pPr>
              <w:jc w:val="center"/>
            </w:pPr>
            <w:r w:rsidRPr="00A30FE8">
              <w:rPr>
                <w:sz w:val="20"/>
                <w:szCs w:val="20"/>
              </w:rPr>
              <w:t>760 900,00</w:t>
            </w:r>
          </w:p>
        </w:tc>
      </w:tr>
      <w:tr w:rsidR="00757AA5" w:rsidTr="007D6F46">
        <w:trPr>
          <w:trHeight w:val="240"/>
        </w:trPr>
        <w:tc>
          <w:tcPr>
            <w:tcW w:w="4486" w:type="dxa"/>
            <w:tcBorders>
              <w:top w:val="nil"/>
              <w:left w:val="single" w:sz="4" w:space="0" w:color="000000"/>
              <w:bottom w:val="single" w:sz="4" w:space="0" w:color="000000"/>
              <w:right w:val="single" w:sz="4" w:space="0" w:color="auto"/>
            </w:tcBorders>
            <w:vAlign w:val="bottom"/>
          </w:tcPr>
          <w:p w:rsidR="00757AA5" w:rsidRPr="001F57BD" w:rsidRDefault="00757AA5" w:rsidP="003B42F4">
            <w:pPr>
              <w:rPr>
                <w:sz w:val="20"/>
                <w:szCs w:val="20"/>
              </w:rPr>
            </w:pPr>
            <w:r w:rsidRPr="001F57BD">
              <w:rPr>
                <w:sz w:val="20"/>
                <w:szCs w:val="20"/>
              </w:rPr>
              <w:t>Обеспечение деятельности и выполнение функций органов местного самоуправления</w:t>
            </w:r>
          </w:p>
        </w:tc>
        <w:tc>
          <w:tcPr>
            <w:tcW w:w="743" w:type="dxa"/>
            <w:tcBorders>
              <w:top w:val="nil"/>
              <w:left w:val="single" w:sz="4" w:space="0" w:color="auto"/>
              <w:bottom w:val="single" w:sz="4" w:space="0" w:color="000000"/>
              <w:right w:val="single" w:sz="4" w:space="0" w:color="000000"/>
            </w:tcBorders>
            <w:vAlign w:val="bottom"/>
          </w:tcPr>
          <w:p w:rsidR="00757AA5" w:rsidRPr="001F57BD" w:rsidRDefault="00757AA5" w:rsidP="001F57BD">
            <w:pPr>
              <w:jc w:val="center"/>
              <w:rPr>
                <w:bCs/>
                <w:sz w:val="20"/>
                <w:szCs w:val="20"/>
              </w:rPr>
            </w:pPr>
            <w:r w:rsidRPr="001F57BD">
              <w:rPr>
                <w:bCs/>
                <w:sz w:val="20"/>
                <w:szCs w:val="20"/>
              </w:rPr>
              <w:t>001</w:t>
            </w:r>
          </w:p>
        </w:tc>
        <w:tc>
          <w:tcPr>
            <w:tcW w:w="567" w:type="dxa"/>
            <w:tcBorders>
              <w:top w:val="nil"/>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r w:rsidRPr="001F57BD">
              <w:rPr>
                <w:sz w:val="20"/>
                <w:szCs w:val="20"/>
              </w:rPr>
              <w:t>01</w:t>
            </w:r>
          </w:p>
        </w:tc>
        <w:tc>
          <w:tcPr>
            <w:tcW w:w="494" w:type="dxa"/>
            <w:tcBorders>
              <w:top w:val="nil"/>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r w:rsidRPr="001F57BD">
              <w:rPr>
                <w:sz w:val="20"/>
                <w:szCs w:val="20"/>
              </w:rPr>
              <w:t>02</w:t>
            </w:r>
          </w:p>
        </w:tc>
        <w:tc>
          <w:tcPr>
            <w:tcW w:w="1659" w:type="dxa"/>
            <w:tcBorders>
              <w:top w:val="nil"/>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r w:rsidRPr="001F57BD">
              <w:rPr>
                <w:sz w:val="20"/>
                <w:szCs w:val="20"/>
              </w:rPr>
              <w:t>71 1 00 С1402</w:t>
            </w:r>
          </w:p>
        </w:tc>
        <w:tc>
          <w:tcPr>
            <w:tcW w:w="709" w:type="dxa"/>
            <w:tcBorders>
              <w:top w:val="nil"/>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p>
        </w:tc>
        <w:tc>
          <w:tcPr>
            <w:tcW w:w="1843" w:type="dxa"/>
            <w:tcBorders>
              <w:top w:val="nil"/>
              <w:left w:val="nil"/>
              <w:bottom w:val="single" w:sz="4" w:space="0" w:color="000000"/>
              <w:right w:val="single" w:sz="4" w:space="0" w:color="auto"/>
            </w:tcBorders>
            <w:noWrap/>
          </w:tcPr>
          <w:p w:rsidR="00757AA5" w:rsidRPr="00A30FE8" w:rsidRDefault="00757AA5" w:rsidP="002C2639">
            <w:pPr>
              <w:jc w:val="center"/>
            </w:pPr>
            <w:r w:rsidRPr="00A30FE8">
              <w:rPr>
                <w:sz w:val="20"/>
                <w:szCs w:val="20"/>
              </w:rPr>
              <w:t>760 900,00</w:t>
            </w:r>
          </w:p>
        </w:tc>
      </w:tr>
      <w:tr w:rsidR="00757AA5" w:rsidTr="002C2639">
        <w:trPr>
          <w:trHeight w:val="240"/>
        </w:trPr>
        <w:tc>
          <w:tcPr>
            <w:tcW w:w="4486" w:type="dxa"/>
            <w:tcBorders>
              <w:top w:val="nil"/>
              <w:left w:val="single" w:sz="4" w:space="0" w:color="000000"/>
              <w:bottom w:val="single" w:sz="4" w:space="0" w:color="000000"/>
              <w:right w:val="single" w:sz="4" w:space="0" w:color="auto"/>
            </w:tcBorders>
            <w:vAlign w:val="bottom"/>
          </w:tcPr>
          <w:p w:rsidR="00757AA5" w:rsidRPr="001F57BD" w:rsidRDefault="00757AA5" w:rsidP="003B42F4">
            <w:pPr>
              <w:rPr>
                <w:sz w:val="20"/>
                <w:szCs w:val="20"/>
              </w:rPr>
            </w:pPr>
            <w:r w:rsidRPr="001F57BD">
              <w:rPr>
                <w:sz w:val="20"/>
                <w:szCs w:val="20"/>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3" w:type="dxa"/>
            <w:tcBorders>
              <w:top w:val="nil"/>
              <w:left w:val="single" w:sz="4" w:space="0" w:color="auto"/>
              <w:bottom w:val="single" w:sz="4" w:space="0" w:color="000000"/>
              <w:right w:val="single" w:sz="4" w:space="0" w:color="000000"/>
            </w:tcBorders>
            <w:vAlign w:val="bottom"/>
          </w:tcPr>
          <w:p w:rsidR="00757AA5" w:rsidRPr="001F57BD" w:rsidRDefault="00757AA5" w:rsidP="001F57BD">
            <w:pPr>
              <w:suppressAutoHyphens w:val="0"/>
              <w:spacing w:after="200" w:line="276" w:lineRule="auto"/>
              <w:jc w:val="center"/>
              <w:rPr>
                <w:sz w:val="20"/>
                <w:szCs w:val="20"/>
              </w:rPr>
            </w:pPr>
          </w:p>
          <w:p w:rsidR="00757AA5" w:rsidRPr="001F57BD" w:rsidRDefault="00757AA5" w:rsidP="001F57BD">
            <w:pPr>
              <w:jc w:val="center"/>
              <w:rPr>
                <w:sz w:val="20"/>
                <w:szCs w:val="20"/>
              </w:rPr>
            </w:pPr>
            <w:r w:rsidRPr="001F57BD">
              <w:rPr>
                <w:bCs/>
                <w:sz w:val="20"/>
                <w:szCs w:val="20"/>
              </w:rPr>
              <w:t>001</w:t>
            </w:r>
          </w:p>
        </w:tc>
        <w:tc>
          <w:tcPr>
            <w:tcW w:w="567" w:type="dxa"/>
            <w:tcBorders>
              <w:top w:val="nil"/>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r w:rsidRPr="001F57BD">
              <w:rPr>
                <w:sz w:val="20"/>
                <w:szCs w:val="20"/>
              </w:rPr>
              <w:t>01</w:t>
            </w:r>
          </w:p>
        </w:tc>
        <w:tc>
          <w:tcPr>
            <w:tcW w:w="494" w:type="dxa"/>
            <w:tcBorders>
              <w:top w:val="nil"/>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r w:rsidRPr="001F57BD">
              <w:rPr>
                <w:sz w:val="20"/>
                <w:szCs w:val="20"/>
              </w:rPr>
              <w:t>02</w:t>
            </w:r>
          </w:p>
        </w:tc>
        <w:tc>
          <w:tcPr>
            <w:tcW w:w="1659" w:type="dxa"/>
            <w:tcBorders>
              <w:top w:val="nil"/>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r w:rsidRPr="001F57BD">
              <w:rPr>
                <w:sz w:val="20"/>
                <w:szCs w:val="20"/>
              </w:rPr>
              <w:t>71 1 00 С1402</w:t>
            </w:r>
          </w:p>
        </w:tc>
        <w:tc>
          <w:tcPr>
            <w:tcW w:w="709" w:type="dxa"/>
            <w:tcBorders>
              <w:top w:val="nil"/>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r w:rsidRPr="001F57BD">
              <w:rPr>
                <w:sz w:val="20"/>
                <w:szCs w:val="20"/>
              </w:rPr>
              <w:t>100</w:t>
            </w:r>
          </w:p>
        </w:tc>
        <w:tc>
          <w:tcPr>
            <w:tcW w:w="1843" w:type="dxa"/>
            <w:tcBorders>
              <w:top w:val="nil"/>
              <w:left w:val="nil"/>
              <w:bottom w:val="single" w:sz="4" w:space="0" w:color="000000"/>
              <w:right w:val="single" w:sz="4" w:space="0" w:color="auto"/>
            </w:tcBorders>
            <w:noWrap/>
          </w:tcPr>
          <w:p w:rsidR="00757AA5" w:rsidRDefault="00757AA5" w:rsidP="002C2639">
            <w:pPr>
              <w:jc w:val="center"/>
              <w:rPr>
                <w:sz w:val="20"/>
                <w:szCs w:val="20"/>
              </w:rPr>
            </w:pPr>
          </w:p>
          <w:p w:rsidR="00757AA5" w:rsidRDefault="00757AA5" w:rsidP="002C2639">
            <w:pPr>
              <w:jc w:val="center"/>
              <w:rPr>
                <w:sz w:val="20"/>
                <w:szCs w:val="20"/>
              </w:rPr>
            </w:pPr>
          </w:p>
          <w:p w:rsidR="00757AA5" w:rsidRDefault="00757AA5" w:rsidP="002C2639">
            <w:pPr>
              <w:jc w:val="center"/>
              <w:rPr>
                <w:sz w:val="20"/>
                <w:szCs w:val="20"/>
              </w:rPr>
            </w:pPr>
          </w:p>
          <w:p w:rsidR="00757AA5" w:rsidRDefault="00757AA5" w:rsidP="002C2639">
            <w:pPr>
              <w:jc w:val="center"/>
              <w:rPr>
                <w:sz w:val="20"/>
                <w:szCs w:val="20"/>
              </w:rPr>
            </w:pPr>
          </w:p>
          <w:p w:rsidR="00757AA5" w:rsidRDefault="00757AA5" w:rsidP="002C2639">
            <w:pPr>
              <w:jc w:val="center"/>
              <w:rPr>
                <w:sz w:val="20"/>
                <w:szCs w:val="20"/>
              </w:rPr>
            </w:pPr>
          </w:p>
          <w:p w:rsidR="00757AA5" w:rsidRPr="00A30FE8" w:rsidRDefault="00757AA5" w:rsidP="002C2639">
            <w:pPr>
              <w:jc w:val="center"/>
            </w:pPr>
            <w:r w:rsidRPr="00A30FE8">
              <w:rPr>
                <w:sz w:val="20"/>
                <w:szCs w:val="20"/>
              </w:rPr>
              <w:t>760 900,00</w:t>
            </w:r>
          </w:p>
        </w:tc>
      </w:tr>
      <w:tr w:rsidR="00032AC9" w:rsidTr="00A10C20">
        <w:trPr>
          <w:trHeight w:val="240"/>
        </w:trPr>
        <w:tc>
          <w:tcPr>
            <w:tcW w:w="4486" w:type="dxa"/>
            <w:tcBorders>
              <w:top w:val="nil"/>
              <w:left w:val="single" w:sz="4" w:space="0" w:color="000000"/>
              <w:bottom w:val="single" w:sz="4" w:space="0" w:color="000000"/>
              <w:right w:val="single" w:sz="4" w:space="0" w:color="auto"/>
            </w:tcBorders>
            <w:vAlign w:val="bottom"/>
          </w:tcPr>
          <w:p w:rsidR="00032AC9" w:rsidRPr="005D3EBE" w:rsidRDefault="00032AC9" w:rsidP="00A10C20">
            <w:pPr>
              <w:suppressAutoHyphens w:val="0"/>
              <w:rPr>
                <w:b/>
                <w:bCs/>
                <w:sz w:val="22"/>
                <w:szCs w:val="22"/>
                <w:lang w:eastAsia="ru-RU"/>
              </w:rPr>
            </w:pPr>
            <w:r w:rsidRPr="005D3EBE">
              <w:rPr>
                <w:b/>
                <w:bCs/>
                <w:sz w:val="22"/>
                <w:szCs w:val="22"/>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43" w:type="dxa"/>
            <w:tcBorders>
              <w:top w:val="nil"/>
              <w:left w:val="single" w:sz="4" w:space="0" w:color="auto"/>
              <w:bottom w:val="single" w:sz="4" w:space="0" w:color="000000"/>
              <w:right w:val="single" w:sz="4" w:space="0" w:color="000000"/>
            </w:tcBorders>
          </w:tcPr>
          <w:p w:rsidR="00032AC9" w:rsidRDefault="00032AC9">
            <w:pPr>
              <w:rPr>
                <w:bCs/>
                <w:sz w:val="20"/>
                <w:szCs w:val="20"/>
              </w:rPr>
            </w:pPr>
          </w:p>
          <w:p w:rsidR="00032AC9" w:rsidRDefault="00032AC9">
            <w:pPr>
              <w:rPr>
                <w:bCs/>
                <w:sz w:val="20"/>
                <w:szCs w:val="20"/>
              </w:rPr>
            </w:pPr>
          </w:p>
          <w:p w:rsidR="00032AC9" w:rsidRDefault="00032AC9">
            <w:pPr>
              <w:rPr>
                <w:bCs/>
                <w:sz w:val="20"/>
                <w:szCs w:val="20"/>
              </w:rPr>
            </w:pPr>
          </w:p>
          <w:p w:rsidR="00032AC9" w:rsidRDefault="00032AC9">
            <w:pPr>
              <w:rPr>
                <w:bCs/>
                <w:sz w:val="20"/>
                <w:szCs w:val="20"/>
              </w:rPr>
            </w:pPr>
          </w:p>
          <w:p w:rsidR="00032AC9" w:rsidRDefault="00032AC9">
            <w:r w:rsidRPr="006C0089">
              <w:rPr>
                <w:bCs/>
                <w:sz w:val="20"/>
                <w:szCs w:val="20"/>
              </w:rPr>
              <w:t>001</w:t>
            </w:r>
          </w:p>
        </w:tc>
        <w:tc>
          <w:tcPr>
            <w:tcW w:w="567" w:type="dxa"/>
            <w:tcBorders>
              <w:top w:val="nil"/>
              <w:left w:val="nil"/>
              <w:bottom w:val="single" w:sz="4" w:space="0" w:color="000000"/>
              <w:right w:val="single" w:sz="4" w:space="0" w:color="000000"/>
            </w:tcBorders>
            <w:noWrap/>
            <w:vAlign w:val="bottom"/>
          </w:tcPr>
          <w:p w:rsidR="00032AC9" w:rsidRPr="00443F9E" w:rsidRDefault="00032AC9" w:rsidP="00A10C20">
            <w:pPr>
              <w:jc w:val="center"/>
              <w:rPr>
                <w:sz w:val="20"/>
                <w:szCs w:val="20"/>
              </w:rPr>
            </w:pPr>
            <w:r>
              <w:rPr>
                <w:sz w:val="20"/>
                <w:szCs w:val="20"/>
              </w:rPr>
              <w:t>01</w:t>
            </w:r>
          </w:p>
        </w:tc>
        <w:tc>
          <w:tcPr>
            <w:tcW w:w="494" w:type="dxa"/>
            <w:tcBorders>
              <w:top w:val="nil"/>
              <w:left w:val="nil"/>
              <w:bottom w:val="single" w:sz="4" w:space="0" w:color="000000"/>
              <w:right w:val="single" w:sz="4" w:space="0" w:color="000000"/>
            </w:tcBorders>
            <w:noWrap/>
            <w:vAlign w:val="bottom"/>
          </w:tcPr>
          <w:p w:rsidR="00032AC9" w:rsidRPr="00443F9E" w:rsidRDefault="00032AC9" w:rsidP="00A10C20">
            <w:pPr>
              <w:jc w:val="center"/>
              <w:rPr>
                <w:sz w:val="20"/>
                <w:szCs w:val="20"/>
              </w:rPr>
            </w:pPr>
            <w:r>
              <w:rPr>
                <w:sz w:val="20"/>
                <w:szCs w:val="20"/>
              </w:rPr>
              <w:t>03</w:t>
            </w:r>
          </w:p>
        </w:tc>
        <w:tc>
          <w:tcPr>
            <w:tcW w:w="1659" w:type="dxa"/>
            <w:tcBorders>
              <w:top w:val="nil"/>
              <w:left w:val="nil"/>
              <w:bottom w:val="single" w:sz="4" w:space="0" w:color="000000"/>
              <w:right w:val="single" w:sz="4" w:space="0" w:color="000000"/>
            </w:tcBorders>
            <w:noWrap/>
            <w:vAlign w:val="bottom"/>
          </w:tcPr>
          <w:p w:rsidR="00032AC9" w:rsidRPr="00443F9E" w:rsidRDefault="00032AC9" w:rsidP="00A10C20">
            <w:pPr>
              <w:jc w:val="center"/>
              <w:rPr>
                <w:sz w:val="20"/>
                <w:szCs w:val="20"/>
              </w:rPr>
            </w:pPr>
          </w:p>
        </w:tc>
        <w:tc>
          <w:tcPr>
            <w:tcW w:w="709" w:type="dxa"/>
            <w:tcBorders>
              <w:top w:val="nil"/>
              <w:left w:val="nil"/>
              <w:bottom w:val="single" w:sz="4" w:space="0" w:color="000000"/>
              <w:right w:val="single" w:sz="4" w:space="0" w:color="000000"/>
            </w:tcBorders>
            <w:noWrap/>
            <w:vAlign w:val="bottom"/>
          </w:tcPr>
          <w:p w:rsidR="00032AC9" w:rsidRPr="00443F9E" w:rsidRDefault="00032AC9" w:rsidP="00A10C20">
            <w:pPr>
              <w:jc w:val="center"/>
              <w:rPr>
                <w:sz w:val="20"/>
                <w:szCs w:val="20"/>
              </w:rPr>
            </w:pPr>
          </w:p>
        </w:tc>
        <w:tc>
          <w:tcPr>
            <w:tcW w:w="1843" w:type="dxa"/>
            <w:tcBorders>
              <w:top w:val="nil"/>
              <w:left w:val="nil"/>
              <w:bottom w:val="single" w:sz="4" w:space="0" w:color="000000"/>
              <w:right w:val="single" w:sz="4" w:space="0" w:color="auto"/>
            </w:tcBorders>
            <w:noWrap/>
          </w:tcPr>
          <w:p w:rsidR="00032AC9" w:rsidRDefault="00032AC9" w:rsidP="00A10C20">
            <w:pPr>
              <w:jc w:val="center"/>
              <w:rPr>
                <w:b/>
                <w:sz w:val="20"/>
                <w:szCs w:val="20"/>
              </w:rPr>
            </w:pPr>
          </w:p>
          <w:p w:rsidR="00032AC9" w:rsidRDefault="00032AC9" w:rsidP="00A10C20">
            <w:pPr>
              <w:jc w:val="center"/>
              <w:rPr>
                <w:b/>
                <w:sz w:val="20"/>
                <w:szCs w:val="20"/>
              </w:rPr>
            </w:pPr>
          </w:p>
          <w:p w:rsidR="00032AC9" w:rsidRDefault="00032AC9" w:rsidP="00A10C20">
            <w:pPr>
              <w:jc w:val="center"/>
              <w:rPr>
                <w:b/>
                <w:sz w:val="20"/>
                <w:szCs w:val="20"/>
              </w:rPr>
            </w:pPr>
          </w:p>
          <w:p w:rsidR="00032AC9" w:rsidRDefault="00032AC9" w:rsidP="00A10C20">
            <w:pPr>
              <w:jc w:val="center"/>
              <w:rPr>
                <w:b/>
                <w:sz w:val="20"/>
                <w:szCs w:val="20"/>
              </w:rPr>
            </w:pPr>
          </w:p>
          <w:p w:rsidR="00032AC9" w:rsidRPr="00B25CA4" w:rsidRDefault="00032AC9" w:rsidP="00A10C20">
            <w:pPr>
              <w:jc w:val="center"/>
              <w:rPr>
                <w:b/>
                <w:sz w:val="20"/>
                <w:szCs w:val="20"/>
              </w:rPr>
            </w:pPr>
            <w:r>
              <w:rPr>
                <w:b/>
                <w:sz w:val="20"/>
                <w:szCs w:val="20"/>
              </w:rPr>
              <w:t>1 890,00</w:t>
            </w:r>
          </w:p>
        </w:tc>
      </w:tr>
      <w:tr w:rsidR="00032AC9" w:rsidTr="00A10C20">
        <w:trPr>
          <w:trHeight w:val="240"/>
        </w:trPr>
        <w:tc>
          <w:tcPr>
            <w:tcW w:w="4486" w:type="dxa"/>
            <w:tcBorders>
              <w:top w:val="nil"/>
              <w:left w:val="single" w:sz="4" w:space="0" w:color="000000"/>
              <w:bottom w:val="single" w:sz="4" w:space="0" w:color="000000"/>
              <w:right w:val="single" w:sz="4" w:space="0" w:color="auto"/>
            </w:tcBorders>
          </w:tcPr>
          <w:p w:rsidR="00032AC9" w:rsidRDefault="00032AC9" w:rsidP="00A10C20">
            <w:pPr>
              <w:jc w:val="both"/>
              <w:rPr>
                <w:sz w:val="20"/>
                <w:szCs w:val="20"/>
              </w:rPr>
            </w:pPr>
            <w:r>
              <w:rPr>
                <w:sz w:val="20"/>
                <w:szCs w:val="20"/>
              </w:rPr>
              <w:t>Обеспечение деятельности представительного органа муниципального образования</w:t>
            </w:r>
          </w:p>
        </w:tc>
        <w:tc>
          <w:tcPr>
            <w:tcW w:w="743" w:type="dxa"/>
            <w:tcBorders>
              <w:top w:val="nil"/>
              <w:left w:val="single" w:sz="4" w:space="0" w:color="auto"/>
              <w:bottom w:val="single" w:sz="4" w:space="0" w:color="000000"/>
              <w:right w:val="single" w:sz="4" w:space="0" w:color="000000"/>
            </w:tcBorders>
          </w:tcPr>
          <w:p w:rsidR="00032AC9" w:rsidRDefault="00032AC9">
            <w:r w:rsidRPr="006C0089">
              <w:rPr>
                <w:bCs/>
                <w:sz w:val="20"/>
                <w:szCs w:val="20"/>
              </w:rPr>
              <w:t>001</w:t>
            </w:r>
          </w:p>
        </w:tc>
        <w:tc>
          <w:tcPr>
            <w:tcW w:w="567" w:type="dxa"/>
            <w:tcBorders>
              <w:top w:val="nil"/>
              <w:left w:val="nil"/>
              <w:bottom w:val="single" w:sz="4" w:space="0" w:color="000000"/>
              <w:right w:val="single" w:sz="4" w:space="0" w:color="000000"/>
            </w:tcBorders>
            <w:noWrap/>
          </w:tcPr>
          <w:p w:rsidR="00032AC9" w:rsidRDefault="00032AC9" w:rsidP="00A10C20">
            <w:pPr>
              <w:jc w:val="both"/>
              <w:rPr>
                <w:sz w:val="20"/>
                <w:szCs w:val="20"/>
              </w:rPr>
            </w:pPr>
            <w:r>
              <w:rPr>
                <w:sz w:val="20"/>
                <w:szCs w:val="20"/>
              </w:rPr>
              <w:t>01</w:t>
            </w:r>
          </w:p>
        </w:tc>
        <w:tc>
          <w:tcPr>
            <w:tcW w:w="494" w:type="dxa"/>
            <w:tcBorders>
              <w:top w:val="nil"/>
              <w:left w:val="nil"/>
              <w:bottom w:val="single" w:sz="4" w:space="0" w:color="000000"/>
              <w:right w:val="single" w:sz="4" w:space="0" w:color="000000"/>
            </w:tcBorders>
            <w:noWrap/>
          </w:tcPr>
          <w:p w:rsidR="00032AC9" w:rsidRDefault="00032AC9" w:rsidP="00A10C20">
            <w:pPr>
              <w:jc w:val="both"/>
              <w:rPr>
                <w:sz w:val="20"/>
                <w:szCs w:val="20"/>
              </w:rPr>
            </w:pPr>
            <w:r>
              <w:rPr>
                <w:sz w:val="20"/>
                <w:szCs w:val="20"/>
              </w:rPr>
              <w:t>03</w:t>
            </w:r>
          </w:p>
        </w:tc>
        <w:tc>
          <w:tcPr>
            <w:tcW w:w="1659" w:type="dxa"/>
            <w:tcBorders>
              <w:top w:val="nil"/>
              <w:left w:val="nil"/>
              <w:bottom w:val="single" w:sz="4" w:space="0" w:color="000000"/>
              <w:right w:val="single" w:sz="4" w:space="0" w:color="000000"/>
            </w:tcBorders>
            <w:noWrap/>
          </w:tcPr>
          <w:p w:rsidR="00032AC9" w:rsidRDefault="00032AC9" w:rsidP="00A10C20">
            <w:pPr>
              <w:jc w:val="both"/>
              <w:rPr>
                <w:sz w:val="20"/>
                <w:szCs w:val="20"/>
              </w:rPr>
            </w:pPr>
            <w:r>
              <w:rPr>
                <w:sz w:val="20"/>
                <w:szCs w:val="20"/>
              </w:rPr>
              <w:t>75 0 00 00000</w:t>
            </w:r>
          </w:p>
        </w:tc>
        <w:tc>
          <w:tcPr>
            <w:tcW w:w="709" w:type="dxa"/>
            <w:tcBorders>
              <w:top w:val="nil"/>
              <w:left w:val="nil"/>
              <w:bottom w:val="single" w:sz="4" w:space="0" w:color="000000"/>
              <w:right w:val="single" w:sz="4" w:space="0" w:color="000000"/>
            </w:tcBorders>
            <w:noWrap/>
          </w:tcPr>
          <w:p w:rsidR="00032AC9" w:rsidRDefault="00032AC9" w:rsidP="00A10C20">
            <w:pPr>
              <w:jc w:val="both"/>
              <w:rPr>
                <w:sz w:val="20"/>
                <w:szCs w:val="20"/>
              </w:rPr>
            </w:pPr>
            <w:r>
              <w:rPr>
                <w:sz w:val="20"/>
                <w:szCs w:val="20"/>
              </w:rPr>
              <w:t>000</w:t>
            </w:r>
          </w:p>
        </w:tc>
        <w:tc>
          <w:tcPr>
            <w:tcW w:w="1843" w:type="dxa"/>
            <w:tcBorders>
              <w:top w:val="nil"/>
              <w:left w:val="nil"/>
              <w:bottom w:val="single" w:sz="4" w:space="0" w:color="000000"/>
              <w:right w:val="single" w:sz="4" w:space="0" w:color="auto"/>
            </w:tcBorders>
            <w:noWrap/>
          </w:tcPr>
          <w:p w:rsidR="00032AC9" w:rsidRPr="00B25CA4" w:rsidRDefault="00032AC9" w:rsidP="00A10C20">
            <w:pPr>
              <w:jc w:val="center"/>
            </w:pPr>
            <w:r>
              <w:rPr>
                <w:sz w:val="20"/>
                <w:szCs w:val="20"/>
              </w:rPr>
              <w:t>1 890,00</w:t>
            </w:r>
          </w:p>
        </w:tc>
      </w:tr>
      <w:tr w:rsidR="00032AC9" w:rsidTr="00A10C20">
        <w:trPr>
          <w:trHeight w:val="240"/>
        </w:trPr>
        <w:tc>
          <w:tcPr>
            <w:tcW w:w="4486" w:type="dxa"/>
            <w:tcBorders>
              <w:top w:val="nil"/>
              <w:left w:val="single" w:sz="4" w:space="0" w:color="000000"/>
              <w:bottom w:val="single" w:sz="4" w:space="0" w:color="000000"/>
              <w:right w:val="single" w:sz="4" w:space="0" w:color="auto"/>
            </w:tcBorders>
          </w:tcPr>
          <w:p w:rsidR="00032AC9" w:rsidRDefault="00032AC9" w:rsidP="00A10C20">
            <w:pPr>
              <w:jc w:val="both"/>
              <w:rPr>
                <w:sz w:val="20"/>
                <w:szCs w:val="20"/>
              </w:rPr>
            </w:pPr>
            <w:r>
              <w:rPr>
                <w:sz w:val="20"/>
                <w:szCs w:val="20"/>
              </w:rPr>
              <w:t>Аппарат представительного органа муниципального образования</w:t>
            </w:r>
          </w:p>
        </w:tc>
        <w:tc>
          <w:tcPr>
            <w:tcW w:w="743" w:type="dxa"/>
            <w:tcBorders>
              <w:top w:val="nil"/>
              <w:left w:val="single" w:sz="4" w:space="0" w:color="auto"/>
              <w:bottom w:val="single" w:sz="4" w:space="0" w:color="000000"/>
              <w:right w:val="single" w:sz="4" w:space="0" w:color="000000"/>
            </w:tcBorders>
          </w:tcPr>
          <w:p w:rsidR="00032AC9" w:rsidRDefault="00032AC9">
            <w:r w:rsidRPr="006C0089">
              <w:rPr>
                <w:bCs/>
                <w:sz w:val="20"/>
                <w:szCs w:val="20"/>
              </w:rPr>
              <w:t>001</w:t>
            </w:r>
          </w:p>
        </w:tc>
        <w:tc>
          <w:tcPr>
            <w:tcW w:w="567" w:type="dxa"/>
            <w:tcBorders>
              <w:top w:val="nil"/>
              <w:left w:val="nil"/>
              <w:bottom w:val="single" w:sz="4" w:space="0" w:color="000000"/>
              <w:right w:val="single" w:sz="4" w:space="0" w:color="000000"/>
            </w:tcBorders>
            <w:noWrap/>
          </w:tcPr>
          <w:p w:rsidR="00032AC9" w:rsidRDefault="00032AC9" w:rsidP="00A10C20">
            <w:pPr>
              <w:jc w:val="both"/>
              <w:rPr>
                <w:sz w:val="20"/>
                <w:szCs w:val="20"/>
              </w:rPr>
            </w:pPr>
            <w:r>
              <w:rPr>
                <w:sz w:val="20"/>
                <w:szCs w:val="20"/>
              </w:rPr>
              <w:t>01</w:t>
            </w:r>
          </w:p>
        </w:tc>
        <w:tc>
          <w:tcPr>
            <w:tcW w:w="494" w:type="dxa"/>
            <w:tcBorders>
              <w:top w:val="nil"/>
              <w:left w:val="nil"/>
              <w:bottom w:val="single" w:sz="4" w:space="0" w:color="000000"/>
              <w:right w:val="single" w:sz="4" w:space="0" w:color="000000"/>
            </w:tcBorders>
            <w:noWrap/>
          </w:tcPr>
          <w:p w:rsidR="00032AC9" w:rsidRDefault="00032AC9" w:rsidP="00A10C20">
            <w:pPr>
              <w:jc w:val="both"/>
              <w:rPr>
                <w:sz w:val="20"/>
                <w:szCs w:val="20"/>
              </w:rPr>
            </w:pPr>
            <w:r>
              <w:rPr>
                <w:sz w:val="20"/>
                <w:szCs w:val="20"/>
              </w:rPr>
              <w:t>03</w:t>
            </w:r>
          </w:p>
        </w:tc>
        <w:tc>
          <w:tcPr>
            <w:tcW w:w="1659" w:type="dxa"/>
            <w:tcBorders>
              <w:top w:val="nil"/>
              <w:left w:val="nil"/>
              <w:bottom w:val="single" w:sz="4" w:space="0" w:color="000000"/>
              <w:right w:val="single" w:sz="4" w:space="0" w:color="000000"/>
            </w:tcBorders>
            <w:noWrap/>
          </w:tcPr>
          <w:p w:rsidR="00032AC9" w:rsidRDefault="00032AC9" w:rsidP="00A10C20">
            <w:pPr>
              <w:jc w:val="both"/>
              <w:rPr>
                <w:sz w:val="20"/>
                <w:szCs w:val="20"/>
              </w:rPr>
            </w:pPr>
            <w:r>
              <w:rPr>
                <w:sz w:val="20"/>
                <w:szCs w:val="20"/>
              </w:rPr>
              <w:t>75 3 00 00000</w:t>
            </w:r>
          </w:p>
        </w:tc>
        <w:tc>
          <w:tcPr>
            <w:tcW w:w="709" w:type="dxa"/>
            <w:tcBorders>
              <w:top w:val="nil"/>
              <w:left w:val="nil"/>
              <w:bottom w:val="single" w:sz="4" w:space="0" w:color="000000"/>
              <w:right w:val="single" w:sz="4" w:space="0" w:color="000000"/>
            </w:tcBorders>
            <w:noWrap/>
          </w:tcPr>
          <w:p w:rsidR="00032AC9" w:rsidRDefault="00032AC9" w:rsidP="00A10C20">
            <w:pPr>
              <w:jc w:val="both"/>
              <w:rPr>
                <w:sz w:val="20"/>
                <w:szCs w:val="20"/>
              </w:rPr>
            </w:pPr>
            <w:r>
              <w:rPr>
                <w:sz w:val="20"/>
                <w:szCs w:val="20"/>
              </w:rPr>
              <w:t>000</w:t>
            </w:r>
          </w:p>
        </w:tc>
        <w:tc>
          <w:tcPr>
            <w:tcW w:w="1843" w:type="dxa"/>
            <w:tcBorders>
              <w:top w:val="nil"/>
              <w:left w:val="nil"/>
              <w:bottom w:val="single" w:sz="4" w:space="0" w:color="000000"/>
              <w:right w:val="single" w:sz="4" w:space="0" w:color="auto"/>
            </w:tcBorders>
            <w:noWrap/>
          </w:tcPr>
          <w:p w:rsidR="00032AC9" w:rsidRPr="00B25CA4" w:rsidRDefault="00032AC9" w:rsidP="00A10C20">
            <w:pPr>
              <w:jc w:val="center"/>
            </w:pPr>
            <w:r>
              <w:rPr>
                <w:sz w:val="20"/>
                <w:szCs w:val="20"/>
              </w:rPr>
              <w:t>1 890,00</w:t>
            </w:r>
          </w:p>
        </w:tc>
      </w:tr>
      <w:tr w:rsidR="00032AC9" w:rsidTr="00A10C20">
        <w:trPr>
          <w:trHeight w:val="240"/>
        </w:trPr>
        <w:tc>
          <w:tcPr>
            <w:tcW w:w="4486" w:type="dxa"/>
            <w:tcBorders>
              <w:top w:val="nil"/>
              <w:left w:val="single" w:sz="4" w:space="0" w:color="000000"/>
              <w:bottom w:val="single" w:sz="4" w:space="0" w:color="000000"/>
              <w:right w:val="single" w:sz="4" w:space="0" w:color="auto"/>
            </w:tcBorders>
          </w:tcPr>
          <w:p w:rsidR="00032AC9" w:rsidRDefault="00032AC9" w:rsidP="00A10C20">
            <w:pPr>
              <w:jc w:val="both"/>
              <w:rPr>
                <w:sz w:val="20"/>
                <w:szCs w:val="20"/>
              </w:rPr>
            </w:pPr>
            <w:r>
              <w:rPr>
                <w:sz w:val="20"/>
                <w:szCs w:val="20"/>
              </w:rPr>
              <w:t>Осуществление переданных полномочий в сфере внешнего муниципального финансового контроля</w:t>
            </w:r>
          </w:p>
        </w:tc>
        <w:tc>
          <w:tcPr>
            <w:tcW w:w="743" w:type="dxa"/>
            <w:tcBorders>
              <w:top w:val="nil"/>
              <w:left w:val="single" w:sz="4" w:space="0" w:color="auto"/>
              <w:bottom w:val="single" w:sz="4" w:space="0" w:color="000000"/>
              <w:right w:val="single" w:sz="4" w:space="0" w:color="000000"/>
            </w:tcBorders>
          </w:tcPr>
          <w:p w:rsidR="00032AC9" w:rsidRDefault="00032AC9">
            <w:r w:rsidRPr="006C0089">
              <w:rPr>
                <w:bCs/>
                <w:sz w:val="20"/>
                <w:szCs w:val="20"/>
              </w:rPr>
              <w:t>001</w:t>
            </w:r>
          </w:p>
        </w:tc>
        <w:tc>
          <w:tcPr>
            <w:tcW w:w="567" w:type="dxa"/>
            <w:tcBorders>
              <w:top w:val="nil"/>
              <w:left w:val="nil"/>
              <w:bottom w:val="single" w:sz="4" w:space="0" w:color="000000"/>
              <w:right w:val="single" w:sz="4" w:space="0" w:color="000000"/>
            </w:tcBorders>
            <w:noWrap/>
          </w:tcPr>
          <w:p w:rsidR="00032AC9" w:rsidRDefault="00032AC9" w:rsidP="00A10C20">
            <w:pPr>
              <w:jc w:val="both"/>
              <w:rPr>
                <w:sz w:val="20"/>
                <w:szCs w:val="20"/>
              </w:rPr>
            </w:pPr>
            <w:r>
              <w:rPr>
                <w:sz w:val="20"/>
                <w:szCs w:val="20"/>
              </w:rPr>
              <w:t>01</w:t>
            </w:r>
          </w:p>
        </w:tc>
        <w:tc>
          <w:tcPr>
            <w:tcW w:w="494" w:type="dxa"/>
            <w:tcBorders>
              <w:top w:val="nil"/>
              <w:left w:val="nil"/>
              <w:bottom w:val="single" w:sz="4" w:space="0" w:color="000000"/>
              <w:right w:val="single" w:sz="4" w:space="0" w:color="000000"/>
            </w:tcBorders>
            <w:noWrap/>
          </w:tcPr>
          <w:p w:rsidR="00032AC9" w:rsidRDefault="00032AC9" w:rsidP="00A10C20">
            <w:pPr>
              <w:jc w:val="both"/>
              <w:rPr>
                <w:sz w:val="20"/>
                <w:szCs w:val="20"/>
              </w:rPr>
            </w:pPr>
            <w:r>
              <w:rPr>
                <w:sz w:val="20"/>
                <w:szCs w:val="20"/>
              </w:rPr>
              <w:t>03</w:t>
            </w:r>
          </w:p>
        </w:tc>
        <w:tc>
          <w:tcPr>
            <w:tcW w:w="1659" w:type="dxa"/>
            <w:tcBorders>
              <w:top w:val="nil"/>
              <w:left w:val="nil"/>
              <w:bottom w:val="single" w:sz="4" w:space="0" w:color="000000"/>
              <w:right w:val="single" w:sz="4" w:space="0" w:color="000000"/>
            </w:tcBorders>
            <w:noWrap/>
          </w:tcPr>
          <w:p w:rsidR="00032AC9" w:rsidRDefault="00032AC9" w:rsidP="00A10C20">
            <w:pPr>
              <w:jc w:val="both"/>
              <w:rPr>
                <w:sz w:val="20"/>
                <w:szCs w:val="20"/>
              </w:rPr>
            </w:pPr>
            <w:r>
              <w:rPr>
                <w:sz w:val="20"/>
                <w:szCs w:val="20"/>
              </w:rPr>
              <w:t>75 3 00 П1484</w:t>
            </w:r>
          </w:p>
        </w:tc>
        <w:tc>
          <w:tcPr>
            <w:tcW w:w="709" w:type="dxa"/>
            <w:tcBorders>
              <w:top w:val="nil"/>
              <w:left w:val="nil"/>
              <w:bottom w:val="single" w:sz="4" w:space="0" w:color="000000"/>
              <w:right w:val="single" w:sz="4" w:space="0" w:color="000000"/>
            </w:tcBorders>
            <w:noWrap/>
          </w:tcPr>
          <w:p w:rsidR="00032AC9" w:rsidRDefault="00032AC9" w:rsidP="00A10C20">
            <w:pPr>
              <w:jc w:val="both"/>
              <w:rPr>
                <w:sz w:val="20"/>
                <w:szCs w:val="20"/>
              </w:rPr>
            </w:pPr>
            <w:r>
              <w:rPr>
                <w:sz w:val="20"/>
                <w:szCs w:val="20"/>
              </w:rPr>
              <w:t>000</w:t>
            </w:r>
          </w:p>
        </w:tc>
        <w:tc>
          <w:tcPr>
            <w:tcW w:w="1843" w:type="dxa"/>
            <w:tcBorders>
              <w:top w:val="nil"/>
              <w:left w:val="nil"/>
              <w:bottom w:val="single" w:sz="4" w:space="0" w:color="000000"/>
              <w:right w:val="single" w:sz="4" w:space="0" w:color="auto"/>
            </w:tcBorders>
            <w:noWrap/>
          </w:tcPr>
          <w:p w:rsidR="00032AC9" w:rsidRPr="007A4259" w:rsidRDefault="00032AC9" w:rsidP="00A10C20">
            <w:pPr>
              <w:jc w:val="center"/>
              <w:rPr>
                <w:sz w:val="20"/>
                <w:szCs w:val="20"/>
              </w:rPr>
            </w:pPr>
            <w:r w:rsidRPr="007A4259">
              <w:rPr>
                <w:sz w:val="20"/>
                <w:szCs w:val="20"/>
              </w:rPr>
              <w:t>1 890,00</w:t>
            </w:r>
          </w:p>
        </w:tc>
      </w:tr>
      <w:tr w:rsidR="00032AC9" w:rsidTr="00A10C20">
        <w:trPr>
          <w:trHeight w:val="240"/>
        </w:trPr>
        <w:tc>
          <w:tcPr>
            <w:tcW w:w="4486" w:type="dxa"/>
            <w:tcBorders>
              <w:top w:val="nil"/>
              <w:left w:val="single" w:sz="4" w:space="0" w:color="000000"/>
              <w:bottom w:val="single" w:sz="4" w:space="0" w:color="000000"/>
              <w:right w:val="single" w:sz="4" w:space="0" w:color="auto"/>
            </w:tcBorders>
          </w:tcPr>
          <w:p w:rsidR="00032AC9" w:rsidRDefault="00032AC9" w:rsidP="00A10C20">
            <w:pPr>
              <w:jc w:val="both"/>
              <w:rPr>
                <w:sz w:val="20"/>
                <w:szCs w:val="20"/>
              </w:rPr>
            </w:pPr>
            <w:r>
              <w:rPr>
                <w:sz w:val="20"/>
                <w:szCs w:val="20"/>
              </w:rPr>
              <w:t>Межбюджетные трансферты</w:t>
            </w:r>
          </w:p>
        </w:tc>
        <w:tc>
          <w:tcPr>
            <w:tcW w:w="743" w:type="dxa"/>
            <w:tcBorders>
              <w:top w:val="nil"/>
              <w:left w:val="single" w:sz="4" w:space="0" w:color="auto"/>
              <w:bottom w:val="single" w:sz="4" w:space="0" w:color="000000"/>
              <w:right w:val="single" w:sz="4" w:space="0" w:color="000000"/>
            </w:tcBorders>
            <w:vAlign w:val="bottom"/>
          </w:tcPr>
          <w:p w:rsidR="00032AC9" w:rsidRPr="001F57BD" w:rsidRDefault="00141712" w:rsidP="001F57BD">
            <w:pPr>
              <w:suppressAutoHyphens w:val="0"/>
              <w:spacing w:after="200" w:line="276" w:lineRule="auto"/>
              <w:jc w:val="center"/>
              <w:rPr>
                <w:sz w:val="20"/>
                <w:szCs w:val="20"/>
              </w:rPr>
            </w:pPr>
            <w:r>
              <w:rPr>
                <w:sz w:val="20"/>
                <w:szCs w:val="20"/>
              </w:rPr>
              <w:t>001</w:t>
            </w:r>
          </w:p>
        </w:tc>
        <w:tc>
          <w:tcPr>
            <w:tcW w:w="567" w:type="dxa"/>
            <w:tcBorders>
              <w:top w:val="nil"/>
              <w:left w:val="nil"/>
              <w:bottom w:val="single" w:sz="4" w:space="0" w:color="000000"/>
              <w:right w:val="single" w:sz="4" w:space="0" w:color="000000"/>
            </w:tcBorders>
            <w:noWrap/>
          </w:tcPr>
          <w:p w:rsidR="00032AC9" w:rsidRDefault="00032AC9" w:rsidP="00A10C20">
            <w:pPr>
              <w:jc w:val="both"/>
              <w:rPr>
                <w:sz w:val="20"/>
                <w:szCs w:val="20"/>
              </w:rPr>
            </w:pPr>
            <w:r>
              <w:rPr>
                <w:sz w:val="20"/>
                <w:szCs w:val="20"/>
              </w:rPr>
              <w:t>01</w:t>
            </w:r>
          </w:p>
        </w:tc>
        <w:tc>
          <w:tcPr>
            <w:tcW w:w="494" w:type="dxa"/>
            <w:tcBorders>
              <w:top w:val="nil"/>
              <w:left w:val="nil"/>
              <w:bottom w:val="single" w:sz="4" w:space="0" w:color="000000"/>
              <w:right w:val="single" w:sz="4" w:space="0" w:color="000000"/>
            </w:tcBorders>
            <w:noWrap/>
          </w:tcPr>
          <w:p w:rsidR="00032AC9" w:rsidRDefault="00032AC9" w:rsidP="00A10C20">
            <w:pPr>
              <w:jc w:val="both"/>
              <w:rPr>
                <w:sz w:val="20"/>
                <w:szCs w:val="20"/>
              </w:rPr>
            </w:pPr>
            <w:r>
              <w:rPr>
                <w:sz w:val="20"/>
                <w:szCs w:val="20"/>
              </w:rPr>
              <w:t>03</w:t>
            </w:r>
          </w:p>
        </w:tc>
        <w:tc>
          <w:tcPr>
            <w:tcW w:w="1659" w:type="dxa"/>
            <w:tcBorders>
              <w:top w:val="nil"/>
              <w:left w:val="nil"/>
              <w:bottom w:val="single" w:sz="4" w:space="0" w:color="000000"/>
              <w:right w:val="single" w:sz="4" w:space="0" w:color="000000"/>
            </w:tcBorders>
            <w:noWrap/>
          </w:tcPr>
          <w:p w:rsidR="00032AC9" w:rsidRDefault="00032AC9" w:rsidP="00A10C20">
            <w:pPr>
              <w:jc w:val="both"/>
              <w:rPr>
                <w:sz w:val="20"/>
                <w:szCs w:val="20"/>
              </w:rPr>
            </w:pPr>
            <w:r>
              <w:rPr>
                <w:sz w:val="20"/>
                <w:szCs w:val="20"/>
              </w:rPr>
              <w:t>75 3 00 П1484</w:t>
            </w:r>
          </w:p>
        </w:tc>
        <w:tc>
          <w:tcPr>
            <w:tcW w:w="709" w:type="dxa"/>
            <w:tcBorders>
              <w:top w:val="nil"/>
              <w:left w:val="nil"/>
              <w:bottom w:val="single" w:sz="4" w:space="0" w:color="000000"/>
              <w:right w:val="single" w:sz="4" w:space="0" w:color="000000"/>
            </w:tcBorders>
            <w:noWrap/>
          </w:tcPr>
          <w:p w:rsidR="00032AC9" w:rsidRDefault="00032AC9" w:rsidP="00A10C20">
            <w:pPr>
              <w:jc w:val="both"/>
              <w:rPr>
                <w:sz w:val="20"/>
                <w:szCs w:val="20"/>
              </w:rPr>
            </w:pPr>
            <w:r>
              <w:rPr>
                <w:sz w:val="20"/>
                <w:szCs w:val="20"/>
              </w:rPr>
              <w:t>500</w:t>
            </w:r>
          </w:p>
        </w:tc>
        <w:tc>
          <w:tcPr>
            <w:tcW w:w="1843" w:type="dxa"/>
            <w:tcBorders>
              <w:top w:val="nil"/>
              <w:left w:val="nil"/>
              <w:bottom w:val="single" w:sz="4" w:space="0" w:color="000000"/>
              <w:right w:val="single" w:sz="4" w:space="0" w:color="auto"/>
            </w:tcBorders>
            <w:noWrap/>
          </w:tcPr>
          <w:p w:rsidR="00032AC9" w:rsidRPr="00B25CA4" w:rsidRDefault="00032AC9" w:rsidP="00A10C20">
            <w:pPr>
              <w:jc w:val="center"/>
            </w:pPr>
            <w:r>
              <w:rPr>
                <w:sz w:val="20"/>
                <w:szCs w:val="20"/>
              </w:rPr>
              <w:t>1 890,00</w:t>
            </w:r>
          </w:p>
        </w:tc>
      </w:tr>
      <w:tr w:rsidR="001F3F57" w:rsidTr="003F6206">
        <w:trPr>
          <w:trHeight w:val="786"/>
        </w:trPr>
        <w:tc>
          <w:tcPr>
            <w:tcW w:w="4486" w:type="dxa"/>
            <w:tcBorders>
              <w:top w:val="nil"/>
              <w:left w:val="single" w:sz="4" w:space="0" w:color="000000"/>
              <w:bottom w:val="single" w:sz="4" w:space="0" w:color="000000"/>
              <w:right w:val="single" w:sz="4" w:space="0" w:color="auto"/>
            </w:tcBorders>
            <w:vAlign w:val="bottom"/>
          </w:tcPr>
          <w:p w:rsidR="001F3F57" w:rsidRPr="001F57BD" w:rsidRDefault="001F3F57" w:rsidP="003B42F4">
            <w:pPr>
              <w:rPr>
                <w:b/>
                <w:bCs/>
                <w:sz w:val="20"/>
                <w:szCs w:val="20"/>
              </w:rPr>
            </w:pPr>
            <w:r w:rsidRPr="001F57BD">
              <w:rPr>
                <w:b/>
                <w:bCs/>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43" w:type="dxa"/>
            <w:tcBorders>
              <w:top w:val="nil"/>
              <w:left w:val="single" w:sz="4" w:space="0" w:color="auto"/>
              <w:bottom w:val="single" w:sz="4" w:space="0" w:color="000000"/>
              <w:right w:val="single" w:sz="4" w:space="0" w:color="000000"/>
            </w:tcBorders>
            <w:vAlign w:val="bottom"/>
          </w:tcPr>
          <w:p w:rsidR="001F3F57" w:rsidRPr="001F57BD" w:rsidRDefault="001F3F57" w:rsidP="001F57BD">
            <w:pPr>
              <w:jc w:val="center"/>
              <w:rPr>
                <w:b/>
                <w:bCs/>
                <w:sz w:val="20"/>
                <w:szCs w:val="20"/>
              </w:rPr>
            </w:pPr>
            <w:r w:rsidRPr="001F57BD">
              <w:rPr>
                <w:b/>
                <w:bCs/>
                <w:sz w:val="20"/>
                <w:szCs w:val="20"/>
              </w:rPr>
              <w:t>001</w:t>
            </w:r>
          </w:p>
        </w:tc>
        <w:tc>
          <w:tcPr>
            <w:tcW w:w="567" w:type="dxa"/>
            <w:tcBorders>
              <w:top w:val="nil"/>
              <w:left w:val="nil"/>
              <w:bottom w:val="single" w:sz="4" w:space="0" w:color="000000"/>
              <w:right w:val="single" w:sz="4" w:space="0" w:color="000000"/>
            </w:tcBorders>
            <w:noWrap/>
            <w:vAlign w:val="bottom"/>
          </w:tcPr>
          <w:p w:rsidR="001F3F57" w:rsidRPr="001F57BD" w:rsidRDefault="001F3F57" w:rsidP="001F57BD">
            <w:pPr>
              <w:jc w:val="center"/>
              <w:rPr>
                <w:b/>
                <w:bCs/>
                <w:sz w:val="20"/>
                <w:szCs w:val="20"/>
              </w:rPr>
            </w:pPr>
            <w:r w:rsidRPr="001F57BD">
              <w:rPr>
                <w:b/>
                <w:bCs/>
                <w:sz w:val="20"/>
                <w:szCs w:val="20"/>
              </w:rPr>
              <w:t>01</w:t>
            </w:r>
          </w:p>
        </w:tc>
        <w:tc>
          <w:tcPr>
            <w:tcW w:w="494" w:type="dxa"/>
            <w:tcBorders>
              <w:top w:val="nil"/>
              <w:left w:val="nil"/>
              <w:bottom w:val="single" w:sz="4" w:space="0" w:color="000000"/>
              <w:right w:val="single" w:sz="4" w:space="0" w:color="000000"/>
            </w:tcBorders>
            <w:noWrap/>
            <w:vAlign w:val="bottom"/>
          </w:tcPr>
          <w:p w:rsidR="001F3F57" w:rsidRPr="001F57BD" w:rsidRDefault="001F3F57" w:rsidP="001F57BD">
            <w:pPr>
              <w:jc w:val="center"/>
              <w:rPr>
                <w:b/>
                <w:bCs/>
                <w:sz w:val="20"/>
                <w:szCs w:val="20"/>
              </w:rPr>
            </w:pPr>
            <w:r w:rsidRPr="001F57BD">
              <w:rPr>
                <w:b/>
                <w:bCs/>
                <w:sz w:val="20"/>
                <w:szCs w:val="20"/>
              </w:rPr>
              <w:t>04</w:t>
            </w:r>
          </w:p>
        </w:tc>
        <w:tc>
          <w:tcPr>
            <w:tcW w:w="1659" w:type="dxa"/>
            <w:tcBorders>
              <w:top w:val="nil"/>
              <w:left w:val="nil"/>
              <w:bottom w:val="single" w:sz="4" w:space="0" w:color="000000"/>
              <w:right w:val="single" w:sz="4" w:space="0" w:color="000000"/>
            </w:tcBorders>
            <w:noWrap/>
            <w:vAlign w:val="bottom"/>
          </w:tcPr>
          <w:p w:rsidR="001F3F57" w:rsidRPr="001F57BD" w:rsidRDefault="001F3F57" w:rsidP="001F57BD">
            <w:pPr>
              <w:jc w:val="center"/>
              <w:rPr>
                <w:sz w:val="20"/>
                <w:szCs w:val="20"/>
              </w:rPr>
            </w:pPr>
          </w:p>
        </w:tc>
        <w:tc>
          <w:tcPr>
            <w:tcW w:w="709" w:type="dxa"/>
            <w:tcBorders>
              <w:top w:val="nil"/>
              <w:left w:val="nil"/>
              <w:bottom w:val="single" w:sz="4" w:space="0" w:color="000000"/>
              <w:right w:val="single" w:sz="4" w:space="0" w:color="000000"/>
            </w:tcBorders>
            <w:noWrap/>
            <w:vAlign w:val="bottom"/>
          </w:tcPr>
          <w:p w:rsidR="001F3F57" w:rsidRPr="001F57BD" w:rsidRDefault="001F3F57" w:rsidP="001F57BD">
            <w:pPr>
              <w:jc w:val="center"/>
              <w:rPr>
                <w:sz w:val="20"/>
                <w:szCs w:val="20"/>
              </w:rPr>
            </w:pPr>
          </w:p>
        </w:tc>
        <w:tc>
          <w:tcPr>
            <w:tcW w:w="1843" w:type="dxa"/>
            <w:tcBorders>
              <w:top w:val="nil"/>
              <w:left w:val="nil"/>
              <w:bottom w:val="single" w:sz="4" w:space="0" w:color="000000"/>
              <w:right w:val="single" w:sz="4" w:space="0" w:color="auto"/>
            </w:tcBorders>
            <w:noWrap/>
            <w:vAlign w:val="bottom"/>
          </w:tcPr>
          <w:p w:rsidR="001F3F57" w:rsidRPr="00443F9E" w:rsidRDefault="001F3F57" w:rsidP="00A10C20">
            <w:pPr>
              <w:jc w:val="center"/>
              <w:rPr>
                <w:b/>
                <w:sz w:val="20"/>
                <w:szCs w:val="20"/>
              </w:rPr>
            </w:pPr>
            <w:r>
              <w:rPr>
                <w:b/>
                <w:sz w:val="20"/>
                <w:szCs w:val="20"/>
              </w:rPr>
              <w:t>2 185 946,89</w:t>
            </w:r>
          </w:p>
        </w:tc>
      </w:tr>
      <w:tr w:rsidR="001F3F57" w:rsidTr="002C2639">
        <w:trPr>
          <w:trHeight w:val="240"/>
        </w:trPr>
        <w:tc>
          <w:tcPr>
            <w:tcW w:w="4486" w:type="dxa"/>
            <w:tcBorders>
              <w:top w:val="nil"/>
              <w:left w:val="single" w:sz="4" w:space="0" w:color="000000"/>
              <w:bottom w:val="single" w:sz="4" w:space="0" w:color="000000"/>
              <w:right w:val="single" w:sz="4" w:space="0" w:color="auto"/>
            </w:tcBorders>
            <w:vAlign w:val="bottom"/>
          </w:tcPr>
          <w:p w:rsidR="001F3F57" w:rsidRPr="001F57BD" w:rsidRDefault="001F3F57" w:rsidP="003B42F4">
            <w:pPr>
              <w:rPr>
                <w:sz w:val="20"/>
                <w:szCs w:val="20"/>
              </w:rPr>
            </w:pPr>
            <w:r w:rsidRPr="001F57BD">
              <w:rPr>
                <w:sz w:val="20"/>
                <w:szCs w:val="20"/>
              </w:rPr>
              <w:t>Обеспечение функционирования местных администраций</w:t>
            </w:r>
          </w:p>
        </w:tc>
        <w:tc>
          <w:tcPr>
            <w:tcW w:w="743" w:type="dxa"/>
            <w:tcBorders>
              <w:top w:val="nil"/>
              <w:left w:val="single" w:sz="4" w:space="0" w:color="auto"/>
              <w:bottom w:val="single" w:sz="4" w:space="0" w:color="000000"/>
              <w:right w:val="single" w:sz="4" w:space="0" w:color="000000"/>
            </w:tcBorders>
            <w:vAlign w:val="bottom"/>
          </w:tcPr>
          <w:p w:rsidR="001F3F57" w:rsidRPr="001F57BD" w:rsidRDefault="001F3F57" w:rsidP="001F57BD">
            <w:pPr>
              <w:jc w:val="center"/>
              <w:rPr>
                <w:bCs/>
                <w:sz w:val="20"/>
                <w:szCs w:val="20"/>
              </w:rPr>
            </w:pPr>
            <w:r w:rsidRPr="001F57BD">
              <w:rPr>
                <w:bCs/>
                <w:sz w:val="20"/>
                <w:szCs w:val="20"/>
              </w:rPr>
              <w:t>001</w:t>
            </w:r>
          </w:p>
        </w:tc>
        <w:tc>
          <w:tcPr>
            <w:tcW w:w="567" w:type="dxa"/>
            <w:tcBorders>
              <w:top w:val="nil"/>
              <w:left w:val="nil"/>
              <w:bottom w:val="single" w:sz="4" w:space="0" w:color="000000"/>
              <w:right w:val="single" w:sz="4" w:space="0" w:color="000000"/>
            </w:tcBorders>
            <w:noWrap/>
            <w:vAlign w:val="bottom"/>
          </w:tcPr>
          <w:p w:rsidR="001F3F57" w:rsidRPr="001F57BD" w:rsidRDefault="001F3F57" w:rsidP="001F57BD">
            <w:pPr>
              <w:jc w:val="center"/>
              <w:rPr>
                <w:sz w:val="20"/>
                <w:szCs w:val="20"/>
              </w:rPr>
            </w:pPr>
            <w:r w:rsidRPr="001F57BD">
              <w:rPr>
                <w:sz w:val="20"/>
                <w:szCs w:val="20"/>
              </w:rPr>
              <w:t>01</w:t>
            </w:r>
          </w:p>
        </w:tc>
        <w:tc>
          <w:tcPr>
            <w:tcW w:w="494" w:type="dxa"/>
            <w:tcBorders>
              <w:top w:val="nil"/>
              <w:left w:val="nil"/>
              <w:bottom w:val="single" w:sz="4" w:space="0" w:color="000000"/>
              <w:right w:val="single" w:sz="4" w:space="0" w:color="000000"/>
            </w:tcBorders>
            <w:noWrap/>
            <w:vAlign w:val="bottom"/>
          </w:tcPr>
          <w:p w:rsidR="001F3F57" w:rsidRPr="001F57BD" w:rsidRDefault="001F3F57" w:rsidP="001F57BD">
            <w:pPr>
              <w:jc w:val="center"/>
              <w:rPr>
                <w:sz w:val="20"/>
                <w:szCs w:val="20"/>
              </w:rPr>
            </w:pPr>
            <w:r w:rsidRPr="001F57BD">
              <w:rPr>
                <w:sz w:val="20"/>
                <w:szCs w:val="20"/>
              </w:rPr>
              <w:t>04</w:t>
            </w:r>
          </w:p>
        </w:tc>
        <w:tc>
          <w:tcPr>
            <w:tcW w:w="1659" w:type="dxa"/>
            <w:tcBorders>
              <w:top w:val="nil"/>
              <w:left w:val="nil"/>
              <w:bottom w:val="single" w:sz="4" w:space="0" w:color="000000"/>
              <w:right w:val="single" w:sz="4" w:space="0" w:color="000000"/>
            </w:tcBorders>
            <w:noWrap/>
            <w:vAlign w:val="bottom"/>
          </w:tcPr>
          <w:p w:rsidR="001F3F57" w:rsidRPr="001F57BD" w:rsidRDefault="001F3F57" w:rsidP="001F57BD">
            <w:pPr>
              <w:jc w:val="center"/>
              <w:rPr>
                <w:sz w:val="20"/>
                <w:szCs w:val="20"/>
              </w:rPr>
            </w:pPr>
            <w:r w:rsidRPr="001F57BD">
              <w:rPr>
                <w:sz w:val="20"/>
                <w:szCs w:val="20"/>
              </w:rPr>
              <w:t>73 0 00 00000</w:t>
            </w:r>
          </w:p>
        </w:tc>
        <w:tc>
          <w:tcPr>
            <w:tcW w:w="709" w:type="dxa"/>
            <w:tcBorders>
              <w:top w:val="nil"/>
              <w:left w:val="nil"/>
              <w:bottom w:val="single" w:sz="4" w:space="0" w:color="000000"/>
              <w:right w:val="single" w:sz="4" w:space="0" w:color="000000"/>
            </w:tcBorders>
            <w:noWrap/>
            <w:vAlign w:val="bottom"/>
          </w:tcPr>
          <w:p w:rsidR="001F3F57" w:rsidRPr="001F57BD" w:rsidRDefault="001F3F57" w:rsidP="001F57BD">
            <w:pPr>
              <w:jc w:val="center"/>
              <w:rPr>
                <w:sz w:val="20"/>
                <w:szCs w:val="20"/>
              </w:rPr>
            </w:pPr>
          </w:p>
        </w:tc>
        <w:tc>
          <w:tcPr>
            <w:tcW w:w="1843" w:type="dxa"/>
            <w:tcBorders>
              <w:top w:val="nil"/>
              <w:left w:val="nil"/>
              <w:bottom w:val="single" w:sz="4" w:space="0" w:color="000000"/>
              <w:right w:val="single" w:sz="4" w:space="0" w:color="auto"/>
            </w:tcBorders>
            <w:noWrap/>
            <w:vAlign w:val="bottom"/>
          </w:tcPr>
          <w:p w:rsidR="001F3F57" w:rsidRPr="00443F9E" w:rsidRDefault="001F3F57" w:rsidP="00A10C20">
            <w:pPr>
              <w:jc w:val="center"/>
              <w:rPr>
                <w:sz w:val="20"/>
                <w:szCs w:val="20"/>
              </w:rPr>
            </w:pPr>
            <w:r>
              <w:rPr>
                <w:sz w:val="20"/>
                <w:szCs w:val="20"/>
              </w:rPr>
              <w:t>2 165 946,89</w:t>
            </w:r>
          </w:p>
        </w:tc>
      </w:tr>
      <w:tr w:rsidR="001F3F57" w:rsidTr="007D6F46">
        <w:trPr>
          <w:trHeight w:val="255"/>
        </w:trPr>
        <w:tc>
          <w:tcPr>
            <w:tcW w:w="4486" w:type="dxa"/>
            <w:tcBorders>
              <w:top w:val="nil"/>
              <w:left w:val="single" w:sz="4" w:space="0" w:color="000000"/>
              <w:bottom w:val="single" w:sz="4" w:space="0" w:color="000000"/>
              <w:right w:val="single" w:sz="4" w:space="0" w:color="auto"/>
            </w:tcBorders>
            <w:vAlign w:val="bottom"/>
          </w:tcPr>
          <w:p w:rsidR="001F3F57" w:rsidRPr="001F57BD" w:rsidRDefault="001F3F57" w:rsidP="003B42F4">
            <w:pPr>
              <w:rPr>
                <w:sz w:val="20"/>
                <w:szCs w:val="20"/>
              </w:rPr>
            </w:pPr>
            <w:r w:rsidRPr="001F57BD">
              <w:rPr>
                <w:sz w:val="20"/>
                <w:szCs w:val="20"/>
              </w:rPr>
              <w:t>Обеспечение деятельности администрации</w:t>
            </w:r>
          </w:p>
          <w:p w:rsidR="001F3F57" w:rsidRPr="001F57BD" w:rsidRDefault="001F3F57" w:rsidP="003B42F4">
            <w:pPr>
              <w:rPr>
                <w:sz w:val="20"/>
                <w:szCs w:val="20"/>
              </w:rPr>
            </w:pPr>
            <w:r w:rsidRPr="001F57BD">
              <w:rPr>
                <w:sz w:val="20"/>
                <w:szCs w:val="20"/>
              </w:rPr>
              <w:t>муниципального образования</w:t>
            </w:r>
          </w:p>
        </w:tc>
        <w:tc>
          <w:tcPr>
            <w:tcW w:w="743" w:type="dxa"/>
            <w:tcBorders>
              <w:top w:val="nil"/>
              <w:left w:val="single" w:sz="4" w:space="0" w:color="auto"/>
              <w:bottom w:val="single" w:sz="4" w:space="0" w:color="000000"/>
              <w:right w:val="single" w:sz="4" w:space="0" w:color="000000"/>
            </w:tcBorders>
            <w:vAlign w:val="bottom"/>
          </w:tcPr>
          <w:p w:rsidR="001F3F57" w:rsidRPr="001F57BD" w:rsidRDefault="001F3F57" w:rsidP="001F57BD">
            <w:pPr>
              <w:suppressAutoHyphens w:val="0"/>
              <w:spacing w:after="200" w:line="276" w:lineRule="auto"/>
              <w:jc w:val="center"/>
              <w:rPr>
                <w:sz w:val="20"/>
                <w:szCs w:val="20"/>
              </w:rPr>
            </w:pPr>
          </w:p>
          <w:p w:rsidR="001F3F57" w:rsidRPr="001F57BD" w:rsidRDefault="001F3F57" w:rsidP="001F57BD">
            <w:pPr>
              <w:jc w:val="center"/>
              <w:rPr>
                <w:sz w:val="20"/>
                <w:szCs w:val="20"/>
              </w:rPr>
            </w:pPr>
            <w:r w:rsidRPr="001F57BD">
              <w:rPr>
                <w:bCs/>
                <w:sz w:val="20"/>
                <w:szCs w:val="20"/>
              </w:rPr>
              <w:t>001</w:t>
            </w:r>
          </w:p>
        </w:tc>
        <w:tc>
          <w:tcPr>
            <w:tcW w:w="567" w:type="dxa"/>
            <w:tcBorders>
              <w:top w:val="nil"/>
              <w:left w:val="nil"/>
              <w:bottom w:val="single" w:sz="4" w:space="0" w:color="000000"/>
              <w:right w:val="single" w:sz="4" w:space="0" w:color="000000"/>
            </w:tcBorders>
            <w:noWrap/>
            <w:vAlign w:val="bottom"/>
          </w:tcPr>
          <w:p w:rsidR="001F3F57" w:rsidRPr="001F57BD" w:rsidRDefault="001F3F57" w:rsidP="001F57BD">
            <w:pPr>
              <w:jc w:val="center"/>
              <w:rPr>
                <w:sz w:val="20"/>
                <w:szCs w:val="20"/>
              </w:rPr>
            </w:pPr>
            <w:r w:rsidRPr="001F57BD">
              <w:rPr>
                <w:sz w:val="20"/>
                <w:szCs w:val="20"/>
              </w:rPr>
              <w:t>01</w:t>
            </w:r>
          </w:p>
        </w:tc>
        <w:tc>
          <w:tcPr>
            <w:tcW w:w="494" w:type="dxa"/>
            <w:tcBorders>
              <w:top w:val="nil"/>
              <w:left w:val="nil"/>
              <w:bottom w:val="single" w:sz="4" w:space="0" w:color="000000"/>
              <w:right w:val="single" w:sz="4" w:space="0" w:color="000000"/>
            </w:tcBorders>
            <w:noWrap/>
            <w:vAlign w:val="bottom"/>
          </w:tcPr>
          <w:p w:rsidR="001F3F57" w:rsidRPr="001F57BD" w:rsidRDefault="001F3F57" w:rsidP="001F57BD">
            <w:pPr>
              <w:jc w:val="center"/>
              <w:rPr>
                <w:sz w:val="20"/>
                <w:szCs w:val="20"/>
              </w:rPr>
            </w:pPr>
            <w:r w:rsidRPr="001F57BD">
              <w:rPr>
                <w:sz w:val="20"/>
                <w:szCs w:val="20"/>
              </w:rPr>
              <w:t>04</w:t>
            </w:r>
          </w:p>
        </w:tc>
        <w:tc>
          <w:tcPr>
            <w:tcW w:w="1659" w:type="dxa"/>
            <w:tcBorders>
              <w:top w:val="nil"/>
              <w:left w:val="nil"/>
              <w:bottom w:val="single" w:sz="4" w:space="0" w:color="000000"/>
              <w:right w:val="single" w:sz="4" w:space="0" w:color="000000"/>
            </w:tcBorders>
            <w:noWrap/>
            <w:vAlign w:val="bottom"/>
          </w:tcPr>
          <w:p w:rsidR="001F3F57" w:rsidRPr="001F57BD" w:rsidRDefault="001F3F57" w:rsidP="001F57BD">
            <w:pPr>
              <w:jc w:val="center"/>
              <w:rPr>
                <w:sz w:val="20"/>
                <w:szCs w:val="20"/>
              </w:rPr>
            </w:pPr>
            <w:r w:rsidRPr="001F57BD">
              <w:rPr>
                <w:sz w:val="20"/>
                <w:szCs w:val="20"/>
              </w:rPr>
              <w:t>73 1 00 00000</w:t>
            </w:r>
          </w:p>
        </w:tc>
        <w:tc>
          <w:tcPr>
            <w:tcW w:w="709" w:type="dxa"/>
            <w:tcBorders>
              <w:top w:val="nil"/>
              <w:left w:val="nil"/>
              <w:bottom w:val="single" w:sz="4" w:space="0" w:color="000000"/>
              <w:right w:val="single" w:sz="4" w:space="0" w:color="000000"/>
            </w:tcBorders>
            <w:noWrap/>
            <w:vAlign w:val="bottom"/>
          </w:tcPr>
          <w:p w:rsidR="001F3F57" w:rsidRPr="001F57BD" w:rsidRDefault="001F3F57" w:rsidP="001F57BD">
            <w:pPr>
              <w:jc w:val="center"/>
              <w:rPr>
                <w:sz w:val="20"/>
                <w:szCs w:val="20"/>
              </w:rPr>
            </w:pPr>
          </w:p>
        </w:tc>
        <w:tc>
          <w:tcPr>
            <w:tcW w:w="1843" w:type="dxa"/>
            <w:tcBorders>
              <w:top w:val="nil"/>
              <w:left w:val="nil"/>
              <w:bottom w:val="single" w:sz="4" w:space="0" w:color="000000"/>
              <w:right w:val="single" w:sz="4" w:space="0" w:color="auto"/>
            </w:tcBorders>
            <w:noWrap/>
          </w:tcPr>
          <w:p w:rsidR="001F3F57" w:rsidRDefault="001F3F57" w:rsidP="00A10C20">
            <w:pPr>
              <w:jc w:val="center"/>
            </w:pPr>
            <w:r w:rsidRPr="00840E82">
              <w:rPr>
                <w:sz w:val="20"/>
                <w:szCs w:val="20"/>
              </w:rPr>
              <w:t>2</w:t>
            </w:r>
            <w:r>
              <w:rPr>
                <w:sz w:val="20"/>
                <w:szCs w:val="20"/>
              </w:rPr>
              <w:t> 165 946,89</w:t>
            </w:r>
          </w:p>
        </w:tc>
      </w:tr>
      <w:tr w:rsidR="00757AA5" w:rsidTr="002C2639">
        <w:trPr>
          <w:trHeight w:val="255"/>
        </w:trPr>
        <w:tc>
          <w:tcPr>
            <w:tcW w:w="4486" w:type="dxa"/>
            <w:tcBorders>
              <w:top w:val="nil"/>
              <w:left w:val="single" w:sz="4" w:space="0" w:color="000000"/>
              <w:bottom w:val="single" w:sz="4" w:space="0" w:color="000000"/>
              <w:right w:val="single" w:sz="4" w:space="0" w:color="auto"/>
            </w:tcBorders>
            <w:vAlign w:val="bottom"/>
          </w:tcPr>
          <w:p w:rsidR="00757AA5" w:rsidRPr="001F57BD" w:rsidRDefault="00757AA5" w:rsidP="003B42F4">
            <w:pPr>
              <w:rPr>
                <w:sz w:val="20"/>
                <w:szCs w:val="20"/>
              </w:rPr>
            </w:pPr>
            <w:r w:rsidRPr="001F57BD">
              <w:rPr>
                <w:sz w:val="20"/>
                <w:szCs w:val="20"/>
              </w:rPr>
              <w:t>Обеспечение деятельности и выполнение функций органов местного самоуправления</w:t>
            </w:r>
          </w:p>
        </w:tc>
        <w:tc>
          <w:tcPr>
            <w:tcW w:w="743" w:type="dxa"/>
            <w:tcBorders>
              <w:top w:val="nil"/>
              <w:left w:val="single" w:sz="4" w:space="0" w:color="auto"/>
              <w:bottom w:val="single" w:sz="4" w:space="0" w:color="000000"/>
              <w:right w:val="single" w:sz="4" w:space="0" w:color="000000"/>
            </w:tcBorders>
            <w:vAlign w:val="bottom"/>
          </w:tcPr>
          <w:p w:rsidR="00757AA5" w:rsidRPr="001F57BD" w:rsidRDefault="00757AA5" w:rsidP="001F57BD">
            <w:pPr>
              <w:jc w:val="center"/>
              <w:rPr>
                <w:bCs/>
                <w:sz w:val="20"/>
                <w:szCs w:val="20"/>
              </w:rPr>
            </w:pPr>
            <w:r w:rsidRPr="001F57BD">
              <w:rPr>
                <w:bCs/>
                <w:sz w:val="20"/>
                <w:szCs w:val="20"/>
              </w:rPr>
              <w:t>001</w:t>
            </w:r>
          </w:p>
        </w:tc>
        <w:tc>
          <w:tcPr>
            <w:tcW w:w="567" w:type="dxa"/>
            <w:tcBorders>
              <w:top w:val="nil"/>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r w:rsidRPr="001F57BD">
              <w:rPr>
                <w:sz w:val="20"/>
                <w:szCs w:val="20"/>
              </w:rPr>
              <w:t>01</w:t>
            </w:r>
          </w:p>
        </w:tc>
        <w:tc>
          <w:tcPr>
            <w:tcW w:w="494" w:type="dxa"/>
            <w:tcBorders>
              <w:top w:val="nil"/>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r w:rsidRPr="001F57BD">
              <w:rPr>
                <w:sz w:val="20"/>
                <w:szCs w:val="20"/>
              </w:rPr>
              <w:t>04</w:t>
            </w:r>
          </w:p>
        </w:tc>
        <w:tc>
          <w:tcPr>
            <w:tcW w:w="1659" w:type="dxa"/>
            <w:tcBorders>
              <w:top w:val="nil"/>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r w:rsidRPr="001F57BD">
              <w:rPr>
                <w:sz w:val="20"/>
                <w:szCs w:val="20"/>
              </w:rPr>
              <w:t>73 1 00 С1402</w:t>
            </w:r>
          </w:p>
        </w:tc>
        <w:tc>
          <w:tcPr>
            <w:tcW w:w="709" w:type="dxa"/>
            <w:tcBorders>
              <w:top w:val="nil"/>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p>
        </w:tc>
        <w:tc>
          <w:tcPr>
            <w:tcW w:w="1843" w:type="dxa"/>
            <w:tcBorders>
              <w:top w:val="nil"/>
              <w:left w:val="nil"/>
              <w:bottom w:val="single" w:sz="4" w:space="0" w:color="000000"/>
              <w:right w:val="single" w:sz="4" w:space="0" w:color="auto"/>
            </w:tcBorders>
            <w:noWrap/>
          </w:tcPr>
          <w:p w:rsidR="00757AA5" w:rsidRDefault="00757AA5" w:rsidP="002C2639">
            <w:pPr>
              <w:jc w:val="center"/>
              <w:rPr>
                <w:sz w:val="20"/>
                <w:szCs w:val="20"/>
              </w:rPr>
            </w:pPr>
          </w:p>
          <w:p w:rsidR="00757AA5" w:rsidRDefault="00757AA5" w:rsidP="002C2639">
            <w:pPr>
              <w:jc w:val="center"/>
            </w:pPr>
            <w:r w:rsidRPr="00840E82">
              <w:rPr>
                <w:sz w:val="20"/>
                <w:szCs w:val="20"/>
              </w:rPr>
              <w:t>2 074 700,00</w:t>
            </w:r>
          </w:p>
        </w:tc>
      </w:tr>
      <w:tr w:rsidR="00757AA5" w:rsidTr="003F6206">
        <w:trPr>
          <w:trHeight w:val="255"/>
        </w:trPr>
        <w:tc>
          <w:tcPr>
            <w:tcW w:w="4486" w:type="dxa"/>
            <w:tcBorders>
              <w:top w:val="nil"/>
              <w:left w:val="single" w:sz="4" w:space="0" w:color="000000"/>
              <w:bottom w:val="single" w:sz="4" w:space="0" w:color="000000"/>
              <w:right w:val="single" w:sz="4" w:space="0" w:color="auto"/>
            </w:tcBorders>
            <w:vAlign w:val="bottom"/>
          </w:tcPr>
          <w:p w:rsidR="00757AA5" w:rsidRPr="001F57BD" w:rsidRDefault="00757AA5" w:rsidP="003B42F4">
            <w:pPr>
              <w:rPr>
                <w:sz w:val="20"/>
                <w:szCs w:val="20"/>
              </w:rPr>
            </w:pPr>
            <w:r w:rsidRPr="001F57BD">
              <w:rPr>
                <w:sz w:val="20"/>
                <w:szCs w:val="20"/>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3" w:type="dxa"/>
            <w:tcBorders>
              <w:top w:val="nil"/>
              <w:left w:val="single" w:sz="4" w:space="0" w:color="auto"/>
              <w:bottom w:val="single" w:sz="4" w:space="0" w:color="000000"/>
              <w:right w:val="single" w:sz="4" w:space="0" w:color="000000"/>
            </w:tcBorders>
            <w:vAlign w:val="bottom"/>
          </w:tcPr>
          <w:p w:rsidR="00757AA5" w:rsidRPr="001F57BD" w:rsidRDefault="00757AA5" w:rsidP="001F57BD">
            <w:pPr>
              <w:jc w:val="center"/>
              <w:rPr>
                <w:bCs/>
                <w:sz w:val="20"/>
                <w:szCs w:val="20"/>
              </w:rPr>
            </w:pPr>
            <w:r w:rsidRPr="001F57BD">
              <w:rPr>
                <w:bCs/>
                <w:sz w:val="20"/>
                <w:szCs w:val="20"/>
              </w:rPr>
              <w:t>001</w:t>
            </w:r>
          </w:p>
        </w:tc>
        <w:tc>
          <w:tcPr>
            <w:tcW w:w="567" w:type="dxa"/>
            <w:tcBorders>
              <w:top w:val="nil"/>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r w:rsidRPr="001F57BD">
              <w:rPr>
                <w:sz w:val="20"/>
                <w:szCs w:val="20"/>
              </w:rPr>
              <w:t>01</w:t>
            </w:r>
          </w:p>
        </w:tc>
        <w:tc>
          <w:tcPr>
            <w:tcW w:w="494" w:type="dxa"/>
            <w:tcBorders>
              <w:top w:val="nil"/>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r w:rsidRPr="001F57BD">
              <w:rPr>
                <w:sz w:val="20"/>
                <w:szCs w:val="20"/>
              </w:rPr>
              <w:t>04</w:t>
            </w:r>
          </w:p>
        </w:tc>
        <w:tc>
          <w:tcPr>
            <w:tcW w:w="1659" w:type="dxa"/>
            <w:tcBorders>
              <w:top w:val="nil"/>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r w:rsidRPr="001F57BD">
              <w:rPr>
                <w:sz w:val="20"/>
                <w:szCs w:val="20"/>
              </w:rPr>
              <w:t>73 1 00 С1402</w:t>
            </w:r>
          </w:p>
        </w:tc>
        <w:tc>
          <w:tcPr>
            <w:tcW w:w="709" w:type="dxa"/>
            <w:tcBorders>
              <w:top w:val="nil"/>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r w:rsidRPr="001F57BD">
              <w:rPr>
                <w:sz w:val="20"/>
                <w:szCs w:val="20"/>
              </w:rPr>
              <w:t>100</w:t>
            </w:r>
          </w:p>
        </w:tc>
        <w:tc>
          <w:tcPr>
            <w:tcW w:w="1843" w:type="dxa"/>
            <w:tcBorders>
              <w:top w:val="nil"/>
              <w:left w:val="nil"/>
              <w:bottom w:val="single" w:sz="4" w:space="0" w:color="000000"/>
              <w:right w:val="single" w:sz="4" w:space="0" w:color="auto"/>
            </w:tcBorders>
            <w:noWrap/>
            <w:vAlign w:val="bottom"/>
          </w:tcPr>
          <w:p w:rsidR="00757AA5" w:rsidRPr="00443F9E" w:rsidRDefault="00757AA5" w:rsidP="002C2639">
            <w:pPr>
              <w:jc w:val="center"/>
              <w:rPr>
                <w:sz w:val="20"/>
                <w:szCs w:val="20"/>
              </w:rPr>
            </w:pPr>
            <w:r>
              <w:rPr>
                <w:sz w:val="20"/>
                <w:szCs w:val="20"/>
              </w:rPr>
              <w:t>1 386 000,00</w:t>
            </w:r>
          </w:p>
        </w:tc>
      </w:tr>
      <w:tr w:rsidR="00757AA5" w:rsidTr="003F6206">
        <w:trPr>
          <w:trHeight w:val="255"/>
        </w:trPr>
        <w:tc>
          <w:tcPr>
            <w:tcW w:w="4486" w:type="dxa"/>
            <w:tcBorders>
              <w:top w:val="nil"/>
              <w:left w:val="single" w:sz="4" w:space="0" w:color="000000"/>
              <w:bottom w:val="single" w:sz="4" w:space="0" w:color="000000"/>
              <w:right w:val="single" w:sz="4" w:space="0" w:color="auto"/>
            </w:tcBorders>
            <w:vAlign w:val="bottom"/>
          </w:tcPr>
          <w:p w:rsidR="00757AA5" w:rsidRPr="001F57BD" w:rsidRDefault="00757AA5" w:rsidP="003B42F4">
            <w:pPr>
              <w:rPr>
                <w:sz w:val="20"/>
                <w:szCs w:val="20"/>
              </w:rPr>
            </w:pPr>
            <w:r w:rsidRPr="001F57BD">
              <w:rPr>
                <w:sz w:val="20"/>
                <w:szCs w:val="20"/>
              </w:rPr>
              <w:t>Закупка товаров, работ и услуг для обеспечения государственных (муниципальных) нужд</w:t>
            </w:r>
          </w:p>
        </w:tc>
        <w:tc>
          <w:tcPr>
            <w:tcW w:w="743" w:type="dxa"/>
            <w:tcBorders>
              <w:top w:val="nil"/>
              <w:left w:val="single" w:sz="4" w:space="0" w:color="auto"/>
              <w:bottom w:val="single" w:sz="4" w:space="0" w:color="000000"/>
              <w:right w:val="single" w:sz="4" w:space="0" w:color="000000"/>
            </w:tcBorders>
            <w:vAlign w:val="bottom"/>
          </w:tcPr>
          <w:p w:rsidR="00757AA5" w:rsidRPr="001F57BD" w:rsidRDefault="00757AA5" w:rsidP="001F57BD">
            <w:pPr>
              <w:suppressAutoHyphens w:val="0"/>
              <w:spacing w:after="200" w:line="276" w:lineRule="auto"/>
              <w:jc w:val="center"/>
              <w:rPr>
                <w:sz w:val="20"/>
                <w:szCs w:val="20"/>
              </w:rPr>
            </w:pPr>
          </w:p>
          <w:p w:rsidR="00757AA5" w:rsidRPr="001F57BD" w:rsidRDefault="00757AA5" w:rsidP="001F57BD">
            <w:pPr>
              <w:jc w:val="center"/>
              <w:rPr>
                <w:sz w:val="20"/>
                <w:szCs w:val="20"/>
              </w:rPr>
            </w:pPr>
            <w:r w:rsidRPr="001F57BD">
              <w:rPr>
                <w:bCs/>
                <w:sz w:val="20"/>
                <w:szCs w:val="20"/>
              </w:rPr>
              <w:t>001</w:t>
            </w:r>
          </w:p>
        </w:tc>
        <w:tc>
          <w:tcPr>
            <w:tcW w:w="567" w:type="dxa"/>
            <w:tcBorders>
              <w:top w:val="nil"/>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r w:rsidRPr="001F57BD">
              <w:rPr>
                <w:sz w:val="20"/>
                <w:szCs w:val="20"/>
              </w:rPr>
              <w:t>01</w:t>
            </w:r>
          </w:p>
        </w:tc>
        <w:tc>
          <w:tcPr>
            <w:tcW w:w="494" w:type="dxa"/>
            <w:tcBorders>
              <w:top w:val="nil"/>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r w:rsidRPr="001F57BD">
              <w:rPr>
                <w:sz w:val="20"/>
                <w:szCs w:val="20"/>
              </w:rPr>
              <w:t>04</w:t>
            </w:r>
          </w:p>
        </w:tc>
        <w:tc>
          <w:tcPr>
            <w:tcW w:w="1659" w:type="dxa"/>
            <w:tcBorders>
              <w:top w:val="nil"/>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r w:rsidRPr="001F57BD">
              <w:rPr>
                <w:sz w:val="20"/>
                <w:szCs w:val="20"/>
              </w:rPr>
              <w:t>73 1 00 С1402</w:t>
            </w:r>
          </w:p>
        </w:tc>
        <w:tc>
          <w:tcPr>
            <w:tcW w:w="709" w:type="dxa"/>
            <w:tcBorders>
              <w:top w:val="nil"/>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r w:rsidRPr="001F57BD">
              <w:rPr>
                <w:sz w:val="20"/>
                <w:szCs w:val="20"/>
              </w:rPr>
              <w:t>200</w:t>
            </w:r>
          </w:p>
        </w:tc>
        <w:tc>
          <w:tcPr>
            <w:tcW w:w="1843" w:type="dxa"/>
            <w:tcBorders>
              <w:top w:val="nil"/>
              <w:left w:val="nil"/>
              <w:bottom w:val="single" w:sz="4" w:space="0" w:color="000000"/>
              <w:right w:val="single" w:sz="4" w:space="0" w:color="auto"/>
            </w:tcBorders>
            <w:noWrap/>
            <w:vAlign w:val="bottom"/>
          </w:tcPr>
          <w:p w:rsidR="00757AA5" w:rsidRPr="00443F9E" w:rsidRDefault="00757AA5" w:rsidP="002C2639">
            <w:pPr>
              <w:jc w:val="center"/>
              <w:rPr>
                <w:sz w:val="20"/>
                <w:szCs w:val="20"/>
              </w:rPr>
            </w:pPr>
            <w:r>
              <w:rPr>
                <w:sz w:val="20"/>
                <w:szCs w:val="20"/>
              </w:rPr>
              <w:t>656 700,00</w:t>
            </w:r>
          </w:p>
        </w:tc>
      </w:tr>
      <w:tr w:rsidR="00757AA5" w:rsidTr="003F6206">
        <w:trPr>
          <w:trHeight w:val="255"/>
        </w:trPr>
        <w:tc>
          <w:tcPr>
            <w:tcW w:w="4486" w:type="dxa"/>
            <w:tcBorders>
              <w:top w:val="nil"/>
              <w:left w:val="single" w:sz="4" w:space="0" w:color="000000"/>
              <w:bottom w:val="single" w:sz="4" w:space="0" w:color="000000"/>
              <w:right w:val="single" w:sz="4" w:space="0" w:color="auto"/>
            </w:tcBorders>
            <w:vAlign w:val="bottom"/>
          </w:tcPr>
          <w:p w:rsidR="00757AA5" w:rsidRPr="001F57BD" w:rsidRDefault="00757AA5" w:rsidP="003B42F4">
            <w:pPr>
              <w:rPr>
                <w:sz w:val="20"/>
                <w:szCs w:val="20"/>
              </w:rPr>
            </w:pPr>
            <w:r w:rsidRPr="001F57BD">
              <w:rPr>
                <w:sz w:val="20"/>
                <w:szCs w:val="20"/>
              </w:rPr>
              <w:lastRenderedPageBreak/>
              <w:t>Иные бюджетные ассигнования</w:t>
            </w:r>
          </w:p>
        </w:tc>
        <w:tc>
          <w:tcPr>
            <w:tcW w:w="743" w:type="dxa"/>
            <w:tcBorders>
              <w:top w:val="nil"/>
              <w:left w:val="single" w:sz="4" w:space="0" w:color="auto"/>
              <w:bottom w:val="single" w:sz="4" w:space="0" w:color="000000"/>
              <w:right w:val="single" w:sz="4" w:space="0" w:color="000000"/>
            </w:tcBorders>
            <w:vAlign w:val="bottom"/>
          </w:tcPr>
          <w:p w:rsidR="00757AA5" w:rsidRPr="001F57BD" w:rsidRDefault="00757AA5" w:rsidP="001F57BD">
            <w:pPr>
              <w:jc w:val="center"/>
              <w:rPr>
                <w:bCs/>
                <w:sz w:val="20"/>
                <w:szCs w:val="20"/>
              </w:rPr>
            </w:pPr>
            <w:r w:rsidRPr="001F57BD">
              <w:rPr>
                <w:bCs/>
                <w:sz w:val="20"/>
                <w:szCs w:val="20"/>
              </w:rPr>
              <w:t>001</w:t>
            </w:r>
          </w:p>
        </w:tc>
        <w:tc>
          <w:tcPr>
            <w:tcW w:w="567" w:type="dxa"/>
            <w:tcBorders>
              <w:top w:val="nil"/>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r w:rsidRPr="001F57BD">
              <w:rPr>
                <w:sz w:val="20"/>
                <w:szCs w:val="20"/>
              </w:rPr>
              <w:t>01</w:t>
            </w:r>
          </w:p>
        </w:tc>
        <w:tc>
          <w:tcPr>
            <w:tcW w:w="494" w:type="dxa"/>
            <w:tcBorders>
              <w:top w:val="nil"/>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r w:rsidRPr="001F57BD">
              <w:rPr>
                <w:sz w:val="20"/>
                <w:szCs w:val="20"/>
              </w:rPr>
              <w:t>04</w:t>
            </w:r>
          </w:p>
        </w:tc>
        <w:tc>
          <w:tcPr>
            <w:tcW w:w="1659" w:type="dxa"/>
            <w:tcBorders>
              <w:top w:val="nil"/>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r w:rsidRPr="001F57BD">
              <w:rPr>
                <w:sz w:val="20"/>
                <w:szCs w:val="20"/>
              </w:rPr>
              <w:t>73 1 00 С1402</w:t>
            </w:r>
          </w:p>
        </w:tc>
        <w:tc>
          <w:tcPr>
            <w:tcW w:w="709" w:type="dxa"/>
            <w:tcBorders>
              <w:top w:val="nil"/>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r w:rsidRPr="001F57BD">
              <w:rPr>
                <w:sz w:val="20"/>
                <w:szCs w:val="20"/>
              </w:rPr>
              <w:t>800</w:t>
            </w:r>
          </w:p>
        </w:tc>
        <w:tc>
          <w:tcPr>
            <w:tcW w:w="1843" w:type="dxa"/>
            <w:tcBorders>
              <w:top w:val="nil"/>
              <w:left w:val="nil"/>
              <w:bottom w:val="single" w:sz="4" w:space="0" w:color="000000"/>
              <w:right w:val="single" w:sz="4" w:space="0" w:color="auto"/>
            </w:tcBorders>
            <w:noWrap/>
            <w:vAlign w:val="bottom"/>
          </w:tcPr>
          <w:p w:rsidR="00757AA5" w:rsidRPr="00443F9E" w:rsidRDefault="00757AA5" w:rsidP="002C2639">
            <w:pPr>
              <w:jc w:val="center"/>
              <w:rPr>
                <w:sz w:val="20"/>
                <w:szCs w:val="20"/>
              </w:rPr>
            </w:pPr>
            <w:r>
              <w:rPr>
                <w:sz w:val="20"/>
                <w:szCs w:val="20"/>
              </w:rPr>
              <w:t>32 000,00</w:t>
            </w:r>
          </w:p>
        </w:tc>
      </w:tr>
      <w:tr w:rsidR="00032AC9" w:rsidTr="00A10C20">
        <w:trPr>
          <w:trHeight w:val="255"/>
        </w:trPr>
        <w:tc>
          <w:tcPr>
            <w:tcW w:w="4486" w:type="dxa"/>
            <w:tcBorders>
              <w:top w:val="nil"/>
              <w:left w:val="single" w:sz="4" w:space="0" w:color="000000"/>
              <w:bottom w:val="single" w:sz="4" w:space="0" w:color="000000"/>
              <w:right w:val="single" w:sz="4" w:space="0" w:color="auto"/>
            </w:tcBorders>
          </w:tcPr>
          <w:p w:rsidR="00032AC9" w:rsidRDefault="00032AC9" w:rsidP="00A10C20">
            <w:pPr>
              <w:jc w:val="both"/>
              <w:rPr>
                <w:sz w:val="20"/>
                <w:szCs w:val="20"/>
              </w:rPr>
            </w:pPr>
            <w:r>
              <w:rPr>
                <w:sz w:val="20"/>
                <w:szCs w:val="20"/>
              </w:rPr>
              <w:t>Обеспечение функционирования местных администраций</w:t>
            </w:r>
          </w:p>
        </w:tc>
        <w:tc>
          <w:tcPr>
            <w:tcW w:w="743" w:type="dxa"/>
            <w:tcBorders>
              <w:top w:val="nil"/>
              <w:left w:val="single" w:sz="4" w:space="0" w:color="auto"/>
              <w:bottom w:val="single" w:sz="4" w:space="0" w:color="000000"/>
              <w:right w:val="single" w:sz="4" w:space="0" w:color="000000"/>
            </w:tcBorders>
          </w:tcPr>
          <w:p w:rsidR="00032AC9" w:rsidRDefault="00032AC9">
            <w:r w:rsidRPr="00AA79FC">
              <w:rPr>
                <w:bCs/>
                <w:sz w:val="20"/>
                <w:szCs w:val="20"/>
              </w:rPr>
              <w:t>001</w:t>
            </w:r>
          </w:p>
        </w:tc>
        <w:tc>
          <w:tcPr>
            <w:tcW w:w="567" w:type="dxa"/>
            <w:tcBorders>
              <w:top w:val="nil"/>
              <w:left w:val="nil"/>
              <w:bottom w:val="single" w:sz="4" w:space="0" w:color="000000"/>
              <w:right w:val="single" w:sz="4" w:space="0" w:color="000000"/>
            </w:tcBorders>
            <w:noWrap/>
          </w:tcPr>
          <w:p w:rsidR="00032AC9" w:rsidRDefault="00032AC9" w:rsidP="00A10C20">
            <w:pPr>
              <w:jc w:val="both"/>
              <w:rPr>
                <w:sz w:val="20"/>
                <w:szCs w:val="20"/>
              </w:rPr>
            </w:pPr>
            <w:r>
              <w:rPr>
                <w:sz w:val="20"/>
                <w:szCs w:val="20"/>
              </w:rPr>
              <w:t>01</w:t>
            </w:r>
          </w:p>
        </w:tc>
        <w:tc>
          <w:tcPr>
            <w:tcW w:w="494" w:type="dxa"/>
            <w:tcBorders>
              <w:top w:val="nil"/>
              <w:left w:val="nil"/>
              <w:bottom w:val="single" w:sz="4" w:space="0" w:color="000000"/>
              <w:right w:val="single" w:sz="4" w:space="0" w:color="000000"/>
            </w:tcBorders>
            <w:noWrap/>
          </w:tcPr>
          <w:p w:rsidR="00032AC9" w:rsidRDefault="00032AC9" w:rsidP="00A10C20">
            <w:pPr>
              <w:jc w:val="both"/>
              <w:rPr>
                <w:sz w:val="20"/>
                <w:szCs w:val="20"/>
              </w:rPr>
            </w:pPr>
            <w:r>
              <w:rPr>
                <w:sz w:val="20"/>
                <w:szCs w:val="20"/>
              </w:rPr>
              <w:t>04</w:t>
            </w:r>
          </w:p>
        </w:tc>
        <w:tc>
          <w:tcPr>
            <w:tcW w:w="1659" w:type="dxa"/>
            <w:tcBorders>
              <w:top w:val="nil"/>
              <w:left w:val="nil"/>
              <w:bottom w:val="single" w:sz="4" w:space="0" w:color="000000"/>
              <w:right w:val="single" w:sz="4" w:space="0" w:color="000000"/>
            </w:tcBorders>
            <w:noWrap/>
          </w:tcPr>
          <w:p w:rsidR="00032AC9" w:rsidRDefault="00032AC9" w:rsidP="00A10C20">
            <w:pPr>
              <w:jc w:val="both"/>
              <w:rPr>
                <w:sz w:val="20"/>
                <w:szCs w:val="20"/>
              </w:rPr>
            </w:pPr>
            <w:r>
              <w:rPr>
                <w:sz w:val="20"/>
                <w:szCs w:val="20"/>
              </w:rPr>
              <w:t>73 0 00 00000</w:t>
            </w:r>
          </w:p>
        </w:tc>
        <w:tc>
          <w:tcPr>
            <w:tcW w:w="709" w:type="dxa"/>
            <w:tcBorders>
              <w:top w:val="nil"/>
              <w:left w:val="nil"/>
              <w:bottom w:val="single" w:sz="4" w:space="0" w:color="000000"/>
              <w:right w:val="single" w:sz="4" w:space="0" w:color="000000"/>
            </w:tcBorders>
            <w:noWrap/>
          </w:tcPr>
          <w:p w:rsidR="00032AC9" w:rsidRDefault="00032AC9" w:rsidP="00A10C20">
            <w:pPr>
              <w:jc w:val="both"/>
              <w:rPr>
                <w:sz w:val="20"/>
                <w:szCs w:val="20"/>
              </w:rPr>
            </w:pPr>
            <w:r>
              <w:rPr>
                <w:sz w:val="20"/>
                <w:szCs w:val="20"/>
              </w:rPr>
              <w:t>000</w:t>
            </w:r>
          </w:p>
        </w:tc>
        <w:tc>
          <w:tcPr>
            <w:tcW w:w="1843" w:type="dxa"/>
            <w:tcBorders>
              <w:top w:val="nil"/>
              <w:left w:val="nil"/>
              <w:bottom w:val="single" w:sz="4" w:space="0" w:color="000000"/>
              <w:right w:val="single" w:sz="4" w:space="0" w:color="auto"/>
            </w:tcBorders>
            <w:noWrap/>
          </w:tcPr>
          <w:p w:rsidR="00032AC9" w:rsidRPr="00B25CA4" w:rsidRDefault="00032AC9" w:rsidP="00A10C20">
            <w:pPr>
              <w:jc w:val="center"/>
              <w:rPr>
                <w:b/>
                <w:sz w:val="20"/>
                <w:szCs w:val="20"/>
              </w:rPr>
            </w:pPr>
            <w:r w:rsidRPr="00B25CA4">
              <w:rPr>
                <w:b/>
                <w:sz w:val="20"/>
                <w:szCs w:val="20"/>
              </w:rPr>
              <w:t>91 246,89</w:t>
            </w:r>
          </w:p>
        </w:tc>
      </w:tr>
      <w:tr w:rsidR="00032AC9" w:rsidTr="00A10C20">
        <w:trPr>
          <w:trHeight w:val="255"/>
        </w:trPr>
        <w:tc>
          <w:tcPr>
            <w:tcW w:w="4486" w:type="dxa"/>
            <w:tcBorders>
              <w:top w:val="nil"/>
              <w:left w:val="single" w:sz="4" w:space="0" w:color="000000"/>
              <w:bottom w:val="single" w:sz="4" w:space="0" w:color="000000"/>
              <w:right w:val="single" w:sz="4" w:space="0" w:color="auto"/>
            </w:tcBorders>
          </w:tcPr>
          <w:p w:rsidR="00032AC9" w:rsidRDefault="00032AC9" w:rsidP="00A10C20">
            <w:pPr>
              <w:jc w:val="both"/>
              <w:rPr>
                <w:sz w:val="20"/>
                <w:szCs w:val="20"/>
              </w:rPr>
            </w:pPr>
            <w:r>
              <w:rPr>
                <w:sz w:val="20"/>
                <w:szCs w:val="20"/>
              </w:rPr>
              <w:t>Обеспечение деятельности администрации муниципального образования</w:t>
            </w:r>
          </w:p>
        </w:tc>
        <w:tc>
          <w:tcPr>
            <w:tcW w:w="743" w:type="dxa"/>
            <w:tcBorders>
              <w:top w:val="nil"/>
              <w:left w:val="single" w:sz="4" w:space="0" w:color="auto"/>
              <w:bottom w:val="single" w:sz="4" w:space="0" w:color="000000"/>
              <w:right w:val="single" w:sz="4" w:space="0" w:color="000000"/>
            </w:tcBorders>
          </w:tcPr>
          <w:p w:rsidR="00032AC9" w:rsidRDefault="00032AC9">
            <w:r w:rsidRPr="00AA79FC">
              <w:rPr>
                <w:bCs/>
                <w:sz w:val="20"/>
                <w:szCs w:val="20"/>
              </w:rPr>
              <w:t>001</w:t>
            </w:r>
          </w:p>
        </w:tc>
        <w:tc>
          <w:tcPr>
            <w:tcW w:w="567" w:type="dxa"/>
            <w:tcBorders>
              <w:top w:val="nil"/>
              <w:left w:val="nil"/>
              <w:bottom w:val="single" w:sz="4" w:space="0" w:color="000000"/>
              <w:right w:val="single" w:sz="4" w:space="0" w:color="000000"/>
            </w:tcBorders>
            <w:noWrap/>
          </w:tcPr>
          <w:p w:rsidR="00032AC9" w:rsidRDefault="00032AC9" w:rsidP="00A10C20">
            <w:pPr>
              <w:jc w:val="both"/>
              <w:rPr>
                <w:sz w:val="20"/>
                <w:szCs w:val="20"/>
              </w:rPr>
            </w:pPr>
            <w:r>
              <w:rPr>
                <w:sz w:val="20"/>
                <w:szCs w:val="20"/>
              </w:rPr>
              <w:t>01</w:t>
            </w:r>
          </w:p>
        </w:tc>
        <w:tc>
          <w:tcPr>
            <w:tcW w:w="494" w:type="dxa"/>
            <w:tcBorders>
              <w:top w:val="nil"/>
              <w:left w:val="nil"/>
              <w:bottom w:val="single" w:sz="4" w:space="0" w:color="000000"/>
              <w:right w:val="single" w:sz="4" w:space="0" w:color="000000"/>
            </w:tcBorders>
            <w:noWrap/>
          </w:tcPr>
          <w:p w:rsidR="00032AC9" w:rsidRDefault="00032AC9" w:rsidP="00A10C20">
            <w:pPr>
              <w:jc w:val="both"/>
              <w:rPr>
                <w:sz w:val="20"/>
                <w:szCs w:val="20"/>
              </w:rPr>
            </w:pPr>
            <w:r>
              <w:rPr>
                <w:sz w:val="20"/>
                <w:szCs w:val="20"/>
              </w:rPr>
              <w:t>04</w:t>
            </w:r>
          </w:p>
        </w:tc>
        <w:tc>
          <w:tcPr>
            <w:tcW w:w="1659" w:type="dxa"/>
            <w:tcBorders>
              <w:top w:val="nil"/>
              <w:left w:val="nil"/>
              <w:bottom w:val="single" w:sz="4" w:space="0" w:color="000000"/>
              <w:right w:val="single" w:sz="4" w:space="0" w:color="000000"/>
            </w:tcBorders>
            <w:noWrap/>
          </w:tcPr>
          <w:p w:rsidR="00032AC9" w:rsidRDefault="00032AC9" w:rsidP="00A10C20">
            <w:pPr>
              <w:jc w:val="both"/>
              <w:rPr>
                <w:sz w:val="20"/>
                <w:szCs w:val="20"/>
              </w:rPr>
            </w:pPr>
            <w:r>
              <w:rPr>
                <w:sz w:val="20"/>
                <w:szCs w:val="20"/>
              </w:rPr>
              <w:t>73 1 00 00000</w:t>
            </w:r>
          </w:p>
        </w:tc>
        <w:tc>
          <w:tcPr>
            <w:tcW w:w="709" w:type="dxa"/>
            <w:tcBorders>
              <w:top w:val="nil"/>
              <w:left w:val="nil"/>
              <w:bottom w:val="single" w:sz="4" w:space="0" w:color="000000"/>
              <w:right w:val="single" w:sz="4" w:space="0" w:color="000000"/>
            </w:tcBorders>
            <w:noWrap/>
          </w:tcPr>
          <w:p w:rsidR="00032AC9" w:rsidRDefault="00032AC9" w:rsidP="00A10C20">
            <w:pPr>
              <w:jc w:val="both"/>
              <w:rPr>
                <w:sz w:val="20"/>
                <w:szCs w:val="20"/>
              </w:rPr>
            </w:pPr>
            <w:r>
              <w:rPr>
                <w:sz w:val="20"/>
                <w:szCs w:val="20"/>
              </w:rPr>
              <w:t>000</w:t>
            </w:r>
          </w:p>
        </w:tc>
        <w:tc>
          <w:tcPr>
            <w:tcW w:w="1843" w:type="dxa"/>
            <w:tcBorders>
              <w:top w:val="nil"/>
              <w:left w:val="nil"/>
              <w:bottom w:val="single" w:sz="4" w:space="0" w:color="000000"/>
              <w:right w:val="single" w:sz="4" w:space="0" w:color="auto"/>
            </w:tcBorders>
            <w:noWrap/>
          </w:tcPr>
          <w:p w:rsidR="00032AC9" w:rsidRPr="00B25CA4" w:rsidRDefault="00032AC9" w:rsidP="00A10C20">
            <w:pPr>
              <w:jc w:val="center"/>
            </w:pPr>
            <w:r w:rsidRPr="00B25CA4">
              <w:rPr>
                <w:sz w:val="20"/>
                <w:szCs w:val="20"/>
              </w:rPr>
              <w:t>91 246,89</w:t>
            </w:r>
          </w:p>
        </w:tc>
      </w:tr>
      <w:tr w:rsidR="00032AC9" w:rsidTr="00A10C20">
        <w:trPr>
          <w:trHeight w:val="255"/>
        </w:trPr>
        <w:tc>
          <w:tcPr>
            <w:tcW w:w="4486" w:type="dxa"/>
            <w:tcBorders>
              <w:top w:val="nil"/>
              <w:left w:val="single" w:sz="4" w:space="0" w:color="000000"/>
              <w:bottom w:val="single" w:sz="4" w:space="0" w:color="000000"/>
              <w:right w:val="single" w:sz="4" w:space="0" w:color="auto"/>
            </w:tcBorders>
          </w:tcPr>
          <w:p w:rsidR="00032AC9" w:rsidRDefault="00032AC9" w:rsidP="00A10C20">
            <w:pPr>
              <w:jc w:val="both"/>
              <w:rPr>
                <w:sz w:val="20"/>
                <w:szCs w:val="20"/>
              </w:rPr>
            </w:pPr>
            <w:r>
              <w:rPr>
                <w:sz w:val="20"/>
                <w:szCs w:val="20"/>
              </w:rPr>
              <w:t>Иные межбюджетные трансферты на осуществление переданных полномочий в сфере внутреннего муниципального финансового контроля</w:t>
            </w:r>
          </w:p>
        </w:tc>
        <w:tc>
          <w:tcPr>
            <w:tcW w:w="743" w:type="dxa"/>
            <w:tcBorders>
              <w:top w:val="nil"/>
              <w:left w:val="single" w:sz="4" w:space="0" w:color="auto"/>
              <w:bottom w:val="single" w:sz="4" w:space="0" w:color="000000"/>
              <w:right w:val="single" w:sz="4" w:space="0" w:color="000000"/>
            </w:tcBorders>
          </w:tcPr>
          <w:p w:rsidR="00032AC9" w:rsidRDefault="00032AC9">
            <w:r w:rsidRPr="00AA79FC">
              <w:rPr>
                <w:bCs/>
                <w:sz w:val="20"/>
                <w:szCs w:val="20"/>
              </w:rPr>
              <w:t>001</w:t>
            </w:r>
          </w:p>
        </w:tc>
        <w:tc>
          <w:tcPr>
            <w:tcW w:w="567" w:type="dxa"/>
            <w:tcBorders>
              <w:top w:val="nil"/>
              <w:left w:val="nil"/>
              <w:bottom w:val="single" w:sz="4" w:space="0" w:color="000000"/>
              <w:right w:val="single" w:sz="4" w:space="0" w:color="000000"/>
            </w:tcBorders>
            <w:noWrap/>
          </w:tcPr>
          <w:p w:rsidR="00032AC9" w:rsidRDefault="00032AC9" w:rsidP="00A10C20">
            <w:pPr>
              <w:jc w:val="both"/>
              <w:rPr>
                <w:sz w:val="20"/>
                <w:szCs w:val="20"/>
              </w:rPr>
            </w:pPr>
            <w:r>
              <w:rPr>
                <w:sz w:val="20"/>
                <w:szCs w:val="20"/>
              </w:rPr>
              <w:t>01</w:t>
            </w:r>
          </w:p>
        </w:tc>
        <w:tc>
          <w:tcPr>
            <w:tcW w:w="494" w:type="dxa"/>
            <w:tcBorders>
              <w:top w:val="nil"/>
              <w:left w:val="nil"/>
              <w:bottom w:val="single" w:sz="4" w:space="0" w:color="000000"/>
              <w:right w:val="single" w:sz="4" w:space="0" w:color="000000"/>
            </w:tcBorders>
            <w:noWrap/>
          </w:tcPr>
          <w:p w:rsidR="00032AC9" w:rsidRDefault="00032AC9" w:rsidP="00A10C20">
            <w:pPr>
              <w:jc w:val="both"/>
              <w:rPr>
                <w:sz w:val="20"/>
                <w:szCs w:val="20"/>
              </w:rPr>
            </w:pPr>
            <w:r>
              <w:rPr>
                <w:sz w:val="20"/>
                <w:szCs w:val="20"/>
              </w:rPr>
              <w:t>04</w:t>
            </w:r>
          </w:p>
        </w:tc>
        <w:tc>
          <w:tcPr>
            <w:tcW w:w="1659" w:type="dxa"/>
            <w:tcBorders>
              <w:top w:val="nil"/>
              <w:left w:val="nil"/>
              <w:bottom w:val="single" w:sz="4" w:space="0" w:color="000000"/>
              <w:right w:val="single" w:sz="4" w:space="0" w:color="000000"/>
            </w:tcBorders>
            <w:noWrap/>
          </w:tcPr>
          <w:p w:rsidR="00032AC9" w:rsidRDefault="00032AC9" w:rsidP="00A10C20">
            <w:pPr>
              <w:jc w:val="both"/>
              <w:rPr>
                <w:sz w:val="20"/>
                <w:szCs w:val="20"/>
              </w:rPr>
            </w:pPr>
            <w:r>
              <w:rPr>
                <w:sz w:val="20"/>
                <w:szCs w:val="20"/>
              </w:rPr>
              <w:t xml:space="preserve">73 1 00 </w:t>
            </w:r>
            <w:r>
              <w:rPr>
                <w:sz w:val="20"/>
                <w:szCs w:val="20"/>
                <w:lang w:val="en-US"/>
              </w:rPr>
              <w:t>П</w:t>
            </w:r>
            <w:r>
              <w:rPr>
                <w:sz w:val="20"/>
                <w:szCs w:val="20"/>
              </w:rPr>
              <w:t>1485</w:t>
            </w:r>
          </w:p>
        </w:tc>
        <w:tc>
          <w:tcPr>
            <w:tcW w:w="709" w:type="dxa"/>
            <w:tcBorders>
              <w:top w:val="nil"/>
              <w:left w:val="nil"/>
              <w:bottom w:val="single" w:sz="4" w:space="0" w:color="000000"/>
              <w:right w:val="single" w:sz="4" w:space="0" w:color="000000"/>
            </w:tcBorders>
            <w:noWrap/>
          </w:tcPr>
          <w:p w:rsidR="00032AC9" w:rsidRDefault="00032AC9" w:rsidP="00A10C20">
            <w:pPr>
              <w:jc w:val="both"/>
              <w:rPr>
                <w:sz w:val="20"/>
                <w:szCs w:val="20"/>
              </w:rPr>
            </w:pPr>
            <w:r>
              <w:rPr>
                <w:sz w:val="20"/>
                <w:szCs w:val="20"/>
              </w:rPr>
              <w:t>000</w:t>
            </w:r>
          </w:p>
        </w:tc>
        <w:tc>
          <w:tcPr>
            <w:tcW w:w="1843" w:type="dxa"/>
            <w:tcBorders>
              <w:top w:val="nil"/>
              <w:left w:val="nil"/>
              <w:bottom w:val="single" w:sz="4" w:space="0" w:color="000000"/>
              <w:right w:val="single" w:sz="4" w:space="0" w:color="auto"/>
            </w:tcBorders>
            <w:noWrap/>
          </w:tcPr>
          <w:p w:rsidR="00032AC9" w:rsidRPr="00B25CA4" w:rsidRDefault="00032AC9" w:rsidP="00A10C20">
            <w:pPr>
              <w:jc w:val="center"/>
            </w:pPr>
            <w:r w:rsidRPr="00B25CA4">
              <w:rPr>
                <w:sz w:val="20"/>
                <w:szCs w:val="20"/>
              </w:rPr>
              <w:t>91 246,89</w:t>
            </w:r>
          </w:p>
        </w:tc>
      </w:tr>
      <w:tr w:rsidR="00032AC9" w:rsidTr="00A10C20">
        <w:trPr>
          <w:trHeight w:val="255"/>
        </w:trPr>
        <w:tc>
          <w:tcPr>
            <w:tcW w:w="4486" w:type="dxa"/>
            <w:tcBorders>
              <w:top w:val="nil"/>
              <w:left w:val="single" w:sz="4" w:space="0" w:color="000000"/>
              <w:bottom w:val="single" w:sz="4" w:space="0" w:color="000000"/>
              <w:right w:val="single" w:sz="4" w:space="0" w:color="auto"/>
            </w:tcBorders>
          </w:tcPr>
          <w:p w:rsidR="00032AC9" w:rsidRDefault="00032AC9" w:rsidP="00A10C20">
            <w:pPr>
              <w:jc w:val="both"/>
              <w:rPr>
                <w:sz w:val="20"/>
                <w:szCs w:val="20"/>
              </w:rPr>
            </w:pPr>
            <w:r>
              <w:rPr>
                <w:sz w:val="20"/>
                <w:szCs w:val="20"/>
              </w:rPr>
              <w:t>Межбюджетные трансферты</w:t>
            </w:r>
          </w:p>
        </w:tc>
        <w:tc>
          <w:tcPr>
            <w:tcW w:w="743" w:type="dxa"/>
            <w:tcBorders>
              <w:top w:val="nil"/>
              <w:left w:val="single" w:sz="4" w:space="0" w:color="auto"/>
              <w:bottom w:val="single" w:sz="4" w:space="0" w:color="000000"/>
              <w:right w:val="single" w:sz="4" w:space="0" w:color="000000"/>
            </w:tcBorders>
          </w:tcPr>
          <w:p w:rsidR="00032AC9" w:rsidRDefault="00032AC9">
            <w:r w:rsidRPr="00AA79FC">
              <w:rPr>
                <w:bCs/>
                <w:sz w:val="20"/>
                <w:szCs w:val="20"/>
              </w:rPr>
              <w:t>001</w:t>
            </w:r>
          </w:p>
        </w:tc>
        <w:tc>
          <w:tcPr>
            <w:tcW w:w="567" w:type="dxa"/>
            <w:tcBorders>
              <w:top w:val="nil"/>
              <w:left w:val="nil"/>
              <w:bottom w:val="single" w:sz="4" w:space="0" w:color="000000"/>
              <w:right w:val="single" w:sz="4" w:space="0" w:color="000000"/>
            </w:tcBorders>
            <w:noWrap/>
          </w:tcPr>
          <w:p w:rsidR="00032AC9" w:rsidRDefault="00032AC9" w:rsidP="00A10C20">
            <w:pPr>
              <w:jc w:val="both"/>
              <w:rPr>
                <w:sz w:val="20"/>
                <w:szCs w:val="20"/>
              </w:rPr>
            </w:pPr>
            <w:r>
              <w:rPr>
                <w:sz w:val="20"/>
                <w:szCs w:val="20"/>
              </w:rPr>
              <w:t>01</w:t>
            </w:r>
          </w:p>
        </w:tc>
        <w:tc>
          <w:tcPr>
            <w:tcW w:w="494" w:type="dxa"/>
            <w:tcBorders>
              <w:top w:val="nil"/>
              <w:left w:val="nil"/>
              <w:bottom w:val="single" w:sz="4" w:space="0" w:color="000000"/>
              <w:right w:val="single" w:sz="4" w:space="0" w:color="000000"/>
            </w:tcBorders>
            <w:noWrap/>
          </w:tcPr>
          <w:p w:rsidR="00032AC9" w:rsidRDefault="00032AC9" w:rsidP="00A10C20">
            <w:pPr>
              <w:jc w:val="both"/>
              <w:rPr>
                <w:sz w:val="20"/>
                <w:szCs w:val="20"/>
              </w:rPr>
            </w:pPr>
            <w:r>
              <w:rPr>
                <w:sz w:val="20"/>
                <w:szCs w:val="20"/>
              </w:rPr>
              <w:t>04</w:t>
            </w:r>
          </w:p>
        </w:tc>
        <w:tc>
          <w:tcPr>
            <w:tcW w:w="1659" w:type="dxa"/>
            <w:tcBorders>
              <w:top w:val="nil"/>
              <w:left w:val="nil"/>
              <w:bottom w:val="single" w:sz="4" w:space="0" w:color="000000"/>
              <w:right w:val="single" w:sz="4" w:space="0" w:color="000000"/>
            </w:tcBorders>
            <w:noWrap/>
          </w:tcPr>
          <w:p w:rsidR="00032AC9" w:rsidRDefault="00032AC9" w:rsidP="00A10C20">
            <w:pPr>
              <w:jc w:val="both"/>
              <w:rPr>
                <w:sz w:val="20"/>
                <w:szCs w:val="20"/>
              </w:rPr>
            </w:pPr>
            <w:r>
              <w:rPr>
                <w:sz w:val="20"/>
                <w:szCs w:val="20"/>
              </w:rPr>
              <w:t>73 1 00 П1485</w:t>
            </w:r>
          </w:p>
        </w:tc>
        <w:tc>
          <w:tcPr>
            <w:tcW w:w="709" w:type="dxa"/>
            <w:tcBorders>
              <w:top w:val="nil"/>
              <w:left w:val="nil"/>
              <w:bottom w:val="single" w:sz="4" w:space="0" w:color="000000"/>
              <w:right w:val="single" w:sz="4" w:space="0" w:color="000000"/>
            </w:tcBorders>
            <w:noWrap/>
          </w:tcPr>
          <w:p w:rsidR="00032AC9" w:rsidRDefault="00032AC9" w:rsidP="00A10C20">
            <w:pPr>
              <w:jc w:val="both"/>
              <w:rPr>
                <w:sz w:val="20"/>
                <w:szCs w:val="20"/>
              </w:rPr>
            </w:pPr>
            <w:r>
              <w:rPr>
                <w:sz w:val="20"/>
                <w:szCs w:val="20"/>
              </w:rPr>
              <w:t>500</w:t>
            </w:r>
          </w:p>
        </w:tc>
        <w:tc>
          <w:tcPr>
            <w:tcW w:w="1843" w:type="dxa"/>
            <w:tcBorders>
              <w:top w:val="nil"/>
              <w:left w:val="nil"/>
              <w:bottom w:val="single" w:sz="4" w:space="0" w:color="000000"/>
              <w:right w:val="single" w:sz="4" w:space="0" w:color="auto"/>
            </w:tcBorders>
            <w:noWrap/>
          </w:tcPr>
          <w:p w:rsidR="00032AC9" w:rsidRPr="00B25CA4" w:rsidRDefault="00032AC9" w:rsidP="00A10C20">
            <w:pPr>
              <w:jc w:val="center"/>
            </w:pPr>
            <w:r w:rsidRPr="00B25CA4">
              <w:rPr>
                <w:sz w:val="20"/>
                <w:szCs w:val="20"/>
              </w:rPr>
              <w:t>91 246,89</w:t>
            </w:r>
          </w:p>
        </w:tc>
      </w:tr>
      <w:tr w:rsidR="00757AA5" w:rsidTr="003F6206">
        <w:trPr>
          <w:trHeight w:val="255"/>
        </w:trPr>
        <w:tc>
          <w:tcPr>
            <w:tcW w:w="4486" w:type="dxa"/>
            <w:tcBorders>
              <w:top w:val="nil"/>
              <w:left w:val="single" w:sz="4" w:space="0" w:color="000000"/>
              <w:bottom w:val="single" w:sz="4" w:space="0" w:color="000000"/>
              <w:right w:val="single" w:sz="4" w:space="0" w:color="auto"/>
            </w:tcBorders>
            <w:vAlign w:val="bottom"/>
          </w:tcPr>
          <w:p w:rsidR="00757AA5" w:rsidRPr="001F57BD" w:rsidRDefault="00757AA5" w:rsidP="003B42F4">
            <w:pPr>
              <w:rPr>
                <w:sz w:val="20"/>
                <w:szCs w:val="20"/>
              </w:rPr>
            </w:pPr>
            <w:r w:rsidRPr="001F57BD">
              <w:rPr>
                <w:sz w:val="20"/>
                <w:szCs w:val="20"/>
              </w:rPr>
              <w:t>Не программная деятельность органов местного самоуправления</w:t>
            </w:r>
          </w:p>
        </w:tc>
        <w:tc>
          <w:tcPr>
            <w:tcW w:w="743" w:type="dxa"/>
            <w:tcBorders>
              <w:top w:val="nil"/>
              <w:left w:val="single" w:sz="4" w:space="0" w:color="auto"/>
              <w:bottom w:val="single" w:sz="4" w:space="0" w:color="000000"/>
              <w:right w:val="single" w:sz="4" w:space="0" w:color="000000"/>
            </w:tcBorders>
            <w:vAlign w:val="bottom"/>
          </w:tcPr>
          <w:p w:rsidR="00757AA5" w:rsidRPr="001F57BD" w:rsidRDefault="00757AA5" w:rsidP="001F57BD">
            <w:pPr>
              <w:jc w:val="center"/>
              <w:rPr>
                <w:bCs/>
                <w:sz w:val="20"/>
                <w:szCs w:val="20"/>
              </w:rPr>
            </w:pPr>
            <w:r w:rsidRPr="001F57BD">
              <w:rPr>
                <w:bCs/>
                <w:sz w:val="20"/>
                <w:szCs w:val="20"/>
              </w:rPr>
              <w:t>001</w:t>
            </w:r>
          </w:p>
        </w:tc>
        <w:tc>
          <w:tcPr>
            <w:tcW w:w="567" w:type="dxa"/>
            <w:tcBorders>
              <w:top w:val="nil"/>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r w:rsidRPr="001F57BD">
              <w:rPr>
                <w:sz w:val="20"/>
                <w:szCs w:val="20"/>
              </w:rPr>
              <w:t>01</w:t>
            </w:r>
          </w:p>
        </w:tc>
        <w:tc>
          <w:tcPr>
            <w:tcW w:w="494" w:type="dxa"/>
            <w:tcBorders>
              <w:top w:val="nil"/>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r w:rsidRPr="001F57BD">
              <w:rPr>
                <w:sz w:val="20"/>
                <w:szCs w:val="20"/>
              </w:rPr>
              <w:t>04</w:t>
            </w:r>
          </w:p>
        </w:tc>
        <w:tc>
          <w:tcPr>
            <w:tcW w:w="1659" w:type="dxa"/>
            <w:tcBorders>
              <w:top w:val="nil"/>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r w:rsidRPr="001F57BD">
              <w:rPr>
                <w:sz w:val="20"/>
                <w:szCs w:val="20"/>
              </w:rPr>
              <w:t>77 0 00 00000</w:t>
            </w:r>
          </w:p>
        </w:tc>
        <w:tc>
          <w:tcPr>
            <w:tcW w:w="709" w:type="dxa"/>
            <w:tcBorders>
              <w:top w:val="nil"/>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p>
        </w:tc>
        <w:tc>
          <w:tcPr>
            <w:tcW w:w="1843" w:type="dxa"/>
            <w:tcBorders>
              <w:top w:val="nil"/>
              <w:left w:val="nil"/>
              <w:bottom w:val="single" w:sz="4" w:space="0" w:color="000000"/>
              <w:right w:val="single" w:sz="4" w:space="0" w:color="auto"/>
            </w:tcBorders>
            <w:noWrap/>
            <w:vAlign w:val="bottom"/>
          </w:tcPr>
          <w:p w:rsidR="00757AA5" w:rsidRPr="00443F9E" w:rsidRDefault="00757AA5" w:rsidP="002C2639">
            <w:pPr>
              <w:jc w:val="center"/>
              <w:rPr>
                <w:sz w:val="20"/>
                <w:szCs w:val="20"/>
              </w:rPr>
            </w:pPr>
            <w:r>
              <w:rPr>
                <w:sz w:val="20"/>
                <w:szCs w:val="20"/>
              </w:rPr>
              <w:t>20 000,00</w:t>
            </w:r>
          </w:p>
        </w:tc>
      </w:tr>
      <w:tr w:rsidR="00757AA5" w:rsidTr="003F6206">
        <w:trPr>
          <w:trHeight w:val="255"/>
        </w:trPr>
        <w:tc>
          <w:tcPr>
            <w:tcW w:w="4486" w:type="dxa"/>
            <w:tcBorders>
              <w:top w:val="nil"/>
              <w:left w:val="single" w:sz="4" w:space="0" w:color="000000"/>
              <w:bottom w:val="single" w:sz="4" w:space="0" w:color="000000"/>
              <w:right w:val="single" w:sz="4" w:space="0" w:color="auto"/>
            </w:tcBorders>
            <w:vAlign w:val="bottom"/>
          </w:tcPr>
          <w:p w:rsidR="00757AA5" w:rsidRPr="001F57BD" w:rsidRDefault="00757AA5" w:rsidP="003B42F4">
            <w:pPr>
              <w:rPr>
                <w:sz w:val="20"/>
                <w:szCs w:val="20"/>
              </w:rPr>
            </w:pPr>
            <w:r w:rsidRPr="001F57BD">
              <w:rPr>
                <w:sz w:val="20"/>
                <w:szCs w:val="20"/>
              </w:rPr>
              <w:t>Не программные расходы органов местного самоуправления</w:t>
            </w:r>
          </w:p>
        </w:tc>
        <w:tc>
          <w:tcPr>
            <w:tcW w:w="743" w:type="dxa"/>
            <w:tcBorders>
              <w:top w:val="nil"/>
              <w:left w:val="single" w:sz="4" w:space="0" w:color="auto"/>
              <w:bottom w:val="single" w:sz="4" w:space="0" w:color="000000"/>
              <w:right w:val="single" w:sz="4" w:space="0" w:color="000000"/>
            </w:tcBorders>
            <w:vAlign w:val="bottom"/>
          </w:tcPr>
          <w:p w:rsidR="00757AA5" w:rsidRPr="001F57BD" w:rsidRDefault="00757AA5" w:rsidP="001F57BD">
            <w:pPr>
              <w:suppressAutoHyphens w:val="0"/>
              <w:spacing w:after="200" w:line="276" w:lineRule="auto"/>
              <w:jc w:val="center"/>
              <w:rPr>
                <w:sz w:val="20"/>
                <w:szCs w:val="20"/>
              </w:rPr>
            </w:pPr>
          </w:p>
          <w:p w:rsidR="00757AA5" w:rsidRPr="001F57BD" w:rsidRDefault="00757AA5" w:rsidP="001F57BD">
            <w:pPr>
              <w:jc w:val="center"/>
              <w:rPr>
                <w:sz w:val="20"/>
                <w:szCs w:val="20"/>
              </w:rPr>
            </w:pPr>
            <w:r w:rsidRPr="001F57BD">
              <w:rPr>
                <w:bCs/>
                <w:sz w:val="20"/>
                <w:szCs w:val="20"/>
              </w:rPr>
              <w:t>001</w:t>
            </w:r>
          </w:p>
        </w:tc>
        <w:tc>
          <w:tcPr>
            <w:tcW w:w="567" w:type="dxa"/>
            <w:tcBorders>
              <w:top w:val="nil"/>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r w:rsidRPr="001F57BD">
              <w:rPr>
                <w:sz w:val="20"/>
                <w:szCs w:val="20"/>
              </w:rPr>
              <w:t>01</w:t>
            </w:r>
          </w:p>
        </w:tc>
        <w:tc>
          <w:tcPr>
            <w:tcW w:w="494" w:type="dxa"/>
            <w:tcBorders>
              <w:top w:val="nil"/>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r w:rsidRPr="001F57BD">
              <w:rPr>
                <w:sz w:val="20"/>
                <w:szCs w:val="20"/>
              </w:rPr>
              <w:t>04</w:t>
            </w:r>
          </w:p>
        </w:tc>
        <w:tc>
          <w:tcPr>
            <w:tcW w:w="1659" w:type="dxa"/>
            <w:tcBorders>
              <w:top w:val="nil"/>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r w:rsidRPr="001F57BD">
              <w:rPr>
                <w:sz w:val="20"/>
                <w:szCs w:val="20"/>
              </w:rPr>
              <w:t>77 2 00 00000</w:t>
            </w:r>
          </w:p>
        </w:tc>
        <w:tc>
          <w:tcPr>
            <w:tcW w:w="709" w:type="dxa"/>
            <w:tcBorders>
              <w:top w:val="nil"/>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p>
        </w:tc>
        <w:tc>
          <w:tcPr>
            <w:tcW w:w="1843" w:type="dxa"/>
            <w:tcBorders>
              <w:top w:val="nil"/>
              <w:left w:val="nil"/>
              <w:bottom w:val="single" w:sz="4" w:space="0" w:color="000000"/>
              <w:right w:val="single" w:sz="4" w:space="0" w:color="auto"/>
            </w:tcBorders>
            <w:noWrap/>
            <w:vAlign w:val="bottom"/>
          </w:tcPr>
          <w:p w:rsidR="00757AA5" w:rsidRPr="00443F9E" w:rsidRDefault="00757AA5" w:rsidP="002C2639">
            <w:pPr>
              <w:jc w:val="center"/>
              <w:rPr>
                <w:sz w:val="20"/>
                <w:szCs w:val="20"/>
              </w:rPr>
            </w:pPr>
            <w:r>
              <w:rPr>
                <w:sz w:val="20"/>
                <w:szCs w:val="20"/>
              </w:rPr>
              <w:t>20 000,00</w:t>
            </w:r>
          </w:p>
        </w:tc>
      </w:tr>
      <w:tr w:rsidR="00757AA5" w:rsidTr="003F6206">
        <w:trPr>
          <w:trHeight w:val="255"/>
        </w:trPr>
        <w:tc>
          <w:tcPr>
            <w:tcW w:w="4486" w:type="dxa"/>
            <w:tcBorders>
              <w:top w:val="nil"/>
              <w:left w:val="single" w:sz="4" w:space="0" w:color="000000"/>
              <w:bottom w:val="single" w:sz="4" w:space="0" w:color="000000"/>
              <w:right w:val="single" w:sz="4" w:space="0" w:color="auto"/>
            </w:tcBorders>
            <w:vAlign w:val="bottom"/>
          </w:tcPr>
          <w:p w:rsidR="00757AA5" w:rsidRPr="001F57BD" w:rsidRDefault="00757AA5" w:rsidP="003B42F4">
            <w:pPr>
              <w:rPr>
                <w:sz w:val="20"/>
                <w:szCs w:val="20"/>
              </w:rPr>
            </w:pPr>
            <w:r w:rsidRPr="001F57BD">
              <w:rPr>
                <w:sz w:val="20"/>
                <w:szCs w:val="20"/>
              </w:rPr>
              <w:t>Реализация мероприятий по распространению официальной информации</w:t>
            </w:r>
          </w:p>
        </w:tc>
        <w:tc>
          <w:tcPr>
            <w:tcW w:w="743" w:type="dxa"/>
            <w:tcBorders>
              <w:top w:val="nil"/>
              <w:left w:val="single" w:sz="4" w:space="0" w:color="auto"/>
              <w:bottom w:val="single" w:sz="4" w:space="0" w:color="000000"/>
              <w:right w:val="single" w:sz="4" w:space="0" w:color="000000"/>
            </w:tcBorders>
            <w:vAlign w:val="bottom"/>
          </w:tcPr>
          <w:p w:rsidR="00757AA5" w:rsidRPr="001F57BD" w:rsidRDefault="00757AA5" w:rsidP="001F57BD">
            <w:pPr>
              <w:jc w:val="center"/>
              <w:rPr>
                <w:bCs/>
                <w:sz w:val="20"/>
                <w:szCs w:val="20"/>
              </w:rPr>
            </w:pPr>
            <w:r w:rsidRPr="001F57BD">
              <w:rPr>
                <w:bCs/>
                <w:sz w:val="20"/>
                <w:szCs w:val="20"/>
              </w:rPr>
              <w:t>001</w:t>
            </w:r>
          </w:p>
        </w:tc>
        <w:tc>
          <w:tcPr>
            <w:tcW w:w="567" w:type="dxa"/>
            <w:tcBorders>
              <w:top w:val="nil"/>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r w:rsidRPr="001F57BD">
              <w:rPr>
                <w:sz w:val="20"/>
                <w:szCs w:val="20"/>
              </w:rPr>
              <w:t>01</w:t>
            </w:r>
          </w:p>
        </w:tc>
        <w:tc>
          <w:tcPr>
            <w:tcW w:w="494" w:type="dxa"/>
            <w:tcBorders>
              <w:top w:val="nil"/>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r w:rsidRPr="001F57BD">
              <w:rPr>
                <w:sz w:val="20"/>
                <w:szCs w:val="20"/>
              </w:rPr>
              <w:t>04</w:t>
            </w:r>
          </w:p>
        </w:tc>
        <w:tc>
          <w:tcPr>
            <w:tcW w:w="1659" w:type="dxa"/>
            <w:tcBorders>
              <w:top w:val="nil"/>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r w:rsidRPr="001F57BD">
              <w:rPr>
                <w:sz w:val="20"/>
                <w:szCs w:val="20"/>
              </w:rPr>
              <w:t>77 2 00 С1439</w:t>
            </w:r>
          </w:p>
        </w:tc>
        <w:tc>
          <w:tcPr>
            <w:tcW w:w="709" w:type="dxa"/>
            <w:tcBorders>
              <w:top w:val="nil"/>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p>
        </w:tc>
        <w:tc>
          <w:tcPr>
            <w:tcW w:w="1843" w:type="dxa"/>
            <w:tcBorders>
              <w:top w:val="nil"/>
              <w:left w:val="nil"/>
              <w:bottom w:val="single" w:sz="4" w:space="0" w:color="000000"/>
              <w:right w:val="single" w:sz="4" w:space="0" w:color="auto"/>
            </w:tcBorders>
            <w:noWrap/>
            <w:vAlign w:val="bottom"/>
          </w:tcPr>
          <w:p w:rsidR="00757AA5" w:rsidRPr="00443F9E" w:rsidRDefault="00757AA5" w:rsidP="002C2639">
            <w:pPr>
              <w:jc w:val="center"/>
              <w:rPr>
                <w:sz w:val="20"/>
                <w:szCs w:val="20"/>
              </w:rPr>
            </w:pPr>
            <w:r>
              <w:rPr>
                <w:sz w:val="20"/>
                <w:szCs w:val="20"/>
              </w:rPr>
              <w:t>20 000,00</w:t>
            </w:r>
          </w:p>
        </w:tc>
      </w:tr>
      <w:tr w:rsidR="00757AA5" w:rsidTr="003F6206">
        <w:trPr>
          <w:trHeight w:val="255"/>
        </w:trPr>
        <w:tc>
          <w:tcPr>
            <w:tcW w:w="4486" w:type="dxa"/>
            <w:tcBorders>
              <w:top w:val="single" w:sz="4" w:space="0" w:color="auto"/>
              <w:left w:val="single" w:sz="4" w:space="0" w:color="000000"/>
              <w:bottom w:val="single" w:sz="4" w:space="0" w:color="000000"/>
              <w:right w:val="single" w:sz="4" w:space="0" w:color="auto"/>
            </w:tcBorders>
            <w:vAlign w:val="bottom"/>
          </w:tcPr>
          <w:p w:rsidR="00757AA5" w:rsidRPr="001F57BD" w:rsidRDefault="00757AA5" w:rsidP="003B42F4">
            <w:pPr>
              <w:rPr>
                <w:sz w:val="20"/>
                <w:szCs w:val="20"/>
              </w:rPr>
            </w:pPr>
            <w:r w:rsidRPr="001F57BD">
              <w:rPr>
                <w:sz w:val="20"/>
                <w:szCs w:val="20"/>
              </w:rPr>
              <w:t>Закупка товаров, работ и услуг для обеспечения государственных (муниципальных) нужд</w:t>
            </w:r>
          </w:p>
        </w:tc>
        <w:tc>
          <w:tcPr>
            <w:tcW w:w="743" w:type="dxa"/>
            <w:tcBorders>
              <w:top w:val="single" w:sz="4" w:space="0" w:color="auto"/>
              <w:left w:val="single" w:sz="4" w:space="0" w:color="auto"/>
              <w:bottom w:val="single" w:sz="4" w:space="0" w:color="000000"/>
              <w:right w:val="single" w:sz="4" w:space="0" w:color="000000"/>
            </w:tcBorders>
            <w:vAlign w:val="bottom"/>
          </w:tcPr>
          <w:p w:rsidR="00757AA5" w:rsidRPr="001F57BD" w:rsidRDefault="00757AA5" w:rsidP="001F57BD">
            <w:pPr>
              <w:jc w:val="center"/>
              <w:rPr>
                <w:bCs/>
                <w:sz w:val="20"/>
                <w:szCs w:val="20"/>
              </w:rPr>
            </w:pPr>
            <w:r w:rsidRPr="001F57BD">
              <w:rPr>
                <w:bCs/>
                <w:sz w:val="20"/>
                <w:szCs w:val="20"/>
              </w:rPr>
              <w:t>001</w:t>
            </w:r>
          </w:p>
        </w:tc>
        <w:tc>
          <w:tcPr>
            <w:tcW w:w="567" w:type="dxa"/>
            <w:tcBorders>
              <w:top w:val="single" w:sz="4" w:space="0" w:color="auto"/>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r w:rsidRPr="001F57BD">
              <w:rPr>
                <w:sz w:val="20"/>
                <w:szCs w:val="20"/>
              </w:rPr>
              <w:t>01</w:t>
            </w:r>
          </w:p>
        </w:tc>
        <w:tc>
          <w:tcPr>
            <w:tcW w:w="494" w:type="dxa"/>
            <w:tcBorders>
              <w:top w:val="single" w:sz="4" w:space="0" w:color="auto"/>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r w:rsidRPr="001F57BD">
              <w:rPr>
                <w:sz w:val="20"/>
                <w:szCs w:val="20"/>
              </w:rPr>
              <w:t>04</w:t>
            </w:r>
          </w:p>
        </w:tc>
        <w:tc>
          <w:tcPr>
            <w:tcW w:w="1659" w:type="dxa"/>
            <w:tcBorders>
              <w:top w:val="single" w:sz="4" w:space="0" w:color="auto"/>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r w:rsidRPr="001F57BD">
              <w:rPr>
                <w:sz w:val="20"/>
                <w:szCs w:val="20"/>
              </w:rPr>
              <w:t>77 2 00 С1439</w:t>
            </w:r>
          </w:p>
        </w:tc>
        <w:tc>
          <w:tcPr>
            <w:tcW w:w="709" w:type="dxa"/>
            <w:tcBorders>
              <w:top w:val="single" w:sz="4" w:space="0" w:color="auto"/>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r w:rsidRPr="001F57BD">
              <w:rPr>
                <w:sz w:val="20"/>
                <w:szCs w:val="20"/>
              </w:rPr>
              <w:t>200</w:t>
            </w:r>
          </w:p>
        </w:tc>
        <w:tc>
          <w:tcPr>
            <w:tcW w:w="1843" w:type="dxa"/>
            <w:tcBorders>
              <w:top w:val="single" w:sz="4" w:space="0" w:color="auto"/>
              <w:left w:val="nil"/>
              <w:bottom w:val="single" w:sz="4" w:space="0" w:color="000000"/>
              <w:right w:val="single" w:sz="4" w:space="0" w:color="auto"/>
            </w:tcBorders>
            <w:noWrap/>
            <w:vAlign w:val="bottom"/>
          </w:tcPr>
          <w:p w:rsidR="00757AA5" w:rsidRPr="00443F9E" w:rsidRDefault="00757AA5" w:rsidP="002C2639">
            <w:pPr>
              <w:jc w:val="center"/>
              <w:rPr>
                <w:sz w:val="20"/>
                <w:szCs w:val="20"/>
              </w:rPr>
            </w:pPr>
            <w:r>
              <w:rPr>
                <w:sz w:val="20"/>
                <w:szCs w:val="20"/>
              </w:rPr>
              <w:t>20 000,00</w:t>
            </w:r>
          </w:p>
        </w:tc>
      </w:tr>
      <w:tr w:rsidR="00757AA5" w:rsidTr="003F6206">
        <w:trPr>
          <w:trHeight w:val="240"/>
        </w:trPr>
        <w:tc>
          <w:tcPr>
            <w:tcW w:w="4486" w:type="dxa"/>
            <w:tcBorders>
              <w:top w:val="single" w:sz="4" w:space="0" w:color="auto"/>
              <w:left w:val="single" w:sz="4" w:space="0" w:color="000000"/>
              <w:bottom w:val="single" w:sz="4" w:space="0" w:color="000000"/>
              <w:right w:val="single" w:sz="4" w:space="0" w:color="auto"/>
            </w:tcBorders>
            <w:vAlign w:val="bottom"/>
          </w:tcPr>
          <w:p w:rsidR="00757AA5" w:rsidRPr="001F57BD" w:rsidRDefault="00757AA5" w:rsidP="003B42F4">
            <w:pPr>
              <w:rPr>
                <w:b/>
                <w:bCs/>
                <w:sz w:val="20"/>
                <w:szCs w:val="20"/>
              </w:rPr>
            </w:pPr>
            <w:r w:rsidRPr="001F57BD">
              <w:rPr>
                <w:b/>
                <w:bCs/>
                <w:sz w:val="20"/>
                <w:szCs w:val="20"/>
              </w:rPr>
              <w:t>Другие общегосударственные вопросы</w:t>
            </w:r>
          </w:p>
        </w:tc>
        <w:tc>
          <w:tcPr>
            <w:tcW w:w="743" w:type="dxa"/>
            <w:tcBorders>
              <w:top w:val="single" w:sz="4" w:space="0" w:color="auto"/>
              <w:left w:val="single" w:sz="4" w:space="0" w:color="auto"/>
              <w:bottom w:val="single" w:sz="4" w:space="0" w:color="000000"/>
              <w:right w:val="single" w:sz="4" w:space="0" w:color="000000"/>
            </w:tcBorders>
            <w:vAlign w:val="bottom"/>
          </w:tcPr>
          <w:p w:rsidR="00757AA5" w:rsidRPr="001F57BD" w:rsidRDefault="00757AA5" w:rsidP="001F57BD">
            <w:pPr>
              <w:suppressAutoHyphens w:val="0"/>
              <w:spacing w:after="200" w:line="276" w:lineRule="auto"/>
              <w:jc w:val="center"/>
              <w:rPr>
                <w:sz w:val="20"/>
                <w:szCs w:val="20"/>
              </w:rPr>
            </w:pPr>
          </w:p>
          <w:p w:rsidR="00757AA5" w:rsidRPr="001F57BD" w:rsidRDefault="00757AA5" w:rsidP="001F57BD">
            <w:pPr>
              <w:jc w:val="center"/>
              <w:rPr>
                <w:sz w:val="20"/>
                <w:szCs w:val="20"/>
              </w:rPr>
            </w:pPr>
            <w:r w:rsidRPr="001F57BD">
              <w:rPr>
                <w:b/>
                <w:bCs/>
                <w:sz w:val="20"/>
                <w:szCs w:val="20"/>
              </w:rPr>
              <w:t>001</w:t>
            </w:r>
          </w:p>
        </w:tc>
        <w:tc>
          <w:tcPr>
            <w:tcW w:w="567" w:type="dxa"/>
            <w:tcBorders>
              <w:top w:val="single" w:sz="4" w:space="0" w:color="auto"/>
              <w:left w:val="nil"/>
              <w:bottom w:val="single" w:sz="4" w:space="0" w:color="000000"/>
              <w:right w:val="single" w:sz="4" w:space="0" w:color="000000"/>
            </w:tcBorders>
            <w:noWrap/>
            <w:vAlign w:val="bottom"/>
          </w:tcPr>
          <w:p w:rsidR="00757AA5" w:rsidRPr="001F57BD" w:rsidRDefault="00757AA5" w:rsidP="001F57BD">
            <w:pPr>
              <w:jc w:val="center"/>
              <w:rPr>
                <w:b/>
                <w:bCs/>
                <w:sz w:val="20"/>
                <w:szCs w:val="20"/>
              </w:rPr>
            </w:pPr>
            <w:r w:rsidRPr="001F57BD">
              <w:rPr>
                <w:b/>
                <w:bCs/>
                <w:sz w:val="20"/>
                <w:szCs w:val="20"/>
              </w:rPr>
              <w:t>01</w:t>
            </w:r>
          </w:p>
        </w:tc>
        <w:tc>
          <w:tcPr>
            <w:tcW w:w="494" w:type="dxa"/>
            <w:tcBorders>
              <w:top w:val="single" w:sz="4" w:space="0" w:color="auto"/>
              <w:left w:val="nil"/>
              <w:bottom w:val="single" w:sz="4" w:space="0" w:color="000000"/>
              <w:right w:val="single" w:sz="4" w:space="0" w:color="000000"/>
            </w:tcBorders>
            <w:noWrap/>
            <w:vAlign w:val="bottom"/>
          </w:tcPr>
          <w:p w:rsidR="00757AA5" w:rsidRPr="001F57BD" w:rsidRDefault="00757AA5" w:rsidP="001F57BD">
            <w:pPr>
              <w:jc w:val="center"/>
              <w:rPr>
                <w:b/>
                <w:bCs/>
                <w:sz w:val="20"/>
                <w:szCs w:val="20"/>
              </w:rPr>
            </w:pPr>
            <w:r w:rsidRPr="001F57BD">
              <w:rPr>
                <w:b/>
                <w:bCs/>
                <w:sz w:val="20"/>
                <w:szCs w:val="20"/>
              </w:rPr>
              <w:t>13</w:t>
            </w:r>
          </w:p>
        </w:tc>
        <w:tc>
          <w:tcPr>
            <w:tcW w:w="1659" w:type="dxa"/>
            <w:tcBorders>
              <w:top w:val="single" w:sz="4" w:space="0" w:color="auto"/>
              <w:left w:val="nil"/>
              <w:bottom w:val="single" w:sz="4" w:space="0" w:color="000000"/>
              <w:right w:val="single" w:sz="4" w:space="0" w:color="000000"/>
            </w:tcBorders>
            <w:noWrap/>
            <w:vAlign w:val="bottom"/>
          </w:tcPr>
          <w:p w:rsidR="00757AA5" w:rsidRPr="001F57BD" w:rsidRDefault="00757AA5" w:rsidP="001F57BD">
            <w:pPr>
              <w:jc w:val="center"/>
              <w:rPr>
                <w:b/>
                <w:sz w:val="20"/>
                <w:szCs w:val="20"/>
              </w:rPr>
            </w:pPr>
          </w:p>
        </w:tc>
        <w:tc>
          <w:tcPr>
            <w:tcW w:w="709" w:type="dxa"/>
            <w:tcBorders>
              <w:top w:val="single" w:sz="4" w:space="0" w:color="auto"/>
              <w:left w:val="nil"/>
              <w:bottom w:val="single" w:sz="4" w:space="0" w:color="000000"/>
              <w:right w:val="single" w:sz="4" w:space="0" w:color="000000"/>
            </w:tcBorders>
            <w:noWrap/>
            <w:vAlign w:val="bottom"/>
          </w:tcPr>
          <w:p w:rsidR="00757AA5" w:rsidRPr="001F57BD" w:rsidRDefault="00757AA5" w:rsidP="001F57BD">
            <w:pPr>
              <w:jc w:val="center"/>
              <w:rPr>
                <w:b/>
                <w:bCs/>
                <w:sz w:val="20"/>
                <w:szCs w:val="20"/>
              </w:rPr>
            </w:pPr>
          </w:p>
        </w:tc>
        <w:tc>
          <w:tcPr>
            <w:tcW w:w="1843" w:type="dxa"/>
            <w:tcBorders>
              <w:top w:val="single" w:sz="4" w:space="0" w:color="auto"/>
              <w:left w:val="nil"/>
              <w:bottom w:val="single" w:sz="4" w:space="0" w:color="000000"/>
              <w:right w:val="single" w:sz="4" w:space="0" w:color="auto"/>
            </w:tcBorders>
            <w:noWrap/>
            <w:vAlign w:val="bottom"/>
          </w:tcPr>
          <w:p w:rsidR="00757AA5" w:rsidRPr="00443F9E" w:rsidRDefault="00757AA5" w:rsidP="002C2639">
            <w:pPr>
              <w:jc w:val="center"/>
              <w:rPr>
                <w:b/>
                <w:sz w:val="20"/>
                <w:szCs w:val="20"/>
              </w:rPr>
            </w:pPr>
            <w:r>
              <w:rPr>
                <w:b/>
                <w:sz w:val="20"/>
                <w:szCs w:val="20"/>
              </w:rPr>
              <w:t>495 554,56</w:t>
            </w:r>
          </w:p>
        </w:tc>
      </w:tr>
      <w:tr w:rsidR="00757AA5" w:rsidTr="003F6206">
        <w:trPr>
          <w:trHeight w:val="441"/>
        </w:trPr>
        <w:tc>
          <w:tcPr>
            <w:tcW w:w="4486" w:type="dxa"/>
            <w:tcBorders>
              <w:top w:val="single" w:sz="4" w:space="0" w:color="auto"/>
              <w:left w:val="single" w:sz="4" w:space="0" w:color="000000"/>
              <w:bottom w:val="single" w:sz="4" w:space="0" w:color="000000"/>
              <w:right w:val="single" w:sz="4" w:space="0" w:color="auto"/>
            </w:tcBorders>
            <w:vAlign w:val="bottom"/>
          </w:tcPr>
          <w:p w:rsidR="00757AA5" w:rsidRPr="001F57BD" w:rsidRDefault="00757AA5" w:rsidP="003B42F4">
            <w:pPr>
              <w:rPr>
                <w:sz w:val="20"/>
                <w:szCs w:val="20"/>
              </w:rPr>
            </w:pPr>
            <w:r w:rsidRPr="001F57BD">
              <w:rPr>
                <w:sz w:val="20"/>
                <w:szCs w:val="20"/>
              </w:rPr>
              <w:t>Реализация государственных функций, связанных с общегосударственным управлением</w:t>
            </w:r>
          </w:p>
        </w:tc>
        <w:tc>
          <w:tcPr>
            <w:tcW w:w="743" w:type="dxa"/>
            <w:tcBorders>
              <w:top w:val="single" w:sz="4" w:space="0" w:color="auto"/>
              <w:left w:val="single" w:sz="4" w:space="0" w:color="auto"/>
              <w:bottom w:val="single" w:sz="4" w:space="0" w:color="000000"/>
              <w:right w:val="single" w:sz="4" w:space="0" w:color="000000"/>
            </w:tcBorders>
            <w:vAlign w:val="bottom"/>
          </w:tcPr>
          <w:p w:rsidR="00757AA5" w:rsidRPr="001F57BD" w:rsidRDefault="00757AA5" w:rsidP="001F57BD">
            <w:pPr>
              <w:jc w:val="center"/>
              <w:rPr>
                <w:bCs/>
                <w:sz w:val="20"/>
                <w:szCs w:val="20"/>
              </w:rPr>
            </w:pPr>
            <w:r w:rsidRPr="001F57BD">
              <w:rPr>
                <w:bCs/>
                <w:sz w:val="20"/>
                <w:szCs w:val="20"/>
              </w:rPr>
              <w:t>001</w:t>
            </w:r>
          </w:p>
        </w:tc>
        <w:tc>
          <w:tcPr>
            <w:tcW w:w="567" w:type="dxa"/>
            <w:tcBorders>
              <w:top w:val="single" w:sz="4" w:space="0" w:color="auto"/>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r w:rsidRPr="001F57BD">
              <w:rPr>
                <w:sz w:val="20"/>
                <w:szCs w:val="20"/>
              </w:rPr>
              <w:t>01</w:t>
            </w:r>
          </w:p>
        </w:tc>
        <w:tc>
          <w:tcPr>
            <w:tcW w:w="494" w:type="dxa"/>
            <w:tcBorders>
              <w:top w:val="single" w:sz="4" w:space="0" w:color="auto"/>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r w:rsidRPr="001F57BD">
              <w:rPr>
                <w:sz w:val="20"/>
                <w:szCs w:val="20"/>
              </w:rPr>
              <w:t>13</w:t>
            </w:r>
          </w:p>
        </w:tc>
        <w:tc>
          <w:tcPr>
            <w:tcW w:w="1659" w:type="dxa"/>
            <w:tcBorders>
              <w:top w:val="single" w:sz="4" w:space="0" w:color="auto"/>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r w:rsidRPr="001F57BD">
              <w:rPr>
                <w:sz w:val="20"/>
                <w:szCs w:val="20"/>
              </w:rPr>
              <w:t>76 0 00 00000</w:t>
            </w:r>
          </w:p>
        </w:tc>
        <w:tc>
          <w:tcPr>
            <w:tcW w:w="709" w:type="dxa"/>
            <w:tcBorders>
              <w:top w:val="single" w:sz="4" w:space="0" w:color="auto"/>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p>
        </w:tc>
        <w:tc>
          <w:tcPr>
            <w:tcW w:w="1843" w:type="dxa"/>
            <w:tcBorders>
              <w:top w:val="single" w:sz="4" w:space="0" w:color="auto"/>
              <w:left w:val="nil"/>
              <w:bottom w:val="single" w:sz="4" w:space="0" w:color="000000"/>
              <w:right w:val="single" w:sz="4" w:space="0" w:color="auto"/>
            </w:tcBorders>
            <w:noWrap/>
            <w:vAlign w:val="bottom"/>
          </w:tcPr>
          <w:p w:rsidR="00757AA5" w:rsidRPr="00443F9E" w:rsidRDefault="00757AA5" w:rsidP="002C2639">
            <w:pPr>
              <w:jc w:val="center"/>
              <w:rPr>
                <w:sz w:val="20"/>
                <w:szCs w:val="20"/>
              </w:rPr>
            </w:pPr>
            <w:r>
              <w:rPr>
                <w:sz w:val="20"/>
                <w:szCs w:val="20"/>
              </w:rPr>
              <w:t>486 180,16</w:t>
            </w:r>
          </w:p>
        </w:tc>
      </w:tr>
      <w:tr w:rsidR="00757AA5" w:rsidTr="003F6206">
        <w:trPr>
          <w:trHeight w:val="135"/>
        </w:trPr>
        <w:tc>
          <w:tcPr>
            <w:tcW w:w="4486" w:type="dxa"/>
            <w:tcBorders>
              <w:top w:val="single" w:sz="4" w:space="0" w:color="auto"/>
              <w:left w:val="single" w:sz="4" w:space="0" w:color="000000"/>
              <w:bottom w:val="single" w:sz="4" w:space="0" w:color="000000"/>
              <w:right w:val="single" w:sz="4" w:space="0" w:color="auto"/>
            </w:tcBorders>
            <w:vAlign w:val="bottom"/>
          </w:tcPr>
          <w:p w:rsidR="00757AA5" w:rsidRPr="001F57BD" w:rsidRDefault="00757AA5" w:rsidP="003B42F4">
            <w:pPr>
              <w:rPr>
                <w:sz w:val="20"/>
                <w:szCs w:val="20"/>
              </w:rPr>
            </w:pPr>
            <w:r w:rsidRPr="001F57BD">
              <w:rPr>
                <w:sz w:val="20"/>
                <w:szCs w:val="20"/>
              </w:rPr>
              <w:t>Выполнение других  обязательств  муниципального образования</w:t>
            </w:r>
          </w:p>
        </w:tc>
        <w:tc>
          <w:tcPr>
            <w:tcW w:w="743" w:type="dxa"/>
            <w:tcBorders>
              <w:top w:val="single" w:sz="4" w:space="0" w:color="auto"/>
              <w:left w:val="single" w:sz="4" w:space="0" w:color="auto"/>
              <w:bottom w:val="single" w:sz="4" w:space="0" w:color="000000"/>
              <w:right w:val="single" w:sz="4" w:space="0" w:color="000000"/>
            </w:tcBorders>
            <w:vAlign w:val="bottom"/>
          </w:tcPr>
          <w:p w:rsidR="00757AA5" w:rsidRPr="001F57BD" w:rsidRDefault="00757AA5" w:rsidP="001F57BD">
            <w:pPr>
              <w:jc w:val="center"/>
              <w:rPr>
                <w:bCs/>
                <w:sz w:val="20"/>
                <w:szCs w:val="20"/>
              </w:rPr>
            </w:pPr>
            <w:r w:rsidRPr="001F57BD">
              <w:rPr>
                <w:bCs/>
                <w:sz w:val="20"/>
                <w:szCs w:val="20"/>
              </w:rPr>
              <w:t>001</w:t>
            </w:r>
          </w:p>
        </w:tc>
        <w:tc>
          <w:tcPr>
            <w:tcW w:w="567" w:type="dxa"/>
            <w:tcBorders>
              <w:top w:val="single" w:sz="4" w:space="0" w:color="auto"/>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r w:rsidRPr="001F57BD">
              <w:rPr>
                <w:sz w:val="20"/>
                <w:szCs w:val="20"/>
              </w:rPr>
              <w:t>01</w:t>
            </w:r>
          </w:p>
        </w:tc>
        <w:tc>
          <w:tcPr>
            <w:tcW w:w="494" w:type="dxa"/>
            <w:tcBorders>
              <w:top w:val="single" w:sz="4" w:space="0" w:color="auto"/>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r w:rsidRPr="001F57BD">
              <w:rPr>
                <w:sz w:val="20"/>
                <w:szCs w:val="20"/>
              </w:rPr>
              <w:t>13</w:t>
            </w:r>
          </w:p>
        </w:tc>
        <w:tc>
          <w:tcPr>
            <w:tcW w:w="1659" w:type="dxa"/>
            <w:tcBorders>
              <w:top w:val="single" w:sz="4" w:space="0" w:color="auto"/>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r w:rsidRPr="001F57BD">
              <w:rPr>
                <w:sz w:val="20"/>
                <w:szCs w:val="20"/>
              </w:rPr>
              <w:t>76 1 00 00000</w:t>
            </w:r>
          </w:p>
        </w:tc>
        <w:tc>
          <w:tcPr>
            <w:tcW w:w="709" w:type="dxa"/>
            <w:tcBorders>
              <w:top w:val="single" w:sz="4" w:space="0" w:color="auto"/>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p>
        </w:tc>
        <w:tc>
          <w:tcPr>
            <w:tcW w:w="1843" w:type="dxa"/>
            <w:tcBorders>
              <w:top w:val="single" w:sz="4" w:space="0" w:color="auto"/>
              <w:left w:val="nil"/>
              <w:bottom w:val="single" w:sz="4" w:space="0" w:color="000000"/>
              <w:right w:val="single" w:sz="4" w:space="0" w:color="auto"/>
            </w:tcBorders>
            <w:noWrap/>
            <w:vAlign w:val="bottom"/>
          </w:tcPr>
          <w:p w:rsidR="00757AA5" w:rsidRPr="00443F9E" w:rsidRDefault="00757AA5" w:rsidP="002C2639">
            <w:pPr>
              <w:jc w:val="center"/>
              <w:rPr>
                <w:sz w:val="20"/>
                <w:szCs w:val="20"/>
              </w:rPr>
            </w:pPr>
            <w:r>
              <w:rPr>
                <w:sz w:val="20"/>
                <w:szCs w:val="20"/>
              </w:rPr>
              <w:t>486 180,16</w:t>
            </w:r>
          </w:p>
        </w:tc>
      </w:tr>
      <w:tr w:rsidR="00757AA5" w:rsidTr="003F6206">
        <w:trPr>
          <w:trHeight w:val="135"/>
        </w:trPr>
        <w:tc>
          <w:tcPr>
            <w:tcW w:w="4486" w:type="dxa"/>
            <w:tcBorders>
              <w:top w:val="single" w:sz="4" w:space="0" w:color="auto"/>
              <w:left w:val="single" w:sz="4" w:space="0" w:color="000000"/>
              <w:bottom w:val="single" w:sz="4" w:space="0" w:color="000000"/>
              <w:right w:val="single" w:sz="4" w:space="0" w:color="auto"/>
            </w:tcBorders>
            <w:vAlign w:val="bottom"/>
          </w:tcPr>
          <w:p w:rsidR="00757AA5" w:rsidRPr="001F57BD" w:rsidRDefault="00757AA5" w:rsidP="003B42F4">
            <w:pPr>
              <w:rPr>
                <w:sz w:val="20"/>
                <w:szCs w:val="20"/>
              </w:rPr>
            </w:pPr>
            <w:r w:rsidRPr="001F57BD">
              <w:rPr>
                <w:sz w:val="20"/>
                <w:szCs w:val="20"/>
              </w:rPr>
              <w:t>Резервный фонд местной администрации</w:t>
            </w:r>
          </w:p>
        </w:tc>
        <w:tc>
          <w:tcPr>
            <w:tcW w:w="743" w:type="dxa"/>
            <w:tcBorders>
              <w:top w:val="single" w:sz="4" w:space="0" w:color="auto"/>
              <w:left w:val="single" w:sz="4" w:space="0" w:color="auto"/>
              <w:bottom w:val="single" w:sz="4" w:space="0" w:color="000000"/>
              <w:right w:val="single" w:sz="4" w:space="0" w:color="000000"/>
            </w:tcBorders>
            <w:vAlign w:val="bottom"/>
          </w:tcPr>
          <w:p w:rsidR="00757AA5" w:rsidRPr="001F57BD" w:rsidRDefault="00757AA5" w:rsidP="001F57BD">
            <w:pPr>
              <w:suppressAutoHyphens w:val="0"/>
              <w:spacing w:after="200" w:line="276" w:lineRule="auto"/>
              <w:jc w:val="center"/>
              <w:rPr>
                <w:sz w:val="20"/>
                <w:szCs w:val="20"/>
              </w:rPr>
            </w:pPr>
          </w:p>
          <w:p w:rsidR="00757AA5" w:rsidRPr="001F57BD" w:rsidRDefault="00757AA5" w:rsidP="001F57BD">
            <w:pPr>
              <w:jc w:val="center"/>
              <w:rPr>
                <w:sz w:val="20"/>
                <w:szCs w:val="20"/>
              </w:rPr>
            </w:pPr>
            <w:r w:rsidRPr="001F57BD">
              <w:rPr>
                <w:bCs/>
                <w:sz w:val="20"/>
                <w:szCs w:val="20"/>
              </w:rPr>
              <w:t>001</w:t>
            </w:r>
          </w:p>
        </w:tc>
        <w:tc>
          <w:tcPr>
            <w:tcW w:w="567" w:type="dxa"/>
            <w:tcBorders>
              <w:top w:val="single" w:sz="4" w:space="0" w:color="auto"/>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r w:rsidRPr="001F57BD">
              <w:rPr>
                <w:sz w:val="20"/>
                <w:szCs w:val="20"/>
              </w:rPr>
              <w:t>01</w:t>
            </w:r>
          </w:p>
        </w:tc>
        <w:tc>
          <w:tcPr>
            <w:tcW w:w="494" w:type="dxa"/>
            <w:tcBorders>
              <w:top w:val="single" w:sz="4" w:space="0" w:color="auto"/>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r w:rsidRPr="001F57BD">
              <w:rPr>
                <w:sz w:val="20"/>
                <w:szCs w:val="20"/>
              </w:rPr>
              <w:t>13</w:t>
            </w:r>
          </w:p>
        </w:tc>
        <w:tc>
          <w:tcPr>
            <w:tcW w:w="1659" w:type="dxa"/>
            <w:tcBorders>
              <w:top w:val="single" w:sz="4" w:space="0" w:color="auto"/>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r w:rsidRPr="001F57BD">
              <w:rPr>
                <w:sz w:val="20"/>
                <w:szCs w:val="20"/>
              </w:rPr>
              <w:t>76 1 00 С1403</w:t>
            </w:r>
          </w:p>
        </w:tc>
        <w:tc>
          <w:tcPr>
            <w:tcW w:w="709" w:type="dxa"/>
            <w:tcBorders>
              <w:top w:val="single" w:sz="4" w:space="0" w:color="auto"/>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p>
        </w:tc>
        <w:tc>
          <w:tcPr>
            <w:tcW w:w="1843" w:type="dxa"/>
            <w:tcBorders>
              <w:top w:val="single" w:sz="4" w:space="0" w:color="auto"/>
              <w:left w:val="nil"/>
              <w:bottom w:val="single" w:sz="4" w:space="0" w:color="000000"/>
              <w:right w:val="single" w:sz="4" w:space="0" w:color="auto"/>
            </w:tcBorders>
            <w:noWrap/>
            <w:vAlign w:val="bottom"/>
          </w:tcPr>
          <w:p w:rsidR="00757AA5" w:rsidRPr="00443F9E" w:rsidRDefault="00757AA5" w:rsidP="002C2639">
            <w:pPr>
              <w:jc w:val="center"/>
              <w:rPr>
                <w:sz w:val="20"/>
                <w:szCs w:val="20"/>
              </w:rPr>
            </w:pPr>
            <w:r>
              <w:rPr>
                <w:sz w:val="20"/>
                <w:szCs w:val="20"/>
              </w:rPr>
              <w:t>50 000,00</w:t>
            </w:r>
          </w:p>
        </w:tc>
      </w:tr>
      <w:tr w:rsidR="00757AA5" w:rsidTr="003F6206">
        <w:trPr>
          <w:trHeight w:val="135"/>
        </w:trPr>
        <w:tc>
          <w:tcPr>
            <w:tcW w:w="4486" w:type="dxa"/>
            <w:tcBorders>
              <w:top w:val="single" w:sz="4" w:space="0" w:color="auto"/>
              <w:left w:val="single" w:sz="4" w:space="0" w:color="000000"/>
              <w:bottom w:val="single" w:sz="4" w:space="0" w:color="000000"/>
              <w:right w:val="single" w:sz="4" w:space="0" w:color="auto"/>
            </w:tcBorders>
            <w:vAlign w:val="bottom"/>
          </w:tcPr>
          <w:p w:rsidR="00757AA5" w:rsidRPr="001F57BD" w:rsidRDefault="00757AA5" w:rsidP="003B42F4">
            <w:pPr>
              <w:rPr>
                <w:sz w:val="20"/>
                <w:szCs w:val="20"/>
              </w:rPr>
            </w:pPr>
            <w:r w:rsidRPr="001F57BD">
              <w:rPr>
                <w:sz w:val="20"/>
                <w:szCs w:val="20"/>
              </w:rPr>
              <w:t>Иные бюджетные ассигнования</w:t>
            </w:r>
          </w:p>
        </w:tc>
        <w:tc>
          <w:tcPr>
            <w:tcW w:w="743" w:type="dxa"/>
            <w:tcBorders>
              <w:top w:val="single" w:sz="4" w:space="0" w:color="auto"/>
              <w:left w:val="single" w:sz="4" w:space="0" w:color="auto"/>
              <w:bottom w:val="single" w:sz="4" w:space="0" w:color="000000"/>
              <w:right w:val="single" w:sz="4" w:space="0" w:color="000000"/>
            </w:tcBorders>
            <w:vAlign w:val="bottom"/>
          </w:tcPr>
          <w:p w:rsidR="00757AA5" w:rsidRPr="001F57BD" w:rsidRDefault="00757AA5" w:rsidP="001F57BD">
            <w:pPr>
              <w:jc w:val="center"/>
              <w:rPr>
                <w:bCs/>
                <w:sz w:val="20"/>
                <w:szCs w:val="20"/>
              </w:rPr>
            </w:pPr>
            <w:r w:rsidRPr="001F57BD">
              <w:rPr>
                <w:bCs/>
                <w:sz w:val="20"/>
                <w:szCs w:val="20"/>
              </w:rPr>
              <w:t>001</w:t>
            </w:r>
          </w:p>
        </w:tc>
        <w:tc>
          <w:tcPr>
            <w:tcW w:w="567" w:type="dxa"/>
            <w:tcBorders>
              <w:top w:val="single" w:sz="4" w:space="0" w:color="auto"/>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r w:rsidRPr="001F57BD">
              <w:rPr>
                <w:sz w:val="20"/>
                <w:szCs w:val="20"/>
              </w:rPr>
              <w:t>01</w:t>
            </w:r>
          </w:p>
        </w:tc>
        <w:tc>
          <w:tcPr>
            <w:tcW w:w="494" w:type="dxa"/>
            <w:tcBorders>
              <w:top w:val="single" w:sz="4" w:space="0" w:color="auto"/>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r w:rsidRPr="001F57BD">
              <w:rPr>
                <w:sz w:val="20"/>
                <w:szCs w:val="20"/>
              </w:rPr>
              <w:t>13</w:t>
            </w:r>
          </w:p>
        </w:tc>
        <w:tc>
          <w:tcPr>
            <w:tcW w:w="1659" w:type="dxa"/>
            <w:tcBorders>
              <w:top w:val="single" w:sz="4" w:space="0" w:color="auto"/>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r w:rsidRPr="001F57BD">
              <w:rPr>
                <w:sz w:val="20"/>
                <w:szCs w:val="20"/>
              </w:rPr>
              <w:t>76 1 00 С1403</w:t>
            </w:r>
          </w:p>
        </w:tc>
        <w:tc>
          <w:tcPr>
            <w:tcW w:w="709" w:type="dxa"/>
            <w:tcBorders>
              <w:top w:val="single" w:sz="4" w:space="0" w:color="auto"/>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r w:rsidRPr="001F57BD">
              <w:rPr>
                <w:sz w:val="20"/>
                <w:szCs w:val="20"/>
              </w:rPr>
              <w:t>800</w:t>
            </w:r>
          </w:p>
        </w:tc>
        <w:tc>
          <w:tcPr>
            <w:tcW w:w="1843" w:type="dxa"/>
            <w:tcBorders>
              <w:top w:val="single" w:sz="4" w:space="0" w:color="auto"/>
              <w:left w:val="nil"/>
              <w:bottom w:val="single" w:sz="4" w:space="0" w:color="000000"/>
              <w:right w:val="single" w:sz="4" w:space="0" w:color="auto"/>
            </w:tcBorders>
            <w:noWrap/>
            <w:vAlign w:val="bottom"/>
          </w:tcPr>
          <w:p w:rsidR="00757AA5" w:rsidRPr="00443F9E" w:rsidRDefault="00757AA5" w:rsidP="002C2639">
            <w:pPr>
              <w:jc w:val="center"/>
              <w:rPr>
                <w:sz w:val="20"/>
                <w:szCs w:val="20"/>
              </w:rPr>
            </w:pPr>
            <w:r>
              <w:rPr>
                <w:sz w:val="20"/>
                <w:szCs w:val="20"/>
              </w:rPr>
              <w:t>50 000,00</w:t>
            </w:r>
          </w:p>
        </w:tc>
      </w:tr>
      <w:tr w:rsidR="00757AA5" w:rsidTr="003F6206">
        <w:trPr>
          <w:trHeight w:val="135"/>
        </w:trPr>
        <w:tc>
          <w:tcPr>
            <w:tcW w:w="4486" w:type="dxa"/>
            <w:tcBorders>
              <w:top w:val="single" w:sz="4" w:space="0" w:color="auto"/>
              <w:left w:val="single" w:sz="4" w:space="0" w:color="000000"/>
              <w:bottom w:val="single" w:sz="4" w:space="0" w:color="000000"/>
              <w:right w:val="single" w:sz="4" w:space="0" w:color="auto"/>
            </w:tcBorders>
            <w:vAlign w:val="bottom"/>
          </w:tcPr>
          <w:p w:rsidR="00757AA5" w:rsidRPr="001F57BD" w:rsidRDefault="00757AA5" w:rsidP="003B42F4">
            <w:pPr>
              <w:rPr>
                <w:sz w:val="20"/>
                <w:szCs w:val="20"/>
              </w:rPr>
            </w:pPr>
            <w:r w:rsidRPr="001F57BD">
              <w:rPr>
                <w:sz w:val="20"/>
                <w:szCs w:val="20"/>
              </w:rPr>
              <w:t>Выполнение других (прочих) обязательств органа местного самоуправления</w:t>
            </w:r>
          </w:p>
        </w:tc>
        <w:tc>
          <w:tcPr>
            <w:tcW w:w="743" w:type="dxa"/>
            <w:tcBorders>
              <w:top w:val="single" w:sz="4" w:space="0" w:color="auto"/>
              <w:left w:val="single" w:sz="4" w:space="0" w:color="auto"/>
              <w:bottom w:val="single" w:sz="4" w:space="0" w:color="000000"/>
              <w:right w:val="single" w:sz="4" w:space="0" w:color="000000"/>
            </w:tcBorders>
            <w:vAlign w:val="bottom"/>
          </w:tcPr>
          <w:p w:rsidR="00757AA5" w:rsidRPr="001F57BD" w:rsidRDefault="00757AA5" w:rsidP="001F57BD">
            <w:pPr>
              <w:jc w:val="center"/>
              <w:rPr>
                <w:bCs/>
                <w:sz w:val="20"/>
                <w:szCs w:val="20"/>
              </w:rPr>
            </w:pPr>
            <w:r w:rsidRPr="001F57BD">
              <w:rPr>
                <w:bCs/>
                <w:sz w:val="20"/>
                <w:szCs w:val="20"/>
              </w:rPr>
              <w:t>001</w:t>
            </w:r>
          </w:p>
        </w:tc>
        <w:tc>
          <w:tcPr>
            <w:tcW w:w="567" w:type="dxa"/>
            <w:tcBorders>
              <w:top w:val="single" w:sz="4" w:space="0" w:color="auto"/>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r w:rsidRPr="001F57BD">
              <w:rPr>
                <w:sz w:val="20"/>
                <w:szCs w:val="20"/>
              </w:rPr>
              <w:t>01</w:t>
            </w:r>
          </w:p>
        </w:tc>
        <w:tc>
          <w:tcPr>
            <w:tcW w:w="494" w:type="dxa"/>
            <w:tcBorders>
              <w:top w:val="single" w:sz="4" w:space="0" w:color="auto"/>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r w:rsidRPr="001F57BD">
              <w:rPr>
                <w:sz w:val="20"/>
                <w:szCs w:val="20"/>
              </w:rPr>
              <w:t>13</w:t>
            </w:r>
          </w:p>
        </w:tc>
        <w:tc>
          <w:tcPr>
            <w:tcW w:w="1659" w:type="dxa"/>
            <w:tcBorders>
              <w:top w:val="single" w:sz="4" w:space="0" w:color="auto"/>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r w:rsidRPr="001F57BD">
              <w:rPr>
                <w:sz w:val="20"/>
                <w:szCs w:val="20"/>
              </w:rPr>
              <w:t>76 1 00 С1404</w:t>
            </w:r>
          </w:p>
        </w:tc>
        <w:tc>
          <w:tcPr>
            <w:tcW w:w="709" w:type="dxa"/>
            <w:tcBorders>
              <w:top w:val="single" w:sz="4" w:space="0" w:color="auto"/>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p>
        </w:tc>
        <w:tc>
          <w:tcPr>
            <w:tcW w:w="1843" w:type="dxa"/>
            <w:tcBorders>
              <w:top w:val="single" w:sz="4" w:space="0" w:color="auto"/>
              <w:left w:val="nil"/>
              <w:bottom w:val="single" w:sz="4" w:space="0" w:color="000000"/>
              <w:right w:val="single" w:sz="4" w:space="0" w:color="auto"/>
            </w:tcBorders>
            <w:noWrap/>
            <w:vAlign w:val="bottom"/>
          </w:tcPr>
          <w:p w:rsidR="00757AA5" w:rsidRPr="00443F9E" w:rsidRDefault="00757AA5" w:rsidP="002C2639">
            <w:pPr>
              <w:jc w:val="center"/>
              <w:rPr>
                <w:sz w:val="20"/>
                <w:szCs w:val="20"/>
              </w:rPr>
            </w:pPr>
            <w:r>
              <w:rPr>
                <w:sz w:val="20"/>
                <w:szCs w:val="20"/>
              </w:rPr>
              <w:t>436 180,16</w:t>
            </w:r>
          </w:p>
        </w:tc>
      </w:tr>
      <w:tr w:rsidR="00757AA5" w:rsidTr="003F6206">
        <w:trPr>
          <w:trHeight w:val="437"/>
        </w:trPr>
        <w:tc>
          <w:tcPr>
            <w:tcW w:w="4486" w:type="dxa"/>
            <w:tcBorders>
              <w:top w:val="nil"/>
              <w:left w:val="single" w:sz="4" w:space="0" w:color="000000"/>
              <w:bottom w:val="single" w:sz="4" w:space="0" w:color="000000"/>
              <w:right w:val="single" w:sz="4" w:space="0" w:color="auto"/>
            </w:tcBorders>
            <w:vAlign w:val="bottom"/>
          </w:tcPr>
          <w:p w:rsidR="00757AA5" w:rsidRPr="001F57BD" w:rsidRDefault="00757AA5" w:rsidP="003B42F4">
            <w:pPr>
              <w:rPr>
                <w:sz w:val="20"/>
                <w:szCs w:val="20"/>
              </w:rPr>
            </w:pPr>
            <w:r w:rsidRPr="001F57BD">
              <w:rPr>
                <w:sz w:val="20"/>
                <w:szCs w:val="20"/>
              </w:rPr>
              <w:t>Закупка товаров, работ и услуг для обеспечения государственных (муниципальных) нужд</w:t>
            </w:r>
          </w:p>
        </w:tc>
        <w:tc>
          <w:tcPr>
            <w:tcW w:w="743" w:type="dxa"/>
            <w:tcBorders>
              <w:top w:val="nil"/>
              <w:left w:val="single" w:sz="4" w:space="0" w:color="auto"/>
              <w:bottom w:val="single" w:sz="4" w:space="0" w:color="000000"/>
              <w:right w:val="single" w:sz="4" w:space="0" w:color="000000"/>
            </w:tcBorders>
            <w:vAlign w:val="bottom"/>
          </w:tcPr>
          <w:p w:rsidR="00757AA5" w:rsidRPr="001F57BD" w:rsidRDefault="00757AA5" w:rsidP="001F57BD">
            <w:pPr>
              <w:suppressAutoHyphens w:val="0"/>
              <w:spacing w:after="200" w:line="276" w:lineRule="auto"/>
              <w:jc w:val="center"/>
              <w:rPr>
                <w:sz w:val="20"/>
                <w:szCs w:val="20"/>
              </w:rPr>
            </w:pPr>
          </w:p>
          <w:p w:rsidR="00757AA5" w:rsidRPr="001F57BD" w:rsidRDefault="00757AA5" w:rsidP="001F57BD">
            <w:pPr>
              <w:jc w:val="center"/>
              <w:rPr>
                <w:sz w:val="20"/>
                <w:szCs w:val="20"/>
              </w:rPr>
            </w:pPr>
            <w:r w:rsidRPr="001F57BD">
              <w:rPr>
                <w:bCs/>
                <w:sz w:val="20"/>
                <w:szCs w:val="20"/>
              </w:rPr>
              <w:t>001</w:t>
            </w:r>
          </w:p>
        </w:tc>
        <w:tc>
          <w:tcPr>
            <w:tcW w:w="567" w:type="dxa"/>
            <w:tcBorders>
              <w:top w:val="nil"/>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r w:rsidRPr="001F57BD">
              <w:rPr>
                <w:sz w:val="20"/>
                <w:szCs w:val="20"/>
              </w:rPr>
              <w:t>01</w:t>
            </w:r>
          </w:p>
        </w:tc>
        <w:tc>
          <w:tcPr>
            <w:tcW w:w="494" w:type="dxa"/>
            <w:tcBorders>
              <w:top w:val="nil"/>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r w:rsidRPr="001F57BD">
              <w:rPr>
                <w:sz w:val="20"/>
                <w:szCs w:val="20"/>
              </w:rPr>
              <w:t>13</w:t>
            </w:r>
          </w:p>
        </w:tc>
        <w:tc>
          <w:tcPr>
            <w:tcW w:w="1659" w:type="dxa"/>
            <w:tcBorders>
              <w:top w:val="nil"/>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r w:rsidRPr="001F57BD">
              <w:rPr>
                <w:sz w:val="20"/>
                <w:szCs w:val="20"/>
              </w:rPr>
              <w:t>76 1 00 С1404</w:t>
            </w:r>
          </w:p>
        </w:tc>
        <w:tc>
          <w:tcPr>
            <w:tcW w:w="709" w:type="dxa"/>
            <w:tcBorders>
              <w:top w:val="nil"/>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r w:rsidRPr="001F57BD">
              <w:rPr>
                <w:sz w:val="20"/>
                <w:szCs w:val="20"/>
              </w:rPr>
              <w:t>200</w:t>
            </w:r>
          </w:p>
        </w:tc>
        <w:tc>
          <w:tcPr>
            <w:tcW w:w="1843" w:type="dxa"/>
            <w:tcBorders>
              <w:top w:val="nil"/>
              <w:left w:val="nil"/>
              <w:bottom w:val="single" w:sz="4" w:space="0" w:color="000000"/>
              <w:right w:val="single" w:sz="4" w:space="0" w:color="auto"/>
            </w:tcBorders>
            <w:noWrap/>
            <w:vAlign w:val="bottom"/>
          </w:tcPr>
          <w:p w:rsidR="00757AA5" w:rsidRPr="00443F9E" w:rsidRDefault="00757AA5" w:rsidP="002C2639">
            <w:pPr>
              <w:jc w:val="center"/>
              <w:rPr>
                <w:sz w:val="20"/>
                <w:szCs w:val="20"/>
              </w:rPr>
            </w:pPr>
            <w:r>
              <w:rPr>
                <w:sz w:val="20"/>
                <w:szCs w:val="20"/>
              </w:rPr>
              <w:t>430 000,00</w:t>
            </w:r>
          </w:p>
        </w:tc>
      </w:tr>
      <w:tr w:rsidR="00757AA5" w:rsidTr="003F6206">
        <w:trPr>
          <w:trHeight w:val="255"/>
        </w:trPr>
        <w:tc>
          <w:tcPr>
            <w:tcW w:w="4486" w:type="dxa"/>
            <w:tcBorders>
              <w:top w:val="nil"/>
              <w:left w:val="single" w:sz="4" w:space="0" w:color="000000"/>
              <w:bottom w:val="single" w:sz="4" w:space="0" w:color="000000"/>
              <w:right w:val="single" w:sz="4" w:space="0" w:color="auto"/>
            </w:tcBorders>
            <w:vAlign w:val="bottom"/>
          </w:tcPr>
          <w:p w:rsidR="00757AA5" w:rsidRPr="001F57BD" w:rsidRDefault="00757AA5" w:rsidP="003B42F4">
            <w:pPr>
              <w:rPr>
                <w:sz w:val="20"/>
                <w:szCs w:val="20"/>
              </w:rPr>
            </w:pPr>
            <w:r w:rsidRPr="001F57BD">
              <w:rPr>
                <w:sz w:val="20"/>
                <w:szCs w:val="20"/>
              </w:rPr>
              <w:t>Иные бюджетные ассигнования</w:t>
            </w:r>
          </w:p>
        </w:tc>
        <w:tc>
          <w:tcPr>
            <w:tcW w:w="743" w:type="dxa"/>
            <w:tcBorders>
              <w:top w:val="nil"/>
              <w:left w:val="single" w:sz="4" w:space="0" w:color="auto"/>
              <w:bottom w:val="single" w:sz="4" w:space="0" w:color="000000"/>
              <w:right w:val="single" w:sz="4" w:space="0" w:color="000000"/>
            </w:tcBorders>
            <w:vAlign w:val="bottom"/>
          </w:tcPr>
          <w:p w:rsidR="00757AA5" w:rsidRPr="001F57BD" w:rsidRDefault="00757AA5" w:rsidP="001F57BD">
            <w:pPr>
              <w:jc w:val="center"/>
              <w:rPr>
                <w:bCs/>
                <w:sz w:val="20"/>
                <w:szCs w:val="20"/>
              </w:rPr>
            </w:pPr>
            <w:r w:rsidRPr="001F57BD">
              <w:rPr>
                <w:bCs/>
                <w:sz w:val="20"/>
                <w:szCs w:val="20"/>
              </w:rPr>
              <w:t>001</w:t>
            </w:r>
          </w:p>
        </w:tc>
        <w:tc>
          <w:tcPr>
            <w:tcW w:w="567" w:type="dxa"/>
            <w:tcBorders>
              <w:top w:val="nil"/>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r w:rsidRPr="001F57BD">
              <w:rPr>
                <w:sz w:val="20"/>
                <w:szCs w:val="20"/>
              </w:rPr>
              <w:t>01</w:t>
            </w:r>
          </w:p>
        </w:tc>
        <w:tc>
          <w:tcPr>
            <w:tcW w:w="494" w:type="dxa"/>
            <w:tcBorders>
              <w:top w:val="nil"/>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r w:rsidRPr="001F57BD">
              <w:rPr>
                <w:sz w:val="20"/>
                <w:szCs w:val="20"/>
              </w:rPr>
              <w:t>13</w:t>
            </w:r>
          </w:p>
        </w:tc>
        <w:tc>
          <w:tcPr>
            <w:tcW w:w="1659" w:type="dxa"/>
            <w:tcBorders>
              <w:top w:val="nil"/>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r w:rsidRPr="001F57BD">
              <w:rPr>
                <w:sz w:val="20"/>
                <w:szCs w:val="20"/>
              </w:rPr>
              <w:t>76 1 00 С1404</w:t>
            </w:r>
          </w:p>
        </w:tc>
        <w:tc>
          <w:tcPr>
            <w:tcW w:w="709" w:type="dxa"/>
            <w:tcBorders>
              <w:top w:val="nil"/>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r w:rsidRPr="001F57BD">
              <w:rPr>
                <w:sz w:val="20"/>
                <w:szCs w:val="20"/>
              </w:rPr>
              <w:t>800</w:t>
            </w:r>
          </w:p>
        </w:tc>
        <w:tc>
          <w:tcPr>
            <w:tcW w:w="1843" w:type="dxa"/>
            <w:tcBorders>
              <w:top w:val="nil"/>
              <w:left w:val="nil"/>
              <w:bottom w:val="single" w:sz="4" w:space="0" w:color="000000"/>
              <w:right w:val="single" w:sz="4" w:space="0" w:color="auto"/>
            </w:tcBorders>
            <w:noWrap/>
            <w:vAlign w:val="bottom"/>
          </w:tcPr>
          <w:p w:rsidR="00757AA5" w:rsidRPr="00443F9E" w:rsidRDefault="00757AA5" w:rsidP="002C2639">
            <w:pPr>
              <w:jc w:val="center"/>
              <w:rPr>
                <w:sz w:val="20"/>
                <w:szCs w:val="20"/>
              </w:rPr>
            </w:pPr>
            <w:r>
              <w:rPr>
                <w:sz w:val="20"/>
                <w:szCs w:val="20"/>
              </w:rPr>
              <w:t xml:space="preserve"> 6180,16</w:t>
            </w:r>
          </w:p>
        </w:tc>
      </w:tr>
      <w:tr w:rsidR="00757AA5" w:rsidTr="002C2639">
        <w:trPr>
          <w:trHeight w:val="255"/>
        </w:trPr>
        <w:tc>
          <w:tcPr>
            <w:tcW w:w="4486" w:type="dxa"/>
            <w:tcBorders>
              <w:top w:val="nil"/>
              <w:left w:val="single" w:sz="4" w:space="0" w:color="000000"/>
              <w:bottom w:val="single" w:sz="4" w:space="0" w:color="000000"/>
              <w:right w:val="single" w:sz="4" w:space="0" w:color="auto"/>
            </w:tcBorders>
            <w:vAlign w:val="bottom"/>
          </w:tcPr>
          <w:p w:rsidR="00757AA5" w:rsidRPr="001F57BD" w:rsidRDefault="00757AA5" w:rsidP="003B42F4">
            <w:pPr>
              <w:rPr>
                <w:sz w:val="20"/>
                <w:szCs w:val="20"/>
              </w:rPr>
            </w:pPr>
            <w:r w:rsidRPr="001F57BD">
              <w:rPr>
                <w:sz w:val="20"/>
                <w:szCs w:val="20"/>
              </w:rPr>
              <w:t>Не программная деятельность органов местного самоуправления</w:t>
            </w:r>
          </w:p>
        </w:tc>
        <w:tc>
          <w:tcPr>
            <w:tcW w:w="743" w:type="dxa"/>
            <w:tcBorders>
              <w:top w:val="nil"/>
              <w:left w:val="single" w:sz="4" w:space="0" w:color="auto"/>
              <w:bottom w:val="single" w:sz="4" w:space="0" w:color="000000"/>
              <w:right w:val="single" w:sz="4" w:space="0" w:color="000000"/>
            </w:tcBorders>
            <w:vAlign w:val="bottom"/>
          </w:tcPr>
          <w:p w:rsidR="00757AA5" w:rsidRPr="001F57BD" w:rsidRDefault="00757AA5" w:rsidP="001F57BD">
            <w:pPr>
              <w:jc w:val="center"/>
              <w:rPr>
                <w:bCs/>
                <w:sz w:val="20"/>
                <w:szCs w:val="20"/>
              </w:rPr>
            </w:pPr>
            <w:r w:rsidRPr="001F57BD">
              <w:rPr>
                <w:bCs/>
                <w:sz w:val="20"/>
                <w:szCs w:val="20"/>
              </w:rPr>
              <w:t>001</w:t>
            </w:r>
          </w:p>
        </w:tc>
        <w:tc>
          <w:tcPr>
            <w:tcW w:w="567" w:type="dxa"/>
            <w:tcBorders>
              <w:top w:val="nil"/>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r w:rsidRPr="001F57BD">
              <w:rPr>
                <w:sz w:val="20"/>
                <w:szCs w:val="20"/>
              </w:rPr>
              <w:t>01</w:t>
            </w:r>
          </w:p>
        </w:tc>
        <w:tc>
          <w:tcPr>
            <w:tcW w:w="494" w:type="dxa"/>
            <w:tcBorders>
              <w:top w:val="nil"/>
              <w:left w:val="nil"/>
              <w:bottom w:val="single" w:sz="4" w:space="0" w:color="000000"/>
              <w:right w:val="single" w:sz="4" w:space="0" w:color="000000"/>
            </w:tcBorders>
            <w:noWrap/>
            <w:vAlign w:val="bottom"/>
          </w:tcPr>
          <w:p w:rsidR="00757AA5" w:rsidRPr="001F57BD" w:rsidRDefault="00757AA5" w:rsidP="001F57BD">
            <w:pPr>
              <w:jc w:val="center"/>
              <w:rPr>
                <w:sz w:val="20"/>
                <w:szCs w:val="20"/>
                <w:lang w:val="en-US"/>
              </w:rPr>
            </w:pPr>
            <w:r w:rsidRPr="001F57BD">
              <w:rPr>
                <w:sz w:val="20"/>
                <w:szCs w:val="20"/>
                <w:lang w:val="en-US"/>
              </w:rPr>
              <w:t>13</w:t>
            </w:r>
          </w:p>
        </w:tc>
        <w:tc>
          <w:tcPr>
            <w:tcW w:w="1659" w:type="dxa"/>
            <w:tcBorders>
              <w:top w:val="nil"/>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r w:rsidRPr="001F57BD">
              <w:rPr>
                <w:sz w:val="20"/>
                <w:szCs w:val="20"/>
              </w:rPr>
              <w:t>77 0 00 00000</w:t>
            </w:r>
          </w:p>
        </w:tc>
        <w:tc>
          <w:tcPr>
            <w:tcW w:w="709" w:type="dxa"/>
            <w:tcBorders>
              <w:top w:val="nil"/>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p>
        </w:tc>
        <w:tc>
          <w:tcPr>
            <w:tcW w:w="1843" w:type="dxa"/>
            <w:tcBorders>
              <w:top w:val="nil"/>
              <w:left w:val="nil"/>
              <w:bottom w:val="single" w:sz="4" w:space="0" w:color="000000"/>
              <w:right w:val="single" w:sz="4" w:space="0" w:color="auto"/>
            </w:tcBorders>
            <w:noWrap/>
            <w:vAlign w:val="bottom"/>
          </w:tcPr>
          <w:p w:rsidR="00757AA5" w:rsidRPr="00443F9E" w:rsidRDefault="00757AA5" w:rsidP="002C2639">
            <w:pPr>
              <w:jc w:val="center"/>
              <w:rPr>
                <w:sz w:val="20"/>
                <w:szCs w:val="20"/>
              </w:rPr>
            </w:pPr>
            <w:r>
              <w:rPr>
                <w:sz w:val="20"/>
                <w:szCs w:val="20"/>
              </w:rPr>
              <w:t>9 374,40</w:t>
            </w:r>
          </w:p>
        </w:tc>
      </w:tr>
      <w:tr w:rsidR="00757AA5" w:rsidTr="007D6F46">
        <w:trPr>
          <w:trHeight w:val="255"/>
        </w:trPr>
        <w:tc>
          <w:tcPr>
            <w:tcW w:w="4486" w:type="dxa"/>
            <w:tcBorders>
              <w:top w:val="nil"/>
              <w:left w:val="single" w:sz="4" w:space="0" w:color="000000"/>
              <w:bottom w:val="single" w:sz="4" w:space="0" w:color="000000"/>
              <w:right w:val="single" w:sz="4" w:space="0" w:color="auto"/>
            </w:tcBorders>
            <w:vAlign w:val="bottom"/>
          </w:tcPr>
          <w:p w:rsidR="00757AA5" w:rsidRPr="001F57BD" w:rsidRDefault="00757AA5" w:rsidP="003B42F4">
            <w:pPr>
              <w:rPr>
                <w:sz w:val="20"/>
                <w:szCs w:val="20"/>
              </w:rPr>
            </w:pPr>
            <w:r w:rsidRPr="001F57BD">
              <w:rPr>
                <w:sz w:val="20"/>
                <w:szCs w:val="20"/>
              </w:rPr>
              <w:t>Не программные расходы органов местного самоуправления</w:t>
            </w:r>
          </w:p>
        </w:tc>
        <w:tc>
          <w:tcPr>
            <w:tcW w:w="743" w:type="dxa"/>
            <w:tcBorders>
              <w:top w:val="nil"/>
              <w:left w:val="single" w:sz="4" w:space="0" w:color="auto"/>
              <w:bottom w:val="single" w:sz="4" w:space="0" w:color="000000"/>
              <w:right w:val="single" w:sz="4" w:space="0" w:color="000000"/>
            </w:tcBorders>
            <w:vAlign w:val="bottom"/>
          </w:tcPr>
          <w:p w:rsidR="00757AA5" w:rsidRPr="001F57BD" w:rsidRDefault="00757AA5" w:rsidP="001F57BD">
            <w:pPr>
              <w:suppressAutoHyphens w:val="0"/>
              <w:spacing w:after="200" w:line="276" w:lineRule="auto"/>
              <w:jc w:val="center"/>
              <w:rPr>
                <w:sz w:val="20"/>
                <w:szCs w:val="20"/>
              </w:rPr>
            </w:pPr>
          </w:p>
          <w:p w:rsidR="00757AA5" w:rsidRPr="001F57BD" w:rsidRDefault="00757AA5" w:rsidP="001F57BD">
            <w:pPr>
              <w:jc w:val="center"/>
              <w:rPr>
                <w:sz w:val="20"/>
                <w:szCs w:val="20"/>
              </w:rPr>
            </w:pPr>
            <w:r w:rsidRPr="001F57BD">
              <w:rPr>
                <w:bCs/>
                <w:sz w:val="20"/>
                <w:szCs w:val="20"/>
              </w:rPr>
              <w:t>001</w:t>
            </w:r>
          </w:p>
        </w:tc>
        <w:tc>
          <w:tcPr>
            <w:tcW w:w="567" w:type="dxa"/>
            <w:tcBorders>
              <w:top w:val="nil"/>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r w:rsidRPr="001F57BD">
              <w:rPr>
                <w:sz w:val="20"/>
                <w:szCs w:val="20"/>
              </w:rPr>
              <w:t>01</w:t>
            </w:r>
          </w:p>
        </w:tc>
        <w:tc>
          <w:tcPr>
            <w:tcW w:w="494" w:type="dxa"/>
            <w:tcBorders>
              <w:top w:val="nil"/>
              <w:left w:val="nil"/>
              <w:bottom w:val="single" w:sz="4" w:space="0" w:color="000000"/>
              <w:right w:val="single" w:sz="4" w:space="0" w:color="000000"/>
            </w:tcBorders>
            <w:noWrap/>
            <w:vAlign w:val="bottom"/>
          </w:tcPr>
          <w:p w:rsidR="00757AA5" w:rsidRPr="001F57BD" w:rsidRDefault="00757AA5" w:rsidP="001F57BD">
            <w:pPr>
              <w:jc w:val="center"/>
              <w:rPr>
                <w:sz w:val="20"/>
                <w:szCs w:val="20"/>
                <w:lang w:val="en-US"/>
              </w:rPr>
            </w:pPr>
            <w:r w:rsidRPr="001F57BD">
              <w:rPr>
                <w:sz w:val="20"/>
                <w:szCs w:val="20"/>
                <w:lang w:val="en-US"/>
              </w:rPr>
              <w:t>13</w:t>
            </w:r>
          </w:p>
        </w:tc>
        <w:tc>
          <w:tcPr>
            <w:tcW w:w="1659" w:type="dxa"/>
            <w:tcBorders>
              <w:top w:val="nil"/>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r w:rsidRPr="001F57BD">
              <w:rPr>
                <w:sz w:val="20"/>
                <w:szCs w:val="20"/>
              </w:rPr>
              <w:t>77 2 00 00000</w:t>
            </w:r>
          </w:p>
        </w:tc>
        <w:tc>
          <w:tcPr>
            <w:tcW w:w="709" w:type="dxa"/>
            <w:tcBorders>
              <w:top w:val="nil"/>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p>
        </w:tc>
        <w:tc>
          <w:tcPr>
            <w:tcW w:w="1843" w:type="dxa"/>
            <w:tcBorders>
              <w:top w:val="nil"/>
              <w:left w:val="nil"/>
              <w:bottom w:val="single" w:sz="4" w:space="0" w:color="000000"/>
              <w:right w:val="single" w:sz="4" w:space="0" w:color="auto"/>
            </w:tcBorders>
            <w:noWrap/>
          </w:tcPr>
          <w:p w:rsidR="00757AA5" w:rsidRDefault="00757AA5" w:rsidP="002C2639">
            <w:pPr>
              <w:jc w:val="center"/>
            </w:pPr>
            <w:r w:rsidRPr="00DD00AD">
              <w:rPr>
                <w:sz w:val="20"/>
                <w:szCs w:val="20"/>
              </w:rPr>
              <w:t>9 374,40</w:t>
            </w:r>
          </w:p>
        </w:tc>
      </w:tr>
      <w:tr w:rsidR="00757AA5" w:rsidTr="007D6F46">
        <w:trPr>
          <w:trHeight w:val="255"/>
        </w:trPr>
        <w:tc>
          <w:tcPr>
            <w:tcW w:w="4486" w:type="dxa"/>
            <w:tcBorders>
              <w:top w:val="nil"/>
              <w:left w:val="single" w:sz="4" w:space="0" w:color="000000"/>
              <w:bottom w:val="single" w:sz="4" w:space="0" w:color="000000"/>
              <w:right w:val="single" w:sz="4" w:space="0" w:color="auto"/>
            </w:tcBorders>
            <w:vAlign w:val="bottom"/>
          </w:tcPr>
          <w:p w:rsidR="00757AA5" w:rsidRPr="001F57BD" w:rsidRDefault="00757AA5" w:rsidP="003B42F4">
            <w:pPr>
              <w:rPr>
                <w:sz w:val="20"/>
                <w:szCs w:val="20"/>
              </w:rPr>
            </w:pPr>
            <w:r w:rsidRPr="001F57BD">
              <w:rPr>
                <w:sz w:val="20"/>
                <w:szCs w:val="20"/>
              </w:rPr>
              <w:t>Содержание работника, осуществляющего выполнение переданных полномочий от муниципального района</w:t>
            </w:r>
          </w:p>
        </w:tc>
        <w:tc>
          <w:tcPr>
            <w:tcW w:w="743" w:type="dxa"/>
            <w:tcBorders>
              <w:top w:val="nil"/>
              <w:left w:val="single" w:sz="4" w:space="0" w:color="auto"/>
              <w:bottom w:val="single" w:sz="4" w:space="0" w:color="000000"/>
              <w:right w:val="single" w:sz="4" w:space="0" w:color="000000"/>
            </w:tcBorders>
            <w:vAlign w:val="bottom"/>
          </w:tcPr>
          <w:p w:rsidR="00757AA5" w:rsidRPr="001F57BD" w:rsidRDefault="00757AA5" w:rsidP="001F57BD">
            <w:pPr>
              <w:jc w:val="center"/>
              <w:rPr>
                <w:bCs/>
                <w:sz w:val="20"/>
                <w:szCs w:val="20"/>
              </w:rPr>
            </w:pPr>
            <w:r w:rsidRPr="001F57BD">
              <w:rPr>
                <w:bCs/>
                <w:sz w:val="20"/>
                <w:szCs w:val="20"/>
              </w:rPr>
              <w:t>001</w:t>
            </w:r>
          </w:p>
        </w:tc>
        <w:tc>
          <w:tcPr>
            <w:tcW w:w="567" w:type="dxa"/>
            <w:tcBorders>
              <w:top w:val="nil"/>
              <w:left w:val="nil"/>
              <w:bottom w:val="single" w:sz="4" w:space="0" w:color="000000"/>
              <w:right w:val="single" w:sz="4" w:space="0" w:color="000000"/>
            </w:tcBorders>
            <w:noWrap/>
            <w:vAlign w:val="bottom"/>
          </w:tcPr>
          <w:p w:rsidR="00757AA5" w:rsidRPr="001F57BD" w:rsidRDefault="00757AA5" w:rsidP="001F57BD">
            <w:pPr>
              <w:jc w:val="center"/>
              <w:rPr>
                <w:bCs/>
                <w:sz w:val="20"/>
                <w:szCs w:val="20"/>
                <w:lang w:val="en-US"/>
              </w:rPr>
            </w:pPr>
            <w:r w:rsidRPr="001F57BD">
              <w:rPr>
                <w:bCs/>
                <w:sz w:val="20"/>
                <w:szCs w:val="20"/>
                <w:lang w:val="en-US"/>
              </w:rPr>
              <w:t>01</w:t>
            </w:r>
          </w:p>
        </w:tc>
        <w:tc>
          <w:tcPr>
            <w:tcW w:w="494" w:type="dxa"/>
            <w:tcBorders>
              <w:top w:val="nil"/>
              <w:left w:val="nil"/>
              <w:bottom w:val="single" w:sz="4" w:space="0" w:color="000000"/>
              <w:right w:val="single" w:sz="4" w:space="0" w:color="000000"/>
            </w:tcBorders>
            <w:noWrap/>
            <w:vAlign w:val="bottom"/>
          </w:tcPr>
          <w:p w:rsidR="00757AA5" w:rsidRPr="001F57BD" w:rsidRDefault="00757AA5" w:rsidP="001F57BD">
            <w:pPr>
              <w:jc w:val="center"/>
              <w:rPr>
                <w:bCs/>
                <w:sz w:val="20"/>
                <w:szCs w:val="20"/>
                <w:lang w:val="en-US"/>
              </w:rPr>
            </w:pPr>
            <w:r w:rsidRPr="001F57BD">
              <w:rPr>
                <w:bCs/>
                <w:sz w:val="20"/>
                <w:szCs w:val="20"/>
                <w:lang w:val="en-US"/>
              </w:rPr>
              <w:t>13</w:t>
            </w:r>
          </w:p>
        </w:tc>
        <w:tc>
          <w:tcPr>
            <w:tcW w:w="1659" w:type="dxa"/>
            <w:tcBorders>
              <w:top w:val="nil"/>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r w:rsidRPr="001F57BD">
              <w:rPr>
                <w:sz w:val="20"/>
                <w:szCs w:val="20"/>
              </w:rPr>
              <w:t xml:space="preserve">77 2 00 </w:t>
            </w:r>
            <w:r w:rsidRPr="001F57BD">
              <w:rPr>
                <w:sz w:val="20"/>
                <w:szCs w:val="20"/>
                <w:lang w:val="en-US"/>
              </w:rPr>
              <w:t>П1490</w:t>
            </w:r>
          </w:p>
        </w:tc>
        <w:tc>
          <w:tcPr>
            <w:tcW w:w="709" w:type="dxa"/>
            <w:tcBorders>
              <w:top w:val="nil"/>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p>
        </w:tc>
        <w:tc>
          <w:tcPr>
            <w:tcW w:w="1843" w:type="dxa"/>
            <w:tcBorders>
              <w:top w:val="nil"/>
              <w:left w:val="nil"/>
              <w:bottom w:val="single" w:sz="4" w:space="0" w:color="000000"/>
              <w:right w:val="single" w:sz="4" w:space="0" w:color="auto"/>
            </w:tcBorders>
            <w:noWrap/>
          </w:tcPr>
          <w:p w:rsidR="00757AA5" w:rsidRDefault="00757AA5" w:rsidP="002C2639">
            <w:pPr>
              <w:jc w:val="center"/>
              <w:rPr>
                <w:sz w:val="20"/>
                <w:szCs w:val="20"/>
              </w:rPr>
            </w:pPr>
          </w:p>
          <w:p w:rsidR="00757AA5" w:rsidRDefault="00757AA5" w:rsidP="002C2639">
            <w:pPr>
              <w:jc w:val="center"/>
              <w:rPr>
                <w:sz w:val="20"/>
                <w:szCs w:val="20"/>
              </w:rPr>
            </w:pPr>
          </w:p>
          <w:p w:rsidR="00757AA5" w:rsidRDefault="00757AA5" w:rsidP="002C2639">
            <w:pPr>
              <w:jc w:val="center"/>
            </w:pPr>
            <w:r w:rsidRPr="00DD00AD">
              <w:rPr>
                <w:sz w:val="20"/>
                <w:szCs w:val="20"/>
              </w:rPr>
              <w:t>9 374,40</w:t>
            </w:r>
          </w:p>
        </w:tc>
      </w:tr>
      <w:tr w:rsidR="00757AA5" w:rsidTr="002C2639">
        <w:trPr>
          <w:trHeight w:val="255"/>
        </w:trPr>
        <w:tc>
          <w:tcPr>
            <w:tcW w:w="4486" w:type="dxa"/>
            <w:tcBorders>
              <w:top w:val="nil"/>
              <w:left w:val="single" w:sz="4" w:space="0" w:color="000000"/>
              <w:bottom w:val="single" w:sz="4" w:space="0" w:color="000000"/>
              <w:right w:val="single" w:sz="4" w:space="0" w:color="auto"/>
            </w:tcBorders>
            <w:vAlign w:val="bottom"/>
          </w:tcPr>
          <w:p w:rsidR="00757AA5" w:rsidRPr="001F57BD" w:rsidRDefault="00757AA5" w:rsidP="003B42F4">
            <w:pPr>
              <w:rPr>
                <w:sz w:val="20"/>
                <w:szCs w:val="20"/>
              </w:rPr>
            </w:pPr>
            <w:r w:rsidRPr="001F57BD">
              <w:rPr>
                <w:sz w:val="20"/>
                <w:szCs w:val="20"/>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3" w:type="dxa"/>
            <w:tcBorders>
              <w:top w:val="nil"/>
              <w:left w:val="single" w:sz="4" w:space="0" w:color="auto"/>
              <w:bottom w:val="single" w:sz="4" w:space="0" w:color="000000"/>
              <w:right w:val="single" w:sz="4" w:space="0" w:color="000000"/>
            </w:tcBorders>
            <w:vAlign w:val="bottom"/>
          </w:tcPr>
          <w:p w:rsidR="00757AA5" w:rsidRPr="001F57BD" w:rsidRDefault="00757AA5" w:rsidP="001F57BD">
            <w:pPr>
              <w:jc w:val="center"/>
              <w:rPr>
                <w:bCs/>
                <w:sz w:val="20"/>
                <w:szCs w:val="20"/>
              </w:rPr>
            </w:pPr>
            <w:r w:rsidRPr="001F57BD">
              <w:rPr>
                <w:bCs/>
                <w:sz w:val="20"/>
                <w:szCs w:val="20"/>
              </w:rPr>
              <w:t>001</w:t>
            </w:r>
          </w:p>
        </w:tc>
        <w:tc>
          <w:tcPr>
            <w:tcW w:w="567" w:type="dxa"/>
            <w:tcBorders>
              <w:top w:val="nil"/>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r w:rsidRPr="001F57BD">
              <w:rPr>
                <w:sz w:val="20"/>
                <w:szCs w:val="20"/>
              </w:rPr>
              <w:t>01</w:t>
            </w:r>
          </w:p>
        </w:tc>
        <w:tc>
          <w:tcPr>
            <w:tcW w:w="494" w:type="dxa"/>
            <w:tcBorders>
              <w:top w:val="nil"/>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r w:rsidRPr="001F57BD">
              <w:rPr>
                <w:sz w:val="20"/>
                <w:szCs w:val="20"/>
              </w:rPr>
              <w:t>13</w:t>
            </w:r>
          </w:p>
        </w:tc>
        <w:tc>
          <w:tcPr>
            <w:tcW w:w="1659" w:type="dxa"/>
            <w:tcBorders>
              <w:top w:val="nil"/>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r w:rsidRPr="001F57BD">
              <w:rPr>
                <w:sz w:val="20"/>
                <w:szCs w:val="20"/>
              </w:rPr>
              <w:t xml:space="preserve">77 2 00 </w:t>
            </w:r>
            <w:r w:rsidRPr="001F57BD">
              <w:rPr>
                <w:sz w:val="20"/>
                <w:szCs w:val="20"/>
                <w:lang w:val="en-US"/>
              </w:rPr>
              <w:t>П1490</w:t>
            </w:r>
          </w:p>
        </w:tc>
        <w:tc>
          <w:tcPr>
            <w:tcW w:w="709" w:type="dxa"/>
            <w:tcBorders>
              <w:top w:val="nil"/>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r w:rsidRPr="001F57BD">
              <w:rPr>
                <w:sz w:val="20"/>
                <w:szCs w:val="20"/>
              </w:rPr>
              <w:t>100</w:t>
            </w:r>
          </w:p>
        </w:tc>
        <w:tc>
          <w:tcPr>
            <w:tcW w:w="1843" w:type="dxa"/>
            <w:tcBorders>
              <w:top w:val="nil"/>
              <w:left w:val="nil"/>
              <w:bottom w:val="single" w:sz="4" w:space="0" w:color="000000"/>
              <w:right w:val="single" w:sz="4" w:space="0" w:color="auto"/>
            </w:tcBorders>
            <w:noWrap/>
          </w:tcPr>
          <w:p w:rsidR="00757AA5" w:rsidRDefault="00757AA5" w:rsidP="002C2639">
            <w:pPr>
              <w:jc w:val="center"/>
              <w:rPr>
                <w:sz w:val="20"/>
                <w:szCs w:val="20"/>
              </w:rPr>
            </w:pPr>
          </w:p>
          <w:p w:rsidR="00757AA5" w:rsidRDefault="00757AA5" w:rsidP="002C2639">
            <w:pPr>
              <w:jc w:val="center"/>
              <w:rPr>
                <w:sz w:val="20"/>
                <w:szCs w:val="20"/>
              </w:rPr>
            </w:pPr>
          </w:p>
          <w:p w:rsidR="00757AA5" w:rsidRDefault="00757AA5" w:rsidP="002C2639">
            <w:pPr>
              <w:jc w:val="center"/>
              <w:rPr>
                <w:sz w:val="20"/>
                <w:szCs w:val="20"/>
              </w:rPr>
            </w:pPr>
          </w:p>
          <w:p w:rsidR="00757AA5" w:rsidRDefault="00757AA5" w:rsidP="002C2639">
            <w:pPr>
              <w:jc w:val="center"/>
              <w:rPr>
                <w:sz w:val="20"/>
                <w:szCs w:val="20"/>
              </w:rPr>
            </w:pPr>
          </w:p>
          <w:p w:rsidR="00757AA5" w:rsidRDefault="00757AA5" w:rsidP="002C2639">
            <w:pPr>
              <w:jc w:val="center"/>
              <w:rPr>
                <w:sz w:val="20"/>
                <w:szCs w:val="20"/>
              </w:rPr>
            </w:pPr>
          </w:p>
          <w:p w:rsidR="00757AA5" w:rsidRDefault="00757AA5" w:rsidP="002C2639">
            <w:pPr>
              <w:jc w:val="center"/>
            </w:pPr>
            <w:r w:rsidRPr="00DD00AD">
              <w:rPr>
                <w:sz w:val="20"/>
                <w:szCs w:val="20"/>
              </w:rPr>
              <w:t>9 374,40</w:t>
            </w:r>
          </w:p>
        </w:tc>
      </w:tr>
      <w:tr w:rsidR="00757AA5" w:rsidTr="003F6206">
        <w:trPr>
          <w:trHeight w:val="255"/>
        </w:trPr>
        <w:tc>
          <w:tcPr>
            <w:tcW w:w="4486" w:type="dxa"/>
            <w:tcBorders>
              <w:top w:val="nil"/>
              <w:left w:val="single" w:sz="4" w:space="0" w:color="000000"/>
              <w:bottom w:val="single" w:sz="4" w:space="0" w:color="000000"/>
              <w:right w:val="single" w:sz="4" w:space="0" w:color="auto"/>
            </w:tcBorders>
          </w:tcPr>
          <w:p w:rsidR="00757AA5" w:rsidRPr="001F57BD" w:rsidRDefault="00757AA5" w:rsidP="008A7DC6">
            <w:pPr>
              <w:jc w:val="both"/>
              <w:rPr>
                <w:b/>
                <w:sz w:val="20"/>
                <w:szCs w:val="20"/>
              </w:rPr>
            </w:pPr>
          </w:p>
          <w:p w:rsidR="00757AA5" w:rsidRPr="001F57BD" w:rsidRDefault="00757AA5" w:rsidP="008A7DC6">
            <w:pPr>
              <w:rPr>
                <w:sz w:val="20"/>
                <w:szCs w:val="20"/>
              </w:rPr>
            </w:pPr>
          </w:p>
          <w:p w:rsidR="00757AA5" w:rsidRPr="001F57BD" w:rsidRDefault="00757AA5" w:rsidP="008A7DC6">
            <w:pPr>
              <w:rPr>
                <w:b/>
                <w:sz w:val="20"/>
                <w:szCs w:val="20"/>
              </w:rPr>
            </w:pPr>
            <w:r w:rsidRPr="001F57BD">
              <w:rPr>
                <w:b/>
                <w:sz w:val="20"/>
                <w:szCs w:val="20"/>
              </w:rPr>
              <w:t>Национальная  оборона</w:t>
            </w:r>
          </w:p>
        </w:tc>
        <w:tc>
          <w:tcPr>
            <w:tcW w:w="743" w:type="dxa"/>
            <w:tcBorders>
              <w:top w:val="nil"/>
              <w:left w:val="single" w:sz="4" w:space="0" w:color="auto"/>
              <w:bottom w:val="single" w:sz="4" w:space="0" w:color="000000"/>
              <w:right w:val="single" w:sz="4" w:space="0" w:color="000000"/>
            </w:tcBorders>
            <w:vAlign w:val="bottom"/>
          </w:tcPr>
          <w:p w:rsidR="00757AA5" w:rsidRPr="001F57BD" w:rsidRDefault="00757AA5" w:rsidP="001F57BD">
            <w:pPr>
              <w:suppressAutoHyphens w:val="0"/>
              <w:spacing w:after="200" w:line="276" w:lineRule="auto"/>
              <w:jc w:val="center"/>
              <w:rPr>
                <w:sz w:val="20"/>
                <w:szCs w:val="20"/>
              </w:rPr>
            </w:pPr>
          </w:p>
          <w:p w:rsidR="00757AA5" w:rsidRPr="001F57BD" w:rsidRDefault="00757AA5" w:rsidP="001F57BD">
            <w:pPr>
              <w:jc w:val="center"/>
              <w:rPr>
                <w:sz w:val="20"/>
                <w:szCs w:val="20"/>
              </w:rPr>
            </w:pPr>
            <w:r w:rsidRPr="001F57BD">
              <w:rPr>
                <w:b/>
                <w:bCs/>
                <w:sz w:val="20"/>
                <w:szCs w:val="20"/>
              </w:rPr>
              <w:t>001</w:t>
            </w:r>
          </w:p>
        </w:tc>
        <w:tc>
          <w:tcPr>
            <w:tcW w:w="567" w:type="dxa"/>
            <w:tcBorders>
              <w:top w:val="nil"/>
              <w:left w:val="nil"/>
              <w:bottom w:val="single" w:sz="4" w:space="0" w:color="000000"/>
              <w:right w:val="single" w:sz="4" w:space="0" w:color="000000"/>
            </w:tcBorders>
            <w:noWrap/>
          </w:tcPr>
          <w:p w:rsidR="00757AA5" w:rsidRPr="001F57BD" w:rsidRDefault="00757AA5" w:rsidP="001F57BD">
            <w:pPr>
              <w:jc w:val="center"/>
              <w:rPr>
                <w:b/>
                <w:sz w:val="20"/>
                <w:szCs w:val="20"/>
              </w:rPr>
            </w:pPr>
          </w:p>
          <w:p w:rsidR="00757AA5" w:rsidRPr="001F57BD" w:rsidRDefault="00757AA5" w:rsidP="001F57BD">
            <w:pPr>
              <w:jc w:val="center"/>
              <w:rPr>
                <w:b/>
                <w:sz w:val="20"/>
                <w:szCs w:val="20"/>
              </w:rPr>
            </w:pPr>
          </w:p>
          <w:p w:rsidR="00757AA5" w:rsidRPr="001F57BD" w:rsidRDefault="00757AA5" w:rsidP="001F57BD">
            <w:pPr>
              <w:jc w:val="center"/>
              <w:rPr>
                <w:b/>
                <w:sz w:val="20"/>
                <w:szCs w:val="20"/>
              </w:rPr>
            </w:pPr>
            <w:r w:rsidRPr="001F57BD">
              <w:rPr>
                <w:b/>
                <w:sz w:val="20"/>
                <w:szCs w:val="20"/>
              </w:rPr>
              <w:t>02</w:t>
            </w:r>
          </w:p>
        </w:tc>
        <w:tc>
          <w:tcPr>
            <w:tcW w:w="494" w:type="dxa"/>
            <w:tcBorders>
              <w:top w:val="nil"/>
              <w:left w:val="nil"/>
              <w:bottom w:val="single" w:sz="4" w:space="0" w:color="000000"/>
              <w:right w:val="single" w:sz="4" w:space="0" w:color="000000"/>
            </w:tcBorders>
            <w:noWrap/>
          </w:tcPr>
          <w:p w:rsidR="00757AA5" w:rsidRPr="001F57BD" w:rsidRDefault="00757AA5" w:rsidP="001F57BD">
            <w:pPr>
              <w:jc w:val="center"/>
              <w:rPr>
                <w:b/>
                <w:sz w:val="20"/>
                <w:szCs w:val="20"/>
              </w:rPr>
            </w:pPr>
          </w:p>
          <w:p w:rsidR="00757AA5" w:rsidRPr="001F57BD" w:rsidRDefault="00757AA5" w:rsidP="001F57BD">
            <w:pPr>
              <w:jc w:val="center"/>
              <w:rPr>
                <w:b/>
                <w:sz w:val="20"/>
                <w:szCs w:val="20"/>
              </w:rPr>
            </w:pPr>
          </w:p>
          <w:p w:rsidR="00757AA5" w:rsidRPr="001F57BD" w:rsidRDefault="00757AA5" w:rsidP="001F57BD">
            <w:pPr>
              <w:jc w:val="center"/>
              <w:rPr>
                <w:b/>
                <w:sz w:val="20"/>
                <w:szCs w:val="20"/>
              </w:rPr>
            </w:pPr>
            <w:r w:rsidRPr="001F57BD">
              <w:rPr>
                <w:b/>
                <w:sz w:val="20"/>
                <w:szCs w:val="20"/>
              </w:rPr>
              <w:t>00</w:t>
            </w:r>
          </w:p>
        </w:tc>
        <w:tc>
          <w:tcPr>
            <w:tcW w:w="1659" w:type="dxa"/>
            <w:tcBorders>
              <w:top w:val="nil"/>
              <w:left w:val="nil"/>
              <w:bottom w:val="single" w:sz="4" w:space="0" w:color="000000"/>
              <w:right w:val="single" w:sz="4" w:space="0" w:color="000000"/>
            </w:tcBorders>
            <w:noWrap/>
          </w:tcPr>
          <w:p w:rsidR="00757AA5" w:rsidRPr="001F57BD" w:rsidRDefault="00757AA5" w:rsidP="001F57BD">
            <w:pPr>
              <w:jc w:val="center"/>
              <w:rPr>
                <w:b/>
                <w:sz w:val="20"/>
                <w:szCs w:val="20"/>
              </w:rPr>
            </w:pPr>
          </w:p>
        </w:tc>
        <w:tc>
          <w:tcPr>
            <w:tcW w:w="709" w:type="dxa"/>
            <w:tcBorders>
              <w:top w:val="nil"/>
              <w:left w:val="nil"/>
              <w:bottom w:val="single" w:sz="4" w:space="0" w:color="000000"/>
              <w:right w:val="single" w:sz="4" w:space="0" w:color="000000"/>
            </w:tcBorders>
            <w:noWrap/>
          </w:tcPr>
          <w:p w:rsidR="00757AA5" w:rsidRPr="001F57BD" w:rsidRDefault="00757AA5" w:rsidP="001F57BD">
            <w:pPr>
              <w:jc w:val="center"/>
              <w:rPr>
                <w:b/>
                <w:sz w:val="20"/>
                <w:szCs w:val="20"/>
              </w:rPr>
            </w:pPr>
          </w:p>
        </w:tc>
        <w:tc>
          <w:tcPr>
            <w:tcW w:w="1843" w:type="dxa"/>
            <w:tcBorders>
              <w:top w:val="nil"/>
              <w:left w:val="nil"/>
              <w:bottom w:val="single" w:sz="4" w:space="0" w:color="000000"/>
              <w:right w:val="single" w:sz="4" w:space="0" w:color="auto"/>
            </w:tcBorders>
            <w:noWrap/>
            <w:vAlign w:val="bottom"/>
          </w:tcPr>
          <w:p w:rsidR="00757AA5" w:rsidRPr="00443F9E" w:rsidRDefault="00757AA5" w:rsidP="002C2639">
            <w:pPr>
              <w:jc w:val="center"/>
              <w:rPr>
                <w:b/>
                <w:sz w:val="20"/>
                <w:szCs w:val="20"/>
              </w:rPr>
            </w:pPr>
            <w:r>
              <w:rPr>
                <w:b/>
                <w:sz w:val="20"/>
                <w:szCs w:val="20"/>
              </w:rPr>
              <w:t>138 038,00</w:t>
            </w:r>
          </w:p>
        </w:tc>
      </w:tr>
      <w:tr w:rsidR="00757AA5" w:rsidTr="002C2639">
        <w:trPr>
          <w:trHeight w:val="255"/>
        </w:trPr>
        <w:tc>
          <w:tcPr>
            <w:tcW w:w="4486" w:type="dxa"/>
            <w:tcBorders>
              <w:top w:val="nil"/>
              <w:left w:val="single" w:sz="4" w:space="0" w:color="000000"/>
              <w:bottom w:val="single" w:sz="4" w:space="0" w:color="000000"/>
              <w:right w:val="single" w:sz="4" w:space="0" w:color="auto"/>
            </w:tcBorders>
          </w:tcPr>
          <w:p w:rsidR="00757AA5" w:rsidRPr="001F57BD" w:rsidRDefault="00757AA5" w:rsidP="003B42F4">
            <w:pPr>
              <w:jc w:val="both"/>
              <w:rPr>
                <w:sz w:val="20"/>
                <w:szCs w:val="20"/>
              </w:rPr>
            </w:pPr>
            <w:r w:rsidRPr="001F57BD">
              <w:rPr>
                <w:sz w:val="20"/>
                <w:szCs w:val="20"/>
              </w:rPr>
              <w:t>Мобилизационная и вневойсковая подготовка</w:t>
            </w:r>
          </w:p>
        </w:tc>
        <w:tc>
          <w:tcPr>
            <w:tcW w:w="743" w:type="dxa"/>
            <w:tcBorders>
              <w:top w:val="nil"/>
              <w:left w:val="single" w:sz="4" w:space="0" w:color="auto"/>
              <w:bottom w:val="single" w:sz="4" w:space="0" w:color="000000"/>
              <w:right w:val="single" w:sz="4" w:space="0" w:color="000000"/>
            </w:tcBorders>
            <w:vAlign w:val="bottom"/>
          </w:tcPr>
          <w:p w:rsidR="00757AA5" w:rsidRPr="001F57BD" w:rsidRDefault="00757AA5" w:rsidP="001F57BD">
            <w:pPr>
              <w:jc w:val="center"/>
              <w:rPr>
                <w:bCs/>
                <w:sz w:val="20"/>
                <w:szCs w:val="20"/>
              </w:rPr>
            </w:pPr>
            <w:r w:rsidRPr="001F57BD">
              <w:rPr>
                <w:bCs/>
                <w:sz w:val="20"/>
                <w:szCs w:val="20"/>
              </w:rPr>
              <w:t>001</w:t>
            </w:r>
          </w:p>
        </w:tc>
        <w:tc>
          <w:tcPr>
            <w:tcW w:w="567" w:type="dxa"/>
            <w:tcBorders>
              <w:top w:val="nil"/>
              <w:left w:val="nil"/>
              <w:bottom w:val="single" w:sz="4" w:space="0" w:color="000000"/>
              <w:right w:val="single" w:sz="4" w:space="0" w:color="000000"/>
            </w:tcBorders>
            <w:noWrap/>
          </w:tcPr>
          <w:p w:rsidR="00757AA5" w:rsidRPr="001F57BD" w:rsidRDefault="00757AA5" w:rsidP="001F57BD">
            <w:pPr>
              <w:jc w:val="center"/>
              <w:rPr>
                <w:sz w:val="20"/>
                <w:szCs w:val="20"/>
              </w:rPr>
            </w:pPr>
            <w:r w:rsidRPr="001F57BD">
              <w:rPr>
                <w:sz w:val="20"/>
                <w:szCs w:val="20"/>
              </w:rPr>
              <w:t>02</w:t>
            </w:r>
          </w:p>
        </w:tc>
        <w:tc>
          <w:tcPr>
            <w:tcW w:w="494" w:type="dxa"/>
            <w:tcBorders>
              <w:top w:val="nil"/>
              <w:left w:val="nil"/>
              <w:bottom w:val="single" w:sz="4" w:space="0" w:color="000000"/>
              <w:right w:val="single" w:sz="4" w:space="0" w:color="000000"/>
            </w:tcBorders>
            <w:noWrap/>
          </w:tcPr>
          <w:p w:rsidR="00757AA5" w:rsidRPr="001F57BD" w:rsidRDefault="00757AA5" w:rsidP="001F57BD">
            <w:pPr>
              <w:jc w:val="center"/>
              <w:rPr>
                <w:sz w:val="20"/>
                <w:szCs w:val="20"/>
              </w:rPr>
            </w:pPr>
            <w:r w:rsidRPr="001F57BD">
              <w:rPr>
                <w:sz w:val="20"/>
                <w:szCs w:val="20"/>
              </w:rPr>
              <w:t>03</w:t>
            </w:r>
          </w:p>
        </w:tc>
        <w:tc>
          <w:tcPr>
            <w:tcW w:w="1659" w:type="dxa"/>
            <w:tcBorders>
              <w:top w:val="nil"/>
              <w:left w:val="nil"/>
              <w:bottom w:val="single" w:sz="4" w:space="0" w:color="000000"/>
              <w:right w:val="single" w:sz="4" w:space="0" w:color="000000"/>
            </w:tcBorders>
            <w:noWrap/>
          </w:tcPr>
          <w:p w:rsidR="00757AA5" w:rsidRPr="001F57BD" w:rsidRDefault="00757AA5" w:rsidP="001F57BD">
            <w:pPr>
              <w:jc w:val="center"/>
              <w:rPr>
                <w:sz w:val="20"/>
                <w:szCs w:val="20"/>
              </w:rPr>
            </w:pPr>
          </w:p>
        </w:tc>
        <w:tc>
          <w:tcPr>
            <w:tcW w:w="709" w:type="dxa"/>
            <w:tcBorders>
              <w:top w:val="nil"/>
              <w:left w:val="nil"/>
              <w:bottom w:val="single" w:sz="4" w:space="0" w:color="000000"/>
              <w:right w:val="single" w:sz="4" w:space="0" w:color="000000"/>
            </w:tcBorders>
            <w:noWrap/>
          </w:tcPr>
          <w:p w:rsidR="00757AA5" w:rsidRPr="001F57BD" w:rsidRDefault="00757AA5" w:rsidP="001F57BD">
            <w:pPr>
              <w:jc w:val="center"/>
              <w:rPr>
                <w:sz w:val="20"/>
                <w:szCs w:val="20"/>
              </w:rPr>
            </w:pPr>
          </w:p>
        </w:tc>
        <w:tc>
          <w:tcPr>
            <w:tcW w:w="1843" w:type="dxa"/>
            <w:tcBorders>
              <w:top w:val="nil"/>
              <w:left w:val="nil"/>
              <w:bottom w:val="single" w:sz="4" w:space="0" w:color="000000"/>
              <w:right w:val="single" w:sz="4" w:space="0" w:color="auto"/>
            </w:tcBorders>
            <w:noWrap/>
            <w:vAlign w:val="bottom"/>
          </w:tcPr>
          <w:p w:rsidR="00757AA5" w:rsidRPr="00443F9E" w:rsidRDefault="00757AA5" w:rsidP="002C2639">
            <w:pPr>
              <w:jc w:val="center"/>
              <w:rPr>
                <w:sz w:val="20"/>
                <w:szCs w:val="20"/>
              </w:rPr>
            </w:pPr>
            <w:r>
              <w:rPr>
                <w:sz w:val="20"/>
                <w:szCs w:val="20"/>
              </w:rPr>
              <w:t>138 038,00</w:t>
            </w:r>
          </w:p>
        </w:tc>
      </w:tr>
      <w:tr w:rsidR="00757AA5" w:rsidTr="007D6F46">
        <w:trPr>
          <w:trHeight w:val="255"/>
        </w:trPr>
        <w:tc>
          <w:tcPr>
            <w:tcW w:w="4486" w:type="dxa"/>
            <w:tcBorders>
              <w:top w:val="nil"/>
              <w:left w:val="single" w:sz="4" w:space="0" w:color="000000"/>
              <w:bottom w:val="single" w:sz="4" w:space="0" w:color="000000"/>
              <w:right w:val="single" w:sz="4" w:space="0" w:color="auto"/>
            </w:tcBorders>
            <w:vAlign w:val="bottom"/>
          </w:tcPr>
          <w:p w:rsidR="00757AA5" w:rsidRPr="001F57BD" w:rsidRDefault="00757AA5" w:rsidP="003B42F4">
            <w:pPr>
              <w:rPr>
                <w:sz w:val="20"/>
                <w:szCs w:val="20"/>
              </w:rPr>
            </w:pPr>
            <w:r w:rsidRPr="001F57BD">
              <w:rPr>
                <w:sz w:val="20"/>
                <w:szCs w:val="20"/>
              </w:rPr>
              <w:t>Непрограм</w:t>
            </w:r>
            <w:r>
              <w:rPr>
                <w:sz w:val="20"/>
                <w:szCs w:val="20"/>
              </w:rPr>
              <w:t>м</w:t>
            </w:r>
            <w:r w:rsidRPr="001F57BD">
              <w:rPr>
                <w:sz w:val="20"/>
                <w:szCs w:val="20"/>
              </w:rPr>
              <w:t>ная деятельность органов местного самоуправления</w:t>
            </w:r>
          </w:p>
        </w:tc>
        <w:tc>
          <w:tcPr>
            <w:tcW w:w="743" w:type="dxa"/>
            <w:tcBorders>
              <w:top w:val="nil"/>
              <w:left w:val="single" w:sz="4" w:space="0" w:color="auto"/>
              <w:bottom w:val="single" w:sz="4" w:space="0" w:color="000000"/>
              <w:right w:val="single" w:sz="4" w:space="0" w:color="000000"/>
            </w:tcBorders>
            <w:vAlign w:val="bottom"/>
          </w:tcPr>
          <w:p w:rsidR="00757AA5" w:rsidRPr="001F57BD" w:rsidRDefault="00757AA5" w:rsidP="001F57BD">
            <w:pPr>
              <w:jc w:val="center"/>
              <w:rPr>
                <w:bCs/>
                <w:sz w:val="20"/>
                <w:szCs w:val="20"/>
              </w:rPr>
            </w:pPr>
            <w:r w:rsidRPr="001F57BD">
              <w:rPr>
                <w:bCs/>
                <w:sz w:val="20"/>
                <w:szCs w:val="20"/>
              </w:rPr>
              <w:t>001</w:t>
            </w:r>
          </w:p>
        </w:tc>
        <w:tc>
          <w:tcPr>
            <w:tcW w:w="567" w:type="dxa"/>
            <w:tcBorders>
              <w:top w:val="nil"/>
              <w:left w:val="nil"/>
              <w:bottom w:val="single" w:sz="4" w:space="0" w:color="000000"/>
              <w:right w:val="single" w:sz="4" w:space="0" w:color="000000"/>
            </w:tcBorders>
            <w:noWrap/>
          </w:tcPr>
          <w:p w:rsidR="00757AA5" w:rsidRPr="001F57BD" w:rsidRDefault="00757AA5" w:rsidP="001F57BD">
            <w:pPr>
              <w:jc w:val="center"/>
              <w:rPr>
                <w:sz w:val="20"/>
                <w:szCs w:val="20"/>
              </w:rPr>
            </w:pPr>
          </w:p>
          <w:p w:rsidR="00757AA5" w:rsidRPr="001F57BD" w:rsidRDefault="00757AA5" w:rsidP="001F57BD">
            <w:pPr>
              <w:jc w:val="center"/>
              <w:rPr>
                <w:sz w:val="20"/>
                <w:szCs w:val="20"/>
              </w:rPr>
            </w:pPr>
            <w:r w:rsidRPr="001F57BD">
              <w:rPr>
                <w:sz w:val="20"/>
                <w:szCs w:val="20"/>
              </w:rPr>
              <w:t>02</w:t>
            </w:r>
          </w:p>
        </w:tc>
        <w:tc>
          <w:tcPr>
            <w:tcW w:w="494" w:type="dxa"/>
            <w:tcBorders>
              <w:top w:val="nil"/>
              <w:left w:val="nil"/>
              <w:bottom w:val="single" w:sz="4" w:space="0" w:color="000000"/>
              <w:right w:val="single" w:sz="4" w:space="0" w:color="000000"/>
            </w:tcBorders>
            <w:noWrap/>
          </w:tcPr>
          <w:p w:rsidR="00757AA5" w:rsidRPr="001F57BD" w:rsidRDefault="00757AA5" w:rsidP="001F57BD">
            <w:pPr>
              <w:jc w:val="center"/>
              <w:rPr>
                <w:sz w:val="20"/>
                <w:szCs w:val="20"/>
              </w:rPr>
            </w:pPr>
          </w:p>
          <w:p w:rsidR="00757AA5" w:rsidRPr="001F57BD" w:rsidRDefault="00757AA5" w:rsidP="001F57BD">
            <w:pPr>
              <w:jc w:val="center"/>
              <w:rPr>
                <w:sz w:val="20"/>
                <w:szCs w:val="20"/>
              </w:rPr>
            </w:pPr>
            <w:r w:rsidRPr="001F57BD">
              <w:rPr>
                <w:sz w:val="20"/>
                <w:szCs w:val="20"/>
              </w:rPr>
              <w:t>03</w:t>
            </w:r>
          </w:p>
        </w:tc>
        <w:tc>
          <w:tcPr>
            <w:tcW w:w="1659" w:type="dxa"/>
            <w:tcBorders>
              <w:top w:val="nil"/>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r w:rsidRPr="001F57BD">
              <w:rPr>
                <w:sz w:val="20"/>
                <w:szCs w:val="20"/>
              </w:rPr>
              <w:t>77 0 00 00000</w:t>
            </w:r>
          </w:p>
        </w:tc>
        <w:tc>
          <w:tcPr>
            <w:tcW w:w="709" w:type="dxa"/>
            <w:tcBorders>
              <w:top w:val="nil"/>
              <w:left w:val="nil"/>
              <w:bottom w:val="single" w:sz="4" w:space="0" w:color="000000"/>
              <w:right w:val="single" w:sz="4" w:space="0" w:color="000000"/>
            </w:tcBorders>
            <w:noWrap/>
          </w:tcPr>
          <w:p w:rsidR="00757AA5" w:rsidRPr="001F57BD" w:rsidRDefault="00757AA5" w:rsidP="001F57BD">
            <w:pPr>
              <w:jc w:val="center"/>
              <w:rPr>
                <w:sz w:val="20"/>
                <w:szCs w:val="20"/>
              </w:rPr>
            </w:pPr>
          </w:p>
        </w:tc>
        <w:tc>
          <w:tcPr>
            <w:tcW w:w="1843" w:type="dxa"/>
            <w:tcBorders>
              <w:top w:val="nil"/>
              <w:left w:val="nil"/>
              <w:bottom w:val="single" w:sz="4" w:space="0" w:color="000000"/>
              <w:right w:val="single" w:sz="4" w:space="0" w:color="auto"/>
            </w:tcBorders>
            <w:noWrap/>
          </w:tcPr>
          <w:p w:rsidR="00757AA5" w:rsidRDefault="00757AA5" w:rsidP="002C2639">
            <w:pPr>
              <w:jc w:val="center"/>
              <w:rPr>
                <w:sz w:val="20"/>
                <w:szCs w:val="20"/>
              </w:rPr>
            </w:pPr>
          </w:p>
          <w:p w:rsidR="00757AA5" w:rsidRDefault="00757AA5" w:rsidP="002C2639">
            <w:pPr>
              <w:jc w:val="center"/>
              <w:rPr>
                <w:sz w:val="20"/>
                <w:szCs w:val="20"/>
              </w:rPr>
            </w:pPr>
          </w:p>
          <w:p w:rsidR="00757AA5" w:rsidRDefault="00757AA5" w:rsidP="002C2639">
            <w:pPr>
              <w:jc w:val="center"/>
            </w:pPr>
            <w:r w:rsidRPr="00F86AB9">
              <w:rPr>
                <w:sz w:val="20"/>
                <w:szCs w:val="20"/>
              </w:rPr>
              <w:t>138 038,00</w:t>
            </w:r>
          </w:p>
        </w:tc>
      </w:tr>
      <w:tr w:rsidR="00757AA5" w:rsidTr="007D6F46">
        <w:trPr>
          <w:trHeight w:val="255"/>
        </w:trPr>
        <w:tc>
          <w:tcPr>
            <w:tcW w:w="4486" w:type="dxa"/>
            <w:tcBorders>
              <w:top w:val="nil"/>
              <w:left w:val="single" w:sz="4" w:space="0" w:color="000000"/>
              <w:bottom w:val="single" w:sz="4" w:space="0" w:color="000000"/>
              <w:right w:val="single" w:sz="4" w:space="0" w:color="auto"/>
            </w:tcBorders>
            <w:vAlign w:val="bottom"/>
          </w:tcPr>
          <w:p w:rsidR="00757AA5" w:rsidRPr="001F57BD" w:rsidRDefault="00757AA5" w:rsidP="003B42F4">
            <w:pPr>
              <w:rPr>
                <w:sz w:val="20"/>
                <w:szCs w:val="20"/>
              </w:rPr>
            </w:pPr>
            <w:r w:rsidRPr="001F57BD">
              <w:rPr>
                <w:sz w:val="20"/>
                <w:szCs w:val="20"/>
              </w:rPr>
              <w:t>Не программные расходы органов местного самоуправления</w:t>
            </w:r>
          </w:p>
        </w:tc>
        <w:tc>
          <w:tcPr>
            <w:tcW w:w="743" w:type="dxa"/>
            <w:tcBorders>
              <w:top w:val="nil"/>
              <w:left w:val="single" w:sz="4" w:space="0" w:color="auto"/>
              <w:bottom w:val="single" w:sz="4" w:space="0" w:color="000000"/>
              <w:right w:val="single" w:sz="4" w:space="0" w:color="000000"/>
            </w:tcBorders>
            <w:vAlign w:val="bottom"/>
          </w:tcPr>
          <w:p w:rsidR="00757AA5" w:rsidRPr="001F57BD" w:rsidRDefault="00757AA5" w:rsidP="001F57BD">
            <w:pPr>
              <w:suppressAutoHyphens w:val="0"/>
              <w:spacing w:after="200" w:line="276" w:lineRule="auto"/>
              <w:jc w:val="center"/>
              <w:rPr>
                <w:sz w:val="20"/>
                <w:szCs w:val="20"/>
              </w:rPr>
            </w:pPr>
          </w:p>
          <w:p w:rsidR="00757AA5" w:rsidRPr="001F57BD" w:rsidRDefault="00757AA5" w:rsidP="001F57BD">
            <w:pPr>
              <w:jc w:val="center"/>
              <w:rPr>
                <w:sz w:val="20"/>
                <w:szCs w:val="20"/>
              </w:rPr>
            </w:pPr>
            <w:r w:rsidRPr="001F57BD">
              <w:rPr>
                <w:bCs/>
                <w:sz w:val="20"/>
                <w:szCs w:val="20"/>
              </w:rPr>
              <w:t>001</w:t>
            </w:r>
          </w:p>
        </w:tc>
        <w:tc>
          <w:tcPr>
            <w:tcW w:w="567" w:type="dxa"/>
            <w:tcBorders>
              <w:top w:val="nil"/>
              <w:left w:val="nil"/>
              <w:bottom w:val="single" w:sz="4" w:space="0" w:color="000000"/>
              <w:right w:val="single" w:sz="4" w:space="0" w:color="000000"/>
            </w:tcBorders>
            <w:noWrap/>
          </w:tcPr>
          <w:p w:rsidR="00757AA5" w:rsidRPr="001F57BD" w:rsidRDefault="00757AA5" w:rsidP="001F57BD">
            <w:pPr>
              <w:jc w:val="center"/>
              <w:rPr>
                <w:sz w:val="20"/>
                <w:szCs w:val="20"/>
              </w:rPr>
            </w:pPr>
          </w:p>
          <w:p w:rsidR="00757AA5" w:rsidRPr="001F57BD" w:rsidRDefault="00757AA5" w:rsidP="001F57BD">
            <w:pPr>
              <w:jc w:val="center"/>
              <w:rPr>
                <w:sz w:val="20"/>
                <w:szCs w:val="20"/>
              </w:rPr>
            </w:pPr>
          </w:p>
          <w:p w:rsidR="00757AA5" w:rsidRPr="001F57BD" w:rsidRDefault="00757AA5" w:rsidP="001F57BD">
            <w:pPr>
              <w:jc w:val="center"/>
              <w:rPr>
                <w:sz w:val="20"/>
                <w:szCs w:val="20"/>
              </w:rPr>
            </w:pPr>
            <w:r w:rsidRPr="001F57BD">
              <w:rPr>
                <w:sz w:val="20"/>
                <w:szCs w:val="20"/>
              </w:rPr>
              <w:t>02</w:t>
            </w:r>
          </w:p>
        </w:tc>
        <w:tc>
          <w:tcPr>
            <w:tcW w:w="494" w:type="dxa"/>
            <w:tcBorders>
              <w:top w:val="nil"/>
              <w:left w:val="nil"/>
              <w:bottom w:val="single" w:sz="4" w:space="0" w:color="000000"/>
              <w:right w:val="single" w:sz="4" w:space="0" w:color="000000"/>
            </w:tcBorders>
            <w:noWrap/>
          </w:tcPr>
          <w:p w:rsidR="00757AA5" w:rsidRPr="001F57BD" w:rsidRDefault="00757AA5" w:rsidP="001F57BD">
            <w:pPr>
              <w:jc w:val="center"/>
              <w:rPr>
                <w:sz w:val="20"/>
                <w:szCs w:val="20"/>
              </w:rPr>
            </w:pPr>
          </w:p>
          <w:p w:rsidR="00757AA5" w:rsidRPr="001F57BD" w:rsidRDefault="00757AA5" w:rsidP="001F57BD">
            <w:pPr>
              <w:jc w:val="center"/>
              <w:rPr>
                <w:sz w:val="20"/>
                <w:szCs w:val="20"/>
              </w:rPr>
            </w:pPr>
          </w:p>
          <w:p w:rsidR="00757AA5" w:rsidRPr="001F57BD" w:rsidRDefault="00757AA5" w:rsidP="001F57BD">
            <w:pPr>
              <w:jc w:val="center"/>
              <w:rPr>
                <w:sz w:val="20"/>
                <w:szCs w:val="20"/>
              </w:rPr>
            </w:pPr>
            <w:r w:rsidRPr="001F57BD">
              <w:rPr>
                <w:sz w:val="20"/>
                <w:szCs w:val="20"/>
              </w:rPr>
              <w:t>03</w:t>
            </w:r>
          </w:p>
        </w:tc>
        <w:tc>
          <w:tcPr>
            <w:tcW w:w="1659" w:type="dxa"/>
            <w:tcBorders>
              <w:top w:val="nil"/>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r w:rsidRPr="001F57BD">
              <w:rPr>
                <w:sz w:val="20"/>
                <w:szCs w:val="20"/>
              </w:rPr>
              <w:t>77 2 00 00000</w:t>
            </w:r>
          </w:p>
        </w:tc>
        <w:tc>
          <w:tcPr>
            <w:tcW w:w="709" w:type="dxa"/>
            <w:tcBorders>
              <w:top w:val="nil"/>
              <w:left w:val="nil"/>
              <w:bottom w:val="single" w:sz="4" w:space="0" w:color="000000"/>
              <w:right w:val="single" w:sz="4" w:space="0" w:color="000000"/>
            </w:tcBorders>
            <w:noWrap/>
          </w:tcPr>
          <w:p w:rsidR="00757AA5" w:rsidRPr="001F57BD" w:rsidRDefault="00757AA5" w:rsidP="001F57BD">
            <w:pPr>
              <w:jc w:val="center"/>
              <w:rPr>
                <w:sz w:val="20"/>
                <w:szCs w:val="20"/>
              </w:rPr>
            </w:pPr>
          </w:p>
        </w:tc>
        <w:tc>
          <w:tcPr>
            <w:tcW w:w="1843" w:type="dxa"/>
            <w:tcBorders>
              <w:top w:val="nil"/>
              <w:left w:val="nil"/>
              <w:bottom w:val="single" w:sz="4" w:space="0" w:color="000000"/>
              <w:right w:val="single" w:sz="4" w:space="0" w:color="auto"/>
            </w:tcBorders>
            <w:noWrap/>
          </w:tcPr>
          <w:p w:rsidR="00757AA5" w:rsidRDefault="00757AA5" w:rsidP="002C2639">
            <w:pPr>
              <w:jc w:val="center"/>
              <w:rPr>
                <w:sz w:val="20"/>
                <w:szCs w:val="20"/>
              </w:rPr>
            </w:pPr>
          </w:p>
          <w:p w:rsidR="00757AA5" w:rsidRDefault="00757AA5" w:rsidP="002C2639">
            <w:pPr>
              <w:jc w:val="center"/>
              <w:rPr>
                <w:sz w:val="20"/>
                <w:szCs w:val="20"/>
              </w:rPr>
            </w:pPr>
          </w:p>
          <w:p w:rsidR="00757AA5" w:rsidRDefault="00757AA5" w:rsidP="002C2639">
            <w:pPr>
              <w:jc w:val="center"/>
            </w:pPr>
            <w:r w:rsidRPr="00F86AB9">
              <w:rPr>
                <w:sz w:val="20"/>
                <w:szCs w:val="20"/>
              </w:rPr>
              <w:t>138 038,00</w:t>
            </w:r>
          </w:p>
        </w:tc>
      </w:tr>
      <w:tr w:rsidR="00757AA5" w:rsidTr="007D6F46">
        <w:trPr>
          <w:trHeight w:val="600"/>
        </w:trPr>
        <w:tc>
          <w:tcPr>
            <w:tcW w:w="4486" w:type="dxa"/>
            <w:tcBorders>
              <w:top w:val="nil"/>
              <w:left w:val="single" w:sz="4" w:space="0" w:color="000000"/>
              <w:bottom w:val="single" w:sz="4" w:space="0" w:color="auto"/>
              <w:right w:val="single" w:sz="4" w:space="0" w:color="auto"/>
            </w:tcBorders>
            <w:vAlign w:val="bottom"/>
          </w:tcPr>
          <w:p w:rsidR="00757AA5" w:rsidRPr="001F57BD" w:rsidRDefault="00757AA5" w:rsidP="003B42F4">
            <w:pPr>
              <w:rPr>
                <w:sz w:val="20"/>
                <w:szCs w:val="20"/>
              </w:rPr>
            </w:pPr>
            <w:r w:rsidRPr="001F57BD">
              <w:rPr>
                <w:sz w:val="20"/>
                <w:szCs w:val="20"/>
              </w:rPr>
              <w:t>Осуществление первичного воинского учета на территориях, где отсутствуют военные комиссариаты</w:t>
            </w:r>
          </w:p>
        </w:tc>
        <w:tc>
          <w:tcPr>
            <w:tcW w:w="743" w:type="dxa"/>
            <w:tcBorders>
              <w:top w:val="nil"/>
              <w:left w:val="single" w:sz="4" w:space="0" w:color="auto"/>
              <w:bottom w:val="single" w:sz="4" w:space="0" w:color="auto"/>
              <w:right w:val="single" w:sz="4" w:space="0" w:color="000000"/>
            </w:tcBorders>
            <w:vAlign w:val="bottom"/>
          </w:tcPr>
          <w:p w:rsidR="00757AA5" w:rsidRPr="001F57BD" w:rsidRDefault="00757AA5" w:rsidP="001F57BD">
            <w:pPr>
              <w:jc w:val="center"/>
              <w:rPr>
                <w:bCs/>
                <w:sz w:val="20"/>
                <w:szCs w:val="20"/>
              </w:rPr>
            </w:pPr>
            <w:r w:rsidRPr="001F57BD">
              <w:rPr>
                <w:bCs/>
                <w:sz w:val="20"/>
                <w:szCs w:val="20"/>
              </w:rPr>
              <w:t>001</w:t>
            </w:r>
          </w:p>
        </w:tc>
        <w:tc>
          <w:tcPr>
            <w:tcW w:w="567" w:type="dxa"/>
            <w:tcBorders>
              <w:top w:val="nil"/>
              <w:left w:val="nil"/>
              <w:bottom w:val="single" w:sz="4" w:space="0" w:color="auto"/>
              <w:right w:val="single" w:sz="4" w:space="0" w:color="000000"/>
            </w:tcBorders>
            <w:noWrap/>
          </w:tcPr>
          <w:p w:rsidR="00757AA5" w:rsidRPr="001F57BD" w:rsidRDefault="00757AA5" w:rsidP="001F57BD">
            <w:pPr>
              <w:jc w:val="center"/>
              <w:rPr>
                <w:sz w:val="20"/>
                <w:szCs w:val="20"/>
              </w:rPr>
            </w:pPr>
          </w:p>
          <w:p w:rsidR="00757AA5" w:rsidRPr="001F57BD" w:rsidRDefault="00757AA5" w:rsidP="001F57BD">
            <w:pPr>
              <w:jc w:val="center"/>
              <w:rPr>
                <w:sz w:val="20"/>
                <w:szCs w:val="20"/>
              </w:rPr>
            </w:pPr>
          </w:p>
          <w:p w:rsidR="00757AA5" w:rsidRPr="001F57BD" w:rsidRDefault="00757AA5" w:rsidP="001F57BD">
            <w:pPr>
              <w:jc w:val="center"/>
              <w:rPr>
                <w:sz w:val="20"/>
                <w:szCs w:val="20"/>
              </w:rPr>
            </w:pPr>
            <w:r w:rsidRPr="001F57BD">
              <w:rPr>
                <w:sz w:val="20"/>
                <w:szCs w:val="20"/>
              </w:rPr>
              <w:t>02</w:t>
            </w:r>
          </w:p>
        </w:tc>
        <w:tc>
          <w:tcPr>
            <w:tcW w:w="494" w:type="dxa"/>
            <w:tcBorders>
              <w:top w:val="nil"/>
              <w:left w:val="nil"/>
              <w:bottom w:val="single" w:sz="4" w:space="0" w:color="auto"/>
              <w:right w:val="single" w:sz="4" w:space="0" w:color="000000"/>
            </w:tcBorders>
            <w:noWrap/>
          </w:tcPr>
          <w:p w:rsidR="00757AA5" w:rsidRPr="001F57BD" w:rsidRDefault="00757AA5" w:rsidP="001F57BD">
            <w:pPr>
              <w:jc w:val="center"/>
              <w:rPr>
                <w:sz w:val="20"/>
                <w:szCs w:val="20"/>
              </w:rPr>
            </w:pPr>
          </w:p>
          <w:p w:rsidR="00757AA5" w:rsidRPr="001F57BD" w:rsidRDefault="00757AA5" w:rsidP="001F57BD">
            <w:pPr>
              <w:jc w:val="center"/>
              <w:rPr>
                <w:sz w:val="20"/>
                <w:szCs w:val="20"/>
              </w:rPr>
            </w:pPr>
          </w:p>
          <w:p w:rsidR="00757AA5" w:rsidRPr="001F57BD" w:rsidRDefault="00757AA5" w:rsidP="001F57BD">
            <w:pPr>
              <w:jc w:val="center"/>
              <w:rPr>
                <w:sz w:val="20"/>
                <w:szCs w:val="20"/>
              </w:rPr>
            </w:pPr>
            <w:r w:rsidRPr="001F57BD">
              <w:rPr>
                <w:sz w:val="20"/>
                <w:szCs w:val="20"/>
              </w:rPr>
              <w:t>03</w:t>
            </w:r>
          </w:p>
        </w:tc>
        <w:tc>
          <w:tcPr>
            <w:tcW w:w="1659" w:type="dxa"/>
            <w:tcBorders>
              <w:top w:val="nil"/>
              <w:left w:val="nil"/>
              <w:bottom w:val="single" w:sz="4" w:space="0" w:color="auto"/>
              <w:right w:val="single" w:sz="4" w:space="0" w:color="000000"/>
            </w:tcBorders>
            <w:noWrap/>
            <w:vAlign w:val="bottom"/>
          </w:tcPr>
          <w:p w:rsidR="00757AA5" w:rsidRPr="001F57BD" w:rsidRDefault="00757AA5" w:rsidP="001F57BD">
            <w:pPr>
              <w:jc w:val="center"/>
              <w:rPr>
                <w:sz w:val="20"/>
                <w:szCs w:val="20"/>
              </w:rPr>
            </w:pPr>
            <w:r w:rsidRPr="001F57BD">
              <w:rPr>
                <w:sz w:val="20"/>
                <w:szCs w:val="20"/>
              </w:rPr>
              <w:t>77 2 00 51180</w:t>
            </w:r>
          </w:p>
        </w:tc>
        <w:tc>
          <w:tcPr>
            <w:tcW w:w="709" w:type="dxa"/>
            <w:tcBorders>
              <w:top w:val="nil"/>
              <w:left w:val="nil"/>
              <w:bottom w:val="single" w:sz="4" w:space="0" w:color="auto"/>
              <w:right w:val="single" w:sz="4" w:space="0" w:color="000000"/>
            </w:tcBorders>
            <w:noWrap/>
          </w:tcPr>
          <w:p w:rsidR="00757AA5" w:rsidRPr="001F57BD" w:rsidRDefault="00757AA5" w:rsidP="001F57BD">
            <w:pPr>
              <w:jc w:val="center"/>
              <w:rPr>
                <w:sz w:val="20"/>
                <w:szCs w:val="20"/>
              </w:rPr>
            </w:pPr>
          </w:p>
        </w:tc>
        <w:tc>
          <w:tcPr>
            <w:tcW w:w="1843" w:type="dxa"/>
            <w:tcBorders>
              <w:top w:val="nil"/>
              <w:left w:val="nil"/>
              <w:bottom w:val="single" w:sz="4" w:space="0" w:color="auto"/>
              <w:right w:val="single" w:sz="4" w:space="0" w:color="auto"/>
            </w:tcBorders>
            <w:noWrap/>
          </w:tcPr>
          <w:p w:rsidR="00757AA5" w:rsidRDefault="00757AA5" w:rsidP="002C2639">
            <w:pPr>
              <w:jc w:val="center"/>
              <w:rPr>
                <w:sz w:val="20"/>
                <w:szCs w:val="20"/>
              </w:rPr>
            </w:pPr>
          </w:p>
          <w:p w:rsidR="00757AA5" w:rsidRDefault="00757AA5" w:rsidP="002C2639">
            <w:pPr>
              <w:jc w:val="center"/>
              <w:rPr>
                <w:sz w:val="20"/>
                <w:szCs w:val="20"/>
              </w:rPr>
            </w:pPr>
          </w:p>
          <w:p w:rsidR="00757AA5" w:rsidRDefault="00757AA5" w:rsidP="002C2639">
            <w:pPr>
              <w:jc w:val="center"/>
            </w:pPr>
            <w:r w:rsidRPr="00F86AB9">
              <w:rPr>
                <w:sz w:val="20"/>
                <w:szCs w:val="20"/>
              </w:rPr>
              <w:t>138 038,00</w:t>
            </w:r>
          </w:p>
        </w:tc>
      </w:tr>
      <w:tr w:rsidR="00757AA5" w:rsidTr="002C2639">
        <w:trPr>
          <w:trHeight w:val="588"/>
        </w:trPr>
        <w:tc>
          <w:tcPr>
            <w:tcW w:w="4486" w:type="dxa"/>
            <w:tcBorders>
              <w:top w:val="nil"/>
              <w:left w:val="single" w:sz="4" w:space="0" w:color="000000"/>
              <w:bottom w:val="single" w:sz="4" w:space="0" w:color="000000"/>
              <w:right w:val="single" w:sz="4" w:space="0" w:color="auto"/>
            </w:tcBorders>
            <w:vAlign w:val="bottom"/>
          </w:tcPr>
          <w:p w:rsidR="00757AA5" w:rsidRPr="001F57BD" w:rsidRDefault="00757AA5" w:rsidP="003B42F4">
            <w:pPr>
              <w:rPr>
                <w:sz w:val="20"/>
                <w:szCs w:val="20"/>
              </w:rPr>
            </w:pPr>
            <w:r w:rsidRPr="001F57BD">
              <w:rPr>
                <w:sz w:val="20"/>
                <w:szCs w:val="20"/>
              </w:rPr>
              <w:lastRenderedPageBreak/>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3" w:type="dxa"/>
            <w:tcBorders>
              <w:top w:val="nil"/>
              <w:left w:val="single" w:sz="4" w:space="0" w:color="auto"/>
              <w:bottom w:val="single" w:sz="4" w:space="0" w:color="000000"/>
              <w:right w:val="single" w:sz="4" w:space="0" w:color="000000"/>
            </w:tcBorders>
            <w:vAlign w:val="bottom"/>
          </w:tcPr>
          <w:p w:rsidR="00757AA5" w:rsidRPr="001F57BD" w:rsidRDefault="00757AA5" w:rsidP="001F57BD">
            <w:pPr>
              <w:jc w:val="center"/>
              <w:rPr>
                <w:bCs/>
                <w:sz w:val="20"/>
                <w:szCs w:val="20"/>
              </w:rPr>
            </w:pPr>
            <w:r w:rsidRPr="001F57BD">
              <w:rPr>
                <w:bCs/>
                <w:sz w:val="20"/>
                <w:szCs w:val="20"/>
              </w:rPr>
              <w:t>001</w:t>
            </w:r>
          </w:p>
        </w:tc>
        <w:tc>
          <w:tcPr>
            <w:tcW w:w="567" w:type="dxa"/>
            <w:tcBorders>
              <w:top w:val="nil"/>
              <w:left w:val="nil"/>
              <w:bottom w:val="single" w:sz="4" w:space="0" w:color="000000"/>
              <w:right w:val="single" w:sz="4" w:space="0" w:color="000000"/>
            </w:tcBorders>
            <w:noWrap/>
          </w:tcPr>
          <w:p w:rsidR="00757AA5" w:rsidRPr="001F57BD" w:rsidRDefault="00757AA5" w:rsidP="001F57BD">
            <w:pPr>
              <w:jc w:val="center"/>
              <w:rPr>
                <w:sz w:val="20"/>
                <w:szCs w:val="20"/>
              </w:rPr>
            </w:pPr>
          </w:p>
          <w:p w:rsidR="00757AA5" w:rsidRPr="001F57BD" w:rsidRDefault="00757AA5" w:rsidP="001F57BD">
            <w:pPr>
              <w:jc w:val="center"/>
              <w:rPr>
                <w:sz w:val="20"/>
                <w:szCs w:val="20"/>
              </w:rPr>
            </w:pPr>
          </w:p>
          <w:p w:rsidR="00757AA5" w:rsidRPr="001F57BD" w:rsidRDefault="00757AA5" w:rsidP="001F57BD">
            <w:pPr>
              <w:jc w:val="center"/>
              <w:rPr>
                <w:sz w:val="20"/>
                <w:szCs w:val="20"/>
              </w:rPr>
            </w:pPr>
          </w:p>
          <w:p w:rsidR="00757AA5" w:rsidRPr="001F57BD" w:rsidRDefault="00757AA5" w:rsidP="001F57BD">
            <w:pPr>
              <w:jc w:val="center"/>
              <w:rPr>
                <w:sz w:val="20"/>
                <w:szCs w:val="20"/>
              </w:rPr>
            </w:pPr>
          </w:p>
          <w:p w:rsidR="00757AA5" w:rsidRPr="001F57BD" w:rsidRDefault="00757AA5" w:rsidP="001F57BD">
            <w:pPr>
              <w:jc w:val="center"/>
              <w:rPr>
                <w:sz w:val="20"/>
                <w:szCs w:val="20"/>
              </w:rPr>
            </w:pPr>
          </w:p>
          <w:p w:rsidR="00757AA5" w:rsidRPr="001F57BD" w:rsidRDefault="00757AA5" w:rsidP="001F57BD">
            <w:pPr>
              <w:jc w:val="center"/>
              <w:rPr>
                <w:sz w:val="20"/>
                <w:szCs w:val="20"/>
              </w:rPr>
            </w:pPr>
            <w:r w:rsidRPr="001F57BD">
              <w:rPr>
                <w:sz w:val="20"/>
                <w:szCs w:val="20"/>
              </w:rPr>
              <w:t>02</w:t>
            </w:r>
          </w:p>
        </w:tc>
        <w:tc>
          <w:tcPr>
            <w:tcW w:w="494" w:type="dxa"/>
            <w:tcBorders>
              <w:top w:val="nil"/>
              <w:left w:val="nil"/>
              <w:bottom w:val="single" w:sz="4" w:space="0" w:color="000000"/>
              <w:right w:val="single" w:sz="4" w:space="0" w:color="000000"/>
            </w:tcBorders>
            <w:noWrap/>
          </w:tcPr>
          <w:p w:rsidR="00757AA5" w:rsidRPr="001F57BD" w:rsidRDefault="00757AA5" w:rsidP="001F57BD">
            <w:pPr>
              <w:jc w:val="center"/>
              <w:rPr>
                <w:sz w:val="20"/>
                <w:szCs w:val="20"/>
              </w:rPr>
            </w:pPr>
          </w:p>
          <w:p w:rsidR="00757AA5" w:rsidRPr="001F57BD" w:rsidRDefault="00757AA5" w:rsidP="001F57BD">
            <w:pPr>
              <w:jc w:val="center"/>
              <w:rPr>
                <w:sz w:val="20"/>
                <w:szCs w:val="20"/>
              </w:rPr>
            </w:pPr>
          </w:p>
          <w:p w:rsidR="00757AA5" w:rsidRPr="001F57BD" w:rsidRDefault="00757AA5" w:rsidP="001F57BD">
            <w:pPr>
              <w:jc w:val="center"/>
              <w:rPr>
                <w:sz w:val="20"/>
                <w:szCs w:val="20"/>
              </w:rPr>
            </w:pPr>
          </w:p>
          <w:p w:rsidR="00757AA5" w:rsidRPr="001F57BD" w:rsidRDefault="00757AA5" w:rsidP="001F57BD">
            <w:pPr>
              <w:jc w:val="center"/>
              <w:rPr>
                <w:sz w:val="20"/>
                <w:szCs w:val="20"/>
              </w:rPr>
            </w:pPr>
          </w:p>
          <w:p w:rsidR="00757AA5" w:rsidRPr="001F57BD" w:rsidRDefault="00757AA5" w:rsidP="001F57BD">
            <w:pPr>
              <w:jc w:val="center"/>
              <w:rPr>
                <w:sz w:val="20"/>
                <w:szCs w:val="20"/>
              </w:rPr>
            </w:pPr>
          </w:p>
          <w:p w:rsidR="00757AA5" w:rsidRPr="001F57BD" w:rsidRDefault="00757AA5" w:rsidP="001F57BD">
            <w:pPr>
              <w:jc w:val="center"/>
              <w:rPr>
                <w:sz w:val="20"/>
                <w:szCs w:val="20"/>
              </w:rPr>
            </w:pPr>
            <w:r w:rsidRPr="001F57BD">
              <w:rPr>
                <w:sz w:val="20"/>
                <w:szCs w:val="20"/>
              </w:rPr>
              <w:t>03</w:t>
            </w:r>
          </w:p>
        </w:tc>
        <w:tc>
          <w:tcPr>
            <w:tcW w:w="1659" w:type="dxa"/>
            <w:tcBorders>
              <w:top w:val="nil"/>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r w:rsidRPr="001F57BD">
              <w:rPr>
                <w:sz w:val="20"/>
                <w:szCs w:val="20"/>
              </w:rPr>
              <w:t>77 2 00 51180</w:t>
            </w:r>
          </w:p>
        </w:tc>
        <w:tc>
          <w:tcPr>
            <w:tcW w:w="709" w:type="dxa"/>
            <w:tcBorders>
              <w:top w:val="nil"/>
              <w:left w:val="nil"/>
              <w:bottom w:val="single" w:sz="4" w:space="0" w:color="000000"/>
              <w:right w:val="single" w:sz="4" w:space="0" w:color="000000"/>
            </w:tcBorders>
            <w:noWrap/>
          </w:tcPr>
          <w:p w:rsidR="00757AA5" w:rsidRPr="001F57BD" w:rsidRDefault="00757AA5" w:rsidP="001F57BD">
            <w:pPr>
              <w:jc w:val="center"/>
              <w:rPr>
                <w:sz w:val="20"/>
                <w:szCs w:val="20"/>
              </w:rPr>
            </w:pPr>
          </w:p>
          <w:p w:rsidR="00757AA5" w:rsidRPr="001F57BD" w:rsidRDefault="00757AA5" w:rsidP="001F57BD">
            <w:pPr>
              <w:jc w:val="center"/>
              <w:rPr>
                <w:sz w:val="20"/>
                <w:szCs w:val="20"/>
              </w:rPr>
            </w:pPr>
          </w:p>
          <w:p w:rsidR="00757AA5" w:rsidRPr="001F57BD" w:rsidRDefault="00757AA5" w:rsidP="001F57BD">
            <w:pPr>
              <w:jc w:val="center"/>
              <w:rPr>
                <w:sz w:val="20"/>
                <w:szCs w:val="20"/>
              </w:rPr>
            </w:pPr>
          </w:p>
          <w:p w:rsidR="00757AA5" w:rsidRPr="001F57BD" w:rsidRDefault="00757AA5" w:rsidP="001F57BD">
            <w:pPr>
              <w:jc w:val="center"/>
              <w:rPr>
                <w:sz w:val="20"/>
                <w:szCs w:val="20"/>
              </w:rPr>
            </w:pPr>
          </w:p>
          <w:p w:rsidR="00757AA5" w:rsidRPr="001F57BD" w:rsidRDefault="00757AA5" w:rsidP="001F57BD">
            <w:pPr>
              <w:jc w:val="center"/>
              <w:rPr>
                <w:sz w:val="20"/>
                <w:szCs w:val="20"/>
              </w:rPr>
            </w:pPr>
          </w:p>
          <w:p w:rsidR="00757AA5" w:rsidRPr="001F57BD" w:rsidRDefault="00757AA5" w:rsidP="001F57BD">
            <w:pPr>
              <w:jc w:val="center"/>
              <w:rPr>
                <w:sz w:val="20"/>
                <w:szCs w:val="20"/>
              </w:rPr>
            </w:pPr>
            <w:r w:rsidRPr="001F57BD">
              <w:rPr>
                <w:sz w:val="20"/>
                <w:szCs w:val="20"/>
              </w:rPr>
              <w:t>100</w:t>
            </w:r>
          </w:p>
        </w:tc>
        <w:tc>
          <w:tcPr>
            <w:tcW w:w="1843" w:type="dxa"/>
            <w:tcBorders>
              <w:top w:val="nil"/>
              <w:left w:val="nil"/>
              <w:bottom w:val="single" w:sz="4" w:space="0" w:color="000000"/>
              <w:right w:val="single" w:sz="4" w:space="0" w:color="auto"/>
            </w:tcBorders>
            <w:noWrap/>
          </w:tcPr>
          <w:p w:rsidR="00757AA5" w:rsidRDefault="00757AA5" w:rsidP="002C2639">
            <w:pPr>
              <w:jc w:val="center"/>
              <w:rPr>
                <w:sz w:val="20"/>
                <w:szCs w:val="20"/>
              </w:rPr>
            </w:pPr>
          </w:p>
          <w:p w:rsidR="00757AA5" w:rsidRDefault="00757AA5" w:rsidP="002C2639">
            <w:pPr>
              <w:jc w:val="center"/>
              <w:rPr>
                <w:sz w:val="20"/>
                <w:szCs w:val="20"/>
              </w:rPr>
            </w:pPr>
          </w:p>
          <w:p w:rsidR="00757AA5" w:rsidRDefault="00757AA5" w:rsidP="002C2639">
            <w:pPr>
              <w:jc w:val="center"/>
              <w:rPr>
                <w:sz w:val="20"/>
                <w:szCs w:val="20"/>
              </w:rPr>
            </w:pPr>
          </w:p>
          <w:p w:rsidR="00757AA5" w:rsidRDefault="00757AA5" w:rsidP="002C2639">
            <w:pPr>
              <w:jc w:val="center"/>
              <w:rPr>
                <w:sz w:val="20"/>
                <w:szCs w:val="20"/>
              </w:rPr>
            </w:pPr>
          </w:p>
          <w:p w:rsidR="00757AA5" w:rsidRDefault="00757AA5" w:rsidP="002C2639">
            <w:pPr>
              <w:jc w:val="center"/>
              <w:rPr>
                <w:sz w:val="20"/>
                <w:szCs w:val="20"/>
              </w:rPr>
            </w:pPr>
          </w:p>
          <w:p w:rsidR="00757AA5" w:rsidRDefault="00757AA5" w:rsidP="002C2639">
            <w:pPr>
              <w:jc w:val="center"/>
            </w:pPr>
            <w:r w:rsidRPr="00F86AB9">
              <w:rPr>
                <w:sz w:val="20"/>
                <w:szCs w:val="20"/>
              </w:rPr>
              <w:t>138 038,00</w:t>
            </w:r>
          </w:p>
        </w:tc>
      </w:tr>
      <w:tr w:rsidR="00757AA5" w:rsidTr="00032AC9">
        <w:trPr>
          <w:trHeight w:val="511"/>
        </w:trPr>
        <w:tc>
          <w:tcPr>
            <w:tcW w:w="4486" w:type="dxa"/>
            <w:tcBorders>
              <w:top w:val="nil"/>
              <w:left w:val="single" w:sz="4" w:space="0" w:color="000000"/>
              <w:bottom w:val="single" w:sz="4" w:space="0" w:color="000000"/>
              <w:right w:val="single" w:sz="4" w:space="0" w:color="auto"/>
            </w:tcBorders>
            <w:vAlign w:val="bottom"/>
          </w:tcPr>
          <w:p w:rsidR="004653EE" w:rsidRDefault="004653EE" w:rsidP="003B42F4">
            <w:pPr>
              <w:rPr>
                <w:b/>
                <w:sz w:val="20"/>
                <w:szCs w:val="20"/>
              </w:rPr>
            </w:pPr>
          </w:p>
          <w:p w:rsidR="004653EE" w:rsidRDefault="004653EE" w:rsidP="003B42F4">
            <w:pPr>
              <w:rPr>
                <w:b/>
                <w:sz w:val="20"/>
                <w:szCs w:val="20"/>
              </w:rPr>
            </w:pPr>
          </w:p>
          <w:p w:rsidR="004653EE" w:rsidRDefault="004653EE" w:rsidP="003B42F4">
            <w:pPr>
              <w:rPr>
                <w:b/>
                <w:sz w:val="20"/>
                <w:szCs w:val="20"/>
              </w:rPr>
            </w:pPr>
          </w:p>
          <w:p w:rsidR="00757AA5" w:rsidRPr="001F57BD" w:rsidRDefault="00757AA5" w:rsidP="003B42F4">
            <w:pPr>
              <w:rPr>
                <w:b/>
                <w:sz w:val="20"/>
                <w:szCs w:val="20"/>
              </w:rPr>
            </w:pPr>
            <w:r w:rsidRPr="001F57BD">
              <w:rPr>
                <w:b/>
                <w:sz w:val="20"/>
                <w:szCs w:val="20"/>
              </w:rPr>
              <w:t>Национальная безопасность и правоохранительная деятельность</w:t>
            </w:r>
          </w:p>
        </w:tc>
        <w:tc>
          <w:tcPr>
            <w:tcW w:w="743" w:type="dxa"/>
            <w:tcBorders>
              <w:top w:val="nil"/>
              <w:left w:val="single" w:sz="4" w:space="0" w:color="auto"/>
              <w:bottom w:val="single" w:sz="4" w:space="0" w:color="000000"/>
              <w:right w:val="single" w:sz="4" w:space="0" w:color="000000"/>
            </w:tcBorders>
            <w:vAlign w:val="bottom"/>
          </w:tcPr>
          <w:p w:rsidR="00757AA5" w:rsidRPr="001F57BD" w:rsidRDefault="00757AA5" w:rsidP="000E148A">
            <w:pPr>
              <w:suppressAutoHyphens w:val="0"/>
              <w:spacing w:after="200" w:line="276" w:lineRule="auto"/>
              <w:rPr>
                <w:sz w:val="20"/>
                <w:szCs w:val="20"/>
              </w:rPr>
            </w:pPr>
          </w:p>
          <w:p w:rsidR="00757AA5" w:rsidRPr="001F57BD" w:rsidRDefault="00757AA5" w:rsidP="001F57BD">
            <w:pPr>
              <w:jc w:val="center"/>
              <w:rPr>
                <w:sz w:val="20"/>
                <w:szCs w:val="20"/>
              </w:rPr>
            </w:pPr>
            <w:r w:rsidRPr="001F57BD">
              <w:rPr>
                <w:b/>
                <w:bCs/>
                <w:sz w:val="20"/>
                <w:szCs w:val="20"/>
              </w:rPr>
              <w:t>001</w:t>
            </w:r>
          </w:p>
        </w:tc>
        <w:tc>
          <w:tcPr>
            <w:tcW w:w="567" w:type="dxa"/>
            <w:tcBorders>
              <w:top w:val="nil"/>
              <w:left w:val="nil"/>
              <w:bottom w:val="single" w:sz="4" w:space="0" w:color="000000"/>
              <w:right w:val="single" w:sz="4" w:space="0" w:color="000000"/>
            </w:tcBorders>
            <w:noWrap/>
          </w:tcPr>
          <w:p w:rsidR="00757AA5" w:rsidRPr="001F57BD" w:rsidRDefault="00757AA5" w:rsidP="001F57BD">
            <w:pPr>
              <w:jc w:val="center"/>
              <w:rPr>
                <w:b/>
                <w:sz w:val="20"/>
                <w:szCs w:val="20"/>
              </w:rPr>
            </w:pPr>
          </w:p>
          <w:p w:rsidR="004653EE" w:rsidRDefault="004653EE" w:rsidP="001F57BD">
            <w:pPr>
              <w:jc w:val="center"/>
              <w:rPr>
                <w:b/>
                <w:sz w:val="20"/>
                <w:szCs w:val="20"/>
              </w:rPr>
            </w:pPr>
          </w:p>
          <w:p w:rsidR="00757AA5" w:rsidRPr="001F57BD" w:rsidRDefault="00757AA5" w:rsidP="001F57BD">
            <w:pPr>
              <w:jc w:val="center"/>
              <w:rPr>
                <w:b/>
                <w:sz w:val="20"/>
                <w:szCs w:val="20"/>
              </w:rPr>
            </w:pPr>
            <w:r w:rsidRPr="001F57BD">
              <w:rPr>
                <w:b/>
                <w:sz w:val="20"/>
                <w:szCs w:val="20"/>
              </w:rPr>
              <w:t>03</w:t>
            </w:r>
          </w:p>
        </w:tc>
        <w:tc>
          <w:tcPr>
            <w:tcW w:w="494" w:type="dxa"/>
            <w:tcBorders>
              <w:top w:val="nil"/>
              <w:left w:val="nil"/>
              <w:bottom w:val="single" w:sz="4" w:space="0" w:color="000000"/>
              <w:right w:val="single" w:sz="4" w:space="0" w:color="000000"/>
            </w:tcBorders>
            <w:noWrap/>
          </w:tcPr>
          <w:p w:rsidR="00757AA5" w:rsidRPr="001F57BD" w:rsidRDefault="00757AA5" w:rsidP="001F57BD">
            <w:pPr>
              <w:jc w:val="center"/>
              <w:rPr>
                <w:b/>
                <w:sz w:val="20"/>
                <w:szCs w:val="20"/>
              </w:rPr>
            </w:pPr>
          </w:p>
          <w:p w:rsidR="004653EE" w:rsidRDefault="004653EE" w:rsidP="001F57BD">
            <w:pPr>
              <w:jc w:val="center"/>
              <w:rPr>
                <w:b/>
                <w:sz w:val="20"/>
                <w:szCs w:val="20"/>
              </w:rPr>
            </w:pPr>
          </w:p>
          <w:p w:rsidR="00757AA5" w:rsidRPr="001F57BD" w:rsidRDefault="00757AA5" w:rsidP="001F57BD">
            <w:pPr>
              <w:jc w:val="center"/>
              <w:rPr>
                <w:b/>
                <w:sz w:val="20"/>
                <w:szCs w:val="20"/>
              </w:rPr>
            </w:pPr>
            <w:r w:rsidRPr="001F57BD">
              <w:rPr>
                <w:b/>
                <w:sz w:val="20"/>
                <w:szCs w:val="20"/>
              </w:rPr>
              <w:t>00</w:t>
            </w:r>
          </w:p>
        </w:tc>
        <w:tc>
          <w:tcPr>
            <w:tcW w:w="1659" w:type="dxa"/>
            <w:tcBorders>
              <w:top w:val="nil"/>
              <w:left w:val="nil"/>
              <w:bottom w:val="single" w:sz="4" w:space="0" w:color="000000"/>
              <w:right w:val="single" w:sz="4" w:space="0" w:color="000000"/>
            </w:tcBorders>
            <w:noWrap/>
          </w:tcPr>
          <w:p w:rsidR="00757AA5" w:rsidRPr="001F57BD" w:rsidRDefault="00757AA5" w:rsidP="001F57BD">
            <w:pPr>
              <w:jc w:val="center"/>
              <w:rPr>
                <w:b/>
                <w:sz w:val="20"/>
                <w:szCs w:val="20"/>
              </w:rPr>
            </w:pPr>
          </w:p>
        </w:tc>
        <w:tc>
          <w:tcPr>
            <w:tcW w:w="709" w:type="dxa"/>
            <w:tcBorders>
              <w:top w:val="nil"/>
              <w:left w:val="nil"/>
              <w:bottom w:val="single" w:sz="4" w:space="0" w:color="000000"/>
              <w:right w:val="single" w:sz="4" w:space="0" w:color="000000"/>
            </w:tcBorders>
            <w:noWrap/>
            <w:vAlign w:val="bottom"/>
          </w:tcPr>
          <w:p w:rsidR="00757AA5" w:rsidRPr="001F57BD" w:rsidRDefault="00757AA5" w:rsidP="001F57BD">
            <w:pPr>
              <w:jc w:val="center"/>
              <w:rPr>
                <w:b/>
                <w:sz w:val="20"/>
                <w:szCs w:val="20"/>
              </w:rPr>
            </w:pPr>
          </w:p>
        </w:tc>
        <w:tc>
          <w:tcPr>
            <w:tcW w:w="1843" w:type="dxa"/>
            <w:tcBorders>
              <w:top w:val="nil"/>
              <w:left w:val="nil"/>
              <w:bottom w:val="single" w:sz="4" w:space="0" w:color="000000"/>
              <w:right w:val="single" w:sz="4" w:space="0" w:color="auto"/>
            </w:tcBorders>
            <w:noWrap/>
            <w:vAlign w:val="bottom"/>
          </w:tcPr>
          <w:p w:rsidR="00757AA5" w:rsidRPr="00443F9E" w:rsidRDefault="00DB0DB7" w:rsidP="002C2639">
            <w:pPr>
              <w:jc w:val="center"/>
              <w:rPr>
                <w:b/>
                <w:sz w:val="20"/>
                <w:szCs w:val="20"/>
              </w:rPr>
            </w:pPr>
            <w:r>
              <w:rPr>
                <w:b/>
                <w:sz w:val="20"/>
                <w:szCs w:val="20"/>
              </w:rPr>
              <w:t>14</w:t>
            </w:r>
            <w:r w:rsidR="00757AA5">
              <w:rPr>
                <w:b/>
                <w:sz w:val="20"/>
                <w:szCs w:val="20"/>
              </w:rPr>
              <w:t>3 000,00</w:t>
            </w:r>
          </w:p>
        </w:tc>
      </w:tr>
      <w:tr w:rsidR="00757AA5" w:rsidTr="003F6206">
        <w:trPr>
          <w:trHeight w:val="480"/>
        </w:trPr>
        <w:tc>
          <w:tcPr>
            <w:tcW w:w="4486" w:type="dxa"/>
            <w:tcBorders>
              <w:top w:val="nil"/>
              <w:left w:val="single" w:sz="4" w:space="0" w:color="000000"/>
              <w:bottom w:val="single" w:sz="4" w:space="0" w:color="000000"/>
              <w:right w:val="single" w:sz="4" w:space="0" w:color="auto"/>
            </w:tcBorders>
            <w:vAlign w:val="bottom"/>
          </w:tcPr>
          <w:p w:rsidR="00757AA5" w:rsidRPr="001F57BD" w:rsidRDefault="00757AA5" w:rsidP="003B42F4">
            <w:pPr>
              <w:rPr>
                <w:b/>
                <w:sz w:val="20"/>
                <w:szCs w:val="20"/>
              </w:rPr>
            </w:pPr>
            <w:r w:rsidRPr="001F57BD">
              <w:rPr>
                <w:b/>
                <w:sz w:val="20"/>
                <w:szCs w:val="20"/>
              </w:rPr>
              <w:t>Защита населения и территории от чрезвычайных ситуаций природного и техногенного характера, гражданская оборона</w:t>
            </w:r>
          </w:p>
        </w:tc>
        <w:tc>
          <w:tcPr>
            <w:tcW w:w="743" w:type="dxa"/>
            <w:tcBorders>
              <w:top w:val="nil"/>
              <w:left w:val="single" w:sz="4" w:space="0" w:color="auto"/>
              <w:bottom w:val="single" w:sz="4" w:space="0" w:color="000000"/>
              <w:right w:val="single" w:sz="4" w:space="0" w:color="000000"/>
            </w:tcBorders>
            <w:vAlign w:val="bottom"/>
          </w:tcPr>
          <w:p w:rsidR="00757AA5" w:rsidRPr="001F57BD" w:rsidRDefault="00757AA5" w:rsidP="001F57BD">
            <w:pPr>
              <w:jc w:val="center"/>
              <w:rPr>
                <w:b/>
                <w:bCs/>
                <w:sz w:val="20"/>
                <w:szCs w:val="20"/>
              </w:rPr>
            </w:pPr>
            <w:r w:rsidRPr="001F57BD">
              <w:rPr>
                <w:b/>
                <w:bCs/>
                <w:sz w:val="20"/>
                <w:szCs w:val="20"/>
              </w:rPr>
              <w:t>001</w:t>
            </w:r>
          </w:p>
        </w:tc>
        <w:tc>
          <w:tcPr>
            <w:tcW w:w="567" w:type="dxa"/>
            <w:tcBorders>
              <w:top w:val="nil"/>
              <w:left w:val="nil"/>
              <w:bottom w:val="single" w:sz="4" w:space="0" w:color="000000"/>
              <w:right w:val="single" w:sz="4" w:space="0" w:color="000000"/>
            </w:tcBorders>
            <w:noWrap/>
          </w:tcPr>
          <w:p w:rsidR="00757AA5" w:rsidRPr="001F57BD" w:rsidRDefault="00757AA5" w:rsidP="001F57BD">
            <w:pPr>
              <w:jc w:val="center"/>
              <w:rPr>
                <w:b/>
                <w:sz w:val="20"/>
                <w:szCs w:val="20"/>
              </w:rPr>
            </w:pPr>
          </w:p>
          <w:p w:rsidR="00757AA5" w:rsidRPr="001F57BD" w:rsidRDefault="00757AA5" w:rsidP="001F57BD">
            <w:pPr>
              <w:jc w:val="center"/>
              <w:rPr>
                <w:b/>
                <w:sz w:val="20"/>
                <w:szCs w:val="20"/>
              </w:rPr>
            </w:pPr>
          </w:p>
          <w:p w:rsidR="00757AA5" w:rsidRPr="001F57BD" w:rsidRDefault="00757AA5" w:rsidP="001F57BD">
            <w:pPr>
              <w:jc w:val="center"/>
              <w:rPr>
                <w:b/>
                <w:sz w:val="20"/>
                <w:szCs w:val="20"/>
              </w:rPr>
            </w:pPr>
          </w:p>
          <w:p w:rsidR="00757AA5" w:rsidRPr="001F57BD" w:rsidRDefault="00757AA5" w:rsidP="001F57BD">
            <w:pPr>
              <w:jc w:val="center"/>
              <w:rPr>
                <w:b/>
                <w:sz w:val="20"/>
                <w:szCs w:val="20"/>
              </w:rPr>
            </w:pPr>
            <w:r w:rsidRPr="001F57BD">
              <w:rPr>
                <w:b/>
                <w:sz w:val="20"/>
                <w:szCs w:val="20"/>
              </w:rPr>
              <w:t>03</w:t>
            </w:r>
          </w:p>
        </w:tc>
        <w:tc>
          <w:tcPr>
            <w:tcW w:w="494" w:type="dxa"/>
            <w:tcBorders>
              <w:top w:val="nil"/>
              <w:left w:val="nil"/>
              <w:bottom w:val="single" w:sz="4" w:space="0" w:color="000000"/>
              <w:right w:val="single" w:sz="4" w:space="0" w:color="000000"/>
            </w:tcBorders>
            <w:noWrap/>
          </w:tcPr>
          <w:p w:rsidR="00757AA5" w:rsidRPr="001F57BD" w:rsidRDefault="00757AA5" w:rsidP="001F57BD">
            <w:pPr>
              <w:jc w:val="center"/>
              <w:rPr>
                <w:b/>
                <w:sz w:val="20"/>
                <w:szCs w:val="20"/>
              </w:rPr>
            </w:pPr>
          </w:p>
          <w:p w:rsidR="00757AA5" w:rsidRPr="001F57BD" w:rsidRDefault="00757AA5" w:rsidP="001F57BD">
            <w:pPr>
              <w:jc w:val="center"/>
              <w:rPr>
                <w:b/>
                <w:sz w:val="20"/>
                <w:szCs w:val="20"/>
              </w:rPr>
            </w:pPr>
          </w:p>
          <w:p w:rsidR="00757AA5" w:rsidRPr="001F57BD" w:rsidRDefault="00757AA5" w:rsidP="001F57BD">
            <w:pPr>
              <w:jc w:val="center"/>
              <w:rPr>
                <w:b/>
                <w:sz w:val="20"/>
                <w:szCs w:val="20"/>
              </w:rPr>
            </w:pPr>
          </w:p>
          <w:p w:rsidR="00757AA5" w:rsidRPr="001F57BD" w:rsidRDefault="00757AA5" w:rsidP="001F57BD">
            <w:pPr>
              <w:jc w:val="center"/>
              <w:rPr>
                <w:b/>
                <w:sz w:val="20"/>
                <w:szCs w:val="20"/>
              </w:rPr>
            </w:pPr>
            <w:r w:rsidRPr="001F57BD">
              <w:rPr>
                <w:b/>
                <w:sz w:val="20"/>
                <w:szCs w:val="20"/>
              </w:rPr>
              <w:t>09</w:t>
            </w:r>
          </w:p>
        </w:tc>
        <w:tc>
          <w:tcPr>
            <w:tcW w:w="1659" w:type="dxa"/>
            <w:tcBorders>
              <w:top w:val="nil"/>
              <w:left w:val="nil"/>
              <w:bottom w:val="single" w:sz="4" w:space="0" w:color="000000"/>
              <w:right w:val="single" w:sz="4" w:space="0" w:color="000000"/>
            </w:tcBorders>
            <w:noWrap/>
          </w:tcPr>
          <w:p w:rsidR="00757AA5" w:rsidRPr="001F57BD" w:rsidRDefault="00757AA5" w:rsidP="001F57BD">
            <w:pPr>
              <w:jc w:val="center"/>
              <w:rPr>
                <w:b/>
                <w:sz w:val="20"/>
                <w:szCs w:val="20"/>
              </w:rPr>
            </w:pPr>
          </w:p>
        </w:tc>
        <w:tc>
          <w:tcPr>
            <w:tcW w:w="709" w:type="dxa"/>
            <w:tcBorders>
              <w:top w:val="nil"/>
              <w:left w:val="nil"/>
              <w:bottom w:val="single" w:sz="4" w:space="0" w:color="000000"/>
              <w:right w:val="single" w:sz="4" w:space="0" w:color="000000"/>
            </w:tcBorders>
            <w:noWrap/>
            <w:vAlign w:val="bottom"/>
          </w:tcPr>
          <w:p w:rsidR="00757AA5" w:rsidRPr="001F57BD" w:rsidRDefault="00757AA5" w:rsidP="001F57BD">
            <w:pPr>
              <w:jc w:val="center"/>
              <w:rPr>
                <w:b/>
                <w:sz w:val="20"/>
                <w:szCs w:val="20"/>
              </w:rPr>
            </w:pPr>
          </w:p>
        </w:tc>
        <w:tc>
          <w:tcPr>
            <w:tcW w:w="1843" w:type="dxa"/>
            <w:tcBorders>
              <w:top w:val="nil"/>
              <w:left w:val="nil"/>
              <w:bottom w:val="single" w:sz="4" w:space="0" w:color="000000"/>
              <w:right w:val="single" w:sz="4" w:space="0" w:color="auto"/>
            </w:tcBorders>
            <w:noWrap/>
            <w:vAlign w:val="bottom"/>
          </w:tcPr>
          <w:p w:rsidR="00757AA5" w:rsidRPr="00443F9E" w:rsidRDefault="004653EE" w:rsidP="002C2639">
            <w:pPr>
              <w:jc w:val="center"/>
              <w:rPr>
                <w:b/>
                <w:sz w:val="20"/>
                <w:szCs w:val="20"/>
              </w:rPr>
            </w:pPr>
            <w:r>
              <w:rPr>
                <w:b/>
                <w:sz w:val="20"/>
                <w:szCs w:val="20"/>
              </w:rPr>
              <w:t>9</w:t>
            </w:r>
            <w:r w:rsidR="00757AA5">
              <w:rPr>
                <w:b/>
                <w:sz w:val="20"/>
                <w:szCs w:val="20"/>
              </w:rPr>
              <w:t>0 000,00</w:t>
            </w:r>
          </w:p>
        </w:tc>
      </w:tr>
      <w:tr w:rsidR="00757AA5" w:rsidTr="003F6206">
        <w:trPr>
          <w:trHeight w:val="225"/>
        </w:trPr>
        <w:tc>
          <w:tcPr>
            <w:tcW w:w="4486" w:type="dxa"/>
            <w:tcBorders>
              <w:top w:val="nil"/>
              <w:left w:val="single" w:sz="4" w:space="0" w:color="000000"/>
              <w:bottom w:val="single" w:sz="4" w:space="0" w:color="000000"/>
              <w:right w:val="single" w:sz="4" w:space="0" w:color="auto"/>
            </w:tcBorders>
            <w:vAlign w:val="bottom"/>
          </w:tcPr>
          <w:p w:rsidR="00757AA5" w:rsidRPr="001F57BD" w:rsidRDefault="00757AA5" w:rsidP="003B42F4">
            <w:pPr>
              <w:suppressAutoHyphens w:val="0"/>
              <w:rPr>
                <w:bCs/>
                <w:sz w:val="20"/>
                <w:szCs w:val="20"/>
                <w:lang w:eastAsia="ru-RU"/>
              </w:rPr>
            </w:pPr>
            <w:r w:rsidRPr="001F57BD">
              <w:rPr>
                <w:sz w:val="20"/>
                <w:szCs w:val="20"/>
              </w:rPr>
              <w:t xml:space="preserve">Муниципальная программа «Защита населения и территории от чрезвычайных ситуаций, обеспечение пожарной безопасности и безопасности людей на водных объектах в  </w:t>
            </w:r>
            <w:r w:rsidR="002C2639">
              <w:rPr>
                <w:sz w:val="20"/>
                <w:szCs w:val="20"/>
              </w:rPr>
              <w:t xml:space="preserve">Сеймском сельсовете </w:t>
            </w:r>
            <w:r>
              <w:rPr>
                <w:sz w:val="20"/>
                <w:szCs w:val="20"/>
              </w:rPr>
              <w:t>Мантуровского района</w:t>
            </w:r>
            <w:r w:rsidRPr="001F57BD">
              <w:rPr>
                <w:sz w:val="20"/>
                <w:szCs w:val="20"/>
              </w:rPr>
              <w:t xml:space="preserve"> Курской области на 2017-2021годы»</w:t>
            </w:r>
          </w:p>
        </w:tc>
        <w:tc>
          <w:tcPr>
            <w:tcW w:w="743" w:type="dxa"/>
            <w:tcBorders>
              <w:top w:val="nil"/>
              <w:left w:val="single" w:sz="4" w:space="0" w:color="auto"/>
              <w:bottom w:val="single" w:sz="4" w:space="0" w:color="000000"/>
              <w:right w:val="single" w:sz="4" w:space="0" w:color="000000"/>
            </w:tcBorders>
            <w:vAlign w:val="bottom"/>
          </w:tcPr>
          <w:p w:rsidR="00757AA5" w:rsidRPr="001F57BD" w:rsidRDefault="00757AA5" w:rsidP="001F57BD">
            <w:pPr>
              <w:jc w:val="center"/>
              <w:rPr>
                <w:bCs/>
                <w:sz w:val="20"/>
                <w:szCs w:val="20"/>
              </w:rPr>
            </w:pPr>
            <w:r w:rsidRPr="001F57BD">
              <w:rPr>
                <w:bCs/>
                <w:sz w:val="20"/>
                <w:szCs w:val="20"/>
              </w:rPr>
              <w:t>001</w:t>
            </w:r>
          </w:p>
        </w:tc>
        <w:tc>
          <w:tcPr>
            <w:tcW w:w="567" w:type="dxa"/>
            <w:tcBorders>
              <w:top w:val="nil"/>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r w:rsidRPr="001F57BD">
              <w:rPr>
                <w:sz w:val="20"/>
                <w:szCs w:val="20"/>
              </w:rPr>
              <w:t>03</w:t>
            </w:r>
          </w:p>
        </w:tc>
        <w:tc>
          <w:tcPr>
            <w:tcW w:w="494" w:type="dxa"/>
            <w:tcBorders>
              <w:top w:val="nil"/>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r w:rsidRPr="001F57BD">
              <w:rPr>
                <w:sz w:val="20"/>
                <w:szCs w:val="20"/>
              </w:rPr>
              <w:t>09</w:t>
            </w:r>
          </w:p>
        </w:tc>
        <w:tc>
          <w:tcPr>
            <w:tcW w:w="1659" w:type="dxa"/>
            <w:tcBorders>
              <w:top w:val="nil"/>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r w:rsidRPr="001F57BD">
              <w:rPr>
                <w:sz w:val="20"/>
                <w:szCs w:val="20"/>
              </w:rPr>
              <w:t>13 0 00 00000</w:t>
            </w:r>
          </w:p>
        </w:tc>
        <w:tc>
          <w:tcPr>
            <w:tcW w:w="709" w:type="dxa"/>
            <w:tcBorders>
              <w:top w:val="nil"/>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p>
        </w:tc>
        <w:tc>
          <w:tcPr>
            <w:tcW w:w="1843" w:type="dxa"/>
            <w:tcBorders>
              <w:top w:val="nil"/>
              <w:left w:val="nil"/>
              <w:bottom w:val="single" w:sz="4" w:space="0" w:color="000000"/>
              <w:right w:val="single" w:sz="4" w:space="0" w:color="auto"/>
            </w:tcBorders>
            <w:noWrap/>
            <w:vAlign w:val="bottom"/>
          </w:tcPr>
          <w:p w:rsidR="00757AA5" w:rsidRPr="00443F9E" w:rsidRDefault="004653EE" w:rsidP="002C2639">
            <w:pPr>
              <w:jc w:val="center"/>
              <w:rPr>
                <w:sz w:val="20"/>
                <w:szCs w:val="20"/>
              </w:rPr>
            </w:pPr>
            <w:r>
              <w:rPr>
                <w:sz w:val="20"/>
                <w:szCs w:val="20"/>
              </w:rPr>
              <w:t>9</w:t>
            </w:r>
            <w:r w:rsidR="00757AA5">
              <w:rPr>
                <w:sz w:val="20"/>
                <w:szCs w:val="20"/>
              </w:rPr>
              <w:t>0 000,00</w:t>
            </w:r>
          </w:p>
        </w:tc>
      </w:tr>
      <w:tr w:rsidR="00757AA5" w:rsidTr="003F6206">
        <w:trPr>
          <w:trHeight w:val="225"/>
        </w:trPr>
        <w:tc>
          <w:tcPr>
            <w:tcW w:w="4486" w:type="dxa"/>
            <w:tcBorders>
              <w:top w:val="nil"/>
              <w:left w:val="single" w:sz="4" w:space="0" w:color="000000"/>
              <w:bottom w:val="single" w:sz="4" w:space="0" w:color="000000"/>
              <w:right w:val="single" w:sz="4" w:space="0" w:color="auto"/>
            </w:tcBorders>
            <w:vAlign w:val="bottom"/>
          </w:tcPr>
          <w:p w:rsidR="00757AA5" w:rsidRPr="001F57BD" w:rsidRDefault="00757AA5" w:rsidP="003B42F4">
            <w:pPr>
              <w:suppressAutoHyphens w:val="0"/>
              <w:rPr>
                <w:bCs/>
                <w:sz w:val="20"/>
                <w:szCs w:val="20"/>
                <w:lang w:eastAsia="ru-RU"/>
              </w:rPr>
            </w:pPr>
            <w:r w:rsidRPr="001F57BD">
              <w:rPr>
                <w:sz w:val="20"/>
                <w:szCs w:val="20"/>
              </w:rPr>
              <w:t xml:space="preserve">Подпрограмма «Снижение рисков и смягчение последствий чрезвычайных ситуаций природного и техногенного характера»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в </w:t>
            </w:r>
            <w:r w:rsidR="002C2639">
              <w:rPr>
                <w:sz w:val="20"/>
                <w:szCs w:val="20"/>
              </w:rPr>
              <w:t xml:space="preserve">Сеймском сельсовете </w:t>
            </w:r>
            <w:r>
              <w:rPr>
                <w:sz w:val="20"/>
                <w:szCs w:val="20"/>
              </w:rPr>
              <w:t>Мантуровского района</w:t>
            </w:r>
            <w:r w:rsidRPr="001F57BD">
              <w:rPr>
                <w:sz w:val="20"/>
                <w:szCs w:val="20"/>
              </w:rPr>
              <w:t xml:space="preserve"> Курской области на 2017-2021годы»</w:t>
            </w:r>
          </w:p>
        </w:tc>
        <w:tc>
          <w:tcPr>
            <w:tcW w:w="743" w:type="dxa"/>
            <w:tcBorders>
              <w:top w:val="nil"/>
              <w:left w:val="single" w:sz="4" w:space="0" w:color="auto"/>
              <w:bottom w:val="single" w:sz="4" w:space="0" w:color="000000"/>
              <w:right w:val="single" w:sz="4" w:space="0" w:color="000000"/>
            </w:tcBorders>
            <w:vAlign w:val="bottom"/>
          </w:tcPr>
          <w:p w:rsidR="00757AA5" w:rsidRPr="001F57BD" w:rsidRDefault="00757AA5" w:rsidP="001F57BD">
            <w:pPr>
              <w:suppressAutoHyphens w:val="0"/>
              <w:spacing w:after="200" w:line="276" w:lineRule="auto"/>
              <w:jc w:val="center"/>
              <w:rPr>
                <w:sz w:val="20"/>
                <w:szCs w:val="20"/>
              </w:rPr>
            </w:pPr>
          </w:p>
          <w:p w:rsidR="00757AA5" w:rsidRPr="001F57BD" w:rsidRDefault="00757AA5" w:rsidP="001F57BD">
            <w:pPr>
              <w:jc w:val="center"/>
              <w:rPr>
                <w:sz w:val="20"/>
                <w:szCs w:val="20"/>
              </w:rPr>
            </w:pPr>
            <w:r w:rsidRPr="001F57BD">
              <w:rPr>
                <w:bCs/>
                <w:sz w:val="20"/>
                <w:szCs w:val="20"/>
              </w:rPr>
              <w:t>001</w:t>
            </w:r>
          </w:p>
        </w:tc>
        <w:tc>
          <w:tcPr>
            <w:tcW w:w="567" w:type="dxa"/>
            <w:tcBorders>
              <w:top w:val="nil"/>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r w:rsidRPr="001F57BD">
              <w:rPr>
                <w:sz w:val="20"/>
                <w:szCs w:val="20"/>
              </w:rPr>
              <w:t>03</w:t>
            </w:r>
          </w:p>
        </w:tc>
        <w:tc>
          <w:tcPr>
            <w:tcW w:w="494" w:type="dxa"/>
            <w:tcBorders>
              <w:top w:val="nil"/>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r w:rsidRPr="001F57BD">
              <w:rPr>
                <w:sz w:val="20"/>
                <w:szCs w:val="20"/>
              </w:rPr>
              <w:t>09</w:t>
            </w:r>
          </w:p>
        </w:tc>
        <w:tc>
          <w:tcPr>
            <w:tcW w:w="1659" w:type="dxa"/>
            <w:tcBorders>
              <w:top w:val="nil"/>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r w:rsidRPr="001F57BD">
              <w:rPr>
                <w:sz w:val="20"/>
                <w:szCs w:val="20"/>
              </w:rPr>
              <w:t>13 2 00 00000</w:t>
            </w:r>
          </w:p>
        </w:tc>
        <w:tc>
          <w:tcPr>
            <w:tcW w:w="709" w:type="dxa"/>
            <w:tcBorders>
              <w:top w:val="nil"/>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p>
        </w:tc>
        <w:tc>
          <w:tcPr>
            <w:tcW w:w="1843" w:type="dxa"/>
            <w:tcBorders>
              <w:top w:val="nil"/>
              <w:left w:val="nil"/>
              <w:bottom w:val="single" w:sz="4" w:space="0" w:color="000000"/>
              <w:right w:val="single" w:sz="4" w:space="0" w:color="auto"/>
            </w:tcBorders>
            <w:noWrap/>
            <w:vAlign w:val="bottom"/>
          </w:tcPr>
          <w:p w:rsidR="00757AA5" w:rsidRPr="00443F9E" w:rsidRDefault="004653EE" w:rsidP="002C2639">
            <w:pPr>
              <w:jc w:val="center"/>
              <w:rPr>
                <w:sz w:val="20"/>
                <w:szCs w:val="20"/>
              </w:rPr>
            </w:pPr>
            <w:r>
              <w:rPr>
                <w:sz w:val="20"/>
                <w:szCs w:val="20"/>
              </w:rPr>
              <w:t>9</w:t>
            </w:r>
            <w:r w:rsidR="00757AA5">
              <w:rPr>
                <w:sz w:val="20"/>
                <w:szCs w:val="20"/>
              </w:rPr>
              <w:t>0 000,00</w:t>
            </w:r>
          </w:p>
        </w:tc>
      </w:tr>
      <w:tr w:rsidR="00757AA5" w:rsidTr="003F6206">
        <w:trPr>
          <w:trHeight w:val="225"/>
        </w:trPr>
        <w:tc>
          <w:tcPr>
            <w:tcW w:w="4486" w:type="dxa"/>
            <w:tcBorders>
              <w:top w:val="nil"/>
              <w:left w:val="single" w:sz="4" w:space="0" w:color="000000"/>
              <w:bottom w:val="single" w:sz="4" w:space="0" w:color="000000"/>
              <w:right w:val="single" w:sz="4" w:space="0" w:color="auto"/>
            </w:tcBorders>
            <w:vAlign w:val="bottom"/>
          </w:tcPr>
          <w:p w:rsidR="00757AA5" w:rsidRPr="001F57BD" w:rsidRDefault="00757AA5" w:rsidP="003B42F4">
            <w:pPr>
              <w:suppressAutoHyphens w:val="0"/>
              <w:rPr>
                <w:sz w:val="20"/>
                <w:szCs w:val="20"/>
              </w:rPr>
            </w:pPr>
            <w:r w:rsidRPr="001F57BD">
              <w:rPr>
                <w:sz w:val="20"/>
                <w:szCs w:val="20"/>
              </w:rPr>
              <w:t>Основное мероприятие «Обеспечение деятельности и организация мероприятий по предупреждению и ликвидации чрезвычайных ситуаций»</w:t>
            </w:r>
          </w:p>
        </w:tc>
        <w:tc>
          <w:tcPr>
            <w:tcW w:w="743" w:type="dxa"/>
            <w:tcBorders>
              <w:top w:val="nil"/>
              <w:left w:val="single" w:sz="4" w:space="0" w:color="auto"/>
              <w:bottom w:val="single" w:sz="4" w:space="0" w:color="000000"/>
              <w:right w:val="single" w:sz="4" w:space="0" w:color="000000"/>
            </w:tcBorders>
            <w:vAlign w:val="bottom"/>
          </w:tcPr>
          <w:p w:rsidR="00757AA5" w:rsidRPr="001F57BD" w:rsidRDefault="00757AA5" w:rsidP="001F57BD">
            <w:pPr>
              <w:jc w:val="center"/>
              <w:rPr>
                <w:bCs/>
                <w:sz w:val="20"/>
                <w:szCs w:val="20"/>
              </w:rPr>
            </w:pPr>
            <w:r w:rsidRPr="001F57BD">
              <w:rPr>
                <w:bCs/>
                <w:sz w:val="20"/>
                <w:szCs w:val="20"/>
              </w:rPr>
              <w:t>001</w:t>
            </w:r>
          </w:p>
        </w:tc>
        <w:tc>
          <w:tcPr>
            <w:tcW w:w="567" w:type="dxa"/>
            <w:tcBorders>
              <w:top w:val="nil"/>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r w:rsidRPr="001F57BD">
              <w:rPr>
                <w:sz w:val="20"/>
                <w:szCs w:val="20"/>
              </w:rPr>
              <w:t>03</w:t>
            </w:r>
          </w:p>
        </w:tc>
        <w:tc>
          <w:tcPr>
            <w:tcW w:w="494" w:type="dxa"/>
            <w:tcBorders>
              <w:top w:val="nil"/>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r w:rsidRPr="001F57BD">
              <w:rPr>
                <w:sz w:val="20"/>
                <w:szCs w:val="20"/>
              </w:rPr>
              <w:t>09</w:t>
            </w:r>
          </w:p>
        </w:tc>
        <w:tc>
          <w:tcPr>
            <w:tcW w:w="1659" w:type="dxa"/>
            <w:tcBorders>
              <w:top w:val="nil"/>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r w:rsidRPr="001F57BD">
              <w:rPr>
                <w:sz w:val="20"/>
                <w:szCs w:val="20"/>
              </w:rPr>
              <w:t>13 2 01 00000</w:t>
            </w:r>
          </w:p>
        </w:tc>
        <w:tc>
          <w:tcPr>
            <w:tcW w:w="709" w:type="dxa"/>
            <w:tcBorders>
              <w:top w:val="nil"/>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p>
        </w:tc>
        <w:tc>
          <w:tcPr>
            <w:tcW w:w="1843" w:type="dxa"/>
            <w:tcBorders>
              <w:top w:val="nil"/>
              <w:left w:val="nil"/>
              <w:bottom w:val="single" w:sz="4" w:space="0" w:color="000000"/>
              <w:right w:val="single" w:sz="4" w:space="0" w:color="auto"/>
            </w:tcBorders>
            <w:noWrap/>
            <w:vAlign w:val="bottom"/>
          </w:tcPr>
          <w:p w:rsidR="00757AA5" w:rsidRPr="00443F9E" w:rsidRDefault="004653EE" w:rsidP="002C2639">
            <w:pPr>
              <w:jc w:val="center"/>
              <w:rPr>
                <w:sz w:val="20"/>
                <w:szCs w:val="20"/>
              </w:rPr>
            </w:pPr>
            <w:r>
              <w:rPr>
                <w:sz w:val="20"/>
                <w:szCs w:val="20"/>
              </w:rPr>
              <w:t>9</w:t>
            </w:r>
            <w:r w:rsidR="00757AA5">
              <w:rPr>
                <w:sz w:val="20"/>
                <w:szCs w:val="20"/>
              </w:rPr>
              <w:t>0 000,00</w:t>
            </w:r>
          </w:p>
        </w:tc>
      </w:tr>
      <w:tr w:rsidR="00757AA5" w:rsidTr="003F6206">
        <w:trPr>
          <w:trHeight w:val="225"/>
        </w:trPr>
        <w:tc>
          <w:tcPr>
            <w:tcW w:w="4486" w:type="dxa"/>
            <w:tcBorders>
              <w:top w:val="nil"/>
              <w:left w:val="single" w:sz="4" w:space="0" w:color="000000"/>
              <w:bottom w:val="single" w:sz="4" w:space="0" w:color="000000"/>
              <w:right w:val="single" w:sz="4" w:space="0" w:color="auto"/>
            </w:tcBorders>
            <w:vAlign w:val="bottom"/>
          </w:tcPr>
          <w:p w:rsidR="00757AA5" w:rsidRPr="001F57BD" w:rsidRDefault="00757AA5" w:rsidP="003B42F4">
            <w:pPr>
              <w:rPr>
                <w:color w:val="000000"/>
                <w:sz w:val="20"/>
                <w:szCs w:val="20"/>
              </w:rPr>
            </w:pPr>
            <w:r w:rsidRPr="001F57BD">
              <w:rPr>
                <w:color w:val="000000"/>
                <w:sz w:val="20"/>
                <w:szCs w:val="20"/>
              </w:rPr>
              <w:t>Осуществление переданных полномочий  в</w:t>
            </w:r>
          </w:p>
          <w:p w:rsidR="00757AA5" w:rsidRPr="001F57BD" w:rsidRDefault="00757AA5" w:rsidP="003B42F4">
            <w:pPr>
              <w:rPr>
                <w:color w:val="000000"/>
                <w:sz w:val="20"/>
                <w:szCs w:val="20"/>
              </w:rPr>
            </w:pPr>
            <w:r w:rsidRPr="001F57BD">
              <w:rPr>
                <w:color w:val="000000"/>
                <w:sz w:val="20"/>
                <w:szCs w:val="20"/>
              </w:rPr>
              <w:t>области гражданской обороны, защиты населения и территорий от чрезвычайных ситуаций, безопасности людей на водных объектах</w:t>
            </w:r>
          </w:p>
          <w:p w:rsidR="00757AA5" w:rsidRPr="001F57BD" w:rsidRDefault="00757AA5" w:rsidP="003B42F4">
            <w:pPr>
              <w:suppressAutoHyphens w:val="0"/>
              <w:rPr>
                <w:bCs/>
                <w:sz w:val="20"/>
                <w:szCs w:val="20"/>
                <w:lang w:eastAsia="ru-RU"/>
              </w:rPr>
            </w:pPr>
          </w:p>
        </w:tc>
        <w:tc>
          <w:tcPr>
            <w:tcW w:w="743" w:type="dxa"/>
            <w:tcBorders>
              <w:top w:val="nil"/>
              <w:left w:val="single" w:sz="4" w:space="0" w:color="auto"/>
              <w:bottom w:val="single" w:sz="4" w:space="0" w:color="000000"/>
              <w:right w:val="single" w:sz="4" w:space="0" w:color="000000"/>
            </w:tcBorders>
            <w:vAlign w:val="bottom"/>
          </w:tcPr>
          <w:p w:rsidR="00757AA5" w:rsidRPr="001F57BD" w:rsidRDefault="00757AA5" w:rsidP="001F57BD">
            <w:pPr>
              <w:jc w:val="center"/>
              <w:rPr>
                <w:bCs/>
                <w:sz w:val="20"/>
                <w:szCs w:val="20"/>
              </w:rPr>
            </w:pPr>
            <w:r w:rsidRPr="001F57BD">
              <w:rPr>
                <w:bCs/>
                <w:sz w:val="20"/>
                <w:szCs w:val="20"/>
              </w:rPr>
              <w:t>001</w:t>
            </w:r>
          </w:p>
        </w:tc>
        <w:tc>
          <w:tcPr>
            <w:tcW w:w="567" w:type="dxa"/>
            <w:tcBorders>
              <w:top w:val="nil"/>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r w:rsidRPr="001F57BD">
              <w:rPr>
                <w:sz w:val="20"/>
                <w:szCs w:val="20"/>
              </w:rPr>
              <w:t>03</w:t>
            </w:r>
          </w:p>
        </w:tc>
        <w:tc>
          <w:tcPr>
            <w:tcW w:w="494" w:type="dxa"/>
            <w:tcBorders>
              <w:top w:val="nil"/>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r w:rsidRPr="001F57BD">
              <w:rPr>
                <w:sz w:val="20"/>
                <w:szCs w:val="20"/>
              </w:rPr>
              <w:t>09</w:t>
            </w:r>
          </w:p>
        </w:tc>
        <w:tc>
          <w:tcPr>
            <w:tcW w:w="1659" w:type="dxa"/>
            <w:tcBorders>
              <w:top w:val="nil"/>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r w:rsidRPr="001F57BD">
              <w:rPr>
                <w:sz w:val="20"/>
                <w:szCs w:val="20"/>
              </w:rPr>
              <w:t>13 2 01 С1460</w:t>
            </w:r>
          </w:p>
        </w:tc>
        <w:tc>
          <w:tcPr>
            <w:tcW w:w="709" w:type="dxa"/>
            <w:tcBorders>
              <w:top w:val="nil"/>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p>
        </w:tc>
        <w:tc>
          <w:tcPr>
            <w:tcW w:w="1843" w:type="dxa"/>
            <w:tcBorders>
              <w:top w:val="nil"/>
              <w:left w:val="nil"/>
              <w:bottom w:val="single" w:sz="4" w:space="0" w:color="000000"/>
              <w:right w:val="single" w:sz="4" w:space="0" w:color="auto"/>
            </w:tcBorders>
            <w:noWrap/>
            <w:vAlign w:val="bottom"/>
          </w:tcPr>
          <w:p w:rsidR="00757AA5" w:rsidRPr="00443F9E" w:rsidRDefault="004653EE" w:rsidP="002C2639">
            <w:pPr>
              <w:jc w:val="center"/>
              <w:rPr>
                <w:sz w:val="20"/>
                <w:szCs w:val="20"/>
              </w:rPr>
            </w:pPr>
            <w:r>
              <w:rPr>
                <w:sz w:val="20"/>
                <w:szCs w:val="20"/>
              </w:rPr>
              <w:t>9</w:t>
            </w:r>
            <w:r w:rsidR="00757AA5">
              <w:rPr>
                <w:sz w:val="20"/>
                <w:szCs w:val="20"/>
              </w:rPr>
              <w:t>0 000,00</w:t>
            </w:r>
          </w:p>
        </w:tc>
      </w:tr>
      <w:tr w:rsidR="00757AA5" w:rsidTr="003F6206">
        <w:trPr>
          <w:trHeight w:val="225"/>
        </w:trPr>
        <w:tc>
          <w:tcPr>
            <w:tcW w:w="4486" w:type="dxa"/>
            <w:tcBorders>
              <w:top w:val="nil"/>
              <w:left w:val="single" w:sz="4" w:space="0" w:color="000000"/>
              <w:bottom w:val="single" w:sz="4" w:space="0" w:color="000000"/>
              <w:right w:val="single" w:sz="4" w:space="0" w:color="auto"/>
            </w:tcBorders>
            <w:vAlign w:val="bottom"/>
          </w:tcPr>
          <w:p w:rsidR="00757AA5" w:rsidRPr="001F57BD" w:rsidRDefault="00757AA5" w:rsidP="003B42F4">
            <w:pPr>
              <w:rPr>
                <w:sz w:val="20"/>
                <w:szCs w:val="20"/>
              </w:rPr>
            </w:pPr>
            <w:r w:rsidRPr="001F57BD">
              <w:rPr>
                <w:sz w:val="20"/>
                <w:szCs w:val="20"/>
              </w:rPr>
              <w:t>Закупка товаров, работ и услуг для обеспечения государственных (муниципальных) нужд</w:t>
            </w:r>
          </w:p>
        </w:tc>
        <w:tc>
          <w:tcPr>
            <w:tcW w:w="743" w:type="dxa"/>
            <w:tcBorders>
              <w:top w:val="nil"/>
              <w:left w:val="single" w:sz="4" w:space="0" w:color="auto"/>
              <w:bottom w:val="single" w:sz="4" w:space="0" w:color="000000"/>
              <w:right w:val="single" w:sz="4" w:space="0" w:color="000000"/>
            </w:tcBorders>
            <w:vAlign w:val="bottom"/>
          </w:tcPr>
          <w:p w:rsidR="00757AA5" w:rsidRPr="001F57BD" w:rsidRDefault="00757AA5" w:rsidP="001F57BD">
            <w:pPr>
              <w:suppressAutoHyphens w:val="0"/>
              <w:spacing w:after="200" w:line="276" w:lineRule="auto"/>
              <w:jc w:val="center"/>
              <w:rPr>
                <w:sz w:val="20"/>
                <w:szCs w:val="20"/>
              </w:rPr>
            </w:pPr>
          </w:p>
          <w:p w:rsidR="00757AA5" w:rsidRPr="001F57BD" w:rsidRDefault="00757AA5" w:rsidP="001F57BD">
            <w:pPr>
              <w:jc w:val="center"/>
              <w:rPr>
                <w:sz w:val="20"/>
                <w:szCs w:val="20"/>
              </w:rPr>
            </w:pPr>
            <w:r w:rsidRPr="001F57BD">
              <w:rPr>
                <w:bCs/>
                <w:sz w:val="20"/>
                <w:szCs w:val="20"/>
              </w:rPr>
              <w:t>001</w:t>
            </w:r>
          </w:p>
        </w:tc>
        <w:tc>
          <w:tcPr>
            <w:tcW w:w="567" w:type="dxa"/>
            <w:tcBorders>
              <w:top w:val="nil"/>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r w:rsidRPr="001F57BD">
              <w:rPr>
                <w:sz w:val="20"/>
                <w:szCs w:val="20"/>
              </w:rPr>
              <w:t>03</w:t>
            </w:r>
          </w:p>
        </w:tc>
        <w:tc>
          <w:tcPr>
            <w:tcW w:w="494" w:type="dxa"/>
            <w:tcBorders>
              <w:top w:val="nil"/>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r w:rsidRPr="001F57BD">
              <w:rPr>
                <w:sz w:val="20"/>
                <w:szCs w:val="20"/>
              </w:rPr>
              <w:t>09</w:t>
            </w:r>
          </w:p>
        </w:tc>
        <w:tc>
          <w:tcPr>
            <w:tcW w:w="1659" w:type="dxa"/>
            <w:tcBorders>
              <w:top w:val="nil"/>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r w:rsidRPr="001F57BD">
              <w:rPr>
                <w:sz w:val="20"/>
                <w:szCs w:val="20"/>
              </w:rPr>
              <w:t>13 2 00 С1460</w:t>
            </w:r>
          </w:p>
        </w:tc>
        <w:tc>
          <w:tcPr>
            <w:tcW w:w="709" w:type="dxa"/>
            <w:tcBorders>
              <w:top w:val="nil"/>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r w:rsidRPr="001F57BD">
              <w:rPr>
                <w:sz w:val="20"/>
                <w:szCs w:val="20"/>
              </w:rPr>
              <w:t>200</w:t>
            </w:r>
          </w:p>
        </w:tc>
        <w:tc>
          <w:tcPr>
            <w:tcW w:w="1843" w:type="dxa"/>
            <w:tcBorders>
              <w:top w:val="nil"/>
              <w:left w:val="nil"/>
              <w:bottom w:val="single" w:sz="4" w:space="0" w:color="000000"/>
              <w:right w:val="single" w:sz="4" w:space="0" w:color="auto"/>
            </w:tcBorders>
            <w:noWrap/>
            <w:vAlign w:val="bottom"/>
          </w:tcPr>
          <w:p w:rsidR="00757AA5" w:rsidRPr="00443F9E" w:rsidRDefault="004653EE" w:rsidP="002C2639">
            <w:pPr>
              <w:jc w:val="center"/>
              <w:rPr>
                <w:sz w:val="20"/>
                <w:szCs w:val="20"/>
              </w:rPr>
            </w:pPr>
            <w:r>
              <w:rPr>
                <w:sz w:val="20"/>
                <w:szCs w:val="20"/>
              </w:rPr>
              <w:t>9</w:t>
            </w:r>
            <w:r w:rsidR="00757AA5">
              <w:rPr>
                <w:sz w:val="20"/>
                <w:szCs w:val="20"/>
              </w:rPr>
              <w:t>0 000,00</w:t>
            </w:r>
          </w:p>
        </w:tc>
      </w:tr>
      <w:tr w:rsidR="00757AA5" w:rsidTr="002C2639">
        <w:trPr>
          <w:trHeight w:val="225"/>
        </w:trPr>
        <w:tc>
          <w:tcPr>
            <w:tcW w:w="4486" w:type="dxa"/>
            <w:tcBorders>
              <w:top w:val="nil"/>
              <w:left w:val="single" w:sz="4" w:space="0" w:color="000000"/>
              <w:bottom w:val="single" w:sz="4" w:space="0" w:color="000000"/>
              <w:right w:val="single" w:sz="4" w:space="0" w:color="auto"/>
            </w:tcBorders>
            <w:vAlign w:val="bottom"/>
          </w:tcPr>
          <w:p w:rsidR="00757AA5" w:rsidRPr="001F57BD" w:rsidRDefault="00757AA5" w:rsidP="00E531E8">
            <w:pPr>
              <w:rPr>
                <w:sz w:val="20"/>
                <w:szCs w:val="20"/>
              </w:rPr>
            </w:pPr>
            <w:r w:rsidRPr="001F57BD">
              <w:rPr>
                <w:sz w:val="20"/>
                <w:szCs w:val="20"/>
              </w:rPr>
              <w:t>Обеспечение пожарной безопасности</w:t>
            </w:r>
          </w:p>
        </w:tc>
        <w:tc>
          <w:tcPr>
            <w:tcW w:w="743" w:type="dxa"/>
            <w:tcBorders>
              <w:top w:val="nil"/>
              <w:left w:val="single" w:sz="4" w:space="0" w:color="auto"/>
              <w:bottom w:val="single" w:sz="4" w:space="0" w:color="000000"/>
              <w:right w:val="single" w:sz="4" w:space="0" w:color="000000"/>
            </w:tcBorders>
            <w:vAlign w:val="bottom"/>
          </w:tcPr>
          <w:p w:rsidR="00757AA5" w:rsidRPr="001F57BD" w:rsidRDefault="00757AA5" w:rsidP="001F57BD">
            <w:pPr>
              <w:jc w:val="center"/>
              <w:rPr>
                <w:sz w:val="20"/>
                <w:szCs w:val="20"/>
              </w:rPr>
            </w:pPr>
            <w:r w:rsidRPr="001F57BD">
              <w:rPr>
                <w:sz w:val="20"/>
                <w:szCs w:val="20"/>
              </w:rPr>
              <w:t>001</w:t>
            </w:r>
          </w:p>
        </w:tc>
        <w:tc>
          <w:tcPr>
            <w:tcW w:w="567" w:type="dxa"/>
            <w:tcBorders>
              <w:top w:val="nil"/>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r w:rsidRPr="001F57BD">
              <w:rPr>
                <w:sz w:val="20"/>
                <w:szCs w:val="20"/>
              </w:rPr>
              <w:t>03</w:t>
            </w:r>
          </w:p>
        </w:tc>
        <w:tc>
          <w:tcPr>
            <w:tcW w:w="494" w:type="dxa"/>
            <w:tcBorders>
              <w:top w:val="nil"/>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r w:rsidRPr="001F57BD">
              <w:rPr>
                <w:sz w:val="20"/>
                <w:szCs w:val="20"/>
              </w:rPr>
              <w:t>10</w:t>
            </w:r>
          </w:p>
        </w:tc>
        <w:tc>
          <w:tcPr>
            <w:tcW w:w="1659" w:type="dxa"/>
            <w:tcBorders>
              <w:top w:val="nil"/>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p>
        </w:tc>
        <w:tc>
          <w:tcPr>
            <w:tcW w:w="709" w:type="dxa"/>
            <w:tcBorders>
              <w:top w:val="nil"/>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p>
        </w:tc>
        <w:tc>
          <w:tcPr>
            <w:tcW w:w="1843" w:type="dxa"/>
            <w:tcBorders>
              <w:top w:val="nil"/>
              <w:left w:val="nil"/>
              <w:bottom w:val="single" w:sz="4" w:space="0" w:color="000000"/>
              <w:right w:val="single" w:sz="4" w:space="0" w:color="auto"/>
            </w:tcBorders>
            <w:noWrap/>
            <w:vAlign w:val="bottom"/>
          </w:tcPr>
          <w:p w:rsidR="00757AA5" w:rsidRPr="00443F9E" w:rsidRDefault="00757AA5" w:rsidP="002C2639">
            <w:pPr>
              <w:jc w:val="center"/>
              <w:rPr>
                <w:sz w:val="20"/>
                <w:szCs w:val="20"/>
              </w:rPr>
            </w:pPr>
            <w:r>
              <w:rPr>
                <w:sz w:val="20"/>
                <w:szCs w:val="20"/>
              </w:rPr>
              <w:t>53 000,00</w:t>
            </w:r>
          </w:p>
        </w:tc>
      </w:tr>
      <w:tr w:rsidR="00757AA5" w:rsidTr="007D6F46">
        <w:trPr>
          <w:trHeight w:val="225"/>
        </w:trPr>
        <w:tc>
          <w:tcPr>
            <w:tcW w:w="4486" w:type="dxa"/>
            <w:tcBorders>
              <w:top w:val="nil"/>
              <w:left w:val="single" w:sz="4" w:space="0" w:color="000000"/>
              <w:bottom w:val="single" w:sz="4" w:space="0" w:color="000000"/>
              <w:right w:val="single" w:sz="4" w:space="0" w:color="auto"/>
            </w:tcBorders>
            <w:vAlign w:val="bottom"/>
          </w:tcPr>
          <w:p w:rsidR="00757AA5" w:rsidRPr="001F57BD" w:rsidRDefault="00757AA5" w:rsidP="00E531E8">
            <w:pPr>
              <w:suppressAutoHyphens w:val="0"/>
              <w:rPr>
                <w:bCs/>
                <w:sz w:val="20"/>
                <w:szCs w:val="20"/>
                <w:lang w:eastAsia="ru-RU"/>
              </w:rPr>
            </w:pPr>
            <w:r w:rsidRPr="001F57BD">
              <w:rPr>
                <w:sz w:val="20"/>
                <w:szCs w:val="20"/>
              </w:rPr>
              <w:t xml:space="preserve">Муниципальная программа «Защита населения и территории от чрезвычайных ситуаций, обеспечение пожарной безопасности и безопасности людей на водных объектах в  </w:t>
            </w:r>
            <w:r w:rsidR="002C2639">
              <w:rPr>
                <w:sz w:val="20"/>
                <w:szCs w:val="20"/>
              </w:rPr>
              <w:t xml:space="preserve">Сеймском сельсовете </w:t>
            </w:r>
            <w:r>
              <w:rPr>
                <w:sz w:val="20"/>
                <w:szCs w:val="20"/>
              </w:rPr>
              <w:t>Мантуровского района</w:t>
            </w:r>
            <w:r w:rsidRPr="001F57BD">
              <w:rPr>
                <w:sz w:val="20"/>
                <w:szCs w:val="20"/>
              </w:rPr>
              <w:t xml:space="preserve"> Курской области на 2017-2021годы»</w:t>
            </w:r>
          </w:p>
        </w:tc>
        <w:tc>
          <w:tcPr>
            <w:tcW w:w="743" w:type="dxa"/>
            <w:tcBorders>
              <w:top w:val="nil"/>
              <w:left w:val="single" w:sz="4" w:space="0" w:color="auto"/>
              <w:bottom w:val="single" w:sz="4" w:space="0" w:color="000000"/>
              <w:right w:val="single" w:sz="4" w:space="0" w:color="000000"/>
            </w:tcBorders>
            <w:vAlign w:val="bottom"/>
          </w:tcPr>
          <w:p w:rsidR="00757AA5" w:rsidRPr="001F57BD" w:rsidRDefault="00757AA5" w:rsidP="001F57BD">
            <w:pPr>
              <w:jc w:val="center"/>
              <w:rPr>
                <w:sz w:val="20"/>
                <w:szCs w:val="20"/>
              </w:rPr>
            </w:pPr>
            <w:r w:rsidRPr="001F57BD">
              <w:rPr>
                <w:sz w:val="20"/>
                <w:szCs w:val="20"/>
              </w:rPr>
              <w:t>001</w:t>
            </w:r>
          </w:p>
        </w:tc>
        <w:tc>
          <w:tcPr>
            <w:tcW w:w="567" w:type="dxa"/>
            <w:tcBorders>
              <w:top w:val="nil"/>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r w:rsidRPr="001F57BD">
              <w:rPr>
                <w:sz w:val="20"/>
                <w:szCs w:val="20"/>
              </w:rPr>
              <w:t>03</w:t>
            </w:r>
          </w:p>
        </w:tc>
        <w:tc>
          <w:tcPr>
            <w:tcW w:w="494" w:type="dxa"/>
            <w:tcBorders>
              <w:top w:val="nil"/>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r w:rsidRPr="001F57BD">
              <w:rPr>
                <w:sz w:val="20"/>
                <w:szCs w:val="20"/>
              </w:rPr>
              <w:t>10</w:t>
            </w:r>
          </w:p>
        </w:tc>
        <w:tc>
          <w:tcPr>
            <w:tcW w:w="1659" w:type="dxa"/>
            <w:tcBorders>
              <w:top w:val="nil"/>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r w:rsidRPr="001F57BD">
              <w:rPr>
                <w:sz w:val="20"/>
                <w:szCs w:val="20"/>
              </w:rPr>
              <w:t>13 0 00 00000</w:t>
            </w:r>
          </w:p>
        </w:tc>
        <w:tc>
          <w:tcPr>
            <w:tcW w:w="709" w:type="dxa"/>
            <w:tcBorders>
              <w:top w:val="nil"/>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p>
        </w:tc>
        <w:tc>
          <w:tcPr>
            <w:tcW w:w="1843" w:type="dxa"/>
            <w:tcBorders>
              <w:top w:val="nil"/>
              <w:left w:val="nil"/>
              <w:bottom w:val="single" w:sz="4" w:space="0" w:color="000000"/>
              <w:right w:val="single" w:sz="4" w:space="0" w:color="auto"/>
            </w:tcBorders>
            <w:noWrap/>
          </w:tcPr>
          <w:p w:rsidR="00757AA5" w:rsidRPr="00ED28E7" w:rsidRDefault="00757AA5" w:rsidP="002C2639">
            <w:pPr>
              <w:jc w:val="center"/>
            </w:pPr>
            <w:r w:rsidRPr="00ED28E7">
              <w:rPr>
                <w:sz w:val="20"/>
                <w:szCs w:val="20"/>
              </w:rPr>
              <w:t>53 000,00</w:t>
            </w:r>
          </w:p>
        </w:tc>
      </w:tr>
      <w:tr w:rsidR="00757AA5" w:rsidTr="007D6F46">
        <w:trPr>
          <w:trHeight w:val="225"/>
        </w:trPr>
        <w:tc>
          <w:tcPr>
            <w:tcW w:w="4486" w:type="dxa"/>
            <w:tcBorders>
              <w:top w:val="nil"/>
              <w:left w:val="single" w:sz="4" w:space="0" w:color="000000"/>
              <w:bottom w:val="single" w:sz="4" w:space="0" w:color="000000"/>
              <w:right w:val="single" w:sz="4" w:space="0" w:color="auto"/>
            </w:tcBorders>
            <w:vAlign w:val="bottom"/>
          </w:tcPr>
          <w:p w:rsidR="00757AA5" w:rsidRPr="001F57BD" w:rsidRDefault="00757AA5" w:rsidP="003B42F4">
            <w:pPr>
              <w:rPr>
                <w:sz w:val="20"/>
                <w:szCs w:val="20"/>
              </w:rPr>
            </w:pPr>
            <w:r w:rsidRPr="001F57BD">
              <w:rPr>
                <w:sz w:val="20"/>
                <w:szCs w:val="20"/>
              </w:rPr>
              <w:t xml:space="preserve">Подпрограмма «Обеспечение комплексной безопасности жизнедеятельности населения от чрезвычайных ситуаций природного и техногенного характера, стабильности техногенной обстановки»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в </w:t>
            </w:r>
            <w:r w:rsidR="002C2639">
              <w:rPr>
                <w:sz w:val="20"/>
                <w:szCs w:val="20"/>
              </w:rPr>
              <w:t xml:space="preserve">Сеймском сельсовете </w:t>
            </w:r>
            <w:r>
              <w:rPr>
                <w:sz w:val="20"/>
                <w:szCs w:val="20"/>
              </w:rPr>
              <w:t>Мантуровского района</w:t>
            </w:r>
            <w:r w:rsidRPr="001F57BD">
              <w:rPr>
                <w:sz w:val="20"/>
                <w:szCs w:val="20"/>
              </w:rPr>
              <w:t xml:space="preserve"> Курской области на 2017-2021годы»</w:t>
            </w:r>
          </w:p>
        </w:tc>
        <w:tc>
          <w:tcPr>
            <w:tcW w:w="743" w:type="dxa"/>
            <w:tcBorders>
              <w:top w:val="nil"/>
              <w:left w:val="single" w:sz="4" w:space="0" w:color="auto"/>
              <w:bottom w:val="single" w:sz="4" w:space="0" w:color="000000"/>
              <w:right w:val="single" w:sz="4" w:space="0" w:color="000000"/>
            </w:tcBorders>
            <w:vAlign w:val="bottom"/>
          </w:tcPr>
          <w:p w:rsidR="00757AA5" w:rsidRPr="001F57BD" w:rsidRDefault="00757AA5" w:rsidP="001F57BD">
            <w:pPr>
              <w:jc w:val="center"/>
              <w:rPr>
                <w:bCs/>
                <w:sz w:val="20"/>
                <w:szCs w:val="20"/>
              </w:rPr>
            </w:pPr>
            <w:r w:rsidRPr="001F57BD">
              <w:rPr>
                <w:bCs/>
                <w:sz w:val="20"/>
                <w:szCs w:val="20"/>
              </w:rPr>
              <w:t>001</w:t>
            </w:r>
          </w:p>
        </w:tc>
        <w:tc>
          <w:tcPr>
            <w:tcW w:w="567" w:type="dxa"/>
            <w:tcBorders>
              <w:top w:val="nil"/>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r w:rsidRPr="001F57BD">
              <w:rPr>
                <w:sz w:val="20"/>
                <w:szCs w:val="20"/>
              </w:rPr>
              <w:t>03</w:t>
            </w:r>
          </w:p>
        </w:tc>
        <w:tc>
          <w:tcPr>
            <w:tcW w:w="494" w:type="dxa"/>
            <w:tcBorders>
              <w:top w:val="nil"/>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r w:rsidRPr="001F57BD">
              <w:rPr>
                <w:sz w:val="20"/>
                <w:szCs w:val="20"/>
              </w:rPr>
              <w:t>10</w:t>
            </w:r>
          </w:p>
        </w:tc>
        <w:tc>
          <w:tcPr>
            <w:tcW w:w="1659" w:type="dxa"/>
            <w:tcBorders>
              <w:top w:val="nil"/>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r w:rsidRPr="001F57BD">
              <w:rPr>
                <w:sz w:val="20"/>
                <w:szCs w:val="20"/>
              </w:rPr>
              <w:t>13 1 00 00000</w:t>
            </w:r>
          </w:p>
        </w:tc>
        <w:tc>
          <w:tcPr>
            <w:tcW w:w="709" w:type="dxa"/>
            <w:tcBorders>
              <w:top w:val="nil"/>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p>
        </w:tc>
        <w:tc>
          <w:tcPr>
            <w:tcW w:w="1843" w:type="dxa"/>
            <w:tcBorders>
              <w:top w:val="nil"/>
              <w:left w:val="nil"/>
              <w:bottom w:val="single" w:sz="4" w:space="0" w:color="000000"/>
              <w:right w:val="single" w:sz="4" w:space="0" w:color="auto"/>
            </w:tcBorders>
            <w:noWrap/>
          </w:tcPr>
          <w:p w:rsidR="00757AA5" w:rsidRDefault="00757AA5" w:rsidP="002C2639">
            <w:pPr>
              <w:jc w:val="center"/>
            </w:pPr>
            <w:r w:rsidRPr="00EF4E04">
              <w:rPr>
                <w:sz w:val="20"/>
                <w:szCs w:val="20"/>
              </w:rPr>
              <w:t>53 000,00</w:t>
            </w:r>
          </w:p>
        </w:tc>
      </w:tr>
      <w:tr w:rsidR="00757AA5" w:rsidTr="007D6F46">
        <w:trPr>
          <w:trHeight w:val="225"/>
        </w:trPr>
        <w:tc>
          <w:tcPr>
            <w:tcW w:w="4486" w:type="dxa"/>
            <w:tcBorders>
              <w:top w:val="nil"/>
              <w:left w:val="single" w:sz="4" w:space="0" w:color="000000"/>
              <w:bottom w:val="single" w:sz="4" w:space="0" w:color="000000"/>
              <w:right w:val="single" w:sz="4" w:space="0" w:color="auto"/>
            </w:tcBorders>
            <w:vAlign w:val="bottom"/>
          </w:tcPr>
          <w:p w:rsidR="00757AA5" w:rsidRPr="001F57BD" w:rsidRDefault="00757AA5" w:rsidP="003B42F4">
            <w:pPr>
              <w:rPr>
                <w:sz w:val="20"/>
                <w:szCs w:val="20"/>
              </w:rPr>
            </w:pPr>
            <w:r w:rsidRPr="001F57BD">
              <w:rPr>
                <w:sz w:val="20"/>
                <w:szCs w:val="20"/>
              </w:rPr>
              <w:t>Основное мероприятие «Обеспечение пожарной безопасности населенных пунктов поселений»</w:t>
            </w:r>
          </w:p>
        </w:tc>
        <w:tc>
          <w:tcPr>
            <w:tcW w:w="743" w:type="dxa"/>
            <w:tcBorders>
              <w:top w:val="nil"/>
              <w:left w:val="single" w:sz="4" w:space="0" w:color="auto"/>
              <w:bottom w:val="single" w:sz="4" w:space="0" w:color="000000"/>
              <w:right w:val="single" w:sz="4" w:space="0" w:color="000000"/>
            </w:tcBorders>
            <w:vAlign w:val="bottom"/>
          </w:tcPr>
          <w:p w:rsidR="00757AA5" w:rsidRPr="001F57BD" w:rsidRDefault="00757AA5" w:rsidP="001F57BD">
            <w:pPr>
              <w:jc w:val="center"/>
              <w:rPr>
                <w:bCs/>
                <w:sz w:val="20"/>
                <w:szCs w:val="20"/>
              </w:rPr>
            </w:pPr>
            <w:r w:rsidRPr="001F57BD">
              <w:rPr>
                <w:bCs/>
                <w:sz w:val="20"/>
                <w:szCs w:val="20"/>
              </w:rPr>
              <w:t>001</w:t>
            </w:r>
          </w:p>
        </w:tc>
        <w:tc>
          <w:tcPr>
            <w:tcW w:w="567" w:type="dxa"/>
            <w:tcBorders>
              <w:top w:val="nil"/>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r w:rsidRPr="001F57BD">
              <w:rPr>
                <w:sz w:val="20"/>
                <w:szCs w:val="20"/>
              </w:rPr>
              <w:t>03</w:t>
            </w:r>
          </w:p>
        </w:tc>
        <w:tc>
          <w:tcPr>
            <w:tcW w:w="494" w:type="dxa"/>
            <w:tcBorders>
              <w:top w:val="nil"/>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r w:rsidRPr="001F57BD">
              <w:rPr>
                <w:sz w:val="20"/>
                <w:szCs w:val="20"/>
              </w:rPr>
              <w:t>10</w:t>
            </w:r>
          </w:p>
        </w:tc>
        <w:tc>
          <w:tcPr>
            <w:tcW w:w="1659" w:type="dxa"/>
            <w:tcBorders>
              <w:top w:val="nil"/>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r w:rsidRPr="001F57BD">
              <w:rPr>
                <w:sz w:val="20"/>
                <w:szCs w:val="20"/>
              </w:rPr>
              <w:t>13 1 01 00000</w:t>
            </w:r>
          </w:p>
        </w:tc>
        <w:tc>
          <w:tcPr>
            <w:tcW w:w="709" w:type="dxa"/>
            <w:tcBorders>
              <w:top w:val="nil"/>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p>
        </w:tc>
        <w:tc>
          <w:tcPr>
            <w:tcW w:w="1843" w:type="dxa"/>
            <w:tcBorders>
              <w:top w:val="nil"/>
              <w:left w:val="nil"/>
              <w:bottom w:val="single" w:sz="4" w:space="0" w:color="000000"/>
              <w:right w:val="single" w:sz="4" w:space="0" w:color="auto"/>
            </w:tcBorders>
            <w:noWrap/>
          </w:tcPr>
          <w:p w:rsidR="00757AA5" w:rsidRDefault="00757AA5" w:rsidP="002C2639">
            <w:pPr>
              <w:jc w:val="center"/>
            </w:pPr>
            <w:r w:rsidRPr="00EF4E04">
              <w:rPr>
                <w:sz w:val="20"/>
                <w:szCs w:val="20"/>
              </w:rPr>
              <w:t>53 000,00</w:t>
            </w:r>
          </w:p>
        </w:tc>
      </w:tr>
      <w:tr w:rsidR="00757AA5" w:rsidTr="007D6F46">
        <w:trPr>
          <w:trHeight w:val="225"/>
        </w:trPr>
        <w:tc>
          <w:tcPr>
            <w:tcW w:w="4486" w:type="dxa"/>
            <w:tcBorders>
              <w:top w:val="nil"/>
              <w:left w:val="single" w:sz="4" w:space="0" w:color="000000"/>
              <w:bottom w:val="single" w:sz="4" w:space="0" w:color="000000"/>
              <w:right w:val="single" w:sz="4" w:space="0" w:color="auto"/>
            </w:tcBorders>
            <w:vAlign w:val="bottom"/>
          </w:tcPr>
          <w:p w:rsidR="00757AA5" w:rsidRPr="001F57BD" w:rsidRDefault="00757AA5" w:rsidP="003B42F4">
            <w:pPr>
              <w:rPr>
                <w:sz w:val="20"/>
                <w:szCs w:val="20"/>
              </w:rPr>
            </w:pPr>
            <w:r w:rsidRPr="001F57BD">
              <w:rPr>
                <w:sz w:val="20"/>
                <w:szCs w:val="20"/>
              </w:rPr>
              <w:t xml:space="preserve"> Обеспечение первичных мер пожарной безопасности в границах населенных пунктов поселений</w:t>
            </w:r>
          </w:p>
        </w:tc>
        <w:tc>
          <w:tcPr>
            <w:tcW w:w="743" w:type="dxa"/>
            <w:tcBorders>
              <w:top w:val="nil"/>
              <w:left w:val="single" w:sz="4" w:space="0" w:color="auto"/>
              <w:bottom w:val="single" w:sz="4" w:space="0" w:color="000000"/>
              <w:right w:val="single" w:sz="4" w:space="0" w:color="000000"/>
            </w:tcBorders>
            <w:vAlign w:val="bottom"/>
          </w:tcPr>
          <w:p w:rsidR="00757AA5" w:rsidRPr="001F57BD" w:rsidRDefault="00757AA5" w:rsidP="001F57BD">
            <w:pPr>
              <w:suppressAutoHyphens w:val="0"/>
              <w:spacing w:after="200" w:line="276" w:lineRule="auto"/>
              <w:jc w:val="center"/>
              <w:rPr>
                <w:sz w:val="20"/>
                <w:szCs w:val="20"/>
              </w:rPr>
            </w:pPr>
          </w:p>
          <w:p w:rsidR="00757AA5" w:rsidRPr="001F57BD" w:rsidRDefault="00757AA5" w:rsidP="001F57BD">
            <w:pPr>
              <w:jc w:val="center"/>
              <w:rPr>
                <w:sz w:val="20"/>
                <w:szCs w:val="20"/>
              </w:rPr>
            </w:pPr>
            <w:r w:rsidRPr="001F57BD">
              <w:rPr>
                <w:bCs/>
                <w:sz w:val="20"/>
                <w:szCs w:val="20"/>
              </w:rPr>
              <w:t>001</w:t>
            </w:r>
          </w:p>
        </w:tc>
        <w:tc>
          <w:tcPr>
            <w:tcW w:w="567" w:type="dxa"/>
            <w:tcBorders>
              <w:top w:val="nil"/>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r w:rsidRPr="001F57BD">
              <w:rPr>
                <w:sz w:val="20"/>
                <w:szCs w:val="20"/>
              </w:rPr>
              <w:t>03</w:t>
            </w:r>
          </w:p>
        </w:tc>
        <w:tc>
          <w:tcPr>
            <w:tcW w:w="494" w:type="dxa"/>
            <w:tcBorders>
              <w:top w:val="nil"/>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r w:rsidRPr="001F57BD">
              <w:rPr>
                <w:sz w:val="20"/>
                <w:szCs w:val="20"/>
              </w:rPr>
              <w:t>10</w:t>
            </w:r>
          </w:p>
        </w:tc>
        <w:tc>
          <w:tcPr>
            <w:tcW w:w="1659" w:type="dxa"/>
            <w:tcBorders>
              <w:top w:val="nil"/>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r w:rsidRPr="001F57BD">
              <w:rPr>
                <w:sz w:val="20"/>
                <w:szCs w:val="20"/>
              </w:rPr>
              <w:t>13 1 01 С1415</w:t>
            </w:r>
          </w:p>
        </w:tc>
        <w:tc>
          <w:tcPr>
            <w:tcW w:w="709" w:type="dxa"/>
            <w:tcBorders>
              <w:top w:val="nil"/>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p>
        </w:tc>
        <w:tc>
          <w:tcPr>
            <w:tcW w:w="1843" w:type="dxa"/>
            <w:tcBorders>
              <w:top w:val="nil"/>
              <w:left w:val="nil"/>
              <w:bottom w:val="single" w:sz="4" w:space="0" w:color="000000"/>
              <w:right w:val="single" w:sz="4" w:space="0" w:color="auto"/>
            </w:tcBorders>
            <w:noWrap/>
          </w:tcPr>
          <w:p w:rsidR="00757AA5" w:rsidRDefault="00757AA5" w:rsidP="002C2639">
            <w:pPr>
              <w:jc w:val="center"/>
            </w:pPr>
            <w:r w:rsidRPr="00EF4E04">
              <w:rPr>
                <w:sz w:val="20"/>
                <w:szCs w:val="20"/>
              </w:rPr>
              <w:t>53 000,00</w:t>
            </w:r>
          </w:p>
        </w:tc>
      </w:tr>
      <w:tr w:rsidR="00757AA5" w:rsidTr="002C2639">
        <w:trPr>
          <w:trHeight w:val="225"/>
        </w:trPr>
        <w:tc>
          <w:tcPr>
            <w:tcW w:w="4486" w:type="dxa"/>
            <w:tcBorders>
              <w:top w:val="nil"/>
              <w:left w:val="single" w:sz="4" w:space="0" w:color="000000"/>
              <w:bottom w:val="single" w:sz="4" w:space="0" w:color="000000"/>
              <w:right w:val="single" w:sz="4" w:space="0" w:color="auto"/>
            </w:tcBorders>
            <w:vAlign w:val="bottom"/>
          </w:tcPr>
          <w:p w:rsidR="00757AA5" w:rsidRPr="001F57BD" w:rsidRDefault="00757AA5" w:rsidP="003B42F4">
            <w:pPr>
              <w:rPr>
                <w:sz w:val="20"/>
                <w:szCs w:val="20"/>
              </w:rPr>
            </w:pPr>
            <w:r w:rsidRPr="001F57BD">
              <w:rPr>
                <w:sz w:val="20"/>
                <w:szCs w:val="20"/>
              </w:rPr>
              <w:t xml:space="preserve">Закупка товаров, работ и услуг для обеспечения </w:t>
            </w:r>
            <w:r w:rsidRPr="001F57BD">
              <w:rPr>
                <w:sz w:val="20"/>
                <w:szCs w:val="20"/>
              </w:rPr>
              <w:lastRenderedPageBreak/>
              <w:t>государственных (муниципальных) нужд</w:t>
            </w:r>
          </w:p>
        </w:tc>
        <w:tc>
          <w:tcPr>
            <w:tcW w:w="743" w:type="dxa"/>
            <w:tcBorders>
              <w:top w:val="nil"/>
              <w:left w:val="single" w:sz="4" w:space="0" w:color="auto"/>
              <w:bottom w:val="single" w:sz="4" w:space="0" w:color="000000"/>
              <w:right w:val="single" w:sz="4" w:space="0" w:color="000000"/>
            </w:tcBorders>
            <w:vAlign w:val="bottom"/>
          </w:tcPr>
          <w:p w:rsidR="00757AA5" w:rsidRPr="001F57BD" w:rsidRDefault="00757AA5" w:rsidP="001F57BD">
            <w:pPr>
              <w:jc w:val="center"/>
              <w:rPr>
                <w:bCs/>
                <w:sz w:val="20"/>
                <w:szCs w:val="20"/>
              </w:rPr>
            </w:pPr>
            <w:r w:rsidRPr="001F57BD">
              <w:rPr>
                <w:bCs/>
                <w:sz w:val="20"/>
                <w:szCs w:val="20"/>
              </w:rPr>
              <w:lastRenderedPageBreak/>
              <w:t>001</w:t>
            </w:r>
          </w:p>
        </w:tc>
        <w:tc>
          <w:tcPr>
            <w:tcW w:w="567" w:type="dxa"/>
            <w:tcBorders>
              <w:top w:val="nil"/>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r w:rsidRPr="001F57BD">
              <w:rPr>
                <w:sz w:val="20"/>
                <w:szCs w:val="20"/>
              </w:rPr>
              <w:t>03</w:t>
            </w:r>
          </w:p>
        </w:tc>
        <w:tc>
          <w:tcPr>
            <w:tcW w:w="494" w:type="dxa"/>
            <w:tcBorders>
              <w:top w:val="nil"/>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r w:rsidRPr="001F57BD">
              <w:rPr>
                <w:sz w:val="20"/>
                <w:szCs w:val="20"/>
              </w:rPr>
              <w:t>10</w:t>
            </w:r>
          </w:p>
        </w:tc>
        <w:tc>
          <w:tcPr>
            <w:tcW w:w="1659" w:type="dxa"/>
            <w:tcBorders>
              <w:top w:val="nil"/>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r w:rsidRPr="001F57BD">
              <w:rPr>
                <w:sz w:val="20"/>
                <w:szCs w:val="20"/>
              </w:rPr>
              <w:t>13 1 01 С1415</w:t>
            </w:r>
          </w:p>
        </w:tc>
        <w:tc>
          <w:tcPr>
            <w:tcW w:w="709" w:type="dxa"/>
            <w:tcBorders>
              <w:top w:val="nil"/>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r w:rsidRPr="001F57BD">
              <w:rPr>
                <w:sz w:val="20"/>
                <w:szCs w:val="20"/>
              </w:rPr>
              <w:t>200</w:t>
            </w:r>
          </w:p>
        </w:tc>
        <w:tc>
          <w:tcPr>
            <w:tcW w:w="1843" w:type="dxa"/>
            <w:tcBorders>
              <w:top w:val="nil"/>
              <w:left w:val="nil"/>
              <w:bottom w:val="single" w:sz="4" w:space="0" w:color="000000"/>
              <w:right w:val="single" w:sz="4" w:space="0" w:color="auto"/>
            </w:tcBorders>
            <w:noWrap/>
          </w:tcPr>
          <w:p w:rsidR="00757AA5" w:rsidRDefault="00757AA5" w:rsidP="002C2639">
            <w:pPr>
              <w:jc w:val="center"/>
              <w:rPr>
                <w:sz w:val="20"/>
                <w:szCs w:val="20"/>
              </w:rPr>
            </w:pPr>
          </w:p>
          <w:p w:rsidR="00757AA5" w:rsidRDefault="00757AA5" w:rsidP="002C2639">
            <w:pPr>
              <w:jc w:val="center"/>
              <w:rPr>
                <w:sz w:val="20"/>
                <w:szCs w:val="20"/>
              </w:rPr>
            </w:pPr>
          </w:p>
          <w:p w:rsidR="00757AA5" w:rsidRDefault="00757AA5" w:rsidP="002C2639">
            <w:pPr>
              <w:jc w:val="center"/>
            </w:pPr>
            <w:r w:rsidRPr="00EF4E04">
              <w:rPr>
                <w:sz w:val="20"/>
                <w:szCs w:val="20"/>
              </w:rPr>
              <w:t>53 000,00</w:t>
            </w:r>
          </w:p>
        </w:tc>
      </w:tr>
      <w:tr w:rsidR="00757AA5" w:rsidTr="003F6206">
        <w:trPr>
          <w:trHeight w:val="225"/>
        </w:trPr>
        <w:tc>
          <w:tcPr>
            <w:tcW w:w="4486" w:type="dxa"/>
            <w:tcBorders>
              <w:top w:val="nil"/>
              <w:left w:val="single" w:sz="4" w:space="0" w:color="000000"/>
              <w:bottom w:val="single" w:sz="4" w:space="0" w:color="000000"/>
              <w:right w:val="single" w:sz="4" w:space="0" w:color="auto"/>
            </w:tcBorders>
            <w:vAlign w:val="bottom"/>
          </w:tcPr>
          <w:p w:rsidR="00757AA5" w:rsidRPr="001F57BD" w:rsidRDefault="00757AA5" w:rsidP="003B42F4">
            <w:pPr>
              <w:rPr>
                <w:b/>
                <w:sz w:val="20"/>
                <w:szCs w:val="20"/>
              </w:rPr>
            </w:pPr>
            <w:r w:rsidRPr="001F57BD">
              <w:rPr>
                <w:b/>
                <w:sz w:val="20"/>
                <w:szCs w:val="20"/>
              </w:rPr>
              <w:lastRenderedPageBreak/>
              <w:t>Жилищно-коммунальное хозяйство</w:t>
            </w:r>
          </w:p>
        </w:tc>
        <w:tc>
          <w:tcPr>
            <w:tcW w:w="743" w:type="dxa"/>
            <w:tcBorders>
              <w:top w:val="nil"/>
              <w:left w:val="single" w:sz="4" w:space="0" w:color="auto"/>
              <w:bottom w:val="single" w:sz="4" w:space="0" w:color="000000"/>
              <w:right w:val="single" w:sz="4" w:space="0" w:color="000000"/>
            </w:tcBorders>
            <w:vAlign w:val="bottom"/>
          </w:tcPr>
          <w:p w:rsidR="00757AA5" w:rsidRPr="001F57BD" w:rsidRDefault="00757AA5" w:rsidP="001F57BD">
            <w:pPr>
              <w:jc w:val="center"/>
              <w:rPr>
                <w:b/>
                <w:bCs/>
                <w:sz w:val="20"/>
                <w:szCs w:val="20"/>
              </w:rPr>
            </w:pPr>
            <w:r w:rsidRPr="001F57BD">
              <w:rPr>
                <w:b/>
                <w:bCs/>
                <w:sz w:val="20"/>
                <w:szCs w:val="20"/>
              </w:rPr>
              <w:t>001</w:t>
            </w:r>
          </w:p>
        </w:tc>
        <w:tc>
          <w:tcPr>
            <w:tcW w:w="567" w:type="dxa"/>
            <w:tcBorders>
              <w:top w:val="nil"/>
              <w:left w:val="nil"/>
              <w:bottom w:val="single" w:sz="4" w:space="0" w:color="000000"/>
              <w:right w:val="single" w:sz="4" w:space="0" w:color="000000"/>
            </w:tcBorders>
            <w:noWrap/>
            <w:vAlign w:val="bottom"/>
          </w:tcPr>
          <w:p w:rsidR="00757AA5" w:rsidRPr="001F57BD" w:rsidRDefault="00757AA5" w:rsidP="001F57BD">
            <w:pPr>
              <w:jc w:val="center"/>
              <w:rPr>
                <w:b/>
                <w:sz w:val="20"/>
                <w:szCs w:val="20"/>
              </w:rPr>
            </w:pPr>
            <w:r w:rsidRPr="001F57BD">
              <w:rPr>
                <w:b/>
                <w:sz w:val="20"/>
                <w:szCs w:val="20"/>
              </w:rPr>
              <w:t>05</w:t>
            </w:r>
          </w:p>
        </w:tc>
        <w:tc>
          <w:tcPr>
            <w:tcW w:w="494" w:type="dxa"/>
            <w:tcBorders>
              <w:top w:val="nil"/>
              <w:left w:val="nil"/>
              <w:bottom w:val="single" w:sz="4" w:space="0" w:color="000000"/>
              <w:right w:val="single" w:sz="4" w:space="0" w:color="000000"/>
            </w:tcBorders>
            <w:noWrap/>
            <w:vAlign w:val="bottom"/>
          </w:tcPr>
          <w:p w:rsidR="00757AA5" w:rsidRPr="001F57BD" w:rsidRDefault="00757AA5" w:rsidP="001F57BD">
            <w:pPr>
              <w:jc w:val="center"/>
              <w:rPr>
                <w:b/>
                <w:sz w:val="20"/>
                <w:szCs w:val="20"/>
              </w:rPr>
            </w:pPr>
            <w:r w:rsidRPr="001F57BD">
              <w:rPr>
                <w:b/>
                <w:sz w:val="20"/>
                <w:szCs w:val="20"/>
              </w:rPr>
              <w:t>00</w:t>
            </w:r>
          </w:p>
        </w:tc>
        <w:tc>
          <w:tcPr>
            <w:tcW w:w="1659" w:type="dxa"/>
            <w:tcBorders>
              <w:top w:val="nil"/>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p>
        </w:tc>
        <w:tc>
          <w:tcPr>
            <w:tcW w:w="709" w:type="dxa"/>
            <w:tcBorders>
              <w:top w:val="nil"/>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p>
        </w:tc>
        <w:tc>
          <w:tcPr>
            <w:tcW w:w="1843" w:type="dxa"/>
            <w:tcBorders>
              <w:top w:val="nil"/>
              <w:left w:val="nil"/>
              <w:bottom w:val="single" w:sz="4" w:space="0" w:color="000000"/>
              <w:right w:val="single" w:sz="4" w:space="0" w:color="auto"/>
            </w:tcBorders>
            <w:noWrap/>
            <w:vAlign w:val="bottom"/>
          </w:tcPr>
          <w:p w:rsidR="00757AA5" w:rsidRPr="00443F9E" w:rsidRDefault="004653EE" w:rsidP="002C2639">
            <w:pPr>
              <w:jc w:val="center"/>
              <w:rPr>
                <w:b/>
                <w:sz w:val="20"/>
                <w:szCs w:val="20"/>
              </w:rPr>
            </w:pPr>
            <w:r>
              <w:rPr>
                <w:b/>
                <w:sz w:val="20"/>
                <w:szCs w:val="20"/>
              </w:rPr>
              <w:t>1 64</w:t>
            </w:r>
            <w:r w:rsidR="00757AA5">
              <w:rPr>
                <w:b/>
                <w:sz w:val="20"/>
                <w:szCs w:val="20"/>
              </w:rPr>
              <w:t>1 500,00</w:t>
            </w:r>
          </w:p>
        </w:tc>
      </w:tr>
      <w:tr w:rsidR="00757AA5" w:rsidTr="003F6206">
        <w:trPr>
          <w:trHeight w:val="225"/>
        </w:trPr>
        <w:tc>
          <w:tcPr>
            <w:tcW w:w="4486" w:type="dxa"/>
            <w:tcBorders>
              <w:top w:val="nil"/>
              <w:left w:val="single" w:sz="4" w:space="0" w:color="000000"/>
              <w:bottom w:val="single" w:sz="4" w:space="0" w:color="000000"/>
              <w:right w:val="single" w:sz="4" w:space="0" w:color="auto"/>
            </w:tcBorders>
            <w:vAlign w:val="bottom"/>
          </w:tcPr>
          <w:p w:rsidR="00757AA5" w:rsidRPr="001F57BD" w:rsidRDefault="00757AA5" w:rsidP="003B42F4">
            <w:pPr>
              <w:rPr>
                <w:b/>
                <w:sz w:val="20"/>
                <w:szCs w:val="20"/>
              </w:rPr>
            </w:pPr>
            <w:r w:rsidRPr="001F57BD">
              <w:rPr>
                <w:b/>
                <w:sz w:val="20"/>
                <w:szCs w:val="20"/>
              </w:rPr>
              <w:t>Жилищное хозяйство</w:t>
            </w:r>
          </w:p>
        </w:tc>
        <w:tc>
          <w:tcPr>
            <w:tcW w:w="743" w:type="dxa"/>
            <w:tcBorders>
              <w:top w:val="nil"/>
              <w:left w:val="single" w:sz="4" w:space="0" w:color="auto"/>
              <w:bottom w:val="single" w:sz="4" w:space="0" w:color="000000"/>
              <w:right w:val="single" w:sz="4" w:space="0" w:color="000000"/>
            </w:tcBorders>
            <w:vAlign w:val="bottom"/>
          </w:tcPr>
          <w:p w:rsidR="00757AA5" w:rsidRPr="001F57BD" w:rsidRDefault="00757AA5" w:rsidP="001F57BD">
            <w:pPr>
              <w:suppressAutoHyphens w:val="0"/>
              <w:spacing w:after="200" w:line="276" w:lineRule="auto"/>
              <w:jc w:val="center"/>
              <w:rPr>
                <w:sz w:val="20"/>
                <w:szCs w:val="20"/>
              </w:rPr>
            </w:pPr>
          </w:p>
          <w:p w:rsidR="00757AA5" w:rsidRPr="001F57BD" w:rsidRDefault="00757AA5" w:rsidP="001F57BD">
            <w:pPr>
              <w:jc w:val="center"/>
              <w:rPr>
                <w:sz w:val="20"/>
                <w:szCs w:val="20"/>
              </w:rPr>
            </w:pPr>
            <w:r w:rsidRPr="001F57BD">
              <w:rPr>
                <w:b/>
                <w:bCs/>
                <w:sz w:val="20"/>
                <w:szCs w:val="20"/>
              </w:rPr>
              <w:t>001</w:t>
            </w:r>
          </w:p>
        </w:tc>
        <w:tc>
          <w:tcPr>
            <w:tcW w:w="567" w:type="dxa"/>
            <w:tcBorders>
              <w:top w:val="nil"/>
              <w:left w:val="nil"/>
              <w:bottom w:val="single" w:sz="4" w:space="0" w:color="000000"/>
              <w:right w:val="single" w:sz="4" w:space="0" w:color="000000"/>
            </w:tcBorders>
            <w:noWrap/>
            <w:vAlign w:val="bottom"/>
          </w:tcPr>
          <w:p w:rsidR="00757AA5" w:rsidRPr="001F57BD" w:rsidRDefault="00757AA5" w:rsidP="001F57BD">
            <w:pPr>
              <w:jc w:val="center"/>
              <w:rPr>
                <w:b/>
                <w:sz w:val="20"/>
                <w:szCs w:val="20"/>
              </w:rPr>
            </w:pPr>
            <w:r w:rsidRPr="001F57BD">
              <w:rPr>
                <w:b/>
                <w:sz w:val="20"/>
                <w:szCs w:val="20"/>
              </w:rPr>
              <w:t>05</w:t>
            </w:r>
          </w:p>
        </w:tc>
        <w:tc>
          <w:tcPr>
            <w:tcW w:w="494" w:type="dxa"/>
            <w:tcBorders>
              <w:top w:val="nil"/>
              <w:left w:val="nil"/>
              <w:bottom w:val="single" w:sz="4" w:space="0" w:color="000000"/>
              <w:right w:val="single" w:sz="4" w:space="0" w:color="000000"/>
            </w:tcBorders>
            <w:noWrap/>
            <w:vAlign w:val="bottom"/>
          </w:tcPr>
          <w:p w:rsidR="00757AA5" w:rsidRPr="001F57BD" w:rsidRDefault="00757AA5" w:rsidP="001F57BD">
            <w:pPr>
              <w:jc w:val="center"/>
              <w:rPr>
                <w:b/>
                <w:sz w:val="20"/>
                <w:szCs w:val="20"/>
              </w:rPr>
            </w:pPr>
            <w:r w:rsidRPr="001F57BD">
              <w:rPr>
                <w:b/>
                <w:sz w:val="20"/>
                <w:szCs w:val="20"/>
              </w:rPr>
              <w:t>01</w:t>
            </w:r>
          </w:p>
        </w:tc>
        <w:tc>
          <w:tcPr>
            <w:tcW w:w="1659" w:type="dxa"/>
            <w:tcBorders>
              <w:top w:val="nil"/>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p>
        </w:tc>
        <w:tc>
          <w:tcPr>
            <w:tcW w:w="709" w:type="dxa"/>
            <w:tcBorders>
              <w:top w:val="nil"/>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p>
        </w:tc>
        <w:tc>
          <w:tcPr>
            <w:tcW w:w="1843" w:type="dxa"/>
            <w:tcBorders>
              <w:top w:val="nil"/>
              <w:left w:val="nil"/>
              <w:bottom w:val="single" w:sz="4" w:space="0" w:color="000000"/>
              <w:right w:val="single" w:sz="4" w:space="0" w:color="auto"/>
            </w:tcBorders>
            <w:noWrap/>
            <w:vAlign w:val="bottom"/>
          </w:tcPr>
          <w:p w:rsidR="00757AA5" w:rsidRPr="00443F9E" w:rsidRDefault="00757AA5" w:rsidP="002C2639">
            <w:pPr>
              <w:jc w:val="right"/>
              <w:rPr>
                <w:b/>
                <w:sz w:val="20"/>
                <w:szCs w:val="20"/>
              </w:rPr>
            </w:pPr>
            <w:r w:rsidRPr="00027D8B">
              <w:rPr>
                <w:sz w:val="20"/>
                <w:szCs w:val="20"/>
              </w:rPr>
              <w:t>154 000,00</w:t>
            </w:r>
          </w:p>
        </w:tc>
      </w:tr>
      <w:tr w:rsidR="00757AA5" w:rsidTr="003F6206">
        <w:trPr>
          <w:trHeight w:val="225"/>
        </w:trPr>
        <w:tc>
          <w:tcPr>
            <w:tcW w:w="4486" w:type="dxa"/>
            <w:tcBorders>
              <w:top w:val="nil"/>
              <w:left w:val="single" w:sz="4" w:space="0" w:color="000000"/>
              <w:bottom w:val="single" w:sz="4" w:space="0" w:color="000000"/>
              <w:right w:val="single" w:sz="4" w:space="0" w:color="auto"/>
            </w:tcBorders>
            <w:vAlign w:val="bottom"/>
          </w:tcPr>
          <w:p w:rsidR="00757AA5" w:rsidRPr="001F57BD" w:rsidRDefault="00757AA5" w:rsidP="003B42F4">
            <w:pPr>
              <w:rPr>
                <w:b/>
                <w:sz w:val="20"/>
                <w:szCs w:val="20"/>
              </w:rPr>
            </w:pPr>
            <w:r w:rsidRPr="001F57BD">
              <w:rPr>
                <w:sz w:val="20"/>
                <w:szCs w:val="20"/>
              </w:rPr>
              <w:t>Не программная деятельность органов местного самоуправления</w:t>
            </w:r>
          </w:p>
        </w:tc>
        <w:tc>
          <w:tcPr>
            <w:tcW w:w="743" w:type="dxa"/>
            <w:tcBorders>
              <w:top w:val="nil"/>
              <w:left w:val="single" w:sz="4" w:space="0" w:color="auto"/>
              <w:bottom w:val="single" w:sz="4" w:space="0" w:color="000000"/>
              <w:right w:val="single" w:sz="4" w:space="0" w:color="000000"/>
            </w:tcBorders>
            <w:vAlign w:val="bottom"/>
          </w:tcPr>
          <w:p w:rsidR="00757AA5" w:rsidRPr="001F57BD" w:rsidRDefault="00757AA5" w:rsidP="001F57BD">
            <w:pPr>
              <w:jc w:val="center"/>
              <w:rPr>
                <w:bCs/>
                <w:sz w:val="20"/>
                <w:szCs w:val="20"/>
              </w:rPr>
            </w:pPr>
            <w:r w:rsidRPr="001F57BD">
              <w:rPr>
                <w:bCs/>
                <w:sz w:val="20"/>
                <w:szCs w:val="20"/>
              </w:rPr>
              <w:t>001</w:t>
            </w:r>
          </w:p>
        </w:tc>
        <w:tc>
          <w:tcPr>
            <w:tcW w:w="567" w:type="dxa"/>
            <w:tcBorders>
              <w:top w:val="nil"/>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r w:rsidRPr="001F57BD">
              <w:rPr>
                <w:sz w:val="20"/>
                <w:szCs w:val="20"/>
              </w:rPr>
              <w:t>05</w:t>
            </w:r>
          </w:p>
        </w:tc>
        <w:tc>
          <w:tcPr>
            <w:tcW w:w="494" w:type="dxa"/>
            <w:tcBorders>
              <w:top w:val="nil"/>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r w:rsidRPr="001F57BD">
              <w:rPr>
                <w:sz w:val="20"/>
                <w:szCs w:val="20"/>
              </w:rPr>
              <w:t>01</w:t>
            </w:r>
          </w:p>
        </w:tc>
        <w:tc>
          <w:tcPr>
            <w:tcW w:w="1659" w:type="dxa"/>
            <w:tcBorders>
              <w:top w:val="nil"/>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r w:rsidRPr="001F57BD">
              <w:rPr>
                <w:sz w:val="20"/>
                <w:szCs w:val="20"/>
              </w:rPr>
              <w:t>77 0 00 00000</w:t>
            </w:r>
          </w:p>
        </w:tc>
        <w:tc>
          <w:tcPr>
            <w:tcW w:w="709" w:type="dxa"/>
            <w:tcBorders>
              <w:top w:val="nil"/>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p>
        </w:tc>
        <w:tc>
          <w:tcPr>
            <w:tcW w:w="1843" w:type="dxa"/>
            <w:tcBorders>
              <w:top w:val="nil"/>
              <w:left w:val="nil"/>
              <w:bottom w:val="single" w:sz="4" w:space="0" w:color="000000"/>
              <w:right w:val="single" w:sz="4" w:space="0" w:color="auto"/>
            </w:tcBorders>
            <w:noWrap/>
            <w:vAlign w:val="bottom"/>
          </w:tcPr>
          <w:p w:rsidR="00757AA5" w:rsidRPr="00443F9E" w:rsidRDefault="00757AA5" w:rsidP="002C2639">
            <w:pPr>
              <w:jc w:val="center"/>
              <w:rPr>
                <w:sz w:val="20"/>
                <w:szCs w:val="20"/>
              </w:rPr>
            </w:pPr>
            <w:r>
              <w:rPr>
                <w:sz w:val="20"/>
                <w:szCs w:val="20"/>
              </w:rPr>
              <w:t>154 000,00</w:t>
            </w:r>
          </w:p>
        </w:tc>
      </w:tr>
      <w:tr w:rsidR="00757AA5" w:rsidTr="003F6206">
        <w:trPr>
          <w:trHeight w:val="225"/>
        </w:trPr>
        <w:tc>
          <w:tcPr>
            <w:tcW w:w="4486" w:type="dxa"/>
            <w:tcBorders>
              <w:top w:val="nil"/>
              <w:left w:val="single" w:sz="4" w:space="0" w:color="000000"/>
              <w:bottom w:val="single" w:sz="4" w:space="0" w:color="000000"/>
              <w:right w:val="single" w:sz="4" w:space="0" w:color="auto"/>
            </w:tcBorders>
            <w:vAlign w:val="bottom"/>
          </w:tcPr>
          <w:p w:rsidR="00757AA5" w:rsidRPr="001F57BD" w:rsidRDefault="00757AA5" w:rsidP="003B42F4">
            <w:pPr>
              <w:rPr>
                <w:sz w:val="20"/>
                <w:szCs w:val="20"/>
              </w:rPr>
            </w:pPr>
            <w:r w:rsidRPr="001F57BD">
              <w:rPr>
                <w:sz w:val="20"/>
                <w:szCs w:val="20"/>
              </w:rPr>
              <w:t>Непрограм</w:t>
            </w:r>
            <w:r>
              <w:rPr>
                <w:sz w:val="20"/>
                <w:szCs w:val="20"/>
              </w:rPr>
              <w:t>н</w:t>
            </w:r>
            <w:r w:rsidRPr="001F57BD">
              <w:rPr>
                <w:sz w:val="20"/>
                <w:szCs w:val="20"/>
              </w:rPr>
              <w:t>ые  расходы органов местного самоуправления</w:t>
            </w:r>
          </w:p>
        </w:tc>
        <w:tc>
          <w:tcPr>
            <w:tcW w:w="743" w:type="dxa"/>
            <w:tcBorders>
              <w:top w:val="nil"/>
              <w:left w:val="single" w:sz="4" w:space="0" w:color="auto"/>
              <w:bottom w:val="single" w:sz="4" w:space="0" w:color="000000"/>
              <w:right w:val="single" w:sz="4" w:space="0" w:color="000000"/>
            </w:tcBorders>
            <w:vAlign w:val="bottom"/>
          </w:tcPr>
          <w:p w:rsidR="00757AA5" w:rsidRPr="001F57BD" w:rsidRDefault="00757AA5" w:rsidP="001F57BD">
            <w:pPr>
              <w:jc w:val="center"/>
              <w:rPr>
                <w:bCs/>
                <w:sz w:val="20"/>
                <w:szCs w:val="20"/>
              </w:rPr>
            </w:pPr>
            <w:r w:rsidRPr="001F57BD">
              <w:rPr>
                <w:bCs/>
                <w:sz w:val="20"/>
                <w:szCs w:val="20"/>
              </w:rPr>
              <w:t>001</w:t>
            </w:r>
          </w:p>
        </w:tc>
        <w:tc>
          <w:tcPr>
            <w:tcW w:w="567" w:type="dxa"/>
            <w:tcBorders>
              <w:top w:val="nil"/>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r w:rsidRPr="001F57BD">
              <w:rPr>
                <w:sz w:val="20"/>
                <w:szCs w:val="20"/>
              </w:rPr>
              <w:t>05</w:t>
            </w:r>
          </w:p>
        </w:tc>
        <w:tc>
          <w:tcPr>
            <w:tcW w:w="494" w:type="dxa"/>
            <w:tcBorders>
              <w:top w:val="nil"/>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r w:rsidRPr="001F57BD">
              <w:rPr>
                <w:sz w:val="20"/>
                <w:szCs w:val="20"/>
              </w:rPr>
              <w:t>01</w:t>
            </w:r>
          </w:p>
        </w:tc>
        <w:tc>
          <w:tcPr>
            <w:tcW w:w="1659" w:type="dxa"/>
            <w:tcBorders>
              <w:top w:val="nil"/>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r w:rsidRPr="001F57BD">
              <w:rPr>
                <w:sz w:val="20"/>
                <w:szCs w:val="20"/>
              </w:rPr>
              <w:t>77 2 00 00000</w:t>
            </w:r>
          </w:p>
        </w:tc>
        <w:tc>
          <w:tcPr>
            <w:tcW w:w="709" w:type="dxa"/>
            <w:tcBorders>
              <w:top w:val="nil"/>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p>
        </w:tc>
        <w:tc>
          <w:tcPr>
            <w:tcW w:w="1843" w:type="dxa"/>
            <w:tcBorders>
              <w:top w:val="nil"/>
              <w:left w:val="nil"/>
              <w:bottom w:val="single" w:sz="4" w:space="0" w:color="000000"/>
              <w:right w:val="single" w:sz="4" w:space="0" w:color="auto"/>
            </w:tcBorders>
            <w:noWrap/>
            <w:vAlign w:val="bottom"/>
          </w:tcPr>
          <w:p w:rsidR="00757AA5" w:rsidRPr="00443F9E" w:rsidRDefault="00757AA5" w:rsidP="002C2639">
            <w:pPr>
              <w:jc w:val="center"/>
              <w:rPr>
                <w:sz w:val="20"/>
                <w:szCs w:val="20"/>
              </w:rPr>
            </w:pPr>
            <w:r>
              <w:rPr>
                <w:sz w:val="20"/>
                <w:szCs w:val="20"/>
              </w:rPr>
              <w:t>154 00,00</w:t>
            </w:r>
          </w:p>
        </w:tc>
      </w:tr>
      <w:tr w:rsidR="00757AA5" w:rsidTr="003F6206">
        <w:trPr>
          <w:trHeight w:val="225"/>
        </w:trPr>
        <w:tc>
          <w:tcPr>
            <w:tcW w:w="4486" w:type="dxa"/>
            <w:tcBorders>
              <w:top w:val="nil"/>
              <w:left w:val="single" w:sz="4" w:space="0" w:color="000000"/>
              <w:bottom w:val="single" w:sz="4" w:space="0" w:color="000000"/>
              <w:right w:val="single" w:sz="4" w:space="0" w:color="auto"/>
            </w:tcBorders>
            <w:vAlign w:val="bottom"/>
          </w:tcPr>
          <w:p w:rsidR="00757AA5" w:rsidRPr="001F57BD" w:rsidRDefault="00757AA5" w:rsidP="003B42F4">
            <w:pPr>
              <w:rPr>
                <w:sz w:val="20"/>
                <w:szCs w:val="20"/>
              </w:rPr>
            </w:pPr>
            <w:r w:rsidRPr="001F57BD">
              <w:rPr>
                <w:sz w:val="20"/>
                <w:szCs w:val="20"/>
              </w:rPr>
              <w:t>Иные межбюджетные трансферты на осуществление полномочий по капитальному ремонту муниципального жилищного фонда</w:t>
            </w:r>
          </w:p>
        </w:tc>
        <w:tc>
          <w:tcPr>
            <w:tcW w:w="743" w:type="dxa"/>
            <w:tcBorders>
              <w:top w:val="nil"/>
              <w:left w:val="single" w:sz="4" w:space="0" w:color="auto"/>
              <w:bottom w:val="single" w:sz="4" w:space="0" w:color="000000"/>
              <w:right w:val="single" w:sz="4" w:space="0" w:color="000000"/>
            </w:tcBorders>
            <w:vAlign w:val="bottom"/>
          </w:tcPr>
          <w:p w:rsidR="00757AA5" w:rsidRPr="001F57BD" w:rsidRDefault="00757AA5" w:rsidP="001F57BD">
            <w:pPr>
              <w:suppressAutoHyphens w:val="0"/>
              <w:spacing w:after="200" w:line="276" w:lineRule="auto"/>
              <w:jc w:val="center"/>
              <w:rPr>
                <w:sz w:val="20"/>
                <w:szCs w:val="20"/>
              </w:rPr>
            </w:pPr>
          </w:p>
          <w:p w:rsidR="00757AA5" w:rsidRPr="001F57BD" w:rsidRDefault="00757AA5" w:rsidP="001F57BD">
            <w:pPr>
              <w:jc w:val="center"/>
              <w:rPr>
                <w:sz w:val="20"/>
                <w:szCs w:val="20"/>
              </w:rPr>
            </w:pPr>
            <w:r w:rsidRPr="001F57BD">
              <w:rPr>
                <w:bCs/>
                <w:sz w:val="20"/>
                <w:szCs w:val="20"/>
              </w:rPr>
              <w:t>001</w:t>
            </w:r>
          </w:p>
        </w:tc>
        <w:tc>
          <w:tcPr>
            <w:tcW w:w="567" w:type="dxa"/>
            <w:tcBorders>
              <w:top w:val="nil"/>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r w:rsidRPr="001F57BD">
              <w:rPr>
                <w:sz w:val="20"/>
                <w:szCs w:val="20"/>
              </w:rPr>
              <w:t>05</w:t>
            </w:r>
          </w:p>
        </w:tc>
        <w:tc>
          <w:tcPr>
            <w:tcW w:w="494" w:type="dxa"/>
            <w:tcBorders>
              <w:top w:val="nil"/>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r w:rsidRPr="001F57BD">
              <w:rPr>
                <w:sz w:val="20"/>
                <w:szCs w:val="20"/>
              </w:rPr>
              <w:t>01</w:t>
            </w:r>
          </w:p>
        </w:tc>
        <w:tc>
          <w:tcPr>
            <w:tcW w:w="1659" w:type="dxa"/>
            <w:tcBorders>
              <w:top w:val="nil"/>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r w:rsidRPr="001F57BD">
              <w:rPr>
                <w:sz w:val="20"/>
                <w:szCs w:val="20"/>
              </w:rPr>
              <w:t>77 2 00 П1430</w:t>
            </w:r>
          </w:p>
        </w:tc>
        <w:tc>
          <w:tcPr>
            <w:tcW w:w="709" w:type="dxa"/>
            <w:tcBorders>
              <w:top w:val="nil"/>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p>
        </w:tc>
        <w:tc>
          <w:tcPr>
            <w:tcW w:w="1843" w:type="dxa"/>
            <w:tcBorders>
              <w:top w:val="nil"/>
              <w:left w:val="nil"/>
              <w:bottom w:val="single" w:sz="4" w:space="0" w:color="000000"/>
              <w:right w:val="single" w:sz="4" w:space="0" w:color="auto"/>
            </w:tcBorders>
            <w:noWrap/>
            <w:vAlign w:val="bottom"/>
          </w:tcPr>
          <w:p w:rsidR="00757AA5" w:rsidRPr="00443F9E" w:rsidRDefault="00757AA5" w:rsidP="002C2639">
            <w:pPr>
              <w:jc w:val="center"/>
              <w:rPr>
                <w:sz w:val="20"/>
                <w:szCs w:val="20"/>
              </w:rPr>
            </w:pPr>
            <w:r>
              <w:rPr>
                <w:sz w:val="20"/>
                <w:szCs w:val="20"/>
              </w:rPr>
              <w:t>154 000,00</w:t>
            </w:r>
          </w:p>
        </w:tc>
      </w:tr>
      <w:tr w:rsidR="00757AA5" w:rsidTr="003F6206">
        <w:trPr>
          <w:trHeight w:val="225"/>
        </w:trPr>
        <w:tc>
          <w:tcPr>
            <w:tcW w:w="4486" w:type="dxa"/>
            <w:tcBorders>
              <w:top w:val="nil"/>
              <w:left w:val="single" w:sz="4" w:space="0" w:color="000000"/>
              <w:bottom w:val="single" w:sz="4" w:space="0" w:color="000000"/>
              <w:right w:val="single" w:sz="4" w:space="0" w:color="auto"/>
            </w:tcBorders>
            <w:vAlign w:val="bottom"/>
          </w:tcPr>
          <w:p w:rsidR="00757AA5" w:rsidRPr="001F57BD" w:rsidRDefault="00757AA5" w:rsidP="003B42F4">
            <w:pPr>
              <w:rPr>
                <w:sz w:val="20"/>
                <w:szCs w:val="20"/>
              </w:rPr>
            </w:pPr>
            <w:r w:rsidRPr="001F57BD">
              <w:rPr>
                <w:sz w:val="20"/>
                <w:szCs w:val="20"/>
              </w:rPr>
              <w:t>Межбюджетные трансферты</w:t>
            </w:r>
          </w:p>
        </w:tc>
        <w:tc>
          <w:tcPr>
            <w:tcW w:w="743" w:type="dxa"/>
            <w:tcBorders>
              <w:top w:val="nil"/>
              <w:left w:val="single" w:sz="4" w:space="0" w:color="auto"/>
              <w:bottom w:val="single" w:sz="4" w:space="0" w:color="000000"/>
              <w:right w:val="single" w:sz="4" w:space="0" w:color="000000"/>
            </w:tcBorders>
            <w:vAlign w:val="bottom"/>
          </w:tcPr>
          <w:p w:rsidR="00757AA5" w:rsidRPr="001F57BD" w:rsidRDefault="00757AA5" w:rsidP="001F57BD">
            <w:pPr>
              <w:jc w:val="center"/>
              <w:rPr>
                <w:bCs/>
                <w:sz w:val="20"/>
                <w:szCs w:val="20"/>
              </w:rPr>
            </w:pPr>
            <w:r w:rsidRPr="001F57BD">
              <w:rPr>
                <w:bCs/>
                <w:sz w:val="20"/>
                <w:szCs w:val="20"/>
              </w:rPr>
              <w:t>001</w:t>
            </w:r>
          </w:p>
        </w:tc>
        <w:tc>
          <w:tcPr>
            <w:tcW w:w="567" w:type="dxa"/>
            <w:tcBorders>
              <w:top w:val="nil"/>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r w:rsidRPr="001F57BD">
              <w:rPr>
                <w:sz w:val="20"/>
                <w:szCs w:val="20"/>
              </w:rPr>
              <w:t>05</w:t>
            </w:r>
          </w:p>
        </w:tc>
        <w:tc>
          <w:tcPr>
            <w:tcW w:w="494" w:type="dxa"/>
            <w:tcBorders>
              <w:top w:val="nil"/>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r w:rsidRPr="001F57BD">
              <w:rPr>
                <w:sz w:val="20"/>
                <w:szCs w:val="20"/>
              </w:rPr>
              <w:t>01</w:t>
            </w:r>
          </w:p>
        </w:tc>
        <w:tc>
          <w:tcPr>
            <w:tcW w:w="1659" w:type="dxa"/>
            <w:tcBorders>
              <w:top w:val="nil"/>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r w:rsidRPr="001F57BD">
              <w:rPr>
                <w:sz w:val="20"/>
                <w:szCs w:val="20"/>
              </w:rPr>
              <w:t>77 2 00 П1430</w:t>
            </w:r>
          </w:p>
        </w:tc>
        <w:tc>
          <w:tcPr>
            <w:tcW w:w="709" w:type="dxa"/>
            <w:tcBorders>
              <w:top w:val="nil"/>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r w:rsidRPr="001F57BD">
              <w:rPr>
                <w:sz w:val="20"/>
                <w:szCs w:val="20"/>
              </w:rPr>
              <w:t>200</w:t>
            </w:r>
          </w:p>
        </w:tc>
        <w:tc>
          <w:tcPr>
            <w:tcW w:w="1843" w:type="dxa"/>
            <w:tcBorders>
              <w:top w:val="nil"/>
              <w:left w:val="nil"/>
              <w:bottom w:val="single" w:sz="4" w:space="0" w:color="000000"/>
              <w:right w:val="single" w:sz="4" w:space="0" w:color="auto"/>
            </w:tcBorders>
            <w:noWrap/>
            <w:vAlign w:val="bottom"/>
          </w:tcPr>
          <w:p w:rsidR="00757AA5" w:rsidRPr="00443F9E" w:rsidRDefault="00757AA5" w:rsidP="002C2639">
            <w:pPr>
              <w:jc w:val="center"/>
              <w:rPr>
                <w:sz w:val="20"/>
                <w:szCs w:val="20"/>
              </w:rPr>
            </w:pPr>
            <w:r>
              <w:rPr>
                <w:sz w:val="20"/>
                <w:szCs w:val="20"/>
              </w:rPr>
              <w:t>154 000,00</w:t>
            </w:r>
          </w:p>
        </w:tc>
      </w:tr>
      <w:tr w:rsidR="00757AA5" w:rsidTr="003F6206">
        <w:trPr>
          <w:trHeight w:val="225"/>
        </w:trPr>
        <w:tc>
          <w:tcPr>
            <w:tcW w:w="4486" w:type="dxa"/>
            <w:tcBorders>
              <w:top w:val="single" w:sz="4" w:space="0" w:color="auto"/>
              <w:left w:val="single" w:sz="4" w:space="0" w:color="000000"/>
              <w:bottom w:val="single" w:sz="4" w:space="0" w:color="000000"/>
              <w:right w:val="single" w:sz="4" w:space="0" w:color="auto"/>
            </w:tcBorders>
            <w:vAlign w:val="bottom"/>
          </w:tcPr>
          <w:p w:rsidR="00757AA5" w:rsidRPr="001F57BD" w:rsidRDefault="00757AA5" w:rsidP="003B42F4">
            <w:pPr>
              <w:rPr>
                <w:b/>
                <w:sz w:val="20"/>
                <w:szCs w:val="20"/>
              </w:rPr>
            </w:pPr>
            <w:r w:rsidRPr="001F57BD">
              <w:rPr>
                <w:b/>
                <w:sz w:val="20"/>
                <w:szCs w:val="20"/>
              </w:rPr>
              <w:t>Коммунальное хозяйство</w:t>
            </w:r>
          </w:p>
        </w:tc>
        <w:tc>
          <w:tcPr>
            <w:tcW w:w="743" w:type="dxa"/>
            <w:tcBorders>
              <w:top w:val="single" w:sz="4" w:space="0" w:color="auto"/>
              <w:left w:val="single" w:sz="4" w:space="0" w:color="auto"/>
              <w:bottom w:val="single" w:sz="4" w:space="0" w:color="000000"/>
              <w:right w:val="single" w:sz="4" w:space="0" w:color="000000"/>
            </w:tcBorders>
            <w:vAlign w:val="bottom"/>
          </w:tcPr>
          <w:p w:rsidR="00757AA5" w:rsidRPr="001F57BD" w:rsidRDefault="00757AA5" w:rsidP="001F57BD">
            <w:pPr>
              <w:jc w:val="center"/>
              <w:rPr>
                <w:b/>
                <w:bCs/>
                <w:sz w:val="20"/>
                <w:szCs w:val="20"/>
              </w:rPr>
            </w:pPr>
            <w:r w:rsidRPr="001F57BD">
              <w:rPr>
                <w:b/>
                <w:bCs/>
                <w:sz w:val="20"/>
                <w:szCs w:val="20"/>
              </w:rPr>
              <w:t>001</w:t>
            </w:r>
          </w:p>
        </w:tc>
        <w:tc>
          <w:tcPr>
            <w:tcW w:w="567" w:type="dxa"/>
            <w:tcBorders>
              <w:top w:val="single" w:sz="4" w:space="0" w:color="auto"/>
              <w:left w:val="nil"/>
              <w:bottom w:val="single" w:sz="4" w:space="0" w:color="000000"/>
              <w:right w:val="single" w:sz="4" w:space="0" w:color="000000"/>
            </w:tcBorders>
            <w:noWrap/>
            <w:vAlign w:val="bottom"/>
          </w:tcPr>
          <w:p w:rsidR="00757AA5" w:rsidRPr="001F57BD" w:rsidRDefault="00757AA5" w:rsidP="001F57BD">
            <w:pPr>
              <w:jc w:val="center"/>
              <w:rPr>
                <w:b/>
                <w:sz w:val="20"/>
                <w:szCs w:val="20"/>
              </w:rPr>
            </w:pPr>
            <w:r w:rsidRPr="001F57BD">
              <w:rPr>
                <w:b/>
                <w:sz w:val="20"/>
                <w:szCs w:val="20"/>
              </w:rPr>
              <w:t>05</w:t>
            </w:r>
          </w:p>
        </w:tc>
        <w:tc>
          <w:tcPr>
            <w:tcW w:w="494" w:type="dxa"/>
            <w:tcBorders>
              <w:top w:val="single" w:sz="4" w:space="0" w:color="auto"/>
              <w:left w:val="nil"/>
              <w:bottom w:val="single" w:sz="4" w:space="0" w:color="000000"/>
              <w:right w:val="single" w:sz="4" w:space="0" w:color="000000"/>
            </w:tcBorders>
            <w:noWrap/>
            <w:vAlign w:val="bottom"/>
          </w:tcPr>
          <w:p w:rsidR="00757AA5" w:rsidRPr="001F57BD" w:rsidRDefault="00757AA5" w:rsidP="001F57BD">
            <w:pPr>
              <w:jc w:val="center"/>
              <w:rPr>
                <w:b/>
                <w:sz w:val="20"/>
                <w:szCs w:val="20"/>
              </w:rPr>
            </w:pPr>
            <w:r w:rsidRPr="001F57BD">
              <w:rPr>
                <w:b/>
                <w:sz w:val="20"/>
                <w:szCs w:val="20"/>
              </w:rPr>
              <w:t>02</w:t>
            </w:r>
          </w:p>
        </w:tc>
        <w:tc>
          <w:tcPr>
            <w:tcW w:w="1659" w:type="dxa"/>
            <w:tcBorders>
              <w:top w:val="single" w:sz="4" w:space="0" w:color="auto"/>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p>
        </w:tc>
        <w:tc>
          <w:tcPr>
            <w:tcW w:w="709" w:type="dxa"/>
            <w:tcBorders>
              <w:top w:val="single" w:sz="4" w:space="0" w:color="auto"/>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p>
        </w:tc>
        <w:tc>
          <w:tcPr>
            <w:tcW w:w="1843" w:type="dxa"/>
            <w:tcBorders>
              <w:top w:val="single" w:sz="4" w:space="0" w:color="auto"/>
              <w:left w:val="nil"/>
              <w:bottom w:val="single" w:sz="4" w:space="0" w:color="000000"/>
              <w:right w:val="single" w:sz="4" w:space="0" w:color="auto"/>
            </w:tcBorders>
            <w:noWrap/>
            <w:vAlign w:val="bottom"/>
          </w:tcPr>
          <w:p w:rsidR="00757AA5" w:rsidRPr="00443F9E" w:rsidRDefault="00757AA5" w:rsidP="002C2639">
            <w:pPr>
              <w:jc w:val="center"/>
              <w:rPr>
                <w:b/>
                <w:sz w:val="20"/>
                <w:szCs w:val="20"/>
              </w:rPr>
            </w:pPr>
            <w:r>
              <w:rPr>
                <w:b/>
                <w:sz w:val="20"/>
                <w:szCs w:val="20"/>
              </w:rPr>
              <w:t>57 500,00</w:t>
            </w:r>
          </w:p>
        </w:tc>
      </w:tr>
      <w:tr w:rsidR="00757AA5" w:rsidTr="003F6206">
        <w:trPr>
          <w:trHeight w:val="225"/>
        </w:trPr>
        <w:tc>
          <w:tcPr>
            <w:tcW w:w="4486" w:type="dxa"/>
            <w:tcBorders>
              <w:top w:val="single" w:sz="4" w:space="0" w:color="auto"/>
              <w:left w:val="single" w:sz="4" w:space="0" w:color="000000"/>
              <w:bottom w:val="single" w:sz="4" w:space="0" w:color="000000"/>
              <w:right w:val="single" w:sz="4" w:space="0" w:color="auto"/>
            </w:tcBorders>
            <w:vAlign w:val="bottom"/>
          </w:tcPr>
          <w:p w:rsidR="00757AA5" w:rsidRPr="001F57BD" w:rsidRDefault="00757AA5" w:rsidP="003B42F4">
            <w:pPr>
              <w:rPr>
                <w:sz w:val="20"/>
                <w:szCs w:val="20"/>
              </w:rPr>
            </w:pPr>
            <w:r w:rsidRPr="001F57BD">
              <w:rPr>
                <w:sz w:val="20"/>
                <w:szCs w:val="20"/>
              </w:rPr>
              <w:t xml:space="preserve">Муниципальная программа «Охрана окружающей  среды в </w:t>
            </w:r>
            <w:r w:rsidR="002C2639">
              <w:rPr>
                <w:sz w:val="20"/>
                <w:szCs w:val="20"/>
              </w:rPr>
              <w:t xml:space="preserve">Сеймском сельсовете </w:t>
            </w:r>
            <w:r>
              <w:rPr>
                <w:sz w:val="20"/>
                <w:szCs w:val="20"/>
              </w:rPr>
              <w:t>Мантуровского района</w:t>
            </w:r>
            <w:r w:rsidRPr="001F57BD">
              <w:rPr>
                <w:sz w:val="20"/>
                <w:szCs w:val="20"/>
              </w:rPr>
              <w:t xml:space="preserve"> Курской области на 2017-2021 годы»</w:t>
            </w:r>
          </w:p>
        </w:tc>
        <w:tc>
          <w:tcPr>
            <w:tcW w:w="743" w:type="dxa"/>
            <w:tcBorders>
              <w:top w:val="single" w:sz="4" w:space="0" w:color="auto"/>
              <w:left w:val="single" w:sz="4" w:space="0" w:color="auto"/>
              <w:bottom w:val="single" w:sz="4" w:space="0" w:color="000000"/>
              <w:right w:val="single" w:sz="4" w:space="0" w:color="000000"/>
            </w:tcBorders>
            <w:vAlign w:val="bottom"/>
          </w:tcPr>
          <w:p w:rsidR="00757AA5" w:rsidRPr="001F57BD" w:rsidRDefault="00757AA5" w:rsidP="001F57BD">
            <w:pPr>
              <w:suppressAutoHyphens w:val="0"/>
              <w:spacing w:after="200" w:line="276" w:lineRule="auto"/>
              <w:jc w:val="center"/>
              <w:rPr>
                <w:sz w:val="20"/>
                <w:szCs w:val="20"/>
              </w:rPr>
            </w:pPr>
          </w:p>
          <w:p w:rsidR="00757AA5" w:rsidRPr="001F57BD" w:rsidRDefault="00757AA5" w:rsidP="001F57BD">
            <w:pPr>
              <w:jc w:val="center"/>
              <w:rPr>
                <w:sz w:val="20"/>
                <w:szCs w:val="20"/>
              </w:rPr>
            </w:pPr>
            <w:r w:rsidRPr="001F57BD">
              <w:rPr>
                <w:bCs/>
                <w:sz w:val="20"/>
                <w:szCs w:val="20"/>
              </w:rPr>
              <w:t>001</w:t>
            </w:r>
          </w:p>
        </w:tc>
        <w:tc>
          <w:tcPr>
            <w:tcW w:w="567" w:type="dxa"/>
            <w:tcBorders>
              <w:top w:val="single" w:sz="4" w:space="0" w:color="auto"/>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r w:rsidRPr="001F57BD">
              <w:rPr>
                <w:sz w:val="20"/>
                <w:szCs w:val="20"/>
              </w:rPr>
              <w:t>05</w:t>
            </w:r>
          </w:p>
        </w:tc>
        <w:tc>
          <w:tcPr>
            <w:tcW w:w="494" w:type="dxa"/>
            <w:tcBorders>
              <w:top w:val="single" w:sz="4" w:space="0" w:color="auto"/>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r w:rsidRPr="001F57BD">
              <w:rPr>
                <w:sz w:val="20"/>
                <w:szCs w:val="20"/>
              </w:rPr>
              <w:t>02</w:t>
            </w:r>
          </w:p>
        </w:tc>
        <w:tc>
          <w:tcPr>
            <w:tcW w:w="1659" w:type="dxa"/>
            <w:tcBorders>
              <w:top w:val="single" w:sz="4" w:space="0" w:color="auto"/>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r w:rsidRPr="001F57BD">
              <w:rPr>
                <w:sz w:val="20"/>
                <w:szCs w:val="20"/>
              </w:rPr>
              <w:t>06 0 00 00000</w:t>
            </w:r>
          </w:p>
        </w:tc>
        <w:tc>
          <w:tcPr>
            <w:tcW w:w="709" w:type="dxa"/>
            <w:tcBorders>
              <w:top w:val="single" w:sz="4" w:space="0" w:color="auto"/>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p>
        </w:tc>
        <w:tc>
          <w:tcPr>
            <w:tcW w:w="1843" w:type="dxa"/>
            <w:tcBorders>
              <w:top w:val="single" w:sz="4" w:space="0" w:color="auto"/>
              <w:left w:val="nil"/>
              <w:bottom w:val="single" w:sz="4" w:space="0" w:color="000000"/>
              <w:right w:val="single" w:sz="4" w:space="0" w:color="auto"/>
            </w:tcBorders>
            <w:noWrap/>
            <w:vAlign w:val="bottom"/>
          </w:tcPr>
          <w:p w:rsidR="00757AA5" w:rsidRPr="00443F9E" w:rsidRDefault="00757AA5" w:rsidP="002C2639">
            <w:pPr>
              <w:jc w:val="center"/>
              <w:rPr>
                <w:sz w:val="20"/>
                <w:szCs w:val="20"/>
              </w:rPr>
            </w:pPr>
            <w:r>
              <w:rPr>
                <w:sz w:val="20"/>
                <w:szCs w:val="20"/>
              </w:rPr>
              <w:t>57 500,00</w:t>
            </w:r>
          </w:p>
        </w:tc>
      </w:tr>
      <w:tr w:rsidR="00757AA5" w:rsidTr="003F6206">
        <w:trPr>
          <w:trHeight w:val="225"/>
        </w:trPr>
        <w:tc>
          <w:tcPr>
            <w:tcW w:w="4486" w:type="dxa"/>
            <w:tcBorders>
              <w:top w:val="single" w:sz="4" w:space="0" w:color="auto"/>
              <w:left w:val="single" w:sz="4" w:space="0" w:color="000000"/>
              <w:bottom w:val="single" w:sz="4" w:space="0" w:color="000000"/>
              <w:right w:val="single" w:sz="4" w:space="0" w:color="auto"/>
            </w:tcBorders>
            <w:vAlign w:val="bottom"/>
          </w:tcPr>
          <w:p w:rsidR="00757AA5" w:rsidRPr="001F57BD" w:rsidRDefault="00757AA5" w:rsidP="003B42F4">
            <w:pPr>
              <w:rPr>
                <w:sz w:val="20"/>
                <w:szCs w:val="20"/>
              </w:rPr>
            </w:pPr>
            <w:r w:rsidRPr="001F57BD">
              <w:rPr>
                <w:sz w:val="20"/>
                <w:szCs w:val="20"/>
              </w:rPr>
              <w:t xml:space="preserve">Подпрограмма «Экология и чистая вода муниципального  образования» муниципальной программы «Охрана окружающей  среды в </w:t>
            </w:r>
            <w:r w:rsidR="002C2639">
              <w:rPr>
                <w:sz w:val="20"/>
                <w:szCs w:val="20"/>
              </w:rPr>
              <w:t xml:space="preserve">Сеймском сельсовете </w:t>
            </w:r>
            <w:r>
              <w:rPr>
                <w:sz w:val="20"/>
                <w:szCs w:val="20"/>
              </w:rPr>
              <w:t>Мантуровского района</w:t>
            </w:r>
            <w:r w:rsidRPr="001F57BD">
              <w:rPr>
                <w:sz w:val="20"/>
                <w:szCs w:val="20"/>
              </w:rPr>
              <w:t xml:space="preserve"> Курской области на 2017-2021 годы»</w:t>
            </w:r>
          </w:p>
        </w:tc>
        <w:tc>
          <w:tcPr>
            <w:tcW w:w="743" w:type="dxa"/>
            <w:tcBorders>
              <w:top w:val="single" w:sz="4" w:space="0" w:color="auto"/>
              <w:left w:val="single" w:sz="4" w:space="0" w:color="auto"/>
              <w:bottom w:val="single" w:sz="4" w:space="0" w:color="000000"/>
              <w:right w:val="single" w:sz="4" w:space="0" w:color="000000"/>
            </w:tcBorders>
            <w:vAlign w:val="bottom"/>
          </w:tcPr>
          <w:p w:rsidR="00757AA5" w:rsidRPr="001F57BD" w:rsidRDefault="00757AA5" w:rsidP="001F57BD">
            <w:pPr>
              <w:jc w:val="center"/>
              <w:rPr>
                <w:bCs/>
                <w:sz w:val="20"/>
                <w:szCs w:val="20"/>
              </w:rPr>
            </w:pPr>
            <w:r w:rsidRPr="001F57BD">
              <w:rPr>
                <w:bCs/>
                <w:sz w:val="20"/>
                <w:szCs w:val="20"/>
              </w:rPr>
              <w:t>001</w:t>
            </w:r>
          </w:p>
        </w:tc>
        <w:tc>
          <w:tcPr>
            <w:tcW w:w="567" w:type="dxa"/>
            <w:tcBorders>
              <w:top w:val="single" w:sz="4" w:space="0" w:color="auto"/>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r w:rsidRPr="001F57BD">
              <w:rPr>
                <w:sz w:val="20"/>
                <w:szCs w:val="20"/>
              </w:rPr>
              <w:t>05</w:t>
            </w:r>
          </w:p>
        </w:tc>
        <w:tc>
          <w:tcPr>
            <w:tcW w:w="494" w:type="dxa"/>
            <w:tcBorders>
              <w:top w:val="single" w:sz="4" w:space="0" w:color="auto"/>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r w:rsidRPr="001F57BD">
              <w:rPr>
                <w:sz w:val="20"/>
                <w:szCs w:val="20"/>
              </w:rPr>
              <w:t>02</w:t>
            </w:r>
          </w:p>
        </w:tc>
        <w:tc>
          <w:tcPr>
            <w:tcW w:w="1659" w:type="dxa"/>
            <w:tcBorders>
              <w:top w:val="single" w:sz="4" w:space="0" w:color="auto"/>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r w:rsidRPr="001F57BD">
              <w:rPr>
                <w:sz w:val="20"/>
                <w:szCs w:val="20"/>
              </w:rPr>
              <w:t>06 1 00 00000</w:t>
            </w:r>
          </w:p>
        </w:tc>
        <w:tc>
          <w:tcPr>
            <w:tcW w:w="709" w:type="dxa"/>
            <w:tcBorders>
              <w:top w:val="single" w:sz="4" w:space="0" w:color="auto"/>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p>
        </w:tc>
        <w:tc>
          <w:tcPr>
            <w:tcW w:w="1843" w:type="dxa"/>
            <w:tcBorders>
              <w:top w:val="single" w:sz="4" w:space="0" w:color="auto"/>
              <w:left w:val="nil"/>
              <w:bottom w:val="single" w:sz="4" w:space="0" w:color="000000"/>
              <w:right w:val="single" w:sz="4" w:space="0" w:color="auto"/>
            </w:tcBorders>
            <w:noWrap/>
            <w:vAlign w:val="bottom"/>
          </w:tcPr>
          <w:p w:rsidR="00757AA5" w:rsidRPr="00443F9E" w:rsidRDefault="00757AA5" w:rsidP="002C2639">
            <w:pPr>
              <w:jc w:val="center"/>
              <w:rPr>
                <w:sz w:val="20"/>
                <w:szCs w:val="20"/>
              </w:rPr>
            </w:pPr>
            <w:r>
              <w:rPr>
                <w:sz w:val="20"/>
                <w:szCs w:val="20"/>
              </w:rPr>
              <w:t>57 500,00</w:t>
            </w:r>
          </w:p>
        </w:tc>
      </w:tr>
      <w:tr w:rsidR="00757AA5" w:rsidTr="003F6206">
        <w:trPr>
          <w:trHeight w:val="225"/>
        </w:trPr>
        <w:tc>
          <w:tcPr>
            <w:tcW w:w="4486" w:type="dxa"/>
            <w:tcBorders>
              <w:top w:val="single" w:sz="4" w:space="0" w:color="auto"/>
              <w:left w:val="single" w:sz="4" w:space="0" w:color="000000"/>
              <w:bottom w:val="single" w:sz="4" w:space="0" w:color="000000"/>
              <w:right w:val="single" w:sz="4" w:space="0" w:color="auto"/>
            </w:tcBorders>
            <w:vAlign w:val="bottom"/>
          </w:tcPr>
          <w:p w:rsidR="00757AA5" w:rsidRPr="001F57BD" w:rsidRDefault="00757AA5" w:rsidP="003B42F4">
            <w:pPr>
              <w:rPr>
                <w:sz w:val="20"/>
                <w:szCs w:val="20"/>
              </w:rPr>
            </w:pPr>
            <w:r w:rsidRPr="001F57BD">
              <w:rPr>
                <w:sz w:val="20"/>
                <w:szCs w:val="20"/>
              </w:rPr>
              <w:t>Основное мероприятие «Обеспечение населения экологически чистой питьевой водой»</w:t>
            </w:r>
          </w:p>
        </w:tc>
        <w:tc>
          <w:tcPr>
            <w:tcW w:w="743" w:type="dxa"/>
            <w:tcBorders>
              <w:top w:val="single" w:sz="4" w:space="0" w:color="auto"/>
              <w:left w:val="single" w:sz="4" w:space="0" w:color="auto"/>
              <w:bottom w:val="single" w:sz="4" w:space="0" w:color="000000"/>
              <w:right w:val="single" w:sz="4" w:space="0" w:color="000000"/>
            </w:tcBorders>
            <w:vAlign w:val="bottom"/>
          </w:tcPr>
          <w:p w:rsidR="00757AA5" w:rsidRPr="001F57BD" w:rsidRDefault="00757AA5" w:rsidP="001F57BD">
            <w:pPr>
              <w:jc w:val="center"/>
              <w:rPr>
                <w:bCs/>
                <w:sz w:val="20"/>
                <w:szCs w:val="20"/>
              </w:rPr>
            </w:pPr>
            <w:r w:rsidRPr="001F57BD">
              <w:rPr>
                <w:bCs/>
                <w:sz w:val="20"/>
                <w:szCs w:val="20"/>
              </w:rPr>
              <w:t>001</w:t>
            </w:r>
          </w:p>
        </w:tc>
        <w:tc>
          <w:tcPr>
            <w:tcW w:w="567" w:type="dxa"/>
            <w:tcBorders>
              <w:top w:val="single" w:sz="4" w:space="0" w:color="auto"/>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r w:rsidRPr="001F57BD">
              <w:rPr>
                <w:sz w:val="20"/>
                <w:szCs w:val="20"/>
              </w:rPr>
              <w:t>05</w:t>
            </w:r>
          </w:p>
        </w:tc>
        <w:tc>
          <w:tcPr>
            <w:tcW w:w="494" w:type="dxa"/>
            <w:tcBorders>
              <w:top w:val="single" w:sz="4" w:space="0" w:color="auto"/>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r w:rsidRPr="001F57BD">
              <w:rPr>
                <w:sz w:val="20"/>
                <w:szCs w:val="20"/>
              </w:rPr>
              <w:t>02</w:t>
            </w:r>
          </w:p>
        </w:tc>
        <w:tc>
          <w:tcPr>
            <w:tcW w:w="1659" w:type="dxa"/>
            <w:tcBorders>
              <w:top w:val="single" w:sz="4" w:space="0" w:color="auto"/>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r w:rsidRPr="001F57BD">
              <w:rPr>
                <w:sz w:val="20"/>
                <w:szCs w:val="20"/>
              </w:rPr>
              <w:t>06 1 01 00000</w:t>
            </w:r>
          </w:p>
        </w:tc>
        <w:tc>
          <w:tcPr>
            <w:tcW w:w="709" w:type="dxa"/>
            <w:tcBorders>
              <w:top w:val="single" w:sz="4" w:space="0" w:color="auto"/>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p>
        </w:tc>
        <w:tc>
          <w:tcPr>
            <w:tcW w:w="1843" w:type="dxa"/>
            <w:tcBorders>
              <w:top w:val="single" w:sz="4" w:space="0" w:color="auto"/>
              <w:left w:val="nil"/>
              <w:bottom w:val="single" w:sz="4" w:space="0" w:color="000000"/>
              <w:right w:val="single" w:sz="4" w:space="0" w:color="auto"/>
            </w:tcBorders>
            <w:noWrap/>
            <w:vAlign w:val="bottom"/>
          </w:tcPr>
          <w:p w:rsidR="00757AA5" w:rsidRPr="00443F9E" w:rsidRDefault="00757AA5" w:rsidP="002C2639">
            <w:pPr>
              <w:jc w:val="center"/>
              <w:rPr>
                <w:sz w:val="20"/>
                <w:szCs w:val="20"/>
              </w:rPr>
            </w:pPr>
            <w:r>
              <w:rPr>
                <w:sz w:val="20"/>
                <w:szCs w:val="20"/>
              </w:rPr>
              <w:t>47 500,00</w:t>
            </w:r>
          </w:p>
        </w:tc>
      </w:tr>
      <w:tr w:rsidR="00757AA5" w:rsidTr="003F6206">
        <w:trPr>
          <w:trHeight w:val="225"/>
        </w:trPr>
        <w:tc>
          <w:tcPr>
            <w:tcW w:w="4486" w:type="dxa"/>
            <w:tcBorders>
              <w:top w:val="single" w:sz="4" w:space="0" w:color="auto"/>
              <w:left w:val="single" w:sz="4" w:space="0" w:color="000000"/>
              <w:bottom w:val="single" w:sz="4" w:space="0" w:color="000000"/>
              <w:right w:val="single" w:sz="4" w:space="0" w:color="auto"/>
            </w:tcBorders>
            <w:vAlign w:val="bottom"/>
          </w:tcPr>
          <w:p w:rsidR="00757AA5" w:rsidRPr="001F57BD" w:rsidRDefault="00757AA5" w:rsidP="003B42F4">
            <w:pPr>
              <w:rPr>
                <w:sz w:val="20"/>
                <w:szCs w:val="20"/>
              </w:rPr>
            </w:pPr>
            <w:r w:rsidRPr="001F57BD">
              <w:rPr>
                <w:sz w:val="20"/>
                <w:szCs w:val="20"/>
              </w:rPr>
              <w:t>Осуществление переданных полномочий по реализации мероприятий, связанных с проведением текущего ремонта объектов водоснабжения муниципальной собственности</w:t>
            </w:r>
          </w:p>
        </w:tc>
        <w:tc>
          <w:tcPr>
            <w:tcW w:w="743" w:type="dxa"/>
            <w:tcBorders>
              <w:top w:val="single" w:sz="4" w:space="0" w:color="auto"/>
              <w:left w:val="single" w:sz="4" w:space="0" w:color="auto"/>
              <w:bottom w:val="single" w:sz="4" w:space="0" w:color="000000"/>
              <w:right w:val="single" w:sz="4" w:space="0" w:color="000000"/>
            </w:tcBorders>
            <w:vAlign w:val="bottom"/>
          </w:tcPr>
          <w:p w:rsidR="00757AA5" w:rsidRPr="001F57BD" w:rsidRDefault="00757AA5" w:rsidP="001F57BD">
            <w:pPr>
              <w:suppressAutoHyphens w:val="0"/>
              <w:spacing w:after="200" w:line="276" w:lineRule="auto"/>
              <w:jc w:val="center"/>
              <w:rPr>
                <w:sz w:val="20"/>
                <w:szCs w:val="20"/>
              </w:rPr>
            </w:pPr>
          </w:p>
          <w:p w:rsidR="00757AA5" w:rsidRPr="001F57BD" w:rsidRDefault="00757AA5" w:rsidP="001F57BD">
            <w:pPr>
              <w:jc w:val="center"/>
              <w:rPr>
                <w:sz w:val="20"/>
                <w:szCs w:val="20"/>
              </w:rPr>
            </w:pPr>
            <w:r w:rsidRPr="001F57BD">
              <w:rPr>
                <w:bCs/>
                <w:sz w:val="20"/>
                <w:szCs w:val="20"/>
              </w:rPr>
              <w:t>001</w:t>
            </w:r>
          </w:p>
        </w:tc>
        <w:tc>
          <w:tcPr>
            <w:tcW w:w="567" w:type="dxa"/>
            <w:tcBorders>
              <w:top w:val="single" w:sz="4" w:space="0" w:color="auto"/>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r w:rsidRPr="001F57BD">
              <w:rPr>
                <w:sz w:val="20"/>
                <w:szCs w:val="20"/>
              </w:rPr>
              <w:t>05</w:t>
            </w:r>
          </w:p>
        </w:tc>
        <w:tc>
          <w:tcPr>
            <w:tcW w:w="494" w:type="dxa"/>
            <w:tcBorders>
              <w:top w:val="single" w:sz="4" w:space="0" w:color="auto"/>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r w:rsidRPr="001F57BD">
              <w:rPr>
                <w:sz w:val="20"/>
                <w:szCs w:val="20"/>
              </w:rPr>
              <w:t>02</w:t>
            </w:r>
          </w:p>
        </w:tc>
        <w:tc>
          <w:tcPr>
            <w:tcW w:w="1659" w:type="dxa"/>
            <w:tcBorders>
              <w:top w:val="single" w:sz="4" w:space="0" w:color="auto"/>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r w:rsidRPr="001F57BD">
              <w:rPr>
                <w:sz w:val="20"/>
                <w:szCs w:val="20"/>
              </w:rPr>
              <w:t xml:space="preserve">06 1 01 </w:t>
            </w:r>
            <w:r w:rsidRPr="001F57BD">
              <w:rPr>
                <w:sz w:val="20"/>
                <w:szCs w:val="20"/>
                <w:lang w:val="en-US"/>
              </w:rPr>
              <w:t>S3431</w:t>
            </w:r>
          </w:p>
        </w:tc>
        <w:tc>
          <w:tcPr>
            <w:tcW w:w="709" w:type="dxa"/>
            <w:tcBorders>
              <w:top w:val="single" w:sz="4" w:space="0" w:color="auto"/>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p>
        </w:tc>
        <w:tc>
          <w:tcPr>
            <w:tcW w:w="1843" w:type="dxa"/>
            <w:tcBorders>
              <w:top w:val="single" w:sz="4" w:space="0" w:color="auto"/>
              <w:left w:val="nil"/>
              <w:bottom w:val="single" w:sz="4" w:space="0" w:color="000000"/>
              <w:right w:val="single" w:sz="4" w:space="0" w:color="auto"/>
            </w:tcBorders>
            <w:noWrap/>
            <w:vAlign w:val="bottom"/>
          </w:tcPr>
          <w:p w:rsidR="00757AA5" w:rsidRPr="00443F9E" w:rsidRDefault="00757AA5" w:rsidP="002C2639">
            <w:pPr>
              <w:jc w:val="center"/>
              <w:rPr>
                <w:sz w:val="20"/>
                <w:szCs w:val="20"/>
              </w:rPr>
            </w:pPr>
            <w:r>
              <w:rPr>
                <w:sz w:val="20"/>
                <w:szCs w:val="20"/>
              </w:rPr>
              <w:t>47 500,00</w:t>
            </w:r>
          </w:p>
        </w:tc>
      </w:tr>
      <w:tr w:rsidR="00757AA5" w:rsidTr="003F6206">
        <w:trPr>
          <w:trHeight w:val="225"/>
        </w:trPr>
        <w:tc>
          <w:tcPr>
            <w:tcW w:w="4486" w:type="dxa"/>
            <w:tcBorders>
              <w:top w:val="single" w:sz="4" w:space="0" w:color="auto"/>
              <w:left w:val="single" w:sz="4" w:space="0" w:color="000000"/>
              <w:bottom w:val="single" w:sz="4" w:space="0" w:color="000000"/>
              <w:right w:val="single" w:sz="4" w:space="0" w:color="auto"/>
            </w:tcBorders>
            <w:vAlign w:val="bottom"/>
          </w:tcPr>
          <w:p w:rsidR="00757AA5" w:rsidRPr="001F57BD" w:rsidRDefault="00757AA5" w:rsidP="003B42F4">
            <w:pPr>
              <w:rPr>
                <w:sz w:val="20"/>
                <w:szCs w:val="20"/>
              </w:rPr>
            </w:pPr>
            <w:r w:rsidRPr="001F57BD">
              <w:rPr>
                <w:sz w:val="20"/>
                <w:szCs w:val="20"/>
              </w:rPr>
              <w:t>Закупка товаров, работ и услуг для государственных (муниципальных) нужд</w:t>
            </w:r>
          </w:p>
        </w:tc>
        <w:tc>
          <w:tcPr>
            <w:tcW w:w="743" w:type="dxa"/>
            <w:tcBorders>
              <w:top w:val="single" w:sz="4" w:space="0" w:color="auto"/>
              <w:left w:val="single" w:sz="4" w:space="0" w:color="auto"/>
              <w:bottom w:val="single" w:sz="4" w:space="0" w:color="000000"/>
              <w:right w:val="single" w:sz="4" w:space="0" w:color="000000"/>
            </w:tcBorders>
            <w:vAlign w:val="bottom"/>
          </w:tcPr>
          <w:p w:rsidR="00757AA5" w:rsidRPr="001F57BD" w:rsidRDefault="00757AA5" w:rsidP="001F57BD">
            <w:pPr>
              <w:jc w:val="center"/>
              <w:rPr>
                <w:bCs/>
                <w:sz w:val="20"/>
                <w:szCs w:val="20"/>
              </w:rPr>
            </w:pPr>
            <w:r w:rsidRPr="001F57BD">
              <w:rPr>
                <w:bCs/>
                <w:sz w:val="20"/>
                <w:szCs w:val="20"/>
              </w:rPr>
              <w:t>001</w:t>
            </w:r>
          </w:p>
        </w:tc>
        <w:tc>
          <w:tcPr>
            <w:tcW w:w="567" w:type="dxa"/>
            <w:tcBorders>
              <w:top w:val="single" w:sz="4" w:space="0" w:color="auto"/>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r w:rsidRPr="001F57BD">
              <w:rPr>
                <w:sz w:val="20"/>
                <w:szCs w:val="20"/>
              </w:rPr>
              <w:t>05</w:t>
            </w:r>
          </w:p>
        </w:tc>
        <w:tc>
          <w:tcPr>
            <w:tcW w:w="494" w:type="dxa"/>
            <w:tcBorders>
              <w:top w:val="single" w:sz="4" w:space="0" w:color="auto"/>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r w:rsidRPr="001F57BD">
              <w:rPr>
                <w:sz w:val="20"/>
                <w:szCs w:val="20"/>
              </w:rPr>
              <w:t>02</w:t>
            </w:r>
          </w:p>
        </w:tc>
        <w:tc>
          <w:tcPr>
            <w:tcW w:w="1659" w:type="dxa"/>
            <w:tcBorders>
              <w:top w:val="single" w:sz="4" w:space="0" w:color="auto"/>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r w:rsidRPr="001F57BD">
              <w:rPr>
                <w:sz w:val="20"/>
                <w:szCs w:val="20"/>
              </w:rPr>
              <w:t xml:space="preserve">06 1 01 </w:t>
            </w:r>
            <w:r w:rsidRPr="001F57BD">
              <w:rPr>
                <w:sz w:val="20"/>
                <w:szCs w:val="20"/>
                <w:lang w:val="en-US"/>
              </w:rPr>
              <w:t>S3431</w:t>
            </w:r>
          </w:p>
        </w:tc>
        <w:tc>
          <w:tcPr>
            <w:tcW w:w="709" w:type="dxa"/>
            <w:tcBorders>
              <w:top w:val="single" w:sz="4" w:space="0" w:color="auto"/>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r w:rsidRPr="001F57BD">
              <w:rPr>
                <w:sz w:val="20"/>
                <w:szCs w:val="20"/>
              </w:rPr>
              <w:t>200</w:t>
            </w:r>
          </w:p>
        </w:tc>
        <w:tc>
          <w:tcPr>
            <w:tcW w:w="1843" w:type="dxa"/>
            <w:tcBorders>
              <w:top w:val="single" w:sz="4" w:space="0" w:color="auto"/>
              <w:left w:val="nil"/>
              <w:bottom w:val="single" w:sz="4" w:space="0" w:color="000000"/>
              <w:right w:val="single" w:sz="4" w:space="0" w:color="auto"/>
            </w:tcBorders>
            <w:noWrap/>
            <w:vAlign w:val="bottom"/>
          </w:tcPr>
          <w:p w:rsidR="00757AA5" w:rsidRPr="00443F9E" w:rsidRDefault="00757AA5" w:rsidP="002C2639">
            <w:pPr>
              <w:jc w:val="center"/>
              <w:rPr>
                <w:sz w:val="20"/>
                <w:szCs w:val="20"/>
              </w:rPr>
            </w:pPr>
            <w:r>
              <w:rPr>
                <w:sz w:val="20"/>
                <w:szCs w:val="20"/>
              </w:rPr>
              <w:t>47 500,00</w:t>
            </w:r>
          </w:p>
        </w:tc>
      </w:tr>
      <w:tr w:rsidR="00757AA5" w:rsidTr="003F6206">
        <w:trPr>
          <w:trHeight w:val="225"/>
        </w:trPr>
        <w:tc>
          <w:tcPr>
            <w:tcW w:w="4486" w:type="dxa"/>
            <w:tcBorders>
              <w:top w:val="single" w:sz="4" w:space="0" w:color="auto"/>
              <w:left w:val="single" w:sz="4" w:space="0" w:color="000000"/>
              <w:bottom w:val="single" w:sz="4" w:space="0" w:color="000000"/>
              <w:right w:val="single" w:sz="4" w:space="0" w:color="auto"/>
            </w:tcBorders>
            <w:vAlign w:val="bottom"/>
          </w:tcPr>
          <w:p w:rsidR="00757AA5" w:rsidRPr="001F57BD" w:rsidRDefault="00757AA5" w:rsidP="003B42F4">
            <w:pPr>
              <w:rPr>
                <w:sz w:val="20"/>
                <w:szCs w:val="20"/>
              </w:rPr>
            </w:pPr>
            <w:r w:rsidRPr="001F57BD">
              <w:rPr>
                <w:sz w:val="20"/>
                <w:szCs w:val="20"/>
              </w:rPr>
              <w:t xml:space="preserve">Муниципальная программа «Обеспечение доступным и комфортным жильем и коммунальными услугами граждан в </w:t>
            </w:r>
            <w:r w:rsidR="002C2639">
              <w:rPr>
                <w:sz w:val="20"/>
                <w:szCs w:val="20"/>
              </w:rPr>
              <w:t xml:space="preserve">Сеймском сельсовете </w:t>
            </w:r>
            <w:r>
              <w:rPr>
                <w:sz w:val="20"/>
                <w:szCs w:val="20"/>
              </w:rPr>
              <w:t>Мантуровского района</w:t>
            </w:r>
            <w:r w:rsidRPr="001F57BD">
              <w:rPr>
                <w:sz w:val="20"/>
                <w:szCs w:val="20"/>
              </w:rPr>
              <w:t xml:space="preserve"> Курской области на 2017-2021 годы»</w:t>
            </w:r>
          </w:p>
        </w:tc>
        <w:tc>
          <w:tcPr>
            <w:tcW w:w="743" w:type="dxa"/>
            <w:tcBorders>
              <w:top w:val="single" w:sz="4" w:space="0" w:color="auto"/>
              <w:left w:val="single" w:sz="4" w:space="0" w:color="auto"/>
              <w:bottom w:val="single" w:sz="4" w:space="0" w:color="000000"/>
              <w:right w:val="single" w:sz="4" w:space="0" w:color="000000"/>
            </w:tcBorders>
            <w:vAlign w:val="bottom"/>
          </w:tcPr>
          <w:p w:rsidR="00757AA5" w:rsidRPr="001F57BD" w:rsidRDefault="00757AA5" w:rsidP="001F57BD">
            <w:pPr>
              <w:jc w:val="center"/>
              <w:rPr>
                <w:bCs/>
                <w:sz w:val="20"/>
                <w:szCs w:val="20"/>
              </w:rPr>
            </w:pPr>
            <w:r w:rsidRPr="001F57BD">
              <w:rPr>
                <w:bCs/>
                <w:sz w:val="20"/>
                <w:szCs w:val="20"/>
              </w:rPr>
              <w:t>001</w:t>
            </w:r>
          </w:p>
        </w:tc>
        <w:tc>
          <w:tcPr>
            <w:tcW w:w="567" w:type="dxa"/>
            <w:tcBorders>
              <w:top w:val="single" w:sz="4" w:space="0" w:color="auto"/>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r w:rsidRPr="001F57BD">
              <w:rPr>
                <w:sz w:val="20"/>
                <w:szCs w:val="20"/>
              </w:rPr>
              <w:t>05</w:t>
            </w:r>
          </w:p>
        </w:tc>
        <w:tc>
          <w:tcPr>
            <w:tcW w:w="494" w:type="dxa"/>
            <w:tcBorders>
              <w:top w:val="single" w:sz="4" w:space="0" w:color="auto"/>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r w:rsidRPr="001F57BD">
              <w:rPr>
                <w:sz w:val="20"/>
                <w:szCs w:val="20"/>
              </w:rPr>
              <w:t>02</w:t>
            </w:r>
          </w:p>
        </w:tc>
        <w:tc>
          <w:tcPr>
            <w:tcW w:w="1659" w:type="dxa"/>
            <w:tcBorders>
              <w:top w:val="single" w:sz="4" w:space="0" w:color="auto"/>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r w:rsidRPr="001F57BD">
              <w:rPr>
                <w:sz w:val="20"/>
                <w:szCs w:val="20"/>
              </w:rPr>
              <w:t>07 0 00 00000</w:t>
            </w:r>
          </w:p>
        </w:tc>
        <w:tc>
          <w:tcPr>
            <w:tcW w:w="709" w:type="dxa"/>
            <w:tcBorders>
              <w:top w:val="single" w:sz="4" w:space="0" w:color="auto"/>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p>
        </w:tc>
        <w:tc>
          <w:tcPr>
            <w:tcW w:w="1843" w:type="dxa"/>
            <w:tcBorders>
              <w:top w:val="single" w:sz="4" w:space="0" w:color="auto"/>
              <w:left w:val="nil"/>
              <w:bottom w:val="single" w:sz="4" w:space="0" w:color="000000"/>
              <w:right w:val="single" w:sz="4" w:space="0" w:color="auto"/>
            </w:tcBorders>
            <w:noWrap/>
            <w:vAlign w:val="bottom"/>
          </w:tcPr>
          <w:p w:rsidR="00757AA5" w:rsidRPr="00443F9E" w:rsidRDefault="00757AA5" w:rsidP="002C2639">
            <w:pPr>
              <w:jc w:val="center"/>
              <w:rPr>
                <w:sz w:val="20"/>
                <w:szCs w:val="20"/>
              </w:rPr>
            </w:pPr>
            <w:r>
              <w:rPr>
                <w:sz w:val="20"/>
                <w:szCs w:val="20"/>
              </w:rPr>
              <w:t>10 000,00</w:t>
            </w:r>
          </w:p>
        </w:tc>
      </w:tr>
      <w:tr w:rsidR="00757AA5" w:rsidTr="003F6206">
        <w:trPr>
          <w:trHeight w:val="225"/>
        </w:trPr>
        <w:tc>
          <w:tcPr>
            <w:tcW w:w="4486" w:type="dxa"/>
            <w:tcBorders>
              <w:top w:val="single" w:sz="4" w:space="0" w:color="auto"/>
              <w:left w:val="single" w:sz="4" w:space="0" w:color="000000"/>
              <w:bottom w:val="single" w:sz="4" w:space="0" w:color="000000"/>
              <w:right w:val="single" w:sz="4" w:space="0" w:color="auto"/>
            </w:tcBorders>
            <w:vAlign w:val="bottom"/>
          </w:tcPr>
          <w:p w:rsidR="00757AA5" w:rsidRPr="001F57BD" w:rsidRDefault="00757AA5" w:rsidP="003B42F4">
            <w:pPr>
              <w:rPr>
                <w:sz w:val="20"/>
                <w:szCs w:val="20"/>
              </w:rPr>
            </w:pPr>
            <w:r w:rsidRPr="001F57BD">
              <w:rPr>
                <w:sz w:val="20"/>
                <w:szCs w:val="20"/>
              </w:rPr>
              <w:t xml:space="preserve">Подпрограмма «Создание условий для обеспечения доступным и комфортным жильем и коммунальными услугами граждан в </w:t>
            </w:r>
            <w:r w:rsidR="002C2639">
              <w:rPr>
                <w:sz w:val="20"/>
                <w:szCs w:val="20"/>
              </w:rPr>
              <w:t xml:space="preserve">Сеймском сельсовете </w:t>
            </w:r>
            <w:r>
              <w:rPr>
                <w:sz w:val="20"/>
                <w:szCs w:val="20"/>
              </w:rPr>
              <w:t>Мантуровского района</w:t>
            </w:r>
            <w:r w:rsidRPr="001F57BD">
              <w:rPr>
                <w:sz w:val="20"/>
                <w:szCs w:val="20"/>
              </w:rPr>
              <w:t xml:space="preserve"> Курской области на 2015-2017 годы» муниципальной программы «Обеспечение доступным и комфортным жильем и коммунальными услугами граждан в </w:t>
            </w:r>
            <w:r w:rsidR="002C2639">
              <w:rPr>
                <w:sz w:val="20"/>
                <w:szCs w:val="20"/>
              </w:rPr>
              <w:t xml:space="preserve">Сеймском сельсовете </w:t>
            </w:r>
            <w:r>
              <w:rPr>
                <w:sz w:val="20"/>
                <w:szCs w:val="20"/>
              </w:rPr>
              <w:t>Мантуровского района</w:t>
            </w:r>
            <w:r w:rsidRPr="001F57BD">
              <w:rPr>
                <w:sz w:val="20"/>
                <w:szCs w:val="20"/>
              </w:rPr>
              <w:t xml:space="preserve"> Курской области на 2015-2017 годы»</w:t>
            </w:r>
          </w:p>
        </w:tc>
        <w:tc>
          <w:tcPr>
            <w:tcW w:w="743" w:type="dxa"/>
            <w:tcBorders>
              <w:top w:val="single" w:sz="4" w:space="0" w:color="auto"/>
              <w:left w:val="single" w:sz="4" w:space="0" w:color="auto"/>
              <w:bottom w:val="single" w:sz="4" w:space="0" w:color="000000"/>
              <w:right w:val="single" w:sz="4" w:space="0" w:color="000000"/>
            </w:tcBorders>
            <w:vAlign w:val="bottom"/>
          </w:tcPr>
          <w:p w:rsidR="00757AA5" w:rsidRPr="001F57BD" w:rsidRDefault="00757AA5" w:rsidP="001F57BD">
            <w:pPr>
              <w:jc w:val="center"/>
              <w:rPr>
                <w:bCs/>
                <w:sz w:val="20"/>
                <w:szCs w:val="20"/>
              </w:rPr>
            </w:pPr>
            <w:r w:rsidRPr="001F57BD">
              <w:rPr>
                <w:bCs/>
                <w:sz w:val="20"/>
                <w:szCs w:val="20"/>
              </w:rPr>
              <w:t>001</w:t>
            </w:r>
          </w:p>
        </w:tc>
        <w:tc>
          <w:tcPr>
            <w:tcW w:w="567" w:type="dxa"/>
            <w:tcBorders>
              <w:top w:val="single" w:sz="4" w:space="0" w:color="auto"/>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r w:rsidRPr="001F57BD">
              <w:rPr>
                <w:sz w:val="20"/>
                <w:szCs w:val="20"/>
              </w:rPr>
              <w:t>05</w:t>
            </w:r>
          </w:p>
        </w:tc>
        <w:tc>
          <w:tcPr>
            <w:tcW w:w="494" w:type="dxa"/>
            <w:tcBorders>
              <w:top w:val="single" w:sz="4" w:space="0" w:color="auto"/>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r w:rsidRPr="001F57BD">
              <w:rPr>
                <w:sz w:val="20"/>
                <w:szCs w:val="20"/>
              </w:rPr>
              <w:t>02</w:t>
            </w:r>
          </w:p>
        </w:tc>
        <w:tc>
          <w:tcPr>
            <w:tcW w:w="1659" w:type="dxa"/>
            <w:tcBorders>
              <w:top w:val="single" w:sz="4" w:space="0" w:color="auto"/>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r w:rsidRPr="001F57BD">
              <w:rPr>
                <w:sz w:val="20"/>
                <w:szCs w:val="20"/>
              </w:rPr>
              <w:t>07 2 00 00000</w:t>
            </w:r>
          </w:p>
        </w:tc>
        <w:tc>
          <w:tcPr>
            <w:tcW w:w="709" w:type="dxa"/>
            <w:tcBorders>
              <w:top w:val="single" w:sz="4" w:space="0" w:color="auto"/>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p>
        </w:tc>
        <w:tc>
          <w:tcPr>
            <w:tcW w:w="1843" w:type="dxa"/>
            <w:tcBorders>
              <w:top w:val="single" w:sz="4" w:space="0" w:color="auto"/>
              <w:left w:val="nil"/>
              <w:bottom w:val="single" w:sz="4" w:space="0" w:color="000000"/>
              <w:right w:val="single" w:sz="4" w:space="0" w:color="auto"/>
            </w:tcBorders>
            <w:noWrap/>
            <w:vAlign w:val="bottom"/>
          </w:tcPr>
          <w:p w:rsidR="00757AA5" w:rsidRPr="00443F9E" w:rsidRDefault="00757AA5" w:rsidP="002C2639">
            <w:pPr>
              <w:jc w:val="center"/>
              <w:rPr>
                <w:sz w:val="20"/>
                <w:szCs w:val="20"/>
              </w:rPr>
            </w:pPr>
            <w:r>
              <w:rPr>
                <w:sz w:val="20"/>
                <w:szCs w:val="20"/>
              </w:rPr>
              <w:t>10 000,00</w:t>
            </w:r>
          </w:p>
        </w:tc>
      </w:tr>
      <w:tr w:rsidR="00757AA5" w:rsidTr="003F6206">
        <w:trPr>
          <w:trHeight w:val="225"/>
        </w:trPr>
        <w:tc>
          <w:tcPr>
            <w:tcW w:w="4486" w:type="dxa"/>
            <w:tcBorders>
              <w:top w:val="single" w:sz="4" w:space="0" w:color="auto"/>
              <w:left w:val="single" w:sz="4" w:space="0" w:color="000000"/>
              <w:bottom w:val="single" w:sz="4" w:space="0" w:color="000000"/>
              <w:right w:val="single" w:sz="4" w:space="0" w:color="auto"/>
            </w:tcBorders>
            <w:vAlign w:val="bottom"/>
          </w:tcPr>
          <w:p w:rsidR="00757AA5" w:rsidRPr="001F57BD" w:rsidRDefault="00757AA5" w:rsidP="003B42F4">
            <w:pPr>
              <w:rPr>
                <w:sz w:val="20"/>
                <w:szCs w:val="20"/>
              </w:rPr>
            </w:pPr>
            <w:r w:rsidRPr="001F57BD">
              <w:rPr>
                <w:sz w:val="20"/>
                <w:szCs w:val="20"/>
              </w:rPr>
              <w:t xml:space="preserve">Создание условий для развития социальной и инженерной инфраструктуры </w:t>
            </w:r>
          </w:p>
        </w:tc>
        <w:tc>
          <w:tcPr>
            <w:tcW w:w="743" w:type="dxa"/>
            <w:tcBorders>
              <w:top w:val="single" w:sz="4" w:space="0" w:color="auto"/>
              <w:left w:val="single" w:sz="4" w:space="0" w:color="auto"/>
              <w:bottom w:val="single" w:sz="4" w:space="0" w:color="000000"/>
              <w:right w:val="single" w:sz="4" w:space="0" w:color="000000"/>
            </w:tcBorders>
            <w:vAlign w:val="bottom"/>
          </w:tcPr>
          <w:p w:rsidR="00757AA5" w:rsidRPr="001F57BD" w:rsidRDefault="00757AA5" w:rsidP="001F57BD">
            <w:pPr>
              <w:suppressAutoHyphens w:val="0"/>
              <w:spacing w:after="200" w:line="276" w:lineRule="auto"/>
              <w:jc w:val="center"/>
              <w:rPr>
                <w:sz w:val="20"/>
                <w:szCs w:val="20"/>
              </w:rPr>
            </w:pPr>
          </w:p>
          <w:p w:rsidR="00757AA5" w:rsidRPr="001F57BD" w:rsidRDefault="00757AA5" w:rsidP="001F57BD">
            <w:pPr>
              <w:jc w:val="center"/>
              <w:rPr>
                <w:sz w:val="20"/>
                <w:szCs w:val="20"/>
              </w:rPr>
            </w:pPr>
            <w:r w:rsidRPr="001F57BD">
              <w:rPr>
                <w:bCs/>
                <w:sz w:val="20"/>
                <w:szCs w:val="20"/>
              </w:rPr>
              <w:t>001</w:t>
            </w:r>
          </w:p>
        </w:tc>
        <w:tc>
          <w:tcPr>
            <w:tcW w:w="567" w:type="dxa"/>
            <w:tcBorders>
              <w:top w:val="single" w:sz="4" w:space="0" w:color="auto"/>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r w:rsidRPr="001F57BD">
              <w:rPr>
                <w:sz w:val="20"/>
                <w:szCs w:val="20"/>
              </w:rPr>
              <w:t>05</w:t>
            </w:r>
          </w:p>
        </w:tc>
        <w:tc>
          <w:tcPr>
            <w:tcW w:w="494" w:type="dxa"/>
            <w:tcBorders>
              <w:top w:val="single" w:sz="4" w:space="0" w:color="auto"/>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r w:rsidRPr="001F57BD">
              <w:rPr>
                <w:sz w:val="20"/>
                <w:szCs w:val="20"/>
              </w:rPr>
              <w:t>02</w:t>
            </w:r>
          </w:p>
        </w:tc>
        <w:tc>
          <w:tcPr>
            <w:tcW w:w="1659" w:type="dxa"/>
            <w:tcBorders>
              <w:top w:val="single" w:sz="4" w:space="0" w:color="auto"/>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r w:rsidRPr="001F57BD">
              <w:rPr>
                <w:sz w:val="20"/>
                <w:szCs w:val="20"/>
              </w:rPr>
              <w:t>07 2 01 00000</w:t>
            </w:r>
          </w:p>
        </w:tc>
        <w:tc>
          <w:tcPr>
            <w:tcW w:w="709" w:type="dxa"/>
            <w:tcBorders>
              <w:top w:val="single" w:sz="4" w:space="0" w:color="auto"/>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p>
        </w:tc>
        <w:tc>
          <w:tcPr>
            <w:tcW w:w="1843" w:type="dxa"/>
            <w:tcBorders>
              <w:top w:val="single" w:sz="4" w:space="0" w:color="auto"/>
              <w:left w:val="nil"/>
              <w:bottom w:val="single" w:sz="4" w:space="0" w:color="000000"/>
              <w:right w:val="single" w:sz="4" w:space="0" w:color="auto"/>
            </w:tcBorders>
            <w:noWrap/>
            <w:vAlign w:val="bottom"/>
          </w:tcPr>
          <w:p w:rsidR="00757AA5" w:rsidRPr="00443F9E" w:rsidRDefault="00757AA5" w:rsidP="002C2639">
            <w:pPr>
              <w:jc w:val="center"/>
              <w:rPr>
                <w:sz w:val="20"/>
                <w:szCs w:val="20"/>
              </w:rPr>
            </w:pPr>
            <w:r>
              <w:rPr>
                <w:sz w:val="20"/>
                <w:szCs w:val="20"/>
              </w:rPr>
              <w:t>10 000,00</w:t>
            </w:r>
          </w:p>
        </w:tc>
      </w:tr>
      <w:tr w:rsidR="00757AA5" w:rsidTr="003F6206">
        <w:trPr>
          <w:trHeight w:val="225"/>
        </w:trPr>
        <w:tc>
          <w:tcPr>
            <w:tcW w:w="4486" w:type="dxa"/>
            <w:tcBorders>
              <w:top w:val="single" w:sz="4" w:space="0" w:color="auto"/>
              <w:left w:val="single" w:sz="4" w:space="0" w:color="000000"/>
              <w:bottom w:val="single" w:sz="4" w:space="0" w:color="000000"/>
              <w:right w:val="single" w:sz="4" w:space="0" w:color="auto"/>
            </w:tcBorders>
            <w:vAlign w:val="bottom"/>
          </w:tcPr>
          <w:p w:rsidR="00757AA5" w:rsidRPr="001F57BD" w:rsidRDefault="00757AA5" w:rsidP="003B42F4">
            <w:pPr>
              <w:rPr>
                <w:sz w:val="20"/>
                <w:szCs w:val="20"/>
              </w:rPr>
            </w:pPr>
            <w:r w:rsidRPr="001F57BD">
              <w:rPr>
                <w:sz w:val="20"/>
                <w:szCs w:val="20"/>
              </w:rPr>
              <w:t>Осуществление переданных полномочий по созданию условий для развития социальной и инженерной инфраструктуры муниципальных образований</w:t>
            </w:r>
          </w:p>
        </w:tc>
        <w:tc>
          <w:tcPr>
            <w:tcW w:w="743" w:type="dxa"/>
            <w:tcBorders>
              <w:top w:val="single" w:sz="4" w:space="0" w:color="auto"/>
              <w:left w:val="single" w:sz="4" w:space="0" w:color="auto"/>
              <w:bottom w:val="single" w:sz="4" w:space="0" w:color="000000"/>
              <w:right w:val="single" w:sz="4" w:space="0" w:color="000000"/>
            </w:tcBorders>
            <w:vAlign w:val="bottom"/>
          </w:tcPr>
          <w:p w:rsidR="00757AA5" w:rsidRPr="001F57BD" w:rsidRDefault="00757AA5" w:rsidP="001F57BD">
            <w:pPr>
              <w:jc w:val="center"/>
              <w:rPr>
                <w:bCs/>
                <w:sz w:val="20"/>
                <w:szCs w:val="20"/>
              </w:rPr>
            </w:pPr>
            <w:r w:rsidRPr="001F57BD">
              <w:rPr>
                <w:bCs/>
                <w:sz w:val="20"/>
                <w:szCs w:val="20"/>
              </w:rPr>
              <w:t>001</w:t>
            </w:r>
          </w:p>
        </w:tc>
        <w:tc>
          <w:tcPr>
            <w:tcW w:w="567" w:type="dxa"/>
            <w:tcBorders>
              <w:top w:val="single" w:sz="4" w:space="0" w:color="auto"/>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r w:rsidRPr="001F57BD">
              <w:rPr>
                <w:sz w:val="20"/>
                <w:szCs w:val="20"/>
              </w:rPr>
              <w:t>05</w:t>
            </w:r>
          </w:p>
        </w:tc>
        <w:tc>
          <w:tcPr>
            <w:tcW w:w="494" w:type="dxa"/>
            <w:tcBorders>
              <w:top w:val="single" w:sz="4" w:space="0" w:color="auto"/>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r w:rsidRPr="001F57BD">
              <w:rPr>
                <w:sz w:val="20"/>
                <w:szCs w:val="20"/>
              </w:rPr>
              <w:t>02</w:t>
            </w:r>
          </w:p>
        </w:tc>
        <w:tc>
          <w:tcPr>
            <w:tcW w:w="1659" w:type="dxa"/>
            <w:tcBorders>
              <w:top w:val="single" w:sz="4" w:space="0" w:color="auto"/>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r w:rsidRPr="001F57BD">
              <w:rPr>
                <w:sz w:val="20"/>
                <w:szCs w:val="20"/>
              </w:rPr>
              <w:t>07 2 01 П1417</w:t>
            </w:r>
          </w:p>
        </w:tc>
        <w:tc>
          <w:tcPr>
            <w:tcW w:w="709" w:type="dxa"/>
            <w:tcBorders>
              <w:top w:val="single" w:sz="4" w:space="0" w:color="auto"/>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p>
        </w:tc>
        <w:tc>
          <w:tcPr>
            <w:tcW w:w="1843" w:type="dxa"/>
            <w:tcBorders>
              <w:top w:val="single" w:sz="4" w:space="0" w:color="auto"/>
              <w:left w:val="nil"/>
              <w:bottom w:val="single" w:sz="4" w:space="0" w:color="000000"/>
              <w:right w:val="single" w:sz="4" w:space="0" w:color="auto"/>
            </w:tcBorders>
            <w:noWrap/>
            <w:vAlign w:val="bottom"/>
          </w:tcPr>
          <w:p w:rsidR="00757AA5" w:rsidRPr="00443F9E" w:rsidRDefault="00757AA5" w:rsidP="002C2639">
            <w:pPr>
              <w:jc w:val="center"/>
              <w:rPr>
                <w:sz w:val="20"/>
                <w:szCs w:val="20"/>
              </w:rPr>
            </w:pPr>
            <w:r>
              <w:rPr>
                <w:sz w:val="20"/>
                <w:szCs w:val="20"/>
              </w:rPr>
              <w:t>10 000,00</w:t>
            </w:r>
          </w:p>
        </w:tc>
      </w:tr>
      <w:tr w:rsidR="00757AA5" w:rsidTr="003F6206">
        <w:trPr>
          <w:trHeight w:val="225"/>
        </w:trPr>
        <w:tc>
          <w:tcPr>
            <w:tcW w:w="4486" w:type="dxa"/>
            <w:tcBorders>
              <w:top w:val="single" w:sz="4" w:space="0" w:color="auto"/>
              <w:left w:val="single" w:sz="4" w:space="0" w:color="000000"/>
              <w:bottom w:val="single" w:sz="4" w:space="0" w:color="000000"/>
              <w:right w:val="single" w:sz="4" w:space="0" w:color="auto"/>
            </w:tcBorders>
            <w:vAlign w:val="bottom"/>
          </w:tcPr>
          <w:p w:rsidR="00757AA5" w:rsidRPr="001F57BD" w:rsidRDefault="00757AA5" w:rsidP="003B42F4">
            <w:pPr>
              <w:rPr>
                <w:sz w:val="20"/>
                <w:szCs w:val="20"/>
              </w:rPr>
            </w:pPr>
            <w:r w:rsidRPr="001F57BD">
              <w:rPr>
                <w:sz w:val="20"/>
                <w:szCs w:val="20"/>
              </w:rPr>
              <w:t>Закупка товаров, работ и услуг для обеспечения государственных (муниципальных) нужд</w:t>
            </w:r>
          </w:p>
        </w:tc>
        <w:tc>
          <w:tcPr>
            <w:tcW w:w="743" w:type="dxa"/>
            <w:tcBorders>
              <w:top w:val="single" w:sz="4" w:space="0" w:color="auto"/>
              <w:left w:val="single" w:sz="4" w:space="0" w:color="auto"/>
              <w:bottom w:val="single" w:sz="4" w:space="0" w:color="000000"/>
              <w:right w:val="single" w:sz="4" w:space="0" w:color="000000"/>
            </w:tcBorders>
            <w:vAlign w:val="bottom"/>
          </w:tcPr>
          <w:p w:rsidR="00757AA5" w:rsidRPr="001F57BD" w:rsidRDefault="00757AA5" w:rsidP="001F57BD">
            <w:pPr>
              <w:jc w:val="center"/>
              <w:rPr>
                <w:bCs/>
                <w:sz w:val="20"/>
                <w:szCs w:val="20"/>
              </w:rPr>
            </w:pPr>
            <w:r w:rsidRPr="001F57BD">
              <w:rPr>
                <w:bCs/>
                <w:sz w:val="20"/>
                <w:szCs w:val="20"/>
              </w:rPr>
              <w:t>001</w:t>
            </w:r>
          </w:p>
        </w:tc>
        <w:tc>
          <w:tcPr>
            <w:tcW w:w="567" w:type="dxa"/>
            <w:tcBorders>
              <w:top w:val="single" w:sz="4" w:space="0" w:color="auto"/>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r w:rsidRPr="001F57BD">
              <w:rPr>
                <w:sz w:val="20"/>
                <w:szCs w:val="20"/>
              </w:rPr>
              <w:t>05</w:t>
            </w:r>
          </w:p>
        </w:tc>
        <w:tc>
          <w:tcPr>
            <w:tcW w:w="494" w:type="dxa"/>
            <w:tcBorders>
              <w:top w:val="single" w:sz="4" w:space="0" w:color="auto"/>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r w:rsidRPr="001F57BD">
              <w:rPr>
                <w:sz w:val="20"/>
                <w:szCs w:val="20"/>
              </w:rPr>
              <w:t>02</w:t>
            </w:r>
          </w:p>
        </w:tc>
        <w:tc>
          <w:tcPr>
            <w:tcW w:w="1659" w:type="dxa"/>
            <w:tcBorders>
              <w:top w:val="single" w:sz="4" w:space="0" w:color="auto"/>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r w:rsidRPr="001F57BD">
              <w:rPr>
                <w:sz w:val="20"/>
                <w:szCs w:val="20"/>
              </w:rPr>
              <w:t>07 2 01 П1417</w:t>
            </w:r>
          </w:p>
        </w:tc>
        <w:tc>
          <w:tcPr>
            <w:tcW w:w="709" w:type="dxa"/>
            <w:tcBorders>
              <w:top w:val="single" w:sz="4" w:space="0" w:color="auto"/>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r w:rsidRPr="001F57BD">
              <w:rPr>
                <w:sz w:val="20"/>
                <w:szCs w:val="20"/>
              </w:rPr>
              <w:t>200</w:t>
            </w:r>
          </w:p>
        </w:tc>
        <w:tc>
          <w:tcPr>
            <w:tcW w:w="1843" w:type="dxa"/>
            <w:tcBorders>
              <w:top w:val="single" w:sz="4" w:space="0" w:color="auto"/>
              <w:left w:val="nil"/>
              <w:bottom w:val="single" w:sz="4" w:space="0" w:color="000000"/>
              <w:right w:val="single" w:sz="4" w:space="0" w:color="auto"/>
            </w:tcBorders>
            <w:noWrap/>
            <w:vAlign w:val="bottom"/>
          </w:tcPr>
          <w:p w:rsidR="00757AA5" w:rsidRPr="00443F9E" w:rsidRDefault="00757AA5" w:rsidP="002C2639">
            <w:pPr>
              <w:jc w:val="center"/>
              <w:rPr>
                <w:sz w:val="20"/>
                <w:szCs w:val="20"/>
              </w:rPr>
            </w:pPr>
            <w:r>
              <w:rPr>
                <w:sz w:val="20"/>
                <w:szCs w:val="20"/>
              </w:rPr>
              <w:t>10 000,00</w:t>
            </w:r>
          </w:p>
        </w:tc>
      </w:tr>
      <w:tr w:rsidR="00757AA5" w:rsidTr="00567E4C">
        <w:trPr>
          <w:trHeight w:val="555"/>
        </w:trPr>
        <w:tc>
          <w:tcPr>
            <w:tcW w:w="4486" w:type="dxa"/>
            <w:tcBorders>
              <w:top w:val="single" w:sz="4" w:space="0" w:color="auto"/>
              <w:left w:val="single" w:sz="4" w:space="0" w:color="000000"/>
              <w:bottom w:val="single" w:sz="4" w:space="0" w:color="000000"/>
              <w:right w:val="single" w:sz="4" w:space="0" w:color="auto"/>
            </w:tcBorders>
            <w:vAlign w:val="bottom"/>
          </w:tcPr>
          <w:p w:rsidR="00757AA5" w:rsidRPr="001F57BD" w:rsidRDefault="00757AA5" w:rsidP="003B42F4">
            <w:pPr>
              <w:rPr>
                <w:b/>
                <w:sz w:val="20"/>
                <w:szCs w:val="20"/>
              </w:rPr>
            </w:pPr>
            <w:r w:rsidRPr="001F57BD">
              <w:rPr>
                <w:b/>
                <w:sz w:val="20"/>
                <w:szCs w:val="20"/>
              </w:rPr>
              <w:t>Благоустройство</w:t>
            </w:r>
          </w:p>
        </w:tc>
        <w:tc>
          <w:tcPr>
            <w:tcW w:w="743" w:type="dxa"/>
            <w:tcBorders>
              <w:top w:val="single" w:sz="4" w:space="0" w:color="auto"/>
              <w:left w:val="single" w:sz="4" w:space="0" w:color="auto"/>
              <w:bottom w:val="single" w:sz="4" w:space="0" w:color="000000"/>
              <w:right w:val="single" w:sz="4" w:space="0" w:color="000000"/>
            </w:tcBorders>
            <w:vAlign w:val="bottom"/>
          </w:tcPr>
          <w:p w:rsidR="00757AA5" w:rsidRPr="001F57BD" w:rsidRDefault="00757AA5" w:rsidP="00567E4C">
            <w:pPr>
              <w:rPr>
                <w:sz w:val="20"/>
                <w:szCs w:val="20"/>
              </w:rPr>
            </w:pPr>
            <w:r w:rsidRPr="001F57BD">
              <w:rPr>
                <w:b/>
                <w:bCs/>
                <w:sz w:val="20"/>
                <w:szCs w:val="20"/>
              </w:rPr>
              <w:t>001</w:t>
            </w:r>
          </w:p>
        </w:tc>
        <w:tc>
          <w:tcPr>
            <w:tcW w:w="567" w:type="dxa"/>
            <w:tcBorders>
              <w:top w:val="single" w:sz="4" w:space="0" w:color="auto"/>
              <w:left w:val="nil"/>
              <w:bottom w:val="single" w:sz="4" w:space="0" w:color="000000"/>
              <w:right w:val="single" w:sz="4" w:space="0" w:color="000000"/>
            </w:tcBorders>
            <w:noWrap/>
            <w:vAlign w:val="bottom"/>
          </w:tcPr>
          <w:p w:rsidR="00757AA5" w:rsidRPr="001F57BD" w:rsidRDefault="00757AA5" w:rsidP="00567E4C">
            <w:pPr>
              <w:rPr>
                <w:b/>
                <w:sz w:val="20"/>
                <w:szCs w:val="20"/>
              </w:rPr>
            </w:pPr>
            <w:r w:rsidRPr="001F57BD">
              <w:rPr>
                <w:b/>
                <w:sz w:val="20"/>
                <w:szCs w:val="20"/>
              </w:rPr>
              <w:t>05</w:t>
            </w:r>
          </w:p>
        </w:tc>
        <w:tc>
          <w:tcPr>
            <w:tcW w:w="494" w:type="dxa"/>
            <w:tcBorders>
              <w:top w:val="single" w:sz="4" w:space="0" w:color="auto"/>
              <w:left w:val="nil"/>
              <w:bottom w:val="single" w:sz="4" w:space="0" w:color="000000"/>
              <w:right w:val="single" w:sz="4" w:space="0" w:color="000000"/>
            </w:tcBorders>
            <w:noWrap/>
            <w:vAlign w:val="bottom"/>
          </w:tcPr>
          <w:p w:rsidR="00757AA5" w:rsidRPr="001F57BD" w:rsidRDefault="00757AA5" w:rsidP="00567E4C">
            <w:pPr>
              <w:rPr>
                <w:b/>
                <w:sz w:val="20"/>
                <w:szCs w:val="20"/>
              </w:rPr>
            </w:pPr>
            <w:r w:rsidRPr="001F57BD">
              <w:rPr>
                <w:b/>
                <w:sz w:val="20"/>
                <w:szCs w:val="20"/>
              </w:rPr>
              <w:t>03</w:t>
            </w:r>
          </w:p>
        </w:tc>
        <w:tc>
          <w:tcPr>
            <w:tcW w:w="1659" w:type="dxa"/>
            <w:tcBorders>
              <w:top w:val="single" w:sz="4" w:space="0" w:color="auto"/>
              <w:left w:val="nil"/>
              <w:bottom w:val="single" w:sz="4" w:space="0" w:color="000000"/>
              <w:right w:val="single" w:sz="4" w:space="0" w:color="000000"/>
            </w:tcBorders>
            <w:noWrap/>
            <w:vAlign w:val="bottom"/>
          </w:tcPr>
          <w:p w:rsidR="00757AA5" w:rsidRPr="00567E4C" w:rsidRDefault="00757AA5" w:rsidP="00567E4C">
            <w:pPr>
              <w:rPr>
                <w:b/>
                <w:sz w:val="20"/>
                <w:szCs w:val="20"/>
              </w:rPr>
            </w:pPr>
          </w:p>
        </w:tc>
        <w:tc>
          <w:tcPr>
            <w:tcW w:w="709" w:type="dxa"/>
            <w:tcBorders>
              <w:top w:val="single" w:sz="4" w:space="0" w:color="auto"/>
              <w:left w:val="nil"/>
              <w:bottom w:val="single" w:sz="4" w:space="0" w:color="000000"/>
              <w:right w:val="single" w:sz="4" w:space="0" w:color="000000"/>
            </w:tcBorders>
            <w:noWrap/>
            <w:vAlign w:val="bottom"/>
          </w:tcPr>
          <w:p w:rsidR="00757AA5" w:rsidRPr="001F57BD" w:rsidRDefault="00757AA5" w:rsidP="00567E4C">
            <w:pPr>
              <w:rPr>
                <w:sz w:val="20"/>
                <w:szCs w:val="20"/>
              </w:rPr>
            </w:pPr>
          </w:p>
        </w:tc>
        <w:tc>
          <w:tcPr>
            <w:tcW w:w="1843" w:type="dxa"/>
            <w:tcBorders>
              <w:top w:val="single" w:sz="4" w:space="0" w:color="auto"/>
              <w:left w:val="nil"/>
              <w:bottom w:val="single" w:sz="4" w:space="0" w:color="000000"/>
              <w:right w:val="single" w:sz="4" w:space="0" w:color="auto"/>
            </w:tcBorders>
            <w:noWrap/>
            <w:vAlign w:val="bottom"/>
          </w:tcPr>
          <w:p w:rsidR="00757AA5" w:rsidRPr="00443F9E" w:rsidRDefault="004653EE" w:rsidP="00567E4C">
            <w:pPr>
              <w:rPr>
                <w:sz w:val="20"/>
                <w:szCs w:val="20"/>
              </w:rPr>
            </w:pPr>
            <w:r>
              <w:rPr>
                <w:sz w:val="20"/>
                <w:szCs w:val="20"/>
              </w:rPr>
              <w:t>1 43</w:t>
            </w:r>
            <w:r w:rsidR="00757AA5">
              <w:rPr>
                <w:sz w:val="20"/>
                <w:szCs w:val="20"/>
              </w:rPr>
              <w:t>0 000,00</w:t>
            </w:r>
          </w:p>
        </w:tc>
      </w:tr>
      <w:tr w:rsidR="00757AA5" w:rsidTr="003F6206">
        <w:trPr>
          <w:trHeight w:val="225"/>
        </w:trPr>
        <w:tc>
          <w:tcPr>
            <w:tcW w:w="4486" w:type="dxa"/>
            <w:tcBorders>
              <w:top w:val="single" w:sz="4" w:space="0" w:color="auto"/>
              <w:left w:val="single" w:sz="4" w:space="0" w:color="000000"/>
              <w:bottom w:val="single" w:sz="4" w:space="0" w:color="000000"/>
              <w:right w:val="single" w:sz="4" w:space="0" w:color="auto"/>
            </w:tcBorders>
            <w:vAlign w:val="bottom"/>
          </w:tcPr>
          <w:p w:rsidR="00757AA5" w:rsidRPr="001F57BD" w:rsidRDefault="00757AA5" w:rsidP="003B42F4">
            <w:pPr>
              <w:rPr>
                <w:sz w:val="20"/>
                <w:szCs w:val="20"/>
              </w:rPr>
            </w:pPr>
            <w:r w:rsidRPr="001F57BD">
              <w:rPr>
                <w:sz w:val="20"/>
                <w:szCs w:val="20"/>
              </w:rPr>
              <w:t xml:space="preserve">Муниципальная программа «Обеспечение доступным и комфортным жильем и коммунальными услугами граждан в </w:t>
            </w:r>
            <w:r w:rsidR="002C2639">
              <w:rPr>
                <w:sz w:val="20"/>
                <w:szCs w:val="20"/>
              </w:rPr>
              <w:t xml:space="preserve">Сеймском сельсовете </w:t>
            </w:r>
            <w:r>
              <w:rPr>
                <w:sz w:val="20"/>
                <w:szCs w:val="20"/>
              </w:rPr>
              <w:t>Мантуровского района</w:t>
            </w:r>
            <w:r w:rsidRPr="001F57BD">
              <w:rPr>
                <w:sz w:val="20"/>
                <w:szCs w:val="20"/>
              </w:rPr>
              <w:t xml:space="preserve"> Курской области на 2017-2021 годы»</w:t>
            </w:r>
          </w:p>
        </w:tc>
        <w:tc>
          <w:tcPr>
            <w:tcW w:w="743" w:type="dxa"/>
            <w:tcBorders>
              <w:top w:val="single" w:sz="4" w:space="0" w:color="auto"/>
              <w:left w:val="single" w:sz="4" w:space="0" w:color="auto"/>
              <w:bottom w:val="single" w:sz="4" w:space="0" w:color="000000"/>
              <w:right w:val="single" w:sz="4" w:space="0" w:color="000000"/>
            </w:tcBorders>
            <w:vAlign w:val="bottom"/>
          </w:tcPr>
          <w:p w:rsidR="00757AA5" w:rsidRPr="001F57BD" w:rsidRDefault="00757AA5" w:rsidP="001F57BD">
            <w:pPr>
              <w:jc w:val="center"/>
              <w:rPr>
                <w:bCs/>
                <w:sz w:val="20"/>
                <w:szCs w:val="20"/>
              </w:rPr>
            </w:pPr>
            <w:r w:rsidRPr="001F57BD">
              <w:rPr>
                <w:bCs/>
                <w:sz w:val="20"/>
                <w:szCs w:val="20"/>
              </w:rPr>
              <w:t>001</w:t>
            </w:r>
          </w:p>
        </w:tc>
        <w:tc>
          <w:tcPr>
            <w:tcW w:w="567" w:type="dxa"/>
            <w:tcBorders>
              <w:top w:val="single" w:sz="4" w:space="0" w:color="auto"/>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r w:rsidRPr="001F57BD">
              <w:rPr>
                <w:sz w:val="20"/>
                <w:szCs w:val="20"/>
              </w:rPr>
              <w:t>05</w:t>
            </w:r>
          </w:p>
        </w:tc>
        <w:tc>
          <w:tcPr>
            <w:tcW w:w="494" w:type="dxa"/>
            <w:tcBorders>
              <w:top w:val="single" w:sz="4" w:space="0" w:color="auto"/>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r w:rsidRPr="001F57BD">
              <w:rPr>
                <w:sz w:val="20"/>
                <w:szCs w:val="20"/>
              </w:rPr>
              <w:t>03</w:t>
            </w:r>
          </w:p>
        </w:tc>
        <w:tc>
          <w:tcPr>
            <w:tcW w:w="1659" w:type="dxa"/>
            <w:tcBorders>
              <w:top w:val="single" w:sz="4" w:space="0" w:color="auto"/>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r w:rsidRPr="001F57BD">
              <w:rPr>
                <w:sz w:val="20"/>
                <w:szCs w:val="20"/>
              </w:rPr>
              <w:t>07 0 00 00000</w:t>
            </w:r>
          </w:p>
        </w:tc>
        <w:tc>
          <w:tcPr>
            <w:tcW w:w="709" w:type="dxa"/>
            <w:tcBorders>
              <w:top w:val="single" w:sz="4" w:space="0" w:color="auto"/>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p>
        </w:tc>
        <w:tc>
          <w:tcPr>
            <w:tcW w:w="1843" w:type="dxa"/>
            <w:tcBorders>
              <w:top w:val="single" w:sz="4" w:space="0" w:color="auto"/>
              <w:left w:val="nil"/>
              <w:bottom w:val="single" w:sz="4" w:space="0" w:color="000000"/>
              <w:right w:val="single" w:sz="4" w:space="0" w:color="auto"/>
            </w:tcBorders>
            <w:noWrap/>
            <w:vAlign w:val="bottom"/>
          </w:tcPr>
          <w:p w:rsidR="00757AA5" w:rsidRPr="00443F9E" w:rsidRDefault="004653EE" w:rsidP="002C2639">
            <w:pPr>
              <w:jc w:val="center"/>
              <w:rPr>
                <w:sz w:val="20"/>
                <w:szCs w:val="20"/>
              </w:rPr>
            </w:pPr>
            <w:r>
              <w:rPr>
                <w:sz w:val="20"/>
                <w:szCs w:val="20"/>
              </w:rPr>
              <w:t xml:space="preserve"> 1 43</w:t>
            </w:r>
            <w:r w:rsidR="00757AA5">
              <w:rPr>
                <w:sz w:val="20"/>
                <w:szCs w:val="20"/>
              </w:rPr>
              <w:t>0 000,00</w:t>
            </w:r>
          </w:p>
        </w:tc>
      </w:tr>
      <w:tr w:rsidR="00757AA5" w:rsidTr="003F6206">
        <w:trPr>
          <w:trHeight w:val="225"/>
        </w:trPr>
        <w:tc>
          <w:tcPr>
            <w:tcW w:w="4486" w:type="dxa"/>
            <w:tcBorders>
              <w:top w:val="single" w:sz="4" w:space="0" w:color="auto"/>
              <w:left w:val="single" w:sz="4" w:space="0" w:color="000000"/>
              <w:bottom w:val="single" w:sz="4" w:space="0" w:color="000000"/>
              <w:right w:val="single" w:sz="4" w:space="0" w:color="auto"/>
            </w:tcBorders>
            <w:vAlign w:val="bottom"/>
          </w:tcPr>
          <w:p w:rsidR="00757AA5" w:rsidRPr="001F57BD" w:rsidRDefault="00757AA5" w:rsidP="003B42F4">
            <w:pPr>
              <w:rPr>
                <w:bCs/>
                <w:sz w:val="20"/>
                <w:szCs w:val="20"/>
              </w:rPr>
            </w:pPr>
            <w:r w:rsidRPr="001F57BD">
              <w:rPr>
                <w:bCs/>
                <w:sz w:val="20"/>
                <w:szCs w:val="20"/>
              </w:rPr>
              <w:t xml:space="preserve">Подпрограмма «Обеспечение качественными услугами ЖКХ населения муниципального </w:t>
            </w:r>
            <w:r w:rsidRPr="001F57BD">
              <w:rPr>
                <w:bCs/>
                <w:sz w:val="20"/>
                <w:szCs w:val="20"/>
              </w:rPr>
              <w:lastRenderedPageBreak/>
              <w:t xml:space="preserve">района» муниципальной программы </w:t>
            </w:r>
            <w:r w:rsidRPr="001F57BD">
              <w:rPr>
                <w:sz w:val="20"/>
                <w:szCs w:val="20"/>
              </w:rPr>
              <w:t xml:space="preserve">«Обеспечение доступным и комфортным жильем и коммунальными услугами граждан в </w:t>
            </w:r>
            <w:r w:rsidR="002C2639">
              <w:rPr>
                <w:sz w:val="20"/>
                <w:szCs w:val="20"/>
              </w:rPr>
              <w:t xml:space="preserve">Сеймском сельсовете </w:t>
            </w:r>
            <w:r>
              <w:rPr>
                <w:sz w:val="20"/>
                <w:szCs w:val="20"/>
              </w:rPr>
              <w:t>Мантуровского района</w:t>
            </w:r>
            <w:r w:rsidRPr="001F57BD">
              <w:rPr>
                <w:sz w:val="20"/>
                <w:szCs w:val="20"/>
              </w:rPr>
              <w:t xml:space="preserve"> Курской области на 2017-2021 годы» </w:t>
            </w:r>
          </w:p>
        </w:tc>
        <w:tc>
          <w:tcPr>
            <w:tcW w:w="743" w:type="dxa"/>
            <w:tcBorders>
              <w:top w:val="single" w:sz="4" w:space="0" w:color="auto"/>
              <w:left w:val="single" w:sz="4" w:space="0" w:color="auto"/>
              <w:bottom w:val="single" w:sz="4" w:space="0" w:color="000000"/>
              <w:right w:val="single" w:sz="4" w:space="0" w:color="000000"/>
            </w:tcBorders>
            <w:vAlign w:val="bottom"/>
          </w:tcPr>
          <w:p w:rsidR="00757AA5" w:rsidRPr="001F57BD" w:rsidRDefault="00757AA5" w:rsidP="001F57BD">
            <w:pPr>
              <w:jc w:val="center"/>
              <w:rPr>
                <w:bCs/>
                <w:sz w:val="20"/>
                <w:szCs w:val="20"/>
              </w:rPr>
            </w:pPr>
            <w:r w:rsidRPr="001F57BD">
              <w:rPr>
                <w:bCs/>
                <w:sz w:val="20"/>
                <w:szCs w:val="20"/>
              </w:rPr>
              <w:lastRenderedPageBreak/>
              <w:t>001</w:t>
            </w:r>
          </w:p>
        </w:tc>
        <w:tc>
          <w:tcPr>
            <w:tcW w:w="567" w:type="dxa"/>
            <w:tcBorders>
              <w:top w:val="single" w:sz="4" w:space="0" w:color="auto"/>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r w:rsidRPr="001F57BD">
              <w:rPr>
                <w:sz w:val="20"/>
                <w:szCs w:val="20"/>
              </w:rPr>
              <w:t>05</w:t>
            </w:r>
          </w:p>
        </w:tc>
        <w:tc>
          <w:tcPr>
            <w:tcW w:w="494" w:type="dxa"/>
            <w:tcBorders>
              <w:top w:val="single" w:sz="4" w:space="0" w:color="auto"/>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r w:rsidRPr="001F57BD">
              <w:rPr>
                <w:sz w:val="20"/>
                <w:szCs w:val="20"/>
              </w:rPr>
              <w:t>03</w:t>
            </w:r>
          </w:p>
        </w:tc>
        <w:tc>
          <w:tcPr>
            <w:tcW w:w="1659" w:type="dxa"/>
            <w:tcBorders>
              <w:top w:val="single" w:sz="4" w:space="0" w:color="auto"/>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r w:rsidRPr="001F57BD">
              <w:rPr>
                <w:sz w:val="20"/>
                <w:szCs w:val="20"/>
              </w:rPr>
              <w:t>07 3 00 00000</w:t>
            </w:r>
          </w:p>
        </w:tc>
        <w:tc>
          <w:tcPr>
            <w:tcW w:w="709" w:type="dxa"/>
            <w:tcBorders>
              <w:top w:val="single" w:sz="4" w:space="0" w:color="auto"/>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p>
        </w:tc>
        <w:tc>
          <w:tcPr>
            <w:tcW w:w="1843" w:type="dxa"/>
            <w:tcBorders>
              <w:top w:val="single" w:sz="4" w:space="0" w:color="auto"/>
              <w:left w:val="nil"/>
              <w:bottom w:val="single" w:sz="4" w:space="0" w:color="000000"/>
              <w:right w:val="single" w:sz="4" w:space="0" w:color="auto"/>
            </w:tcBorders>
            <w:noWrap/>
            <w:vAlign w:val="bottom"/>
          </w:tcPr>
          <w:p w:rsidR="00757AA5" w:rsidRPr="00443F9E" w:rsidRDefault="004653EE" w:rsidP="002C2639">
            <w:pPr>
              <w:jc w:val="center"/>
              <w:rPr>
                <w:sz w:val="20"/>
                <w:szCs w:val="20"/>
              </w:rPr>
            </w:pPr>
            <w:r>
              <w:rPr>
                <w:sz w:val="20"/>
                <w:szCs w:val="20"/>
              </w:rPr>
              <w:t>1 43</w:t>
            </w:r>
            <w:r w:rsidR="00757AA5">
              <w:rPr>
                <w:sz w:val="20"/>
                <w:szCs w:val="20"/>
              </w:rPr>
              <w:t>0 000,00</w:t>
            </w:r>
          </w:p>
        </w:tc>
      </w:tr>
      <w:tr w:rsidR="00757AA5" w:rsidTr="003F6206">
        <w:trPr>
          <w:trHeight w:val="225"/>
        </w:trPr>
        <w:tc>
          <w:tcPr>
            <w:tcW w:w="4486" w:type="dxa"/>
            <w:tcBorders>
              <w:top w:val="single" w:sz="4" w:space="0" w:color="auto"/>
              <w:left w:val="single" w:sz="4" w:space="0" w:color="000000"/>
              <w:bottom w:val="single" w:sz="4" w:space="0" w:color="000000"/>
              <w:right w:val="single" w:sz="4" w:space="0" w:color="auto"/>
            </w:tcBorders>
            <w:vAlign w:val="bottom"/>
          </w:tcPr>
          <w:p w:rsidR="00757AA5" w:rsidRPr="001F57BD" w:rsidRDefault="00757AA5" w:rsidP="003B42F4">
            <w:pPr>
              <w:rPr>
                <w:sz w:val="20"/>
                <w:szCs w:val="20"/>
              </w:rPr>
            </w:pPr>
            <w:r w:rsidRPr="001F57BD">
              <w:rPr>
                <w:sz w:val="20"/>
                <w:szCs w:val="20"/>
              </w:rPr>
              <w:lastRenderedPageBreak/>
              <w:t>Основное мероприятие «Благоустройство территорий поселений»</w:t>
            </w:r>
          </w:p>
        </w:tc>
        <w:tc>
          <w:tcPr>
            <w:tcW w:w="743" w:type="dxa"/>
            <w:tcBorders>
              <w:top w:val="single" w:sz="4" w:space="0" w:color="auto"/>
              <w:left w:val="single" w:sz="4" w:space="0" w:color="auto"/>
              <w:bottom w:val="single" w:sz="4" w:space="0" w:color="000000"/>
              <w:right w:val="single" w:sz="4" w:space="0" w:color="000000"/>
            </w:tcBorders>
            <w:vAlign w:val="bottom"/>
          </w:tcPr>
          <w:p w:rsidR="00757AA5" w:rsidRPr="001F57BD" w:rsidRDefault="00757AA5" w:rsidP="001F57BD">
            <w:pPr>
              <w:suppressAutoHyphens w:val="0"/>
              <w:spacing w:after="200" w:line="276" w:lineRule="auto"/>
              <w:jc w:val="center"/>
              <w:rPr>
                <w:sz w:val="20"/>
                <w:szCs w:val="20"/>
              </w:rPr>
            </w:pPr>
          </w:p>
          <w:p w:rsidR="00757AA5" w:rsidRPr="001F57BD" w:rsidRDefault="00757AA5" w:rsidP="001F57BD">
            <w:pPr>
              <w:jc w:val="center"/>
              <w:rPr>
                <w:sz w:val="20"/>
                <w:szCs w:val="20"/>
              </w:rPr>
            </w:pPr>
            <w:r w:rsidRPr="001F57BD">
              <w:rPr>
                <w:bCs/>
                <w:sz w:val="20"/>
                <w:szCs w:val="20"/>
              </w:rPr>
              <w:t>001</w:t>
            </w:r>
          </w:p>
        </w:tc>
        <w:tc>
          <w:tcPr>
            <w:tcW w:w="567" w:type="dxa"/>
            <w:tcBorders>
              <w:top w:val="single" w:sz="4" w:space="0" w:color="auto"/>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r w:rsidRPr="001F57BD">
              <w:rPr>
                <w:sz w:val="20"/>
                <w:szCs w:val="20"/>
              </w:rPr>
              <w:t>05</w:t>
            </w:r>
          </w:p>
        </w:tc>
        <w:tc>
          <w:tcPr>
            <w:tcW w:w="494" w:type="dxa"/>
            <w:tcBorders>
              <w:top w:val="single" w:sz="4" w:space="0" w:color="auto"/>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r w:rsidRPr="001F57BD">
              <w:rPr>
                <w:sz w:val="20"/>
                <w:szCs w:val="20"/>
              </w:rPr>
              <w:t>03</w:t>
            </w:r>
          </w:p>
        </w:tc>
        <w:tc>
          <w:tcPr>
            <w:tcW w:w="1659" w:type="dxa"/>
            <w:tcBorders>
              <w:top w:val="single" w:sz="4" w:space="0" w:color="auto"/>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r w:rsidRPr="001F57BD">
              <w:rPr>
                <w:sz w:val="20"/>
                <w:szCs w:val="20"/>
              </w:rPr>
              <w:t>07 3 01 00000</w:t>
            </w:r>
          </w:p>
        </w:tc>
        <w:tc>
          <w:tcPr>
            <w:tcW w:w="709" w:type="dxa"/>
            <w:tcBorders>
              <w:top w:val="single" w:sz="4" w:space="0" w:color="auto"/>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p>
        </w:tc>
        <w:tc>
          <w:tcPr>
            <w:tcW w:w="1843" w:type="dxa"/>
            <w:tcBorders>
              <w:top w:val="single" w:sz="4" w:space="0" w:color="auto"/>
              <w:left w:val="nil"/>
              <w:bottom w:val="single" w:sz="4" w:space="0" w:color="000000"/>
              <w:right w:val="single" w:sz="4" w:space="0" w:color="auto"/>
            </w:tcBorders>
            <w:noWrap/>
            <w:vAlign w:val="bottom"/>
          </w:tcPr>
          <w:p w:rsidR="00757AA5" w:rsidRPr="00443F9E" w:rsidRDefault="00A61023" w:rsidP="002C2639">
            <w:pPr>
              <w:jc w:val="center"/>
              <w:rPr>
                <w:sz w:val="20"/>
                <w:szCs w:val="20"/>
              </w:rPr>
            </w:pPr>
            <w:r>
              <w:rPr>
                <w:sz w:val="20"/>
                <w:szCs w:val="20"/>
              </w:rPr>
              <w:t>1 43</w:t>
            </w:r>
            <w:r w:rsidR="00757AA5">
              <w:rPr>
                <w:sz w:val="20"/>
                <w:szCs w:val="20"/>
              </w:rPr>
              <w:t>0 000,00</w:t>
            </w:r>
          </w:p>
        </w:tc>
      </w:tr>
      <w:tr w:rsidR="00757AA5" w:rsidTr="003F6206">
        <w:trPr>
          <w:trHeight w:val="225"/>
        </w:trPr>
        <w:tc>
          <w:tcPr>
            <w:tcW w:w="4486" w:type="dxa"/>
            <w:tcBorders>
              <w:top w:val="single" w:sz="4" w:space="0" w:color="auto"/>
              <w:left w:val="single" w:sz="4" w:space="0" w:color="000000"/>
              <w:bottom w:val="single" w:sz="4" w:space="0" w:color="000000"/>
              <w:right w:val="single" w:sz="4" w:space="0" w:color="auto"/>
            </w:tcBorders>
            <w:vAlign w:val="bottom"/>
          </w:tcPr>
          <w:p w:rsidR="00757AA5" w:rsidRPr="001F57BD" w:rsidRDefault="00757AA5" w:rsidP="003B42F4">
            <w:pPr>
              <w:rPr>
                <w:sz w:val="20"/>
                <w:szCs w:val="20"/>
              </w:rPr>
            </w:pPr>
            <w:r w:rsidRPr="001F57BD">
              <w:rPr>
                <w:sz w:val="20"/>
                <w:szCs w:val="20"/>
              </w:rPr>
              <w:t>Мероприятия по благоустройству</w:t>
            </w:r>
          </w:p>
        </w:tc>
        <w:tc>
          <w:tcPr>
            <w:tcW w:w="743" w:type="dxa"/>
            <w:tcBorders>
              <w:top w:val="single" w:sz="4" w:space="0" w:color="auto"/>
              <w:left w:val="single" w:sz="4" w:space="0" w:color="auto"/>
              <w:bottom w:val="single" w:sz="4" w:space="0" w:color="000000"/>
              <w:right w:val="single" w:sz="4" w:space="0" w:color="000000"/>
            </w:tcBorders>
            <w:vAlign w:val="bottom"/>
          </w:tcPr>
          <w:p w:rsidR="00757AA5" w:rsidRPr="001F57BD" w:rsidRDefault="00757AA5" w:rsidP="001F57BD">
            <w:pPr>
              <w:jc w:val="center"/>
              <w:rPr>
                <w:bCs/>
                <w:sz w:val="20"/>
                <w:szCs w:val="20"/>
              </w:rPr>
            </w:pPr>
            <w:r w:rsidRPr="001F57BD">
              <w:rPr>
                <w:bCs/>
                <w:sz w:val="20"/>
                <w:szCs w:val="20"/>
              </w:rPr>
              <w:t>001</w:t>
            </w:r>
          </w:p>
        </w:tc>
        <w:tc>
          <w:tcPr>
            <w:tcW w:w="567" w:type="dxa"/>
            <w:tcBorders>
              <w:top w:val="single" w:sz="4" w:space="0" w:color="auto"/>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r w:rsidRPr="001F57BD">
              <w:rPr>
                <w:sz w:val="20"/>
                <w:szCs w:val="20"/>
              </w:rPr>
              <w:t>05</w:t>
            </w:r>
          </w:p>
        </w:tc>
        <w:tc>
          <w:tcPr>
            <w:tcW w:w="494" w:type="dxa"/>
            <w:tcBorders>
              <w:top w:val="single" w:sz="4" w:space="0" w:color="auto"/>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r w:rsidRPr="001F57BD">
              <w:rPr>
                <w:sz w:val="20"/>
                <w:szCs w:val="20"/>
              </w:rPr>
              <w:t>03</w:t>
            </w:r>
          </w:p>
        </w:tc>
        <w:tc>
          <w:tcPr>
            <w:tcW w:w="1659" w:type="dxa"/>
            <w:tcBorders>
              <w:top w:val="single" w:sz="4" w:space="0" w:color="auto"/>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r w:rsidRPr="001F57BD">
              <w:rPr>
                <w:sz w:val="20"/>
                <w:szCs w:val="20"/>
              </w:rPr>
              <w:t>07 3 01 С1433</w:t>
            </w:r>
          </w:p>
        </w:tc>
        <w:tc>
          <w:tcPr>
            <w:tcW w:w="709" w:type="dxa"/>
            <w:tcBorders>
              <w:top w:val="single" w:sz="4" w:space="0" w:color="auto"/>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p>
        </w:tc>
        <w:tc>
          <w:tcPr>
            <w:tcW w:w="1843" w:type="dxa"/>
            <w:tcBorders>
              <w:top w:val="single" w:sz="4" w:space="0" w:color="auto"/>
              <w:left w:val="nil"/>
              <w:bottom w:val="single" w:sz="4" w:space="0" w:color="000000"/>
              <w:right w:val="single" w:sz="4" w:space="0" w:color="auto"/>
            </w:tcBorders>
            <w:noWrap/>
            <w:vAlign w:val="bottom"/>
          </w:tcPr>
          <w:p w:rsidR="00757AA5" w:rsidRPr="00443F9E" w:rsidRDefault="00757AA5" w:rsidP="002C2639">
            <w:pPr>
              <w:jc w:val="center"/>
              <w:rPr>
                <w:sz w:val="20"/>
                <w:szCs w:val="20"/>
              </w:rPr>
            </w:pPr>
            <w:r>
              <w:rPr>
                <w:sz w:val="20"/>
                <w:szCs w:val="20"/>
              </w:rPr>
              <w:t>900 000,00</w:t>
            </w:r>
          </w:p>
        </w:tc>
      </w:tr>
      <w:tr w:rsidR="00757AA5" w:rsidTr="003F6206">
        <w:trPr>
          <w:trHeight w:val="225"/>
        </w:trPr>
        <w:tc>
          <w:tcPr>
            <w:tcW w:w="4486" w:type="dxa"/>
            <w:tcBorders>
              <w:top w:val="single" w:sz="4" w:space="0" w:color="auto"/>
              <w:left w:val="single" w:sz="4" w:space="0" w:color="000000"/>
              <w:bottom w:val="single" w:sz="4" w:space="0" w:color="000000"/>
              <w:right w:val="single" w:sz="4" w:space="0" w:color="auto"/>
            </w:tcBorders>
            <w:vAlign w:val="bottom"/>
          </w:tcPr>
          <w:p w:rsidR="00757AA5" w:rsidRPr="001F57BD" w:rsidRDefault="00757AA5" w:rsidP="003B42F4">
            <w:pPr>
              <w:rPr>
                <w:sz w:val="20"/>
                <w:szCs w:val="20"/>
              </w:rPr>
            </w:pPr>
            <w:r w:rsidRPr="001F57BD">
              <w:rPr>
                <w:sz w:val="20"/>
                <w:szCs w:val="20"/>
              </w:rPr>
              <w:t>Закупка товаров, работ и услуг для обеспечения государственных (муниципальных) нужд</w:t>
            </w:r>
          </w:p>
        </w:tc>
        <w:tc>
          <w:tcPr>
            <w:tcW w:w="743" w:type="dxa"/>
            <w:tcBorders>
              <w:top w:val="single" w:sz="4" w:space="0" w:color="auto"/>
              <w:left w:val="single" w:sz="4" w:space="0" w:color="auto"/>
              <w:bottom w:val="single" w:sz="4" w:space="0" w:color="000000"/>
              <w:right w:val="single" w:sz="4" w:space="0" w:color="000000"/>
            </w:tcBorders>
            <w:vAlign w:val="bottom"/>
          </w:tcPr>
          <w:p w:rsidR="00757AA5" w:rsidRPr="001F57BD" w:rsidRDefault="00757AA5" w:rsidP="001F57BD">
            <w:pPr>
              <w:jc w:val="center"/>
              <w:rPr>
                <w:bCs/>
                <w:sz w:val="20"/>
                <w:szCs w:val="20"/>
              </w:rPr>
            </w:pPr>
            <w:r w:rsidRPr="001F57BD">
              <w:rPr>
                <w:bCs/>
                <w:sz w:val="20"/>
                <w:szCs w:val="20"/>
              </w:rPr>
              <w:t>001</w:t>
            </w:r>
          </w:p>
        </w:tc>
        <w:tc>
          <w:tcPr>
            <w:tcW w:w="567" w:type="dxa"/>
            <w:tcBorders>
              <w:top w:val="single" w:sz="4" w:space="0" w:color="auto"/>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r w:rsidRPr="001F57BD">
              <w:rPr>
                <w:sz w:val="20"/>
                <w:szCs w:val="20"/>
              </w:rPr>
              <w:t>05</w:t>
            </w:r>
          </w:p>
        </w:tc>
        <w:tc>
          <w:tcPr>
            <w:tcW w:w="494" w:type="dxa"/>
            <w:tcBorders>
              <w:top w:val="single" w:sz="4" w:space="0" w:color="auto"/>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r w:rsidRPr="001F57BD">
              <w:rPr>
                <w:sz w:val="20"/>
                <w:szCs w:val="20"/>
              </w:rPr>
              <w:t>03</w:t>
            </w:r>
          </w:p>
        </w:tc>
        <w:tc>
          <w:tcPr>
            <w:tcW w:w="1659" w:type="dxa"/>
            <w:tcBorders>
              <w:top w:val="single" w:sz="4" w:space="0" w:color="auto"/>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r w:rsidRPr="001F57BD">
              <w:rPr>
                <w:sz w:val="20"/>
                <w:szCs w:val="20"/>
              </w:rPr>
              <w:t>07 3 01 С1433</w:t>
            </w:r>
          </w:p>
        </w:tc>
        <w:tc>
          <w:tcPr>
            <w:tcW w:w="709" w:type="dxa"/>
            <w:tcBorders>
              <w:top w:val="single" w:sz="4" w:space="0" w:color="auto"/>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r w:rsidRPr="001F57BD">
              <w:rPr>
                <w:sz w:val="20"/>
                <w:szCs w:val="20"/>
              </w:rPr>
              <w:t>200</w:t>
            </w:r>
          </w:p>
        </w:tc>
        <w:tc>
          <w:tcPr>
            <w:tcW w:w="1843" w:type="dxa"/>
            <w:tcBorders>
              <w:top w:val="single" w:sz="4" w:space="0" w:color="auto"/>
              <w:left w:val="nil"/>
              <w:bottom w:val="single" w:sz="4" w:space="0" w:color="000000"/>
              <w:right w:val="single" w:sz="4" w:space="0" w:color="auto"/>
            </w:tcBorders>
            <w:noWrap/>
            <w:vAlign w:val="bottom"/>
          </w:tcPr>
          <w:p w:rsidR="00757AA5" w:rsidRPr="00443F9E" w:rsidRDefault="00757AA5" w:rsidP="002C2639">
            <w:pPr>
              <w:jc w:val="center"/>
              <w:rPr>
                <w:sz w:val="20"/>
                <w:szCs w:val="20"/>
              </w:rPr>
            </w:pPr>
            <w:r>
              <w:rPr>
                <w:sz w:val="20"/>
                <w:szCs w:val="20"/>
              </w:rPr>
              <w:t>900 000,00</w:t>
            </w:r>
          </w:p>
        </w:tc>
      </w:tr>
      <w:tr w:rsidR="00757AA5" w:rsidTr="003F6206">
        <w:trPr>
          <w:trHeight w:val="225"/>
        </w:trPr>
        <w:tc>
          <w:tcPr>
            <w:tcW w:w="4486" w:type="dxa"/>
            <w:tcBorders>
              <w:top w:val="single" w:sz="4" w:space="0" w:color="auto"/>
              <w:left w:val="single" w:sz="4" w:space="0" w:color="000000"/>
              <w:bottom w:val="single" w:sz="4" w:space="0" w:color="000000"/>
              <w:right w:val="single" w:sz="4" w:space="0" w:color="auto"/>
            </w:tcBorders>
            <w:vAlign w:val="bottom"/>
          </w:tcPr>
          <w:p w:rsidR="00757AA5" w:rsidRPr="001F57BD" w:rsidRDefault="00757AA5" w:rsidP="003B42F4">
            <w:pPr>
              <w:rPr>
                <w:bCs/>
                <w:sz w:val="20"/>
                <w:szCs w:val="20"/>
              </w:rPr>
            </w:pPr>
            <w:r w:rsidRPr="001F57BD">
              <w:rPr>
                <w:bCs/>
                <w:sz w:val="20"/>
                <w:szCs w:val="20"/>
              </w:rPr>
              <w:t>Основное мероприятия «Сбор и удаление твердых и жидких бытовых отходов»</w:t>
            </w:r>
          </w:p>
        </w:tc>
        <w:tc>
          <w:tcPr>
            <w:tcW w:w="743" w:type="dxa"/>
            <w:tcBorders>
              <w:top w:val="single" w:sz="4" w:space="0" w:color="auto"/>
              <w:left w:val="single" w:sz="4" w:space="0" w:color="auto"/>
              <w:bottom w:val="single" w:sz="4" w:space="0" w:color="000000"/>
              <w:right w:val="single" w:sz="4" w:space="0" w:color="000000"/>
            </w:tcBorders>
            <w:vAlign w:val="bottom"/>
          </w:tcPr>
          <w:p w:rsidR="00757AA5" w:rsidRPr="001F57BD" w:rsidRDefault="00757AA5" w:rsidP="001F57BD">
            <w:pPr>
              <w:suppressAutoHyphens w:val="0"/>
              <w:spacing w:after="200" w:line="276" w:lineRule="auto"/>
              <w:jc w:val="center"/>
              <w:rPr>
                <w:sz w:val="20"/>
                <w:szCs w:val="20"/>
              </w:rPr>
            </w:pPr>
          </w:p>
          <w:p w:rsidR="00757AA5" w:rsidRPr="001F57BD" w:rsidRDefault="00757AA5" w:rsidP="001F57BD">
            <w:pPr>
              <w:jc w:val="center"/>
              <w:rPr>
                <w:sz w:val="20"/>
                <w:szCs w:val="20"/>
              </w:rPr>
            </w:pPr>
            <w:r w:rsidRPr="001F57BD">
              <w:rPr>
                <w:bCs/>
                <w:sz w:val="20"/>
                <w:szCs w:val="20"/>
              </w:rPr>
              <w:t>001</w:t>
            </w:r>
          </w:p>
        </w:tc>
        <w:tc>
          <w:tcPr>
            <w:tcW w:w="567" w:type="dxa"/>
            <w:tcBorders>
              <w:top w:val="single" w:sz="4" w:space="0" w:color="auto"/>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r w:rsidRPr="001F57BD">
              <w:rPr>
                <w:sz w:val="20"/>
                <w:szCs w:val="20"/>
              </w:rPr>
              <w:t>05</w:t>
            </w:r>
          </w:p>
        </w:tc>
        <w:tc>
          <w:tcPr>
            <w:tcW w:w="494" w:type="dxa"/>
            <w:tcBorders>
              <w:top w:val="single" w:sz="4" w:space="0" w:color="auto"/>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r w:rsidRPr="001F57BD">
              <w:rPr>
                <w:sz w:val="20"/>
                <w:szCs w:val="20"/>
              </w:rPr>
              <w:t>03</w:t>
            </w:r>
          </w:p>
        </w:tc>
        <w:tc>
          <w:tcPr>
            <w:tcW w:w="1659" w:type="dxa"/>
            <w:tcBorders>
              <w:top w:val="single" w:sz="4" w:space="0" w:color="auto"/>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r w:rsidRPr="001F57BD">
              <w:rPr>
                <w:sz w:val="20"/>
                <w:szCs w:val="20"/>
              </w:rPr>
              <w:t>07 3 02 00000</w:t>
            </w:r>
          </w:p>
        </w:tc>
        <w:tc>
          <w:tcPr>
            <w:tcW w:w="709" w:type="dxa"/>
            <w:tcBorders>
              <w:top w:val="single" w:sz="4" w:space="0" w:color="auto"/>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p>
        </w:tc>
        <w:tc>
          <w:tcPr>
            <w:tcW w:w="1843" w:type="dxa"/>
            <w:tcBorders>
              <w:top w:val="single" w:sz="4" w:space="0" w:color="auto"/>
              <w:left w:val="nil"/>
              <w:bottom w:val="single" w:sz="4" w:space="0" w:color="000000"/>
              <w:right w:val="single" w:sz="4" w:space="0" w:color="auto"/>
            </w:tcBorders>
            <w:noWrap/>
            <w:vAlign w:val="bottom"/>
          </w:tcPr>
          <w:p w:rsidR="00757AA5" w:rsidRPr="00443F9E" w:rsidRDefault="00A61023" w:rsidP="002C2639">
            <w:pPr>
              <w:jc w:val="center"/>
              <w:rPr>
                <w:sz w:val="20"/>
                <w:szCs w:val="20"/>
              </w:rPr>
            </w:pPr>
            <w:r>
              <w:rPr>
                <w:sz w:val="20"/>
                <w:szCs w:val="20"/>
              </w:rPr>
              <w:t>53</w:t>
            </w:r>
            <w:r w:rsidR="00757AA5">
              <w:rPr>
                <w:sz w:val="20"/>
                <w:szCs w:val="20"/>
              </w:rPr>
              <w:t>0 000,00</w:t>
            </w:r>
          </w:p>
        </w:tc>
      </w:tr>
      <w:tr w:rsidR="00757AA5" w:rsidTr="003F6206">
        <w:trPr>
          <w:trHeight w:val="225"/>
        </w:trPr>
        <w:tc>
          <w:tcPr>
            <w:tcW w:w="4486" w:type="dxa"/>
            <w:tcBorders>
              <w:top w:val="single" w:sz="4" w:space="0" w:color="auto"/>
              <w:left w:val="single" w:sz="4" w:space="0" w:color="000000"/>
              <w:bottom w:val="single" w:sz="4" w:space="0" w:color="000000"/>
              <w:right w:val="single" w:sz="4" w:space="0" w:color="auto"/>
            </w:tcBorders>
            <w:vAlign w:val="bottom"/>
          </w:tcPr>
          <w:p w:rsidR="00757AA5" w:rsidRPr="001F57BD" w:rsidRDefault="00757AA5" w:rsidP="003B42F4">
            <w:pPr>
              <w:rPr>
                <w:bCs/>
                <w:sz w:val="20"/>
                <w:szCs w:val="20"/>
              </w:rPr>
            </w:pPr>
            <w:r w:rsidRPr="001F57BD">
              <w:rPr>
                <w:bCs/>
                <w:sz w:val="20"/>
                <w:szCs w:val="20"/>
              </w:rPr>
              <w:t>Мероприятие по сбору и удалению твердых и жидких бытовых отходов</w:t>
            </w:r>
          </w:p>
        </w:tc>
        <w:tc>
          <w:tcPr>
            <w:tcW w:w="743" w:type="dxa"/>
            <w:tcBorders>
              <w:top w:val="single" w:sz="4" w:space="0" w:color="auto"/>
              <w:left w:val="single" w:sz="4" w:space="0" w:color="auto"/>
              <w:bottom w:val="single" w:sz="4" w:space="0" w:color="000000"/>
              <w:right w:val="single" w:sz="4" w:space="0" w:color="000000"/>
            </w:tcBorders>
            <w:vAlign w:val="bottom"/>
          </w:tcPr>
          <w:p w:rsidR="00757AA5" w:rsidRPr="001F57BD" w:rsidRDefault="00757AA5" w:rsidP="001F57BD">
            <w:pPr>
              <w:jc w:val="center"/>
              <w:rPr>
                <w:bCs/>
                <w:sz w:val="20"/>
                <w:szCs w:val="20"/>
              </w:rPr>
            </w:pPr>
            <w:r w:rsidRPr="001F57BD">
              <w:rPr>
                <w:bCs/>
                <w:sz w:val="20"/>
                <w:szCs w:val="20"/>
              </w:rPr>
              <w:t>001</w:t>
            </w:r>
          </w:p>
        </w:tc>
        <w:tc>
          <w:tcPr>
            <w:tcW w:w="567" w:type="dxa"/>
            <w:tcBorders>
              <w:top w:val="single" w:sz="4" w:space="0" w:color="auto"/>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r w:rsidRPr="001F57BD">
              <w:rPr>
                <w:sz w:val="20"/>
                <w:szCs w:val="20"/>
              </w:rPr>
              <w:t>05</w:t>
            </w:r>
          </w:p>
        </w:tc>
        <w:tc>
          <w:tcPr>
            <w:tcW w:w="494" w:type="dxa"/>
            <w:tcBorders>
              <w:top w:val="single" w:sz="4" w:space="0" w:color="auto"/>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r w:rsidRPr="001F57BD">
              <w:rPr>
                <w:sz w:val="20"/>
                <w:szCs w:val="20"/>
              </w:rPr>
              <w:t>03</w:t>
            </w:r>
          </w:p>
        </w:tc>
        <w:tc>
          <w:tcPr>
            <w:tcW w:w="1659" w:type="dxa"/>
            <w:tcBorders>
              <w:top w:val="single" w:sz="4" w:space="0" w:color="auto"/>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r w:rsidRPr="001F57BD">
              <w:rPr>
                <w:sz w:val="20"/>
                <w:szCs w:val="20"/>
              </w:rPr>
              <w:t>07 3 02 С1457</w:t>
            </w:r>
          </w:p>
        </w:tc>
        <w:tc>
          <w:tcPr>
            <w:tcW w:w="709" w:type="dxa"/>
            <w:tcBorders>
              <w:top w:val="single" w:sz="4" w:space="0" w:color="auto"/>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p>
        </w:tc>
        <w:tc>
          <w:tcPr>
            <w:tcW w:w="1843" w:type="dxa"/>
            <w:tcBorders>
              <w:top w:val="single" w:sz="4" w:space="0" w:color="auto"/>
              <w:left w:val="nil"/>
              <w:bottom w:val="single" w:sz="4" w:space="0" w:color="000000"/>
              <w:right w:val="single" w:sz="4" w:space="0" w:color="auto"/>
            </w:tcBorders>
            <w:noWrap/>
            <w:vAlign w:val="bottom"/>
          </w:tcPr>
          <w:p w:rsidR="00757AA5" w:rsidRPr="00443F9E" w:rsidRDefault="00A61023" w:rsidP="002C2639">
            <w:pPr>
              <w:jc w:val="center"/>
              <w:rPr>
                <w:sz w:val="20"/>
                <w:szCs w:val="20"/>
              </w:rPr>
            </w:pPr>
            <w:r>
              <w:rPr>
                <w:sz w:val="20"/>
                <w:szCs w:val="20"/>
              </w:rPr>
              <w:t>53</w:t>
            </w:r>
            <w:r w:rsidR="00757AA5">
              <w:rPr>
                <w:sz w:val="20"/>
                <w:szCs w:val="20"/>
              </w:rPr>
              <w:t>0 000,00</w:t>
            </w:r>
          </w:p>
        </w:tc>
      </w:tr>
      <w:tr w:rsidR="00757AA5" w:rsidTr="003F6206">
        <w:trPr>
          <w:trHeight w:val="225"/>
        </w:trPr>
        <w:tc>
          <w:tcPr>
            <w:tcW w:w="4486" w:type="dxa"/>
            <w:tcBorders>
              <w:top w:val="single" w:sz="4" w:space="0" w:color="auto"/>
              <w:left w:val="single" w:sz="4" w:space="0" w:color="000000"/>
              <w:bottom w:val="single" w:sz="4" w:space="0" w:color="000000"/>
              <w:right w:val="single" w:sz="4" w:space="0" w:color="auto"/>
            </w:tcBorders>
            <w:vAlign w:val="bottom"/>
          </w:tcPr>
          <w:p w:rsidR="00757AA5" w:rsidRPr="001F57BD" w:rsidRDefault="00757AA5" w:rsidP="003B42F4">
            <w:pPr>
              <w:rPr>
                <w:sz w:val="20"/>
                <w:szCs w:val="20"/>
              </w:rPr>
            </w:pPr>
            <w:r w:rsidRPr="001F57BD">
              <w:rPr>
                <w:sz w:val="20"/>
                <w:szCs w:val="20"/>
              </w:rPr>
              <w:t xml:space="preserve">Закупка товаров, работ и услуг для государственных (муниципальных) нужд </w:t>
            </w:r>
          </w:p>
        </w:tc>
        <w:tc>
          <w:tcPr>
            <w:tcW w:w="743" w:type="dxa"/>
            <w:tcBorders>
              <w:top w:val="single" w:sz="4" w:space="0" w:color="auto"/>
              <w:left w:val="single" w:sz="4" w:space="0" w:color="auto"/>
              <w:bottom w:val="single" w:sz="4" w:space="0" w:color="000000"/>
              <w:right w:val="single" w:sz="4" w:space="0" w:color="000000"/>
            </w:tcBorders>
            <w:vAlign w:val="bottom"/>
          </w:tcPr>
          <w:p w:rsidR="00757AA5" w:rsidRPr="001F57BD" w:rsidRDefault="00757AA5" w:rsidP="001F57BD">
            <w:pPr>
              <w:jc w:val="center"/>
              <w:rPr>
                <w:bCs/>
                <w:sz w:val="20"/>
                <w:szCs w:val="20"/>
              </w:rPr>
            </w:pPr>
            <w:r w:rsidRPr="001F57BD">
              <w:rPr>
                <w:bCs/>
                <w:sz w:val="20"/>
                <w:szCs w:val="20"/>
              </w:rPr>
              <w:t>001</w:t>
            </w:r>
          </w:p>
        </w:tc>
        <w:tc>
          <w:tcPr>
            <w:tcW w:w="567" w:type="dxa"/>
            <w:tcBorders>
              <w:top w:val="single" w:sz="4" w:space="0" w:color="auto"/>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r w:rsidRPr="001F57BD">
              <w:rPr>
                <w:sz w:val="20"/>
                <w:szCs w:val="20"/>
              </w:rPr>
              <w:t>05</w:t>
            </w:r>
          </w:p>
        </w:tc>
        <w:tc>
          <w:tcPr>
            <w:tcW w:w="494" w:type="dxa"/>
            <w:tcBorders>
              <w:top w:val="single" w:sz="4" w:space="0" w:color="auto"/>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r w:rsidRPr="001F57BD">
              <w:rPr>
                <w:sz w:val="20"/>
                <w:szCs w:val="20"/>
              </w:rPr>
              <w:t>03</w:t>
            </w:r>
          </w:p>
        </w:tc>
        <w:tc>
          <w:tcPr>
            <w:tcW w:w="1659" w:type="dxa"/>
            <w:tcBorders>
              <w:top w:val="single" w:sz="4" w:space="0" w:color="auto"/>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r w:rsidRPr="001F57BD">
              <w:rPr>
                <w:sz w:val="20"/>
                <w:szCs w:val="20"/>
              </w:rPr>
              <w:t>07 3 02 С1457</w:t>
            </w:r>
          </w:p>
        </w:tc>
        <w:tc>
          <w:tcPr>
            <w:tcW w:w="709" w:type="dxa"/>
            <w:tcBorders>
              <w:top w:val="single" w:sz="4" w:space="0" w:color="auto"/>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r w:rsidRPr="001F57BD">
              <w:rPr>
                <w:sz w:val="20"/>
                <w:szCs w:val="20"/>
              </w:rPr>
              <w:t>200</w:t>
            </w:r>
          </w:p>
        </w:tc>
        <w:tc>
          <w:tcPr>
            <w:tcW w:w="1843" w:type="dxa"/>
            <w:tcBorders>
              <w:top w:val="single" w:sz="4" w:space="0" w:color="auto"/>
              <w:left w:val="nil"/>
              <w:bottom w:val="single" w:sz="4" w:space="0" w:color="000000"/>
              <w:right w:val="single" w:sz="4" w:space="0" w:color="auto"/>
            </w:tcBorders>
            <w:noWrap/>
            <w:vAlign w:val="bottom"/>
          </w:tcPr>
          <w:p w:rsidR="00757AA5" w:rsidRPr="00443F9E" w:rsidRDefault="00A61023" w:rsidP="002C2639">
            <w:pPr>
              <w:jc w:val="center"/>
              <w:rPr>
                <w:sz w:val="20"/>
                <w:szCs w:val="20"/>
              </w:rPr>
            </w:pPr>
            <w:r>
              <w:rPr>
                <w:sz w:val="20"/>
                <w:szCs w:val="20"/>
              </w:rPr>
              <w:t>53</w:t>
            </w:r>
            <w:r w:rsidR="00757AA5">
              <w:rPr>
                <w:sz w:val="20"/>
                <w:szCs w:val="20"/>
              </w:rPr>
              <w:t>0 000,00</w:t>
            </w:r>
          </w:p>
        </w:tc>
      </w:tr>
      <w:tr w:rsidR="00757AA5" w:rsidTr="003F6206">
        <w:trPr>
          <w:trHeight w:val="270"/>
        </w:trPr>
        <w:tc>
          <w:tcPr>
            <w:tcW w:w="4486" w:type="dxa"/>
            <w:tcBorders>
              <w:top w:val="nil"/>
              <w:left w:val="single" w:sz="4" w:space="0" w:color="000000"/>
              <w:bottom w:val="single" w:sz="4" w:space="0" w:color="000000"/>
              <w:right w:val="single" w:sz="4" w:space="0" w:color="auto"/>
            </w:tcBorders>
            <w:vAlign w:val="bottom"/>
          </w:tcPr>
          <w:p w:rsidR="00757AA5" w:rsidRPr="001F57BD" w:rsidRDefault="00757AA5" w:rsidP="003B42F4">
            <w:pPr>
              <w:rPr>
                <w:b/>
                <w:bCs/>
                <w:sz w:val="20"/>
                <w:szCs w:val="20"/>
              </w:rPr>
            </w:pPr>
            <w:r w:rsidRPr="001F57BD">
              <w:rPr>
                <w:b/>
                <w:bCs/>
                <w:sz w:val="20"/>
                <w:szCs w:val="20"/>
              </w:rPr>
              <w:t>Культура,  кинематография</w:t>
            </w:r>
          </w:p>
        </w:tc>
        <w:tc>
          <w:tcPr>
            <w:tcW w:w="743" w:type="dxa"/>
            <w:tcBorders>
              <w:top w:val="nil"/>
              <w:left w:val="single" w:sz="4" w:space="0" w:color="auto"/>
              <w:bottom w:val="single" w:sz="4" w:space="0" w:color="000000"/>
              <w:right w:val="single" w:sz="4" w:space="0" w:color="000000"/>
            </w:tcBorders>
            <w:vAlign w:val="bottom"/>
          </w:tcPr>
          <w:p w:rsidR="00757AA5" w:rsidRPr="001F57BD" w:rsidRDefault="00757AA5" w:rsidP="001F57BD">
            <w:pPr>
              <w:suppressAutoHyphens w:val="0"/>
              <w:spacing w:after="200" w:line="276" w:lineRule="auto"/>
              <w:jc w:val="center"/>
              <w:rPr>
                <w:sz w:val="20"/>
                <w:szCs w:val="20"/>
              </w:rPr>
            </w:pPr>
          </w:p>
          <w:p w:rsidR="00757AA5" w:rsidRPr="001F57BD" w:rsidRDefault="00757AA5" w:rsidP="001F57BD">
            <w:pPr>
              <w:jc w:val="center"/>
              <w:rPr>
                <w:sz w:val="20"/>
                <w:szCs w:val="20"/>
              </w:rPr>
            </w:pPr>
            <w:r w:rsidRPr="001F57BD">
              <w:rPr>
                <w:b/>
                <w:bCs/>
                <w:sz w:val="20"/>
                <w:szCs w:val="20"/>
              </w:rPr>
              <w:t>001</w:t>
            </w:r>
          </w:p>
        </w:tc>
        <w:tc>
          <w:tcPr>
            <w:tcW w:w="567" w:type="dxa"/>
            <w:tcBorders>
              <w:top w:val="nil"/>
              <w:left w:val="nil"/>
              <w:bottom w:val="single" w:sz="4" w:space="0" w:color="000000"/>
              <w:right w:val="single" w:sz="4" w:space="0" w:color="000000"/>
            </w:tcBorders>
            <w:noWrap/>
            <w:vAlign w:val="bottom"/>
          </w:tcPr>
          <w:p w:rsidR="00757AA5" w:rsidRPr="001F57BD" w:rsidRDefault="00757AA5" w:rsidP="001F57BD">
            <w:pPr>
              <w:jc w:val="center"/>
              <w:rPr>
                <w:b/>
                <w:bCs/>
                <w:sz w:val="20"/>
                <w:szCs w:val="20"/>
              </w:rPr>
            </w:pPr>
            <w:r w:rsidRPr="001F57BD">
              <w:rPr>
                <w:b/>
                <w:bCs/>
                <w:sz w:val="20"/>
                <w:szCs w:val="20"/>
              </w:rPr>
              <w:t>08</w:t>
            </w:r>
          </w:p>
        </w:tc>
        <w:tc>
          <w:tcPr>
            <w:tcW w:w="494" w:type="dxa"/>
            <w:tcBorders>
              <w:top w:val="nil"/>
              <w:left w:val="nil"/>
              <w:bottom w:val="single" w:sz="4" w:space="0" w:color="000000"/>
              <w:right w:val="single" w:sz="4" w:space="0" w:color="000000"/>
            </w:tcBorders>
            <w:noWrap/>
            <w:vAlign w:val="bottom"/>
          </w:tcPr>
          <w:p w:rsidR="00757AA5" w:rsidRPr="001F57BD" w:rsidRDefault="00757AA5" w:rsidP="001F57BD">
            <w:pPr>
              <w:jc w:val="center"/>
              <w:rPr>
                <w:b/>
                <w:bCs/>
                <w:sz w:val="20"/>
                <w:szCs w:val="20"/>
              </w:rPr>
            </w:pPr>
            <w:r w:rsidRPr="001F57BD">
              <w:rPr>
                <w:b/>
                <w:bCs/>
                <w:sz w:val="20"/>
                <w:szCs w:val="20"/>
              </w:rPr>
              <w:t>00</w:t>
            </w:r>
          </w:p>
        </w:tc>
        <w:tc>
          <w:tcPr>
            <w:tcW w:w="1659" w:type="dxa"/>
            <w:tcBorders>
              <w:top w:val="nil"/>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p>
        </w:tc>
        <w:tc>
          <w:tcPr>
            <w:tcW w:w="709" w:type="dxa"/>
            <w:tcBorders>
              <w:top w:val="nil"/>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p>
        </w:tc>
        <w:tc>
          <w:tcPr>
            <w:tcW w:w="1843" w:type="dxa"/>
            <w:tcBorders>
              <w:top w:val="nil"/>
              <w:left w:val="nil"/>
              <w:bottom w:val="single" w:sz="4" w:space="0" w:color="000000"/>
              <w:right w:val="single" w:sz="4" w:space="0" w:color="auto"/>
            </w:tcBorders>
            <w:noWrap/>
            <w:vAlign w:val="bottom"/>
          </w:tcPr>
          <w:p w:rsidR="00757AA5" w:rsidRPr="00443F9E" w:rsidRDefault="00757AA5" w:rsidP="002C2639">
            <w:pPr>
              <w:jc w:val="center"/>
              <w:rPr>
                <w:b/>
                <w:sz w:val="20"/>
                <w:szCs w:val="20"/>
              </w:rPr>
            </w:pPr>
            <w:r>
              <w:rPr>
                <w:b/>
                <w:sz w:val="20"/>
                <w:szCs w:val="20"/>
              </w:rPr>
              <w:t>2 425 401,00</w:t>
            </w:r>
          </w:p>
        </w:tc>
      </w:tr>
      <w:tr w:rsidR="00757AA5" w:rsidTr="003F6206">
        <w:trPr>
          <w:trHeight w:val="240"/>
        </w:trPr>
        <w:tc>
          <w:tcPr>
            <w:tcW w:w="4486" w:type="dxa"/>
            <w:tcBorders>
              <w:top w:val="nil"/>
              <w:left w:val="single" w:sz="4" w:space="0" w:color="000000"/>
              <w:bottom w:val="single" w:sz="4" w:space="0" w:color="000000"/>
              <w:right w:val="single" w:sz="4" w:space="0" w:color="auto"/>
            </w:tcBorders>
            <w:vAlign w:val="bottom"/>
          </w:tcPr>
          <w:p w:rsidR="00757AA5" w:rsidRPr="001F57BD" w:rsidRDefault="00757AA5" w:rsidP="003B42F4">
            <w:pPr>
              <w:rPr>
                <w:b/>
                <w:bCs/>
                <w:sz w:val="20"/>
                <w:szCs w:val="20"/>
              </w:rPr>
            </w:pPr>
            <w:r w:rsidRPr="001F57BD">
              <w:rPr>
                <w:b/>
                <w:bCs/>
                <w:sz w:val="20"/>
                <w:szCs w:val="20"/>
              </w:rPr>
              <w:t xml:space="preserve">Культура </w:t>
            </w:r>
          </w:p>
        </w:tc>
        <w:tc>
          <w:tcPr>
            <w:tcW w:w="743" w:type="dxa"/>
            <w:tcBorders>
              <w:top w:val="nil"/>
              <w:left w:val="single" w:sz="4" w:space="0" w:color="auto"/>
              <w:bottom w:val="single" w:sz="4" w:space="0" w:color="000000"/>
              <w:right w:val="single" w:sz="4" w:space="0" w:color="000000"/>
            </w:tcBorders>
            <w:vAlign w:val="bottom"/>
          </w:tcPr>
          <w:p w:rsidR="00757AA5" w:rsidRPr="001F57BD" w:rsidRDefault="00757AA5" w:rsidP="001F57BD">
            <w:pPr>
              <w:jc w:val="center"/>
              <w:rPr>
                <w:b/>
                <w:bCs/>
                <w:sz w:val="20"/>
                <w:szCs w:val="20"/>
              </w:rPr>
            </w:pPr>
            <w:r w:rsidRPr="001F57BD">
              <w:rPr>
                <w:b/>
                <w:bCs/>
                <w:sz w:val="20"/>
                <w:szCs w:val="20"/>
              </w:rPr>
              <w:t>001</w:t>
            </w:r>
          </w:p>
        </w:tc>
        <w:tc>
          <w:tcPr>
            <w:tcW w:w="567" w:type="dxa"/>
            <w:tcBorders>
              <w:top w:val="nil"/>
              <w:left w:val="nil"/>
              <w:bottom w:val="single" w:sz="4" w:space="0" w:color="000000"/>
              <w:right w:val="single" w:sz="4" w:space="0" w:color="000000"/>
            </w:tcBorders>
            <w:noWrap/>
            <w:vAlign w:val="bottom"/>
          </w:tcPr>
          <w:p w:rsidR="00757AA5" w:rsidRPr="001F57BD" w:rsidRDefault="00757AA5" w:rsidP="001F57BD">
            <w:pPr>
              <w:jc w:val="center"/>
              <w:rPr>
                <w:b/>
                <w:bCs/>
                <w:sz w:val="20"/>
                <w:szCs w:val="20"/>
              </w:rPr>
            </w:pPr>
            <w:r w:rsidRPr="001F57BD">
              <w:rPr>
                <w:b/>
                <w:bCs/>
                <w:sz w:val="20"/>
                <w:szCs w:val="20"/>
              </w:rPr>
              <w:t>08</w:t>
            </w:r>
          </w:p>
        </w:tc>
        <w:tc>
          <w:tcPr>
            <w:tcW w:w="494" w:type="dxa"/>
            <w:tcBorders>
              <w:top w:val="nil"/>
              <w:left w:val="nil"/>
              <w:bottom w:val="single" w:sz="4" w:space="0" w:color="000000"/>
              <w:right w:val="single" w:sz="4" w:space="0" w:color="000000"/>
            </w:tcBorders>
            <w:noWrap/>
            <w:vAlign w:val="bottom"/>
          </w:tcPr>
          <w:p w:rsidR="00757AA5" w:rsidRPr="001F57BD" w:rsidRDefault="00757AA5" w:rsidP="001F57BD">
            <w:pPr>
              <w:jc w:val="center"/>
              <w:rPr>
                <w:b/>
                <w:bCs/>
                <w:sz w:val="20"/>
                <w:szCs w:val="20"/>
              </w:rPr>
            </w:pPr>
            <w:r w:rsidRPr="001F57BD">
              <w:rPr>
                <w:b/>
                <w:bCs/>
                <w:sz w:val="20"/>
                <w:szCs w:val="20"/>
              </w:rPr>
              <w:t>01</w:t>
            </w:r>
          </w:p>
        </w:tc>
        <w:tc>
          <w:tcPr>
            <w:tcW w:w="1659" w:type="dxa"/>
            <w:tcBorders>
              <w:top w:val="nil"/>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p>
        </w:tc>
        <w:tc>
          <w:tcPr>
            <w:tcW w:w="709" w:type="dxa"/>
            <w:tcBorders>
              <w:top w:val="nil"/>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p>
        </w:tc>
        <w:tc>
          <w:tcPr>
            <w:tcW w:w="1843" w:type="dxa"/>
            <w:tcBorders>
              <w:top w:val="nil"/>
              <w:left w:val="nil"/>
              <w:bottom w:val="single" w:sz="4" w:space="0" w:color="000000"/>
              <w:right w:val="single" w:sz="4" w:space="0" w:color="auto"/>
            </w:tcBorders>
            <w:noWrap/>
            <w:vAlign w:val="bottom"/>
          </w:tcPr>
          <w:p w:rsidR="00757AA5" w:rsidRPr="006614BC" w:rsidRDefault="00757AA5" w:rsidP="002C2639">
            <w:pPr>
              <w:jc w:val="center"/>
              <w:rPr>
                <w:sz w:val="20"/>
                <w:szCs w:val="20"/>
              </w:rPr>
            </w:pPr>
            <w:r w:rsidRPr="006614BC">
              <w:rPr>
                <w:sz w:val="20"/>
                <w:szCs w:val="20"/>
              </w:rPr>
              <w:t>2 425 401,00</w:t>
            </w:r>
          </w:p>
        </w:tc>
      </w:tr>
      <w:tr w:rsidR="00757AA5" w:rsidTr="003F6206">
        <w:trPr>
          <w:trHeight w:val="435"/>
        </w:trPr>
        <w:tc>
          <w:tcPr>
            <w:tcW w:w="4486" w:type="dxa"/>
            <w:tcBorders>
              <w:top w:val="nil"/>
              <w:left w:val="single" w:sz="4" w:space="0" w:color="000000"/>
              <w:bottom w:val="single" w:sz="4" w:space="0" w:color="000000"/>
              <w:right w:val="single" w:sz="4" w:space="0" w:color="auto"/>
            </w:tcBorders>
            <w:vAlign w:val="bottom"/>
          </w:tcPr>
          <w:p w:rsidR="00757AA5" w:rsidRPr="001F57BD" w:rsidRDefault="00757AA5" w:rsidP="003B42F4">
            <w:pPr>
              <w:rPr>
                <w:sz w:val="20"/>
                <w:szCs w:val="20"/>
              </w:rPr>
            </w:pPr>
            <w:r w:rsidRPr="001F57BD">
              <w:rPr>
                <w:sz w:val="20"/>
                <w:szCs w:val="20"/>
              </w:rPr>
              <w:t xml:space="preserve">Муниципальная программа «Развитие культуры в </w:t>
            </w:r>
            <w:r w:rsidR="002C2639">
              <w:rPr>
                <w:sz w:val="20"/>
                <w:szCs w:val="20"/>
              </w:rPr>
              <w:t xml:space="preserve">Сеймском сельсовете </w:t>
            </w:r>
            <w:r>
              <w:rPr>
                <w:sz w:val="20"/>
                <w:szCs w:val="20"/>
              </w:rPr>
              <w:t>Мантуровского района</w:t>
            </w:r>
            <w:r w:rsidRPr="001F57BD">
              <w:rPr>
                <w:sz w:val="20"/>
                <w:szCs w:val="20"/>
              </w:rPr>
              <w:t xml:space="preserve"> Курской области на 2015-2017 годы»</w:t>
            </w:r>
          </w:p>
        </w:tc>
        <w:tc>
          <w:tcPr>
            <w:tcW w:w="743" w:type="dxa"/>
            <w:tcBorders>
              <w:top w:val="nil"/>
              <w:left w:val="single" w:sz="4" w:space="0" w:color="auto"/>
              <w:bottom w:val="single" w:sz="4" w:space="0" w:color="000000"/>
              <w:right w:val="single" w:sz="4" w:space="0" w:color="000000"/>
            </w:tcBorders>
            <w:vAlign w:val="bottom"/>
          </w:tcPr>
          <w:p w:rsidR="00757AA5" w:rsidRPr="001F57BD" w:rsidRDefault="00757AA5" w:rsidP="001F57BD">
            <w:pPr>
              <w:jc w:val="center"/>
              <w:rPr>
                <w:bCs/>
                <w:sz w:val="20"/>
                <w:szCs w:val="20"/>
              </w:rPr>
            </w:pPr>
            <w:r w:rsidRPr="001F57BD">
              <w:rPr>
                <w:bCs/>
                <w:sz w:val="20"/>
                <w:szCs w:val="20"/>
              </w:rPr>
              <w:t>001</w:t>
            </w:r>
          </w:p>
        </w:tc>
        <w:tc>
          <w:tcPr>
            <w:tcW w:w="567" w:type="dxa"/>
            <w:tcBorders>
              <w:top w:val="nil"/>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r w:rsidRPr="001F57BD">
              <w:rPr>
                <w:sz w:val="20"/>
                <w:szCs w:val="20"/>
              </w:rPr>
              <w:t>08</w:t>
            </w:r>
          </w:p>
        </w:tc>
        <w:tc>
          <w:tcPr>
            <w:tcW w:w="494" w:type="dxa"/>
            <w:tcBorders>
              <w:top w:val="nil"/>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r w:rsidRPr="001F57BD">
              <w:rPr>
                <w:sz w:val="20"/>
                <w:szCs w:val="20"/>
              </w:rPr>
              <w:t>01</w:t>
            </w:r>
          </w:p>
        </w:tc>
        <w:tc>
          <w:tcPr>
            <w:tcW w:w="1659" w:type="dxa"/>
            <w:tcBorders>
              <w:top w:val="nil"/>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r w:rsidRPr="001F57BD">
              <w:rPr>
                <w:sz w:val="20"/>
                <w:szCs w:val="20"/>
              </w:rPr>
              <w:t>01 0 00 00000</w:t>
            </w:r>
          </w:p>
        </w:tc>
        <w:tc>
          <w:tcPr>
            <w:tcW w:w="709" w:type="dxa"/>
            <w:tcBorders>
              <w:top w:val="nil"/>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p>
        </w:tc>
        <w:tc>
          <w:tcPr>
            <w:tcW w:w="1843" w:type="dxa"/>
            <w:tcBorders>
              <w:top w:val="nil"/>
              <w:left w:val="nil"/>
              <w:bottom w:val="single" w:sz="4" w:space="0" w:color="000000"/>
              <w:right w:val="single" w:sz="4" w:space="0" w:color="auto"/>
            </w:tcBorders>
            <w:noWrap/>
            <w:vAlign w:val="bottom"/>
          </w:tcPr>
          <w:p w:rsidR="00757AA5" w:rsidRPr="00443F9E" w:rsidRDefault="00757AA5" w:rsidP="002C2639">
            <w:pPr>
              <w:jc w:val="center"/>
              <w:rPr>
                <w:sz w:val="20"/>
                <w:szCs w:val="20"/>
              </w:rPr>
            </w:pPr>
            <w:r w:rsidRPr="006614BC">
              <w:rPr>
                <w:sz w:val="20"/>
                <w:szCs w:val="20"/>
              </w:rPr>
              <w:t>2 425 401,00</w:t>
            </w:r>
          </w:p>
        </w:tc>
      </w:tr>
      <w:tr w:rsidR="00757AA5" w:rsidTr="003F6206">
        <w:trPr>
          <w:trHeight w:val="240"/>
        </w:trPr>
        <w:tc>
          <w:tcPr>
            <w:tcW w:w="4486" w:type="dxa"/>
            <w:tcBorders>
              <w:top w:val="nil"/>
              <w:left w:val="single" w:sz="4" w:space="0" w:color="000000"/>
              <w:bottom w:val="single" w:sz="4" w:space="0" w:color="000000"/>
              <w:right w:val="single" w:sz="4" w:space="0" w:color="auto"/>
            </w:tcBorders>
            <w:vAlign w:val="bottom"/>
          </w:tcPr>
          <w:p w:rsidR="00757AA5" w:rsidRPr="001F57BD" w:rsidRDefault="00757AA5" w:rsidP="003B42F4">
            <w:pPr>
              <w:rPr>
                <w:sz w:val="20"/>
                <w:szCs w:val="20"/>
              </w:rPr>
            </w:pPr>
            <w:r w:rsidRPr="001F57BD">
              <w:rPr>
                <w:bCs/>
                <w:sz w:val="20"/>
                <w:szCs w:val="20"/>
                <w:lang w:eastAsia="ru-RU"/>
              </w:rPr>
              <w:t xml:space="preserve">Подпрограмма «Искусство» муниципальной программы </w:t>
            </w:r>
            <w:r w:rsidRPr="001F57BD">
              <w:rPr>
                <w:sz w:val="20"/>
                <w:szCs w:val="20"/>
              </w:rPr>
              <w:t xml:space="preserve">«Развитие культуры в </w:t>
            </w:r>
            <w:r w:rsidR="002C2639">
              <w:rPr>
                <w:sz w:val="20"/>
                <w:szCs w:val="20"/>
              </w:rPr>
              <w:t xml:space="preserve">Сеймском сельсовете </w:t>
            </w:r>
            <w:r>
              <w:rPr>
                <w:sz w:val="20"/>
                <w:szCs w:val="20"/>
              </w:rPr>
              <w:t>Мантуровского района</w:t>
            </w:r>
            <w:r w:rsidRPr="001F57BD">
              <w:rPr>
                <w:sz w:val="20"/>
                <w:szCs w:val="20"/>
              </w:rPr>
              <w:t xml:space="preserve"> Курской области на 2015-2017 годы»</w:t>
            </w:r>
          </w:p>
        </w:tc>
        <w:tc>
          <w:tcPr>
            <w:tcW w:w="743" w:type="dxa"/>
            <w:tcBorders>
              <w:top w:val="nil"/>
              <w:left w:val="single" w:sz="4" w:space="0" w:color="auto"/>
              <w:bottom w:val="single" w:sz="4" w:space="0" w:color="000000"/>
              <w:right w:val="single" w:sz="4" w:space="0" w:color="000000"/>
            </w:tcBorders>
            <w:vAlign w:val="bottom"/>
          </w:tcPr>
          <w:p w:rsidR="00757AA5" w:rsidRPr="001F57BD" w:rsidRDefault="00757AA5" w:rsidP="001F57BD">
            <w:pPr>
              <w:suppressAutoHyphens w:val="0"/>
              <w:spacing w:after="200" w:line="276" w:lineRule="auto"/>
              <w:jc w:val="center"/>
              <w:rPr>
                <w:sz w:val="20"/>
                <w:szCs w:val="20"/>
              </w:rPr>
            </w:pPr>
          </w:p>
          <w:p w:rsidR="00757AA5" w:rsidRPr="001F57BD" w:rsidRDefault="00757AA5" w:rsidP="001F57BD">
            <w:pPr>
              <w:jc w:val="center"/>
              <w:rPr>
                <w:sz w:val="20"/>
                <w:szCs w:val="20"/>
              </w:rPr>
            </w:pPr>
            <w:r w:rsidRPr="001F57BD">
              <w:rPr>
                <w:bCs/>
                <w:sz w:val="20"/>
                <w:szCs w:val="20"/>
              </w:rPr>
              <w:t>001</w:t>
            </w:r>
          </w:p>
        </w:tc>
        <w:tc>
          <w:tcPr>
            <w:tcW w:w="567" w:type="dxa"/>
            <w:tcBorders>
              <w:top w:val="nil"/>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r w:rsidRPr="001F57BD">
              <w:rPr>
                <w:sz w:val="20"/>
                <w:szCs w:val="20"/>
              </w:rPr>
              <w:t>08</w:t>
            </w:r>
          </w:p>
        </w:tc>
        <w:tc>
          <w:tcPr>
            <w:tcW w:w="494" w:type="dxa"/>
            <w:tcBorders>
              <w:top w:val="nil"/>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r w:rsidRPr="001F57BD">
              <w:rPr>
                <w:sz w:val="20"/>
                <w:szCs w:val="20"/>
              </w:rPr>
              <w:t>01</w:t>
            </w:r>
          </w:p>
        </w:tc>
        <w:tc>
          <w:tcPr>
            <w:tcW w:w="1659" w:type="dxa"/>
            <w:tcBorders>
              <w:top w:val="nil"/>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r w:rsidRPr="001F57BD">
              <w:rPr>
                <w:sz w:val="20"/>
                <w:szCs w:val="20"/>
              </w:rPr>
              <w:t>01 3 00 00000</w:t>
            </w:r>
          </w:p>
        </w:tc>
        <w:tc>
          <w:tcPr>
            <w:tcW w:w="709" w:type="dxa"/>
            <w:tcBorders>
              <w:top w:val="nil"/>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p>
        </w:tc>
        <w:tc>
          <w:tcPr>
            <w:tcW w:w="1843" w:type="dxa"/>
            <w:tcBorders>
              <w:top w:val="nil"/>
              <w:left w:val="nil"/>
              <w:bottom w:val="single" w:sz="4" w:space="0" w:color="000000"/>
              <w:right w:val="single" w:sz="4" w:space="0" w:color="auto"/>
            </w:tcBorders>
            <w:noWrap/>
            <w:vAlign w:val="bottom"/>
          </w:tcPr>
          <w:p w:rsidR="00757AA5" w:rsidRPr="00443F9E" w:rsidRDefault="00757AA5" w:rsidP="002C2639">
            <w:pPr>
              <w:jc w:val="center"/>
              <w:rPr>
                <w:sz w:val="20"/>
                <w:szCs w:val="20"/>
              </w:rPr>
            </w:pPr>
            <w:r w:rsidRPr="006614BC">
              <w:rPr>
                <w:sz w:val="20"/>
                <w:szCs w:val="20"/>
              </w:rPr>
              <w:t>2 425 401,00</w:t>
            </w:r>
          </w:p>
        </w:tc>
      </w:tr>
      <w:tr w:rsidR="00757AA5" w:rsidTr="003F6206">
        <w:trPr>
          <w:trHeight w:val="240"/>
        </w:trPr>
        <w:tc>
          <w:tcPr>
            <w:tcW w:w="4486" w:type="dxa"/>
            <w:tcBorders>
              <w:top w:val="nil"/>
              <w:left w:val="single" w:sz="4" w:space="0" w:color="000000"/>
              <w:bottom w:val="single" w:sz="4" w:space="0" w:color="000000"/>
              <w:right w:val="single" w:sz="4" w:space="0" w:color="auto"/>
            </w:tcBorders>
            <w:vAlign w:val="bottom"/>
          </w:tcPr>
          <w:p w:rsidR="00757AA5" w:rsidRPr="001F57BD" w:rsidRDefault="00757AA5" w:rsidP="003B42F4">
            <w:pPr>
              <w:rPr>
                <w:bCs/>
                <w:sz w:val="20"/>
                <w:szCs w:val="20"/>
                <w:lang w:eastAsia="ru-RU"/>
              </w:rPr>
            </w:pPr>
            <w:r w:rsidRPr="001F57BD">
              <w:rPr>
                <w:bCs/>
                <w:sz w:val="20"/>
                <w:szCs w:val="20"/>
                <w:lang w:eastAsia="ru-RU"/>
              </w:rPr>
              <w:t xml:space="preserve">Сохранение и развитие самодеятельного искусства, традиционной народной культуры и киновидео обслуживания населения </w:t>
            </w:r>
          </w:p>
        </w:tc>
        <w:tc>
          <w:tcPr>
            <w:tcW w:w="743" w:type="dxa"/>
            <w:tcBorders>
              <w:top w:val="nil"/>
              <w:left w:val="single" w:sz="4" w:space="0" w:color="auto"/>
              <w:bottom w:val="single" w:sz="4" w:space="0" w:color="000000"/>
              <w:right w:val="single" w:sz="4" w:space="0" w:color="000000"/>
            </w:tcBorders>
            <w:vAlign w:val="bottom"/>
          </w:tcPr>
          <w:p w:rsidR="00757AA5" w:rsidRPr="001F57BD" w:rsidRDefault="00757AA5" w:rsidP="001F57BD">
            <w:pPr>
              <w:jc w:val="center"/>
              <w:rPr>
                <w:bCs/>
                <w:sz w:val="20"/>
                <w:szCs w:val="20"/>
                <w:lang w:eastAsia="ru-RU"/>
              </w:rPr>
            </w:pPr>
            <w:r w:rsidRPr="001F57BD">
              <w:rPr>
                <w:bCs/>
                <w:sz w:val="20"/>
                <w:szCs w:val="20"/>
                <w:lang w:eastAsia="ru-RU"/>
              </w:rPr>
              <w:t>001</w:t>
            </w:r>
          </w:p>
        </w:tc>
        <w:tc>
          <w:tcPr>
            <w:tcW w:w="567" w:type="dxa"/>
            <w:tcBorders>
              <w:top w:val="nil"/>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r w:rsidRPr="001F57BD">
              <w:rPr>
                <w:sz w:val="20"/>
                <w:szCs w:val="20"/>
              </w:rPr>
              <w:t>08</w:t>
            </w:r>
          </w:p>
        </w:tc>
        <w:tc>
          <w:tcPr>
            <w:tcW w:w="494" w:type="dxa"/>
            <w:tcBorders>
              <w:top w:val="nil"/>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r w:rsidRPr="001F57BD">
              <w:rPr>
                <w:sz w:val="20"/>
                <w:szCs w:val="20"/>
              </w:rPr>
              <w:t>01</w:t>
            </w:r>
          </w:p>
        </w:tc>
        <w:tc>
          <w:tcPr>
            <w:tcW w:w="1659" w:type="dxa"/>
            <w:tcBorders>
              <w:top w:val="nil"/>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r w:rsidRPr="001F57BD">
              <w:rPr>
                <w:sz w:val="20"/>
                <w:szCs w:val="20"/>
              </w:rPr>
              <w:t>01 3 01 00000</w:t>
            </w:r>
          </w:p>
        </w:tc>
        <w:tc>
          <w:tcPr>
            <w:tcW w:w="709" w:type="dxa"/>
            <w:tcBorders>
              <w:top w:val="nil"/>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p>
        </w:tc>
        <w:tc>
          <w:tcPr>
            <w:tcW w:w="1843" w:type="dxa"/>
            <w:tcBorders>
              <w:top w:val="nil"/>
              <w:left w:val="nil"/>
              <w:bottom w:val="single" w:sz="4" w:space="0" w:color="000000"/>
              <w:right w:val="single" w:sz="4" w:space="0" w:color="auto"/>
            </w:tcBorders>
            <w:noWrap/>
            <w:vAlign w:val="bottom"/>
          </w:tcPr>
          <w:p w:rsidR="00757AA5" w:rsidRPr="00443F9E" w:rsidRDefault="00757AA5" w:rsidP="002C2639">
            <w:pPr>
              <w:jc w:val="center"/>
              <w:rPr>
                <w:sz w:val="20"/>
                <w:szCs w:val="20"/>
              </w:rPr>
            </w:pPr>
            <w:r w:rsidRPr="006614BC">
              <w:rPr>
                <w:sz w:val="20"/>
                <w:szCs w:val="20"/>
              </w:rPr>
              <w:t>2 425 401,00</w:t>
            </w:r>
          </w:p>
        </w:tc>
      </w:tr>
      <w:tr w:rsidR="00757AA5" w:rsidTr="003F6206">
        <w:trPr>
          <w:trHeight w:val="240"/>
        </w:trPr>
        <w:tc>
          <w:tcPr>
            <w:tcW w:w="4486" w:type="dxa"/>
            <w:tcBorders>
              <w:top w:val="nil"/>
              <w:left w:val="single" w:sz="4" w:space="0" w:color="000000"/>
              <w:bottom w:val="single" w:sz="4" w:space="0" w:color="000000"/>
              <w:right w:val="single" w:sz="4" w:space="0" w:color="auto"/>
            </w:tcBorders>
            <w:vAlign w:val="bottom"/>
          </w:tcPr>
          <w:p w:rsidR="00757AA5" w:rsidRPr="001F57BD" w:rsidRDefault="00757AA5" w:rsidP="003B42F4">
            <w:pPr>
              <w:rPr>
                <w:bCs/>
                <w:sz w:val="20"/>
                <w:szCs w:val="20"/>
                <w:lang w:eastAsia="ru-RU"/>
              </w:rPr>
            </w:pPr>
            <w:r w:rsidRPr="001F57BD">
              <w:rPr>
                <w:bCs/>
                <w:sz w:val="20"/>
                <w:szCs w:val="20"/>
                <w:lang w:eastAsia="ru-RU"/>
              </w:rPr>
              <w:t>Расходы на обеспечение деятельности (оказание услуг) муниципальных учреждений</w:t>
            </w:r>
          </w:p>
        </w:tc>
        <w:tc>
          <w:tcPr>
            <w:tcW w:w="743" w:type="dxa"/>
            <w:tcBorders>
              <w:top w:val="nil"/>
              <w:left w:val="single" w:sz="4" w:space="0" w:color="auto"/>
              <w:bottom w:val="single" w:sz="4" w:space="0" w:color="000000"/>
              <w:right w:val="single" w:sz="4" w:space="0" w:color="000000"/>
            </w:tcBorders>
            <w:vAlign w:val="bottom"/>
          </w:tcPr>
          <w:p w:rsidR="00757AA5" w:rsidRPr="001F57BD" w:rsidRDefault="00757AA5" w:rsidP="001F57BD">
            <w:pPr>
              <w:jc w:val="center"/>
              <w:rPr>
                <w:bCs/>
                <w:sz w:val="20"/>
                <w:szCs w:val="20"/>
                <w:lang w:eastAsia="ru-RU"/>
              </w:rPr>
            </w:pPr>
            <w:r w:rsidRPr="001F57BD">
              <w:rPr>
                <w:bCs/>
                <w:sz w:val="20"/>
                <w:szCs w:val="20"/>
                <w:lang w:eastAsia="ru-RU"/>
              </w:rPr>
              <w:t>001</w:t>
            </w:r>
          </w:p>
        </w:tc>
        <w:tc>
          <w:tcPr>
            <w:tcW w:w="567" w:type="dxa"/>
            <w:tcBorders>
              <w:top w:val="nil"/>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r w:rsidRPr="001F57BD">
              <w:rPr>
                <w:sz w:val="20"/>
                <w:szCs w:val="20"/>
              </w:rPr>
              <w:t>08</w:t>
            </w:r>
          </w:p>
        </w:tc>
        <w:tc>
          <w:tcPr>
            <w:tcW w:w="494" w:type="dxa"/>
            <w:tcBorders>
              <w:top w:val="nil"/>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r w:rsidRPr="001F57BD">
              <w:rPr>
                <w:sz w:val="20"/>
                <w:szCs w:val="20"/>
              </w:rPr>
              <w:t>01</w:t>
            </w:r>
          </w:p>
        </w:tc>
        <w:tc>
          <w:tcPr>
            <w:tcW w:w="1659" w:type="dxa"/>
            <w:tcBorders>
              <w:top w:val="nil"/>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r w:rsidRPr="001F57BD">
              <w:rPr>
                <w:sz w:val="20"/>
                <w:szCs w:val="20"/>
              </w:rPr>
              <w:t>01 3 01 С1401</w:t>
            </w:r>
          </w:p>
        </w:tc>
        <w:tc>
          <w:tcPr>
            <w:tcW w:w="709" w:type="dxa"/>
            <w:tcBorders>
              <w:top w:val="nil"/>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p>
        </w:tc>
        <w:tc>
          <w:tcPr>
            <w:tcW w:w="1843" w:type="dxa"/>
            <w:tcBorders>
              <w:top w:val="nil"/>
              <w:left w:val="nil"/>
              <w:bottom w:val="single" w:sz="4" w:space="0" w:color="000000"/>
              <w:right w:val="single" w:sz="4" w:space="0" w:color="auto"/>
            </w:tcBorders>
            <w:noWrap/>
            <w:vAlign w:val="bottom"/>
          </w:tcPr>
          <w:p w:rsidR="00757AA5" w:rsidRPr="00443F9E" w:rsidRDefault="00757AA5" w:rsidP="002C2639">
            <w:pPr>
              <w:jc w:val="center"/>
              <w:rPr>
                <w:sz w:val="20"/>
                <w:szCs w:val="20"/>
              </w:rPr>
            </w:pPr>
            <w:r w:rsidRPr="006614BC">
              <w:rPr>
                <w:sz w:val="20"/>
                <w:szCs w:val="20"/>
              </w:rPr>
              <w:t>2 425 401,00</w:t>
            </w:r>
          </w:p>
        </w:tc>
      </w:tr>
      <w:tr w:rsidR="00757AA5" w:rsidTr="003F6206">
        <w:trPr>
          <w:trHeight w:val="255"/>
        </w:trPr>
        <w:tc>
          <w:tcPr>
            <w:tcW w:w="4486" w:type="dxa"/>
            <w:tcBorders>
              <w:top w:val="single" w:sz="4" w:space="0" w:color="auto"/>
              <w:left w:val="single" w:sz="4" w:space="0" w:color="000000"/>
              <w:bottom w:val="single" w:sz="4" w:space="0" w:color="000000"/>
              <w:right w:val="single" w:sz="4" w:space="0" w:color="auto"/>
            </w:tcBorders>
            <w:vAlign w:val="bottom"/>
          </w:tcPr>
          <w:p w:rsidR="00757AA5" w:rsidRPr="001F57BD" w:rsidRDefault="00757AA5" w:rsidP="003B42F4">
            <w:pPr>
              <w:rPr>
                <w:sz w:val="20"/>
                <w:szCs w:val="20"/>
              </w:rPr>
            </w:pPr>
            <w:r w:rsidRPr="001F57BD">
              <w:rPr>
                <w:sz w:val="20"/>
                <w:szCs w:val="20"/>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3" w:type="dxa"/>
            <w:tcBorders>
              <w:top w:val="single" w:sz="4" w:space="0" w:color="auto"/>
              <w:left w:val="single" w:sz="4" w:space="0" w:color="auto"/>
              <w:bottom w:val="single" w:sz="4" w:space="0" w:color="000000"/>
              <w:right w:val="single" w:sz="4" w:space="0" w:color="000000"/>
            </w:tcBorders>
            <w:vAlign w:val="bottom"/>
          </w:tcPr>
          <w:p w:rsidR="00757AA5" w:rsidRPr="001F57BD" w:rsidRDefault="00757AA5" w:rsidP="001F57BD">
            <w:pPr>
              <w:jc w:val="center"/>
              <w:rPr>
                <w:sz w:val="20"/>
                <w:szCs w:val="20"/>
              </w:rPr>
            </w:pPr>
            <w:r w:rsidRPr="001F57BD">
              <w:rPr>
                <w:sz w:val="20"/>
                <w:szCs w:val="20"/>
              </w:rPr>
              <w:t>001</w:t>
            </w:r>
          </w:p>
        </w:tc>
        <w:tc>
          <w:tcPr>
            <w:tcW w:w="567" w:type="dxa"/>
            <w:tcBorders>
              <w:top w:val="single" w:sz="4" w:space="0" w:color="auto"/>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r w:rsidRPr="001F57BD">
              <w:rPr>
                <w:sz w:val="20"/>
                <w:szCs w:val="20"/>
              </w:rPr>
              <w:t>08</w:t>
            </w:r>
          </w:p>
        </w:tc>
        <w:tc>
          <w:tcPr>
            <w:tcW w:w="494" w:type="dxa"/>
            <w:tcBorders>
              <w:top w:val="single" w:sz="4" w:space="0" w:color="auto"/>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r w:rsidRPr="001F57BD">
              <w:rPr>
                <w:sz w:val="20"/>
                <w:szCs w:val="20"/>
              </w:rPr>
              <w:t>01</w:t>
            </w:r>
          </w:p>
        </w:tc>
        <w:tc>
          <w:tcPr>
            <w:tcW w:w="1659" w:type="dxa"/>
            <w:tcBorders>
              <w:top w:val="single" w:sz="4" w:space="0" w:color="auto"/>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r w:rsidRPr="001F57BD">
              <w:rPr>
                <w:sz w:val="20"/>
                <w:szCs w:val="20"/>
              </w:rPr>
              <w:t>01 3 01 С1401</w:t>
            </w:r>
          </w:p>
        </w:tc>
        <w:tc>
          <w:tcPr>
            <w:tcW w:w="709" w:type="dxa"/>
            <w:tcBorders>
              <w:top w:val="single" w:sz="4" w:space="0" w:color="auto"/>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r w:rsidRPr="001F57BD">
              <w:rPr>
                <w:sz w:val="20"/>
                <w:szCs w:val="20"/>
              </w:rPr>
              <w:t>100</w:t>
            </w:r>
          </w:p>
        </w:tc>
        <w:tc>
          <w:tcPr>
            <w:tcW w:w="1843" w:type="dxa"/>
            <w:tcBorders>
              <w:top w:val="single" w:sz="4" w:space="0" w:color="auto"/>
              <w:left w:val="nil"/>
              <w:bottom w:val="single" w:sz="4" w:space="0" w:color="000000"/>
              <w:right w:val="single" w:sz="4" w:space="0" w:color="auto"/>
            </w:tcBorders>
            <w:noWrap/>
            <w:vAlign w:val="bottom"/>
          </w:tcPr>
          <w:p w:rsidR="00757AA5" w:rsidRPr="00443F9E" w:rsidRDefault="00757AA5" w:rsidP="002C2639">
            <w:pPr>
              <w:jc w:val="center"/>
              <w:rPr>
                <w:sz w:val="20"/>
                <w:szCs w:val="20"/>
              </w:rPr>
            </w:pPr>
            <w:r>
              <w:rPr>
                <w:sz w:val="20"/>
                <w:szCs w:val="20"/>
              </w:rPr>
              <w:t>1 665 401,00</w:t>
            </w:r>
          </w:p>
        </w:tc>
      </w:tr>
      <w:tr w:rsidR="00757AA5" w:rsidTr="003F6206">
        <w:trPr>
          <w:trHeight w:val="255"/>
        </w:trPr>
        <w:tc>
          <w:tcPr>
            <w:tcW w:w="4486" w:type="dxa"/>
            <w:tcBorders>
              <w:top w:val="nil"/>
              <w:left w:val="single" w:sz="4" w:space="0" w:color="000000"/>
              <w:bottom w:val="single" w:sz="4" w:space="0" w:color="000000"/>
              <w:right w:val="single" w:sz="4" w:space="0" w:color="auto"/>
            </w:tcBorders>
            <w:vAlign w:val="bottom"/>
          </w:tcPr>
          <w:p w:rsidR="00757AA5" w:rsidRPr="001F57BD" w:rsidRDefault="00757AA5" w:rsidP="003B42F4">
            <w:pPr>
              <w:rPr>
                <w:sz w:val="20"/>
                <w:szCs w:val="20"/>
              </w:rPr>
            </w:pPr>
            <w:r w:rsidRPr="001F57BD">
              <w:rPr>
                <w:sz w:val="20"/>
                <w:szCs w:val="20"/>
              </w:rPr>
              <w:t>Закупка товаров, работ и услуг для обеспечения государственных (муниципальных) нужд</w:t>
            </w:r>
          </w:p>
        </w:tc>
        <w:tc>
          <w:tcPr>
            <w:tcW w:w="743" w:type="dxa"/>
            <w:tcBorders>
              <w:top w:val="nil"/>
              <w:left w:val="single" w:sz="4" w:space="0" w:color="auto"/>
              <w:bottom w:val="single" w:sz="4" w:space="0" w:color="000000"/>
              <w:right w:val="single" w:sz="4" w:space="0" w:color="000000"/>
            </w:tcBorders>
            <w:vAlign w:val="bottom"/>
          </w:tcPr>
          <w:p w:rsidR="00757AA5" w:rsidRPr="001F57BD" w:rsidRDefault="00757AA5" w:rsidP="00567E4C">
            <w:pPr>
              <w:rPr>
                <w:sz w:val="20"/>
                <w:szCs w:val="20"/>
              </w:rPr>
            </w:pPr>
            <w:r w:rsidRPr="001F57BD">
              <w:rPr>
                <w:sz w:val="20"/>
                <w:szCs w:val="20"/>
              </w:rPr>
              <w:t>001</w:t>
            </w:r>
          </w:p>
        </w:tc>
        <w:tc>
          <w:tcPr>
            <w:tcW w:w="567" w:type="dxa"/>
            <w:tcBorders>
              <w:top w:val="nil"/>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r w:rsidRPr="001F57BD">
              <w:rPr>
                <w:sz w:val="20"/>
                <w:szCs w:val="20"/>
              </w:rPr>
              <w:t>08</w:t>
            </w:r>
          </w:p>
        </w:tc>
        <w:tc>
          <w:tcPr>
            <w:tcW w:w="494" w:type="dxa"/>
            <w:tcBorders>
              <w:top w:val="nil"/>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r w:rsidRPr="001F57BD">
              <w:rPr>
                <w:sz w:val="20"/>
                <w:szCs w:val="20"/>
              </w:rPr>
              <w:t>01</w:t>
            </w:r>
          </w:p>
        </w:tc>
        <w:tc>
          <w:tcPr>
            <w:tcW w:w="1659" w:type="dxa"/>
            <w:tcBorders>
              <w:top w:val="nil"/>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r w:rsidRPr="001F57BD">
              <w:rPr>
                <w:sz w:val="20"/>
                <w:szCs w:val="20"/>
              </w:rPr>
              <w:t>01 3 01 С1401</w:t>
            </w:r>
          </w:p>
        </w:tc>
        <w:tc>
          <w:tcPr>
            <w:tcW w:w="709" w:type="dxa"/>
            <w:tcBorders>
              <w:top w:val="nil"/>
              <w:left w:val="nil"/>
              <w:bottom w:val="single" w:sz="4" w:space="0" w:color="000000"/>
              <w:right w:val="single" w:sz="4" w:space="0" w:color="000000"/>
            </w:tcBorders>
            <w:noWrap/>
            <w:vAlign w:val="bottom"/>
          </w:tcPr>
          <w:p w:rsidR="00757AA5" w:rsidRPr="001F57BD" w:rsidRDefault="00757AA5" w:rsidP="001F57BD">
            <w:pPr>
              <w:jc w:val="center"/>
              <w:rPr>
                <w:sz w:val="20"/>
                <w:szCs w:val="20"/>
              </w:rPr>
            </w:pPr>
            <w:r w:rsidRPr="001F57BD">
              <w:rPr>
                <w:sz w:val="20"/>
                <w:szCs w:val="20"/>
              </w:rPr>
              <w:t>200</w:t>
            </w:r>
          </w:p>
        </w:tc>
        <w:tc>
          <w:tcPr>
            <w:tcW w:w="1843" w:type="dxa"/>
            <w:tcBorders>
              <w:top w:val="nil"/>
              <w:left w:val="nil"/>
              <w:bottom w:val="single" w:sz="4" w:space="0" w:color="000000"/>
              <w:right w:val="single" w:sz="4" w:space="0" w:color="auto"/>
            </w:tcBorders>
            <w:noWrap/>
            <w:vAlign w:val="bottom"/>
          </w:tcPr>
          <w:p w:rsidR="00757AA5" w:rsidRPr="00443F9E" w:rsidRDefault="00567E4C" w:rsidP="00567E4C">
            <w:pPr>
              <w:rPr>
                <w:sz w:val="20"/>
                <w:szCs w:val="20"/>
              </w:rPr>
            </w:pPr>
            <w:r>
              <w:rPr>
                <w:sz w:val="20"/>
                <w:szCs w:val="20"/>
              </w:rPr>
              <w:t xml:space="preserve">       </w:t>
            </w:r>
            <w:r w:rsidR="00757AA5">
              <w:rPr>
                <w:sz w:val="20"/>
                <w:szCs w:val="20"/>
              </w:rPr>
              <w:t>750 000,00</w:t>
            </w:r>
          </w:p>
        </w:tc>
      </w:tr>
      <w:tr w:rsidR="00757AA5" w:rsidTr="00B1344A">
        <w:trPr>
          <w:trHeight w:val="255"/>
        </w:trPr>
        <w:tc>
          <w:tcPr>
            <w:tcW w:w="4486" w:type="dxa"/>
            <w:tcBorders>
              <w:top w:val="nil"/>
              <w:left w:val="single" w:sz="4" w:space="0" w:color="000000"/>
              <w:bottom w:val="single" w:sz="4" w:space="0" w:color="auto"/>
              <w:right w:val="single" w:sz="4" w:space="0" w:color="auto"/>
            </w:tcBorders>
            <w:vAlign w:val="bottom"/>
          </w:tcPr>
          <w:p w:rsidR="00757AA5" w:rsidRPr="001F57BD" w:rsidRDefault="00757AA5" w:rsidP="003B42F4">
            <w:pPr>
              <w:rPr>
                <w:sz w:val="20"/>
                <w:szCs w:val="20"/>
              </w:rPr>
            </w:pPr>
            <w:r w:rsidRPr="001F57BD">
              <w:rPr>
                <w:sz w:val="20"/>
                <w:szCs w:val="20"/>
              </w:rPr>
              <w:t>Иные бюджетные ассигнования</w:t>
            </w:r>
          </w:p>
        </w:tc>
        <w:tc>
          <w:tcPr>
            <w:tcW w:w="743" w:type="dxa"/>
            <w:tcBorders>
              <w:top w:val="nil"/>
              <w:left w:val="single" w:sz="4" w:space="0" w:color="auto"/>
              <w:bottom w:val="single" w:sz="4" w:space="0" w:color="auto"/>
              <w:right w:val="single" w:sz="4" w:space="0" w:color="000000"/>
            </w:tcBorders>
            <w:vAlign w:val="bottom"/>
          </w:tcPr>
          <w:p w:rsidR="00757AA5" w:rsidRPr="001F57BD" w:rsidRDefault="00757AA5" w:rsidP="001F57BD">
            <w:pPr>
              <w:jc w:val="center"/>
              <w:rPr>
                <w:sz w:val="20"/>
                <w:szCs w:val="20"/>
              </w:rPr>
            </w:pPr>
            <w:r w:rsidRPr="001F57BD">
              <w:rPr>
                <w:sz w:val="20"/>
                <w:szCs w:val="20"/>
              </w:rPr>
              <w:t>001</w:t>
            </w:r>
          </w:p>
        </w:tc>
        <w:tc>
          <w:tcPr>
            <w:tcW w:w="567" w:type="dxa"/>
            <w:tcBorders>
              <w:top w:val="nil"/>
              <w:left w:val="nil"/>
              <w:bottom w:val="single" w:sz="4" w:space="0" w:color="auto"/>
              <w:right w:val="single" w:sz="4" w:space="0" w:color="000000"/>
            </w:tcBorders>
            <w:noWrap/>
            <w:vAlign w:val="bottom"/>
          </w:tcPr>
          <w:p w:rsidR="00757AA5" w:rsidRPr="001F57BD" w:rsidRDefault="00757AA5" w:rsidP="001F57BD">
            <w:pPr>
              <w:jc w:val="center"/>
              <w:rPr>
                <w:sz w:val="20"/>
                <w:szCs w:val="20"/>
              </w:rPr>
            </w:pPr>
            <w:r w:rsidRPr="001F57BD">
              <w:rPr>
                <w:sz w:val="20"/>
                <w:szCs w:val="20"/>
              </w:rPr>
              <w:t>08</w:t>
            </w:r>
          </w:p>
        </w:tc>
        <w:tc>
          <w:tcPr>
            <w:tcW w:w="494" w:type="dxa"/>
            <w:tcBorders>
              <w:top w:val="nil"/>
              <w:left w:val="nil"/>
              <w:bottom w:val="single" w:sz="4" w:space="0" w:color="auto"/>
              <w:right w:val="single" w:sz="4" w:space="0" w:color="000000"/>
            </w:tcBorders>
            <w:noWrap/>
            <w:vAlign w:val="bottom"/>
          </w:tcPr>
          <w:p w:rsidR="00757AA5" w:rsidRPr="001F57BD" w:rsidRDefault="00757AA5" w:rsidP="001F57BD">
            <w:pPr>
              <w:jc w:val="center"/>
              <w:rPr>
                <w:sz w:val="20"/>
                <w:szCs w:val="20"/>
              </w:rPr>
            </w:pPr>
            <w:r w:rsidRPr="001F57BD">
              <w:rPr>
                <w:sz w:val="20"/>
                <w:szCs w:val="20"/>
              </w:rPr>
              <w:t>01</w:t>
            </w:r>
          </w:p>
        </w:tc>
        <w:tc>
          <w:tcPr>
            <w:tcW w:w="1659" w:type="dxa"/>
            <w:tcBorders>
              <w:top w:val="nil"/>
              <w:left w:val="nil"/>
              <w:bottom w:val="single" w:sz="4" w:space="0" w:color="auto"/>
              <w:right w:val="single" w:sz="4" w:space="0" w:color="000000"/>
            </w:tcBorders>
            <w:noWrap/>
            <w:vAlign w:val="bottom"/>
          </w:tcPr>
          <w:p w:rsidR="00757AA5" w:rsidRPr="001F57BD" w:rsidRDefault="00757AA5" w:rsidP="001F57BD">
            <w:pPr>
              <w:jc w:val="center"/>
              <w:rPr>
                <w:sz w:val="20"/>
                <w:szCs w:val="20"/>
              </w:rPr>
            </w:pPr>
            <w:r w:rsidRPr="001F57BD">
              <w:rPr>
                <w:sz w:val="20"/>
                <w:szCs w:val="20"/>
              </w:rPr>
              <w:t>01 3 01 С1401</w:t>
            </w:r>
          </w:p>
        </w:tc>
        <w:tc>
          <w:tcPr>
            <w:tcW w:w="709" w:type="dxa"/>
            <w:tcBorders>
              <w:top w:val="nil"/>
              <w:left w:val="nil"/>
              <w:bottom w:val="single" w:sz="4" w:space="0" w:color="auto"/>
              <w:right w:val="single" w:sz="4" w:space="0" w:color="000000"/>
            </w:tcBorders>
            <w:noWrap/>
            <w:vAlign w:val="bottom"/>
          </w:tcPr>
          <w:p w:rsidR="00757AA5" w:rsidRPr="001F57BD" w:rsidRDefault="00757AA5" w:rsidP="001F57BD">
            <w:pPr>
              <w:jc w:val="center"/>
              <w:rPr>
                <w:sz w:val="20"/>
                <w:szCs w:val="20"/>
              </w:rPr>
            </w:pPr>
            <w:r w:rsidRPr="001F57BD">
              <w:rPr>
                <w:sz w:val="20"/>
                <w:szCs w:val="20"/>
              </w:rPr>
              <w:t>800</w:t>
            </w:r>
          </w:p>
        </w:tc>
        <w:tc>
          <w:tcPr>
            <w:tcW w:w="1843" w:type="dxa"/>
            <w:tcBorders>
              <w:top w:val="nil"/>
              <w:left w:val="nil"/>
              <w:bottom w:val="single" w:sz="4" w:space="0" w:color="auto"/>
              <w:right w:val="single" w:sz="4" w:space="0" w:color="auto"/>
            </w:tcBorders>
            <w:noWrap/>
            <w:vAlign w:val="bottom"/>
          </w:tcPr>
          <w:p w:rsidR="00757AA5" w:rsidRPr="00443F9E" w:rsidRDefault="00757AA5" w:rsidP="002C2639">
            <w:pPr>
              <w:jc w:val="center"/>
              <w:rPr>
                <w:sz w:val="20"/>
                <w:szCs w:val="20"/>
              </w:rPr>
            </w:pPr>
            <w:r>
              <w:rPr>
                <w:sz w:val="20"/>
                <w:szCs w:val="20"/>
              </w:rPr>
              <w:t>10 000,00</w:t>
            </w:r>
          </w:p>
        </w:tc>
      </w:tr>
      <w:tr w:rsidR="00757AA5" w:rsidTr="007D6F46">
        <w:trPr>
          <w:trHeight w:val="255"/>
        </w:trPr>
        <w:tc>
          <w:tcPr>
            <w:tcW w:w="4486" w:type="dxa"/>
            <w:tcBorders>
              <w:top w:val="single" w:sz="4" w:space="0" w:color="auto"/>
              <w:left w:val="single" w:sz="4" w:space="0" w:color="000000"/>
              <w:bottom w:val="single" w:sz="4" w:space="0" w:color="auto"/>
              <w:right w:val="single" w:sz="4" w:space="0" w:color="auto"/>
            </w:tcBorders>
            <w:vAlign w:val="bottom"/>
          </w:tcPr>
          <w:p w:rsidR="00757AA5" w:rsidRPr="003546B4" w:rsidRDefault="00757AA5" w:rsidP="007D6F46">
            <w:pPr>
              <w:rPr>
                <w:b/>
                <w:sz w:val="20"/>
                <w:szCs w:val="20"/>
              </w:rPr>
            </w:pPr>
            <w:r w:rsidRPr="003546B4">
              <w:rPr>
                <w:b/>
                <w:sz w:val="20"/>
                <w:szCs w:val="20"/>
              </w:rPr>
              <w:t>Социальная политика</w:t>
            </w:r>
          </w:p>
        </w:tc>
        <w:tc>
          <w:tcPr>
            <w:tcW w:w="743" w:type="dxa"/>
            <w:tcBorders>
              <w:top w:val="single" w:sz="4" w:space="0" w:color="auto"/>
              <w:left w:val="single" w:sz="4" w:space="0" w:color="auto"/>
              <w:bottom w:val="single" w:sz="4" w:space="0" w:color="auto"/>
              <w:right w:val="single" w:sz="4" w:space="0" w:color="000000"/>
            </w:tcBorders>
            <w:vAlign w:val="bottom"/>
          </w:tcPr>
          <w:p w:rsidR="00757AA5" w:rsidRPr="001F57BD" w:rsidRDefault="00757AA5" w:rsidP="001F57BD">
            <w:pPr>
              <w:jc w:val="center"/>
              <w:rPr>
                <w:sz w:val="20"/>
                <w:szCs w:val="20"/>
              </w:rPr>
            </w:pPr>
            <w:r>
              <w:rPr>
                <w:sz w:val="20"/>
                <w:szCs w:val="20"/>
              </w:rPr>
              <w:t>001</w:t>
            </w:r>
          </w:p>
        </w:tc>
        <w:tc>
          <w:tcPr>
            <w:tcW w:w="567" w:type="dxa"/>
            <w:tcBorders>
              <w:top w:val="single" w:sz="4" w:space="0" w:color="auto"/>
              <w:left w:val="nil"/>
              <w:bottom w:val="single" w:sz="4" w:space="0" w:color="auto"/>
              <w:right w:val="single" w:sz="4" w:space="0" w:color="000000"/>
            </w:tcBorders>
            <w:noWrap/>
            <w:vAlign w:val="bottom"/>
          </w:tcPr>
          <w:p w:rsidR="00757AA5" w:rsidRPr="003546B4" w:rsidRDefault="00757AA5" w:rsidP="007D6F46">
            <w:pPr>
              <w:rPr>
                <w:sz w:val="20"/>
                <w:szCs w:val="20"/>
              </w:rPr>
            </w:pPr>
            <w:r w:rsidRPr="003546B4">
              <w:rPr>
                <w:sz w:val="20"/>
                <w:szCs w:val="20"/>
              </w:rPr>
              <w:t>10</w:t>
            </w:r>
          </w:p>
        </w:tc>
        <w:tc>
          <w:tcPr>
            <w:tcW w:w="494" w:type="dxa"/>
            <w:tcBorders>
              <w:top w:val="single" w:sz="4" w:space="0" w:color="auto"/>
              <w:left w:val="nil"/>
              <w:bottom w:val="single" w:sz="4" w:space="0" w:color="auto"/>
              <w:right w:val="single" w:sz="4" w:space="0" w:color="000000"/>
            </w:tcBorders>
            <w:noWrap/>
            <w:vAlign w:val="bottom"/>
          </w:tcPr>
          <w:p w:rsidR="00757AA5" w:rsidRPr="003546B4" w:rsidRDefault="00757AA5" w:rsidP="007D6F46">
            <w:pPr>
              <w:rPr>
                <w:sz w:val="20"/>
                <w:szCs w:val="20"/>
              </w:rPr>
            </w:pPr>
            <w:r w:rsidRPr="003546B4">
              <w:rPr>
                <w:sz w:val="20"/>
                <w:szCs w:val="20"/>
              </w:rPr>
              <w:t>00</w:t>
            </w:r>
          </w:p>
        </w:tc>
        <w:tc>
          <w:tcPr>
            <w:tcW w:w="1659" w:type="dxa"/>
            <w:tcBorders>
              <w:top w:val="single" w:sz="4" w:space="0" w:color="auto"/>
              <w:left w:val="nil"/>
              <w:bottom w:val="single" w:sz="4" w:space="0" w:color="auto"/>
              <w:right w:val="single" w:sz="4" w:space="0" w:color="000000"/>
            </w:tcBorders>
            <w:noWrap/>
          </w:tcPr>
          <w:p w:rsidR="00757AA5" w:rsidRPr="003546B4" w:rsidRDefault="00757AA5" w:rsidP="007D6F46">
            <w:pPr>
              <w:rPr>
                <w:sz w:val="20"/>
                <w:szCs w:val="20"/>
              </w:rPr>
            </w:pPr>
          </w:p>
        </w:tc>
        <w:tc>
          <w:tcPr>
            <w:tcW w:w="709" w:type="dxa"/>
            <w:tcBorders>
              <w:top w:val="single" w:sz="4" w:space="0" w:color="auto"/>
              <w:left w:val="nil"/>
              <w:bottom w:val="single" w:sz="4" w:space="0" w:color="auto"/>
              <w:right w:val="single" w:sz="4" w:space="0" w:color="000000"/>
            </w:tcBorders>
            <w:noWrap/>
            <w:vAlign w:val="bottom"/>
          </w:tcPr>
          <w:p w:rsidR="00757AA5" w:rsidRPr="003546B4" w:rsidRDefault="00757AA5" w:rsidP="007D6F46">
            <w:pPr>
              <w:jc w:val="right"/>
              <w:rPr>
                <w:sz w:val="20"/>
                <w:szCs w:val="20"/>
              </w:rPr>
            </w:pPr>
          </w:p>
        </w:tc>
        <w:tc>
          <w:tcPr>
            <w:tcW w:w="1843" w:type="dxa"/>
            <w:tcBorders>
              <w:top w:val="single" w:sz="4" w:space="0" w:color="auto"/>
              <w:left w:val="nil"/>
              <w:bottom w:val="single" w:sz="4" w:space="0" w:color="auto"/>
              <w:right w:val="single" w:sz="4" w:space="0" w:color="auto"/>
            </w:tcBorders>
            <w:noWrap/>
            <w:vAlign w:val="bottom"/>
          </w:tcPr>
          <w:p w:rsidR="00757AA5" w:rsidRPr="00443F9E" w:rsidRDefault="00757AA5" w:rsidP="002C2639">
            <w:pPr>
              <w:jc w:val="center"/>
              <w:rPr>
                <w:sz w:val="20"/>
                <w:szCs w:val="20"/>
              </w:rPr>
            </w:pPr>
          </w:p>
        </w:tc>
      </w:tr>
      <w:tr w:rsidR="00757AA5" w:rsidTr="002C2639">
        <w:trPr>
          <w:trHeight w:val="255"/>
        </w:trPr>
        <w:tc>
          <w:tcPr>
            <w:tcW w:w="4486" w:type="dxa"/>
            <w:tcBorders>
              <w:top w:val="single" w:sz="4" w:space="0" w:color="auto"/>
              <w:left w:val="single" w:sz="4" w:space="0" w:color="000000"/>
              <w:bottom w:val="single" w:sz="4" w:space="0" w:color="auto"/>
              <w:right w:val="single" w:sz="4" w:space="0" w:color="auto"/>
            </w:tcBorders>
            <w:vAlign w:val="bottom"/>
          </w:tcPr>
          <w:p w:rsidR="00757AA5" w:rsidRPr="003546B4" w:rsidRDefault="00757AA5" w:rsidP="007D6F46">
            <w:pPr>
              <w:rPr>
                <w:sz w:val="20"/>
                <w:szCs w:val="20"/>
              </w:rPr>
            </w:pPr>
            <w:r w:rsidRPr="003546B4">
              <w:rPr>
                <w:sz w:val="20"/>
                <w:szCs w:val="20"/>
              </w:rPr>
              <w:t>Пенсионное обеспечение</w:t>
            </w:r>
          </w:p>
        </w:tc>
        <w:tc>
          <w:tcPr>
            <w:tcW w:w="743" w:type="dxa"/>
            <w:tcBorders>
              <w:top w:val="single" w:sz="4" w:space="0" w:color="auto"/>
              <w:left w:val="single" w:sz="4" w:space="0" w:color="auto"/>
              <w:bottom w:val="single" w:sz="4" w:space="0" w:color="auto"/>
              <w:right w:val="single" w:sz="4" w:space="0" w:color="000000"/>
            </w:tcBorders>
            <w:vAlign w:val="bottom"/>
          </w:tcPr>
          <w:p w:rsidR="00757AA5" w:rsidRPr="001F57BD" w:rsidRDefault="00757AA5" w:rsidP="001F57BD">
            <w:pPr>
              <w:jc w:val="center"/>
              <w:rPr>
                <w:sz w:val="20"/>
                <w:szCs w:val="20"/>
              </w:rPr>
            </w:pPr>
            <w:r>
              <w:rPr>
                <w:sz w:val="20"/>
                <w:szCs w:val="20"/>
              </w:rPr>
              <w:t>001</w:t>
            </w:r>
          </w:p>
        </w:tc>
        <w:tc>
          <w:tcPr>
            <w:tcW w:w="567" w:type="dxa"/>
            <w:tcBorders>
              <w:top w:val="single" w:sz="4" w:space="0" w:color="auto"/>
              <w:left w:val="nil"/>
              <w:bottom w:val="single" w:sz="4" w:space="0" w:color="auto"/>
              <w:right w:val="single" w:sz="4" w:space="0" w:color="000000"/>
            </w:tcBorders>
            <w:noWrap/>
            <w:vAlign w:val="bottom"/>
          </w:tcPr>
          <w:p w:rsidR="00757AA5" w:rsidRPr="003546B4" w:rsidRDefault="00757AA5" w:rsidP="007D6F46">
            <w:pPr>
              <w:rPr>
                <w:sz w:val="20"/>
                <w:szCs w:val="20"/>
              </w:rPr>
            </w:pPr>
            <w:r w:rsidRPr="003546B4">
              <w:rPr>
                <w:sz w:val="20"/>
                <w:szCs w:val="20"/>
              </w:rPr>
              <w:t>10</w:t>
            </w:r>
          </w:p>
        </w:tc>
        <w:tc>
          <w:tcPr>
            <w:tcW w:w="494" w:type="dxa"/>
            <w:tcBorders>
              <w:top w:val="single" w:sz="4" w:space="0" w:color="auto"/>
              <w:left w:val="nil"/>
              <w:bottom w:val="single" w:sz="4" w:space="0" w:color="auto"/>
              <w:right w:val="single" w:sz="4" w:space="0" w:color="000000"/>
            </w:tcBorders>
            <w:noWrap/>
            <w:vAlign w:val="bottom"/>
          </w:tcPr>
          <w:p w:rsidR="00757AA5" w:rsidRPr="003546B4" w:rsidRDefault="00757AA5" w:rsidP="007D6F46">
            <w:pPr>
              <w:rPr>
                <w:sz w:val="20"/>
                <w:szCs w:val="20"/>
              </w:rPr>
            </w:pPr>
            <w:r w:rsidRPr="003546B4">
              <w:rPr>
                <w:sz w:val="20"/>
                <w:szCs w:val="20"/>
              </w:rPr>
              <w:t>01</w:t>
            </w:r>
          </w:p>
        </w:tc>
        <w:tc>
          <w:tcPr>
            <w:tcW w:w="1659" w:type="dxa"/>
            <w:tcBorders>
              <w:top w:val="single" w:sz="4" w:space="0" w:color="auto"/>
              <w:left w:val="nil"/>
              <w:bottom w:val="single" w:sz="4" w:space="0" w:color="auto"/>
              <w:right w:val="single" w:sz="4" w:space="0" w:color="000000"/>
            </w:tcBorders>
            <w:noWrap/>
          </w:tcPr>
          <w:p w:rsidR="00757AA5" w:rsidRPr="003546B4" w:rsidRDefault="00757AA5" w:rsidP="007D6F46">
            <w:pPr>
              <w:rPr>
                <w:sz w:val="20"/>
                <w:szCs w:val="20"/>
              </w:rPr>
            </w:pPr>
          </w:p>
        </w:tc>
        <w:tc>
          <w:tcPr>
            <w:tcW w:w="709" w:type="dxa"/>
            <w:tcBorders>
              <w:top w:val="single" w:sz="4" w:space="0" w:color="auto"/>
              <w:left w:val="nil"/>
              <w:bottom w:val="single" w:sz="4" w:space="0" w:color="auto"/>
              <w:right w:val="single" w:sz="4" w:space="0" w:color="000000"/>
            </w:tcBorders>
            <w:noWrap/>
            <w:vAlign w:val="bottom"/>
          </w:tcPr>
          <w:p w:rsidR="00757AA5" w:rsidRPr="003546B4" w:rsidRDefault="00757AA5" w:rsidP="007D6F46">
            <w:pPr>
              <w:jc w:val="right"/>
              <w:rPr>
                <w:sz w:val="20"/>
                <w:szCs w:val="20"/>
              </w:rPr>
            </w:pPr>
          </w:p>
        </w:tc>
        <w:tc>
          <w:tcPr>
            <w:tcW w:w="1843" w:type="dxa"/>
            <w:tcBorders>
              <w:top w:val="single" w:sz="4" w:space="0" w:color="auto"/>
              <w:left w:val="nil"/>
              <w:bottom w:val="single" w:sz="4" w:space="0" w:color="auto"/>
              <w:right w:val="single" w:sz="4" w:space="0" w:color="auto"/>
            </w:tcBorders>
            <w:noWrap/>
            <w:vAlign w:val="bottom"/>
          </w:tcPr>
          <w:p w:rsidR="00757AA5" w:rsidRPr="003546B4" w:rsidRDefault="00757AA5" w:rsidP="002C2639">
            <w:pPr>
              <w:jc w:val="right"/>
              <w:rPr>
                <w:b/>
                <w:sz w:val="20"/>
                <w:szCs w:val="20"/>
              </w:rPr>
            </w:pPr>
            <w:r w:rsidRPr="003546B4">
              <w:rPr>
                <w:b/>
                <w:sz w:val="20"/>
                <w:szCs w:val="20"/>
              </w:rPr>
              <w:t>270 108,84</w:t>
            </w:r>
          </w:p>
        </w:tc>
      </w:tr>
      <w:tr w:rsidR="00757AA5" w:rsidTr="007D6F46">
        <w:trPr>
          <w:trHeight w:val="255"/>
        </w:trPr>
        <w:tc>
          <w:tcPr>
            <w:tcW w:w="4486" w:type="dxa"/>
            <w:tcBorders>
              <w:top w:val="single" w:sz="4" w:space="0" w:color="auto"/>
              <w:left w:val="single" w:sz="4" w:space="0" w:color="000000"/>
              <w:bottom w:val="single" w:sz="4" w:space="0" w:color="auto"/>
              <w:right w:val="single" w:sz="4" w:space="0" w:color="auto"/>
            </w:tcBorders>
            <w:vAlign w:val="bottom"/>
          </w:tcPr>
          <w:p w:rsidR="00757AA5" w:rsidRPr="003546B4" w:rsidRDefault="00757AA5" w:rsidP="007D6F46">
            <w:pPr>
              <w:rPr>
                <w:sz w:val="20"/>
                <w:szCs w:val="20"/>
              </w:rPr>
            </w:pPr>
            <w:r w:rsidRPr="003546B4">
              <w:rPr>
                <w:sz w:val="20"/>
                <w:szCs w:val="20"/>
              </w:rPr>
              <w:t>Непрограммная деятельность органов местного самоуправления</w:t>
            </w:r>
          </w:p>
        </w:tc>
        <w:tc>
          <w:tcPr>
            <w:tcW w:w="743" w:type="dxa"/>
            <w:tcBorders>
              <w:top w:val="single" w:sz="4" w:space="0" w:color="auto"/>
              <w:left w:val="single" w:sz="4" w:space="0" w:color="auto"/>
              <w:bottom w:val="single" w:sz="4" w:space="0" w:color="auto"/>
              <w:right w:val="single" w:sz="4" w:space="0" w:color="000000"/>
            </w:tcBorders>
            <w:vAlign w:val="bottom"/>
          </w:tcPr>
          <w:p w:rsidR="00757AA5" w:rsidRPr="001F57BD" w:rsidRDefault="00757AA5" w:rsidP="001F57BD">
            <w:pPr>
              <w:jc w:val="center"/>
              <w:rPr>
                <w:sz w:val="20"/>
                <w:szCs w:val="20"/>
              </w:rPr>
            </w:pPr>
            <w:r>
              <w:rPr>
                <w:sz w:val="20"/>
                <w:szCs w:val="20"/>
              </w:rPr>
              <w:t>001</w:t>
            </w:r>
          </w:p>
        </w:tc>
        <w:tc>
          <w:tcPr>
            <w:tcW w:w="567" w:type="dxa"/>
            <w:tcBorders>
              <w:top w:val="single" w:sz="4" w:space="0" w:color="auto"/>
              <w:left w:val="nil"/>
              <w:bottom w:val="single" w:sz="4" w:space="0" w:color="auto"/>
              <w:right w:val="single" w:sz="4" w:space="0" w:color="000000"/>
            </w:tcBorders>
            <w:noWrap/>
            <w:vAlign w:val="bottom"/>
          </w:tcPr>
          <w:p w:rsidR="00757AA5" w:rsidRPr="003546B4" w:rsidRDefault="00757AA5" w:rsidP="007D6F46">
            <w:pPr>
              <w:rPr>
                <w:sz w:val="20"/>
                <w:szCs w:val="20"/>
              </w:rPr>
            </w:pPr>
            <w:r w:rsidRPr="003546B4">
              <w:rPr>
                <w:sz w:val="20"/>
                <w:szCs w:val="20"/>
              </w:rPr>
              <w:t>10</w:t>
            </w:r>
          </w:p>
        </w:tc>
        <w:tc>
          <w:tcPr>
            <w:tcW w:w="494" w:type="dxa"/>
            <w:tcBorders>
              <w:top w:val="single" w:sz="4" w:space="0" w:color="auto"/>
              <w:left w:val="nil"/>
              <w:bottom w:val="single" w:sz="4" w:space="0" w:color="auto"/>
              <w:right w:val="single" w:sz="4" w:space="0" w:color="000000"/>
            </w:tcBorders>
            <w:noWrap/>
            <w:vAlign w:val="bottom"/>
          </w:tcPr>
          <w:p w:rsidR="00757AA5" w:rsidRPr="003546B4" w:rsidRDefault="00757AA5" w:rsidP="007D6F46">
            <w:pPr>
              <w:rPr>
                <w:sz w:val="20"/>
                <w:szCs w:val="20"/>
              </w:rPr>
            </w:pPr>
            <w:r w:rsidRPr="003546B4">
              <w:rPr>
                <w:sz w:val="20"/>
                <w:szCs w:val="20"/>
              </w:rPr>
              <w:t>01</w:t>
            </w:r>
          </w:p>
        </w:tc>
        <w:tc>
          <w:tcPr>
            <w:tcW w:w="1659" w:type="dxa"/>
            <w:tcBorders>
              <w:top w:val="single" w:sz="4" w:space="0" w:color="auto"/>
              <w:left w:val="nil"/>
              <w:bottom w:val="single" w:sz="4" w:space="0" w:color="auto"/>
              <w:right w:val="single" w:sz="4" w:space="0" w:color="000000"/>
            </w:tcBorders>
            <w:noWrap/>
            <w:vAlign w:val="bottom"/>
          </w:tcPr>
          <w:p w:rsidR="00757AA5" w:rsidRPr="003546B4" w:rsidRDefault="00757AA5" w:rsidP="007D6F46">
            <w:pPr>
              <w:rPr>
                <w:sz w:val="20"/>
                <w:szCs w:val="20"/>
              </w:rPr>
            </w:pPr>
            <w:r w:rsidRPr="003546B4">
              <w:rPr>
                <w:sz w:val="20"/>
                <w:szCs w:val="20"/>
              </w:rPr>
              <w:t>77 0 00 00000</w:t>
            </w:r>
          </w:p>
        </w:tc>
        <w:tc>
          <w:tcPr>
            <w:tcW w:w="709" w:type="dxa"/>
            <w:tcBorders>
              <w:top w:val="single" w:sz="4" w:space="0" w:color="auto"/>
              <w:left w:val="nil"/>
              <w:bottom w:val="single" w:sz="4" w:space="0" w:color="auto"/>
              <w:right w:val="single" w:sz="4" w:space="0" w:color="000000"/>
            </w:tcBorders>
            <w:noWrap/>
            <w:vAlign w:val="bottom"/>
          </w:tcPr>
          <w:p w:rsidR="00757AA5" w:rsidRPr="003546B4" w:rsidRDefault="00757AA5" w:rsidP="007D6F46">
            <w:pPr>
              <w:jc w:val="right"/>
              <w:rPr>
                <w:sz w:val="20"/>
                <w:szCs w:val="20"/>
              </w:rPr>
            </w:pPr>
          </w:p>
        </w:tc>
        <w:tc>
          <w:tcPr>
            <w:tcW w:w="1843" w:type="dxa"/>
            <w:tcBorders>
              <w:top w:val="single" w:sz="4" w:space="0" w:color="auto"/>
              <w:left w:val="nil"/>
              <w:bottom w:val="single" w:sz="4" w:space="0" w:color="auto"/>
              <w:right w:val="single" w:sz="4" w:space="0" w:color="auto"/>
            </w:tcBorders>
            <w:noWrap/>
          </w:tcPr>
          <w:p w:rsidR="00757AA5" w:rsidRDefault="00757AA5" w:rsidP="002C2639">
            <w:pPr>
              <w:jc w:val="right"/>
            </w:pPr>
            <w:r w:rsidRPr="00071AB2">
              <w:rPr>
                <w:sz w:val="20"/>
                <w:szCs w:val="20"/>
              </w:rPr>
              <w:t>270 108,84</w:t>
            </w:r>
          </w:p>
        </w:tc>
      </w:tr>
      <w:tr w:rsidR="00757AA5" w:rsidTr="007D6F46">
        <w:trPr>
          <w:trHeight w:val="255"/>
        </w:trPr>
        <w:tc>
          <w:tcPr>
            <w:tcW w:w="4486" w:type="dxa"/>
            <w:tcBorders>
              <w:top w:val="single" w:sz="4" w:space="0" w:color="auto"/>
              <w:left w:val="single" w:sz="4" w:space="0" w:color="000000"/>
              <w:bottom w:val="single" w:sz="4" w:space="0" w:color="auto"/>
              <w:right w:val="single" w:sz="4" w:space="0" w:color="auto"/>
            </w:tcBorders>
            <w:vAlign w:val="bottom"/>
          </w:tcPr>
          <w:p w:rsidR="00757AA5" w:rsidRPr="003546B4" w:rsidRDefault="00757AA5" w:rsidP="007D6F46">
            <w:pPr>
              <w:rPr>
                <w:sz w:val="20"/>
                <w:szCs w:val="20"/>
              </w:rPr>
            </w:pPr>
            <w:r w:rsidRPr="003546B4">
              <w:rPr>
                <w:sz w:val="20"/>
                <w:szCs w:val="20"/>
              </w:rPr>
              <w:t>Непрограмные расходы органов местного самоуправления</w:t>
            </w:r>
          </w:p>
        </w:tc>
        <w:tc>
          <w:tcPr>
            <w:tcW w:w="743" w:type="dxa"/>
            <w:tcBorders>
              <w:top w:val="single" w:sz="4" w:space="0" w:color="auto"/>
              <w:left w:val="single" w:sz="4" w:space="0" w:color="auto"/>
              <w:bottom w:val="single" w:sz="4" w:space="0" w:color="auto"/>
              <w:right w:val="single" w:sz="4" w:space="0" w:color="000000"/>
            </w:tcBorders>
            <w:vAlign w:val="bottom"/>
          </w:tcPr>
          <w:p w:rsidR="00757AA5" w:rsidRPr="001F57BD" w:rsidRDefault="00757AA5" w:rsidP="001F57BD">
            <w:pPr>
              <w:jc w:val="center"/>
              <w:rPr>
                <w:sz w:val="20"/>
                <w:szCs w:val="20"/>
              </w:rPr>
            </w:pPr>
            <w:r>
              <w:rPr>
                <w:sz w:val="20"/>
                <w:szCs w:val="20"/>
              </w:rPr>
              <w:t>001</w:t>
            </w:r>
          </w:p>
        </w:tc>
        <w:tc>
          <w:tcPr>
            <w:tcW w:w="567" w:type="dxa"/>
            <w:tcBorders>
              <w:top w:val="single" w:sz="4" w:space="0" w:color="auto"/>
              <w:left w:val="nil"/>
              <w:bottom w:val="single" w:sz="4" w:space="0" w:color="auto"/>
              <w:right w:val="single" w:sz="4" w:space="0" w:color="000000"/>
            </w:tcBorders>
            <w:noWrap/>
            <w:vAlign w:val="bottom"/>
          </w:tcPr>
          <w:p w:rsidR="00757AA5" w:rsidRPr="003546B4" w:rsidRDefault="00757AA5" w:rsidP="007D6F46">
            <w:pPr>
              <w:rPr>
                <w:sz w:val="20"/>
                <w:szCs w:val="20"/>
              </w:rPr>
            </w:pPr>
            <w:r w:rsidRPr="003546B4">
              <w:rPr>
                <w:sz w:val="20"/>
                <w:szCs w:val="20"/>
              </w:rPr>
              <w:t>10</w:t>
            </w:r>
          </w:p>
        </w:tc>
        <w:tc>
          <w:tcPr>
            <w:tcW w:w="494" w:type="dxa"/>
            <w:tcBorders>
              <w:top w:val="single" w:sz="4" w:space="0" w:color="auto"/>
              <w:left w:val="nil"/>
              <w:bottom w:val="single" w:sz="4" w:space="0" w:color="auto"/>
              <w:right w:val="single" w:sz="4" w:space="0" w:color="000000"/>
            </w:tcBorders>
            <w:noWrap/>
            <w:vAlign w:val="bottom"/>
          </w:tcPr>
          <w:p w:rsidR="00757AA5" w:rsidRPr="003546B4" w:rsidRDefault="00757AA5" w:rsidP="007D6F46">
            <w:pPr>
              <w:rPr>
                <w:sz w:val="20"/>
                <w:szCs w:val="20"/>
              </w:rPr>
            </w:pPr>
            <w:r w:rsidRPr="003546B4">
              <w:rPr>
                <w:sz w:val="20"/>
                <w:szCs w:val="20"/>
              </w:rPr>
              <w:t>01</w:t>
            </w:r>
          </w:p>
        </w:tc>
        <w:tc>
          <w:tcPr>
            <w:tcW w:w="1659" w:type="dxa"/>
            <w:tcBorders>
              <w:top w:val="single" w:sz="4" w:space="0" w:color="auto"/>
              <w:left w:val="nil"/>
              <w:bottom w:val="single" w:sz="4" w:space="0" w:color="auto"/>
              <w:right w:val="single" w:sz="4" w:space="0" w:color="000000"/>
            </w:tcBorders>
            <w:noWrap/>
            <w:vAlign w:val="bottom"/>
          </w:tcPr>
          <w:p w:rsidR="00757AA5" w:rsidRPr="003546B4" w:rsidRDefault="00757AA5" w:rsidP="007D6F46">
            <w:pPr>
              <w:rPr>
                <w:sz w:val="20"/>
                <w:szCs w:val="20"/>
              </w:rPr>
            </w:pPr>
            <w:r w:rsidRPr="003546B4">
              <w:rPr>
                <w:sz w:val="20"/>
                <w:szCs w:val="20"/>
              </w:rPr>
              <w:t>77 2 00 00000</w:t>
            </w:r>
          </w:p>
        </w:tc>
        <w:tc>
          <w:tcPr>
            <w:tcW w:w="709" w:type="dxa"/>
            <w:tcBorders>
              <w:top w:val="single" w:sz="4" w:space="0" w:color="auto"/>
              <w:left w:val="nil"/>
              <w:bottom w:val="single" w:sz="4" w:space="0" w:color="auto"/>
              <w:right w:val="single" w:sz="4" w:space="0" w:color="000000"/>
            </w:tcBorders>
            <w:noWrap/>
            <w:vAlign w:val="bottom"/>
          </w:tcPr>
          <w:p w:rsidR="00757AA5" w:rsidRPr="003546B4" w:rsidRDefault="00757AA5" w:rsidP="007D6F46">
            <w:pPr>
              <w:jc w:val="right"/>
              <w:rPr>
                <w:sz w:val="20"/>
                <w:szCs w:val="20"/>
              </w:rPr>
            </w:pPr>
          </w:p>
        </w:tc>
        <w:tc>
          <w:tcPr>
            <w:tcW w:w="1843" w:type="dxa"/>
            <w:tcBorders>
              <w:top w:val="single" w:sz="4" w:space="0" w:color="auto"/>
              <w:left w:val="nil"/>
              <w:bottom w:val="single" w:sz="4" w:space="0" w:color="auto"/>
              <w:right w:val="single" w:sz="4" w:space="0" w:color="auto"/>
            </w:tcBorders>
            <w:noWrap/>
          </w:tcPr>
          <w:p w:rsidR="00757AA5" w:rsidRDefault="00757AA5" w:rsidP="002C2639">
            <w:pPr>
              <w:jc w:val="right"/>
            </w:pPr>
            <w:r w:rsidRPr="00071AB2">
              <w:rPr>
                <w:sz w:val="20"/>
                <w:szCs w:val="20"/>
              </w:rPr>
              <w:t>270 108,84</w:t>
            </w:r>
          </w:p>
        </w:tc>
      </w:tr>
      <w:tr w:rsidR="00757AA5" w:rsidTr="007D6F46">
        <w:trPr>
          <w:trHeight w:val="255"/>
        </w:trPr>
        <w:tc>
          <w:tcPr>
            <w:tcW w:w="4486" w:type="dxa"/>
            <w:tcBorders>
              <w:top w:val="single" w:sz="4" w:space="0" w:color="auto"/>
              <w:left w:val="single" w:sz="4" w:space="0" w:color="000000"/>
              <w:bottom w:val="single" w:sz="4" w:space="0" w:color="auto"/>
              <w:right w:val="single" w:sz="4" w:space="0" w:color="auto"/>
            </w:tcBorders>
            <w:vAlign w:val="bottom"/>
          </w:tcPr>
          <w:p w:rsidR="00757AA5" w:rsidRPr="003546B4" w:rsidRDefault="00757AA5" w:rsidP="007D6F46">
            <w:pPr>
              <w:rPr>
                <w:sz w:val="20"/>
                <w:szCs w:val="20"/>
              </w:rPr>
            </w:pPr>
            <w:r w:rsidRPr="003546B4">
              <w:rPr>
                <w:sz w:val="20"/>
                <w:szCs w:val="20"/>
              </w:rPr>
              <w:t>Выплата пенсий за выслугу лет и доплат к пенсиям муниципальных служащих</w:t>
            </w:r>
          </w:p>
        </w:tc>
        <w:tc>
          <w:tcPr>
            <w:tcW w:w="743" w:type="dxa"/>
            <w:tcBorders>
              <w:top w:val="single" w:sz="4" w:space="0" w:color="auto"/>
              <w:left w:val="single" w:sz="4" w:space="0" w:color="auto"/>
              <w:bottom w:val="single" w:sz="4" w:space="0" w:color="auto"/>
              <w:right w:val="single" w:sz="4" w:space="0" w:color="000000"/>
            </w:tcBorders>
            <w:vAlign w:val="bottom"/>
          </w:tcPr>
          <w:p w:rsidR="00757AA5" w:rsidRPr="001F57BD" w:rsidRDefault="00757AA5" w:rsidP="001F57BD">
            <w:pPr>
              <w:jc w:val="center"/>
              <w:rPr>
                <w:sz w:val="20"/>
                <w:szCs w:val="20"/>
              </w:rPr>
            </w:pPr>
            <w:r>
              <w:rPr>
                <w:sz w:val="20"/>
                <w:szCs w:val="20"/>
              </w:rPr>
              <w:t>001</w:t>
            </w:r>
          </w:p>
        </w:tc>
        <w:tc>
          <w:tcPr>
            <w:tcW w:w="567" w:type="dxa"/>
            <w:tcBorders>
              <w:top w:val="single" w:sz="4" w:space="0" w:color="auto"/>
              <w:left w:val="nil"/>
              <w:bottom w:val="single" w:sz="4" w:space="0" w:color="auto"/>
              <w:right w:val="single" w:sz="4" w:space="0" w:color="000000"/>
            </w:tcBorders>
            <w:noWrap/>
            <w:vAlign w:val="bottom"/>
          </w:tcPr>
          <w:p w:rsidR="00757AA5" w:rsidRPr="003546B4" w:rsidRDefault="00757AA5" w:rsidP="007D6F46">
            <w:pPr>
              <w:rPr>
                <w:sz w:val="20"/>
                <w:szCs w:val="20"/>
              </w:rPr>
            </w:pPr>
            <w:r w:rsidRPr="003546B4">
              <w:rPr>
                <w:sz w:val="20"/>
                <w:szCs w:val="20"/>
              </w:rPr>
              <w:t>10</w:t>
            </w:r>
          </w:p>
        </w:tc>
        <w:tc>
          <w:tcPr>
            <w:tcW w:w="494" w:type="dxa"/>
            <w:tcBorders>
              <w:top w:val="single" w:sz="4" w:space="0" w:color="auto"/>
              <w:left w:val="nil"/>
              <w:bottom w:val="single" w:sz="4" w:space="0" w:color="auto"/>
              <w:right w:val="single" w:sz="4" w:space="0" w:color="000000"/>
            </w:tcBorders>
            <w:noWrap/>
            <w:vAlign w:val="bottom"/>
          </w:tcPr>
          <w:p w:rsidR="00757AA5" w:rsidRPr="003546B4" w:rsidRDefault="00757AA5" w:rsidP="007D6F46">
            <w:pPr>
              <w:rPr>
                <w:sz w:val="20"/>
                <w:szCs w:val="20"/>
              </w:rPr>
            </w:pPr>
            <w:r w:rsidRPr="003546B4">
              <w:rPr>
                <w:sz w:val="20"/>
                <w:szCs w:val="20"/>
              </w:rPr>
              <w:t>01</w:t>
            </w:r>
          </w:p>
        </w:tc>
        <w:tc>
          <w:tcPr>
            <w:tcW w:w="1659" w:type="dxa"/>
            <w:tcBorders>
              <w:top w:val="single" w:sz="4" w:space="0" w:color="auto"/>
              <w:left w:val="nil"/>
              <w:bottom w:val="single" w:sz="4" w:space="0" w:color="auto"/>
              <w:right w:val="single" w:sz="4" w:space="0" w:color="000000"/>
            </w:tcBorders>
            <w:noWrap/>
            <w:vAlign w:val="bottom"/>
          </w:tcPr>
          <w:p w:rsidR="00757AA5" w:rsidRPr="003546B4" w:rsidRDefault="00757AA5" w:rsidP="007D6F46">
            <w:pPr>
              <w:rPr>
                <w:sz w:val="20"/>
                <w:szCs w:val="20"/>
              </w:rPr>
            </w:pPr>
            <w:r w:rsidRPr="003546B4">
              <w:rPr>
                <w:sz w:val="20"/>
                <w:szCs w:val="20"/>
              </w:rPr>
              <w:t>77 2 00 С1445</w:t>
            </w:r>
          </w:p>
        </w:tc>
        <w:tc>
          <w:tcPr>
            <w:tcW w:w="709" w:type="dxa"/>
            <w:tcBorders>
              <w:top w:val="single" w:sz="4" w:space="0" w:color="auto"/>
              <w:left w:val="nil"/>
              <w:bottom w:val="single" w:sz="4" w:space="0" w:color="auto"/>
              <w:right w:val="single" w:sz="4" w:space="0" w:color="000000"/>
            </w:tcBorders>
            <w:noWrap/>
            <w:vAlign w:val="bottom"/>
          </w:tcPr>
          <w:p w:rsidR="00757AA5" w:rsidRPr="003546B4" w:rsidRDefault="00757AA5" w:rsidP="007D6F46">
            <w:pPr>
              <w:jc w:val="right"/>
              <w:rPr>
                <w:sz w:val="20"/>
                <w:szCs w:val="20"/>
              </w:rPr>
            </w:pPr>
          </w:p>
        </w:tc>
        <w:tc>
          <w:tcPr>
            <w:tcW w:w="1843" w:type="dxa"/>
            <w:tcBorders>
              <w:top w:val="single" w:sz="4" w:space="0" w:color="auto"/>
              <w:left w:val="nil"/>
              <w:bottom w:val="single" w:sz="4" w:space="0" w:color="auto"/>
              <w:right w:val="single" w:sz="4" w:space="0" w:color="auto"/>
            </w:tcBorders>
            <w:noWrap/>
          </w:tcPr>
          <w:p w:rsidR="00757AA5" w:rsidRDefault="00757AA5" w:rsidP="002C2639">
            <w:pPr>
              <w:jc w:val="right"/>
            </w:pPr>
            <w:r w:rsidRPr="00071AB2">
              <w:rPr>
                <w:sz w:val="20"/>
                <w:szCs w:val="20"/>
              </w:rPr>
              <w:t>270 108,84</w:t>
            </w:r>
          </w:p>
        </w:tc>
      </w:tr>
      <w:tr w:rsidR="00757AA5" w:rsidTr="007D6F46">
        <w:trPr>
          <w:trHeight w:val="255"/>
        </w:trPr>
        <w:tc>
          <w:tcPr>
            <w:tcW w:w="4486" w:type="dxa"/>
            <w:tcBorders>
              <w:top w:val="single" w:sz="4" w:space="0" w:color="auto"/>
              <w:left w:val="single" w:sz="4" w:space="0" w:color="000000"/>
              <w:bottom w:val="single" w:sz="4" w:space="0" w:color="000000"/>
              <w:right w:val="single" w:sz="4" w:space="0" w:color="auto"/>
            </w:tcBorders>
            <w:vAlign w:val="bottom"/>
          </w:tcPr>
          <w:p w:rsidR="00757AA5" w:rsidRPr="003546B4" w:rsidRDefault="00757AA5" w:rsidP="007D6F46">
            <w:pPr>
              <w:rPr>
                <w:sz w:val="20"/>
                <w:szCs w:val="20"/>
              </w:rPr>
            </w:pPr>
            <w:r w:rsidRPr="003546B4">
              <w:rPr>
                <w:sz w:val="20"/>
                <w:szCs w:val="20"/>
              </w:rPr>
              <w:t>Социальное  обеспечение и иные  вы платы  населению</w:t>
            </w:r>
          </w:p>
        </w:tc>
        <w:tc>
          <w:tcPr>
            <w:tcW w:w="743" w:type="dxa"/>
            <w:tcBorders>
              <w:top w:val="single" w:sz="4" w:space="0" w:color="auto"/>
              <w:left w:val="single" w:sz="4" w:space="0" w:color="auto"/>
              <w:bottom w:val="single" w:sz="4" w:space="0" w:color="000000"/>
              <w:right w:val="single" w:sz="4" w:space="0" w:color="000000"/>
            </w:tcBorders>
            <w:vAlign w:val="bottom"/>
          </w:tcPr>
          <w:p w:rsidR="00757AA5" w:rsidRPr="001F57BD" w:rsidRDefault="00757AA5" w:rsidP="001F57BD">
            <w:pPr>
              <w:jc w:val="center"/>
              <w:rPr>
                <w:sz w:val="20"/>
                <w:szCs w:val="20"/>
              </w:rPr>
            </w:pPr>
            <w:r>
              <w:rPr>
                <w:sz w:val="20"/>
                <w:szCs w:val="20"/>
              </w:rPr>
              <w:t>001</w:t>
            </w:r>
          </w:p>
        </w:tc>
        <w:tc>
          <w:tcPr>
            <w:tcW w:w="567" w:type="dxa"/>
            <w:tcBorders>
              <w:top w:val="single" w:sz="4" w:space="0" w:color="auto"/>
              <w:left w:val="nil"/>
              <w:bottom w:val="single" w:sz="4" w:space="0" w:color="000000"/>
              <w:right w:val="single" w:sz="4" w:space="0" w:color="000000"/>
            </w:tcBorders>
            <w:noWrap/>
            <w:vAlign w:val="bottom"/>
          </w:tcPr>
          <w:p w:rsidR="00757AA5" w:rsidRPr="003546B4" w:rsidRDefault="00757AA5" w:rsidP="007D6F46">
            <w:pPr>
              <w:rPr>
                <w:sz w:val="20"/>
                <w:szCs w:val="20"/>
              </w:rPr>
            </w:pPr>
            <w:r w:rsidRPr="003546B4">
              <w:rPr>
                <w:sz w:val="20"/>
                <w:szCs w:val="20"/>
              </w:rPr>
              <w:t>10</w:t>
            </w:r>
          </w:p>
        </w:tc>
        <w:tc>
          <w:tcPr>
            <w:tcW w:w="494" w:type="dxa"/>
            <w:tcBorders>
              <w:top w:val="single" w:sz="4" w:space="0" w:color="auto"/>
              <w:left w:val="nil"/>
              <w:bottom w:val="single" w:sz="4" w:space="0" w:color="000000"/>
              <w:right w:val="single" w:sz="4" w:space="0" w:color="000000"/>
            </w:tcBorders>
            <w:noWrap/>
            <w:vAlign w:val="bottom"/>
          </w:tcPr>
          <w:p w:rsidR="00757AA5" w:rsidRPr="003546B4" w:rsidRDefault="00757AA5" w:rsidP="007D6F46">
            <w:pPr>
              <w:rPr>
                <w:sz w:val="20"/>
                <w:szCs w:val="20"/>
              </w:rPr>
            </w:pPr>
            <w:r w:rsidRPr="003546B4">
              <w:rPr>
                <w:sz w:val="20"/>
                <w:szCs w:val="20"/>
              </w:rPr>
              <w:t>01</w:t>
            </w:r>
          </w:p>
        </w:tc>
        <w:tc>
          <w:tcPr>
            <w:tcW w:w="1659" w:type="dxa"/>
            <w:tcBorders>
              <w:top w:val="single" w:sz="4" w:space="0" w:color="auto"/>
              <w:left w:val="nil"/>
              <w:bottom w:val="single" w:sz="4" w:space="0" w:color="000000"/>
              <w:right w:val="single" w:sz="4" w:space="0" w:color="000000"/>
            </w:tcBorders>
            <w:noWrap/>
            <w:vAlign w:val="bottom"/>
          </w:tcPr>
          <w:p w:rsidR="00757AA5" w:rsidRPr="003546B4" w:rsidRDefault="00757AA5" w:rsidP="007D6F46">
            <w:pPr>
              <w:rPr>
                <w:sz w:val="20"/>
                <w:szCs w:val="20"/>
              </w:rPr>
            </w:pPr>
            <w:r w:rsidRPr="003546B4">
              <w:rPr>
                <w:sz w:val="20"/>
                <w:szCs w:val="20"/>
              </w:rPr>
              <w:t>77 2 00 С1445</w:t>
            </w:r>
          </w:p>
        </w:tc>
        <w:tc>
          <w:tcPr>
            <w:tcW w:w="709" w:type="dxa"/>
            <w:tcBorders>
              <w:top w:val="single" w:sz="4" w:space="0" w:color="auto"/>
              <w:left w:val="nil"/>
              <w:bottom w:val="single" w:sz="4" w:space="0" w:color="000000"/>
              <w:right w:val="single" w:sz="4" w:space="0" w:color="000000"/>
            </w:tcBorders>
            <w:noWrap/>
            <w:vAlign w:val="bottom"/>
          </w:tcPr>
          <w:p w:rsidR="00757AA5" w:rsidRPr="003546B4" w:rsidRDefault="00757AA5" w:rsidP="007D6F46">
            <w:pPr>
              <w:jc w:val="right"/>
              <w:rPr>
                <w:sz w:val="20"/>
                <w:szCs w:val="20"/>
              </w:rPr>
            </w:pPr>
            <w:r w:rsidRPr="003546B4">
              <w:rPr>
                <w:sz w:val="20"/>
                <w:szCs w:val="20"/>
              </w:rPr>
              <w:t>300</w:t>
            </w:r>
          </w:p>
        </w:tc>
        <w:tc>
          <w:tcPr>
            <w:tcW w:w="1843" w:type="dxa"/>
            <w:tcBorders>
              <w:top w:val="single" w:sz="4" w:space="0" w:color="auto"/>
              <w:left w:val="nil"/>
              <w:bottom w:val="single" w:sz="4" w:space="0" w:color="000000"/>
              <w:right w:val="single" w:sz="4" w:space="0" w:color="auto"/>
            </w:tcBorders>
            <w:noWrap/>
          </w:tcPr>
          <w:p w:rsidR="00757AA5" w:rsidRDefault="00757AA5" w:rsidP="002C2639">
            <w:pPr>
              <w:jc w:val="right"/>
            </w:pPr>
            <w:r w:rsidRPr="00071AB2">
              <w:rPr>
                <w:sz w:val="20"/>
                <w:szCs w:val="20"/>
              </w:rPr>
              <w:t>270 108,84</w:t>
            </w:r>
          </w:p>
        </w:tc>
      </w:tr>
    </w:tbl>
    <w:p w:rsidR="00542E95" w:rsidRDefault="00542E95" w:rsidP="003177A4">
      <w:pPr>
        <w:rPr>
          <w:sz w:val="20"/>
          <w:szCs w:val="20"/>
        </w:rPr>
      </w:pPr>
    </w:p>
    <w:p w:rsidR="00542E95" w:rsidRDefault="00542E95" w:rsidP="003177A4">
      <w:pPr>
        <w:rPr>
          <w:sz w:val="20"/>
          <w:szCs w:val="20"/>
        </w:rPr>
      </w:pPr>
    </w:p>
    <w:p w:rsidR="000277E1" w:rsidRDefault="000277E1" w:rsidP="003177A4">
      <w:pPr>
        <w:rPr>
          <w:sz w:val="20"/>
          <w:szCs w:val="20"/>
        </w:rPr>
      </w:pPr>
    </w:p>
    <w:p w:rsidR="000277E1" w:rsidRDefault="000277E1" w:rsidP="003177A4">
      <w:pPr>
        <w:rPr>
          <w:sz w:val="20"/>
          <w:szCs w:val="20"/>
        </w:rPr>
      </w:pPr>
    </w:p>
    <w:p w:rsidR="000277E1" w:rsidRDefault="000277E1" w:rsidP="003177A4">
      <w:pPr>
        <w:rPr>
          <w:sz w:val="20"/>
          <w:szCs w:val="20"/>
        </w:rPr>
      </w:pPr>
    </w:p>
    <w:p w:rsidR="000277E1" w:rsidRDefault="000277E1" w:rsidP="003177A4">
      <w:pPr>
        <w:rPr>
          <w:sz w:val="20"/>
          <w:szCs w:val="20"/>
        </w:rPr>
      </w:pPr>
    </w:p>
    <w:p w:rsidR="00542E95" w:rsidRDefault="00542E95" w:rsidP="003177A4">
      <w:pPr>
        <w:rPr>
          <w:sz w:val="20"/>
          <w:szCs w:val="20"/>
        </w:rPr>
      </w:pPr>
    </w:p>
    <w:p w:rsidR="00542E95" w:rsidRDefault="00542E95" w:rsidP="003177A4">
      <w:pPr>
        <w:rPr>
          <w:sz w:val="20"/>
          <w:szCs w:val="20"/>
        </w:rPr>
      </w:pPr>
    </w:p>
    <w:p w:rsidR="00542E95" w:rsidRDefault="00542E95" w:rsidP="008A7DC6">
      <w:pPr>
        <w:rPr>
          <w:sz w:val="18"/>
          <w:szCs w:val="18"/>
        </w:rPr>
      </w:pPr>
      <w:r>
        <w:rPr>
          <w:sz w:val="18"/>
          <w:szCs w:val="18"/>
        </w:rPr>
        <w:t xml:space="preserve">                                                                                                                       </w:t>
      </w:r>
    </w:p>
    <w:p w:rsidR="00542E95" w:rsidRPr="009157AD" w:rsidRDefault="00542E95" w:rsidP="008A7DC6">
      <w:pPr>
        <w:rPr>
          <w:sz w:val="18"/>
          <w:szCs w:val="18"/>
        </w:rPr>
      </w:pPr>
      <w:r>
        <w:rPr>
          <w:sz w:val="18"/>
          <w:szCs w:val="18"/>
        </w:rPr>
        <w:t xml:space="preserve">                                                                                                                         </w:t>
      </w:r>
      <w:r w:rsidRPr="009157AD">
        <w:rPr>
          <w:sz w:val="18"/>
          <w:szCs w:val="18"/>
        </w:rPr>
        <w:t xml:space="preserve">Приложение </w:t>
      </w:r>
      <w:r>
        <w:rPr>
          <w:sz w:val="18"/>
          <w:szCs w:val="18"/>
        </w:rPr>
        <w:t>12</w:t>
      </w:r>
      <w:r w:rsidRPr="009157AD">
        <w:rPr>
          <w:sz w:val="18"/>
          <w:szCs w:val="18"/>
        </w:rPr>
        <w:t xml:space="preserve">   </w:t>
      </w:r>
    </w:p>
    <w:p w:rsidR="00542E95" w:rsidRPr="009157AD" w:rsidRDefault="00542E95" w:rsidP="008A7DC6">
      <w:pPr>
        <w:jc w:val="both"/>
        <w:rPr>
          <w:sz w:val="18"/>
          <w:szCs w:val="18"/>
        </w:rPr>
      </w:pPr>
      <w:r w:rsidRPr="009157AD">
        <w:rPr>
          <w:sz w:val="18"/>
          <w:szCs w:val="18"/>
        </w:rPr>
        <w:t xml:space="preserve">                                                                            к  Решению Собрания депутатов </w:t>
      </w:r>
      <w:r w:rsidR="00784EA9">
        <w:rPr>
          <w:sz w:val="18"/>
          <w:szCs w:val="18"/>
        </w:rPr>
        <w:t>Сеймского</w:t>
      </w:r>
      <w:r w:rsidRPr="009157AD">
        <w:rPr>
          <w:sz w:val="18"/>
          <w:szCs w:val="18"/>
        </w:rPr>
        <w:t xml:space="preserve"> сельсовета</w:t>
      </w:r>
    </w:p>
    <w:p w:rsidR="00542E95" w:rsidRPr="009157AD" w:rsidRDefault="00542E95" w:rsidP="008A7DC6">
      <w:pPr>
        <w:jc w:val="both"/>
        <w:rPr>
          <w:sz w:val="18"/>
          <w:szCs w:val="18"/>
        </w:rPr>
      </w:pPr>
      <w:r w:rsidRPr="009157AD">
        <w:rPr>
          <w:sz w:val="18"/>
          <w:szCs w:val="18"/>
        </w:rPr>
        <w:t xml:space="preserve">                                                                           </w:t>
      </w:r>
      <w:r w:rsidR="00784EA9">
        <w:rPr>
          <w:sz w:val="18"/>
          <w:szCs w:val="18"/>
        </w:rPr>
        <w:t>Мантуровского района</w:t>
      </w:r>
      <w:r w:rsidRPr="009157AD">
        <w:rPr>
          <w:sz w:val="18"/>
          <w:szCs w:val="18"/>
        </w:rPr>
        <w:t xml:space="preserve"> Курской области </w:t>
      </w:r>
    </w:p>
    <w:p w:rsidR="00542E95" w:rsidRPr="009157AD" w:rsidRDefault="00542E95" w:rsidP="008A7DC6">
      <w:pPr>
        <w:jc w:val="both"/>
        <w:rPr>
          <w:sz w:val="18"/>
          <w:szCs w:val="18"/>
        </w:rPr>
      </w:pPr>
      <w:r w:rsidRPr="009157AD">
        <w:rPr>
          <w:sz w:val="18"/>
          <w:szCs w:val="18"/>
        </w:rPr>
        <w:t xml:space="preserve">                                                                           «О бюджете муниципального образования </w:t>
      </w:r>
      <w:r w:rsidR="00CB217A">
        <w:rPr>
          <w:sz w:val="18"/>
          <w:szCs w:val="18"/>
        </w:rPr>
        <w:t>«Сеймский</w:t>
      </w:r>
      <w:r w:rsidRPr="009157AD">
        <w:rPr>
          <w:sz w:val="18"/>
          <w:szCs w:val="18"/>
        </w:rPr>
        <w:t xml:space="preserve"> </w:t>
      </w:r>
    </w:p>
    <w:p w:rsidR="00542E95" w:rsidRPr="00567E4C" w:rsidRDefault="00542E95" w:rsidP="00567E4C">
      <w:pPr>
        <w:jc w:val="both"/>
        <w:rPr>
          <w:sz w:val="18"/>
          <w:szCs w:val="18"/>
        </w:rPr>
      </w:pPr>
      <w:r w:rsidRPr="009157AD">
        <w:rPr>
          <w:sz w:val="18"/>
          <w:szCs w:val="18"/>
        </w:rPr>
        <w:lastRenderedPageBreak/>
        <w:t xml:space="preserve">                                                                           </w:t>
      </w:r>
      <w:r>
        <w:rPr>
          <w:sz w:val="18"/>
          <w:szCs w:val="18"/>
        </w:rPr>
        <w:t>с</w:t>
      </w:r>
      <w:r w:rsidRPr="009157AD">
        <w:rPr>
          <w:sz w:val="18"/>
          <w:szCs w:val="18"/>
        </w:rPr>
        <w:t xml:space="preserve">ельсовет» на 2017г и плановый период 2018 и 2019 годов»  </w:t>
      </w:r>
    </w:p>
    <w:p w:rsidR="00542E95" w:rsidRDefault="00542E95" w:rsidP="008A7DC6">
      <w:pPr>
        <w:jc w:val="center"/>
        <w:rPr>
          <w:sz w:val="20"/>
          <w:szCs w:val="20"/>
        </w:rPr>
      </w:pPr>
    </w:p>
    <w:p w:rsidR="00542E95" w:rsidRDefault="00542E95" w:rsidP="008A7DC6">
      <w:pPr>
        <w:jc w:val="right"/>
        <w:rPr>
          <w:rFonts w:ascii="Arial" w:hAnsi="Arial" w:cs="Arial"/>
          <w:sz w:val="18"/>
          <w:szCs w:val="18"/>
        </w:rPr>
      </w:pPr>
    </w:p>
    <w:p w:rsidR="00542E95" w:rsidRDefault="00542E95" w:rsidP="008A7DC6">
      <w:pPr>
        <w:jc w:val="right"/>
        <w:rPr>
          <w:b/>
        </w:rPr>
      </w:pPr>
      <w:r w:rsidRPr="00C32B38">
        <w:rPr>
          <w:b/>
        </w:rPr>
        <w:t xml:space="preserve">Ведомственная структура расходов бюджета поселения на </w:t>
      </w:r>
      <w:r>
        <w:rPr>
          <w:b/>
        </w:rPr>
        <w:t xml:space="preserve">плановый период </w:t>
      </w:r>
    </w:p>
    <w:p w:rsidR="00542E95" w:rsidRPr="006A120F" w:rsidRDefault="00542E95" w:rsidP="00E5359E">
      <w:pPr>
        <w:jc w:val="center"/>
        <w:rPr>
          <w:sz w:val="16"/>
          <w:szCs w:val="16"/>
        </w:rPr>
      </w:pPr>
      <w:r>
        <w:rPr>
          <w:b/>
        </w:rPr>
        <w:t>2018-2019 годы.</w:t>
      </w:r>
    </w:p>
    <w:p w:rsidR="00542E95" w:rsidRDefault="00542E95" w:rsidP="008A7DC6">
      <w:pPr>
        <w:jc w:val="center"/>
        <w:rPr>
          <w:sz w:val="20"/>
          <w:szCs w:val="20"/>
        </w:rPr>
      </w:pPr>
      <w:r>
        <w:rPr>
          <w:sz w:val="20"/>
          <w:szCs w:val="20"/>
        </w:rPr>
        <w:t xml:space="preserve">                                                                                                                                                                 (рублей)</w:t>
      </w:r>
    </w:p>
    <w:tbl>
      <w:tblPr>
        <w:tblW w:w="10678" w:type="dxa"/>
        <w:tblInd w:w="-601" w:type="dxa"/>
        <w:tblLook w:val="0000"/>
      </w:tblPr>
      <w:tblGrid>
        <w:gridCol w:w="4401"/>
        <w:gridCol w:w="516"/>
        <w:gridCol w:w="544"/>
        <w:gridCol w:w="470"/>
        <w:gridCol w:w="1441"/>
        <w:gridCol w:w="550"/>
        <w:gridCol w:w="1267"/>
        <w:gridCol w:w="222"/>
        <w:gridCol w:w="1267"/>
      </w:tblGrid>
      <w:tr w:rsidR="00542E95" w:rsidTr="00C634EB">
        <w:trPr>
          <w:trHeight w:val="405"/>
        </w:trPr>
        <w:tc>
          <w:tcPr>
            <w:tcW w:w="4401" w:type="dxa"/>
            <w:vMerge w:val="restart"/>
            <w:tcBorders>
              <w:top w:val="single" w:sz="4" w:space="0" w:color="000000"/>
              <w:left w:val="single" w:sz="4" w:space="0" w:color="000000"/>
              <w:right w:val="single" w:sz="4" w:space="0" w:color="auto"/>
            </w:tcBorders>
            <w:noWrap/>
            <w:vAlign w:val="bottom"/>
          </w:tcPr>
          <w:p w:rsidR="00542E95" w:rsidRDefault="00542E95" w:rsidP="008A7DC6">
            <w:pPr>
              <w:jc w:val="center"/>
              <w:rPr>
                <w:rFonts w:ascii="Arial" w:hAnsi="Arial" w:cs="Arial"/>
                <w:b/>
                <w:bCs/>
                <w:sz w:val="18"/>
                <w:szCs w:val="18"/>
              </w:rPr>
            </w:pPr>
            <w:r>
              <w:rPr>
                <w:rFonts w:ascii="Arial" w:hAnsi="Arial" w:cs="Arial"/>
                <w:b/>
                <w:bCs/>
                <w:sz w:val="18"/>
                <w:szCs w:val="18"/>
              </w:rPr>
              <w:t>Наименование</w:t>
            </w:r>
          </w:p>
        </w:tc>
        <w:tc>
          <w:tcPr>
            <w:tcW w:w="516" w:type="dxa"/>
            <w:vMerge w:val="restart"/>
            <w:tcBorders>
              <w:top w:val="single" w:sz="4" w:space="0" w:color="000000"/>
              <w:left w:val="single" w:sz="4" w:space="0" w:color="auto"/>
              <w:right w:val="single" w:sz="4" w:space="0" w:color="000000"/>
            </w:tcBorders>
            <w:vAlign w:val="bottom"/>
          </w:tcPr>
          <w:p w:rsidR="00542E95" w:rsidRDefault="00542E95" w:rsidP="00E5359E">
            <w:pPr>
              <w:jc w:val="center"/>
              <w:rPr>
                <w:rFonts w:ascii="Arial" w:hAnsi="Arial" w:cs="Arial"/>
                <w:b/>
                <w:bCs/>
                <w:sz w:val="18"/>
                <w:szCs w:val="18"/>
              </w:rPr>
            </w:pPr>
          </w:p>
        </w:tc>
        <w:tc>
          <w:tcPr>
            <w:tcW w:w="544" w:type="dxa"/>
            <w:vMerge w:val="restart"/>
            <w:tcBorders>
              <w:top w:val="single" w:sz="4" w:space="0" w:color="000000"/>
              <w:left w:val="nil"/>
              <w:right w:val="single" w:sz="4" w:space="0" w:color="000000"/>
            </w:tcBorders>
            <w:noWrap/>
            <w:vAlign w:val="bottom"/>
          </w:tcPr>
          <w:p w:rsidR="00542E95" w:rsidRDefault="00542E95" w:rsidP="008A7DC6">
            <w:pPr>
              <w:jc w:val="center"/>
              <w:rPr>
                <w:rFonts w:ascii="Arial" w:hAnsi="Arial" w:cs="Arial"/>
                <w:b/>
                <w:bCs/>
                <w:sz w:val="18"/>
                <w:szCs w:val="18"/>
              </w:rPr>
            </w:pPr>
            <w:r>
              <w:rPr>
                <w:rFonts w:ascii="Arial" w:hAnsi="Arial" w:cs="Arial"/>
                <w:b/>
                <w:bCs/>
                <w:sz w:val="18"/>
                <w:szCs w:val="18"/>
              </w:rPr>
              <w:t>РЗ</w:t>
            </w:r>
          </w:p>
        </w:tc>
        <w:tc>
          <w:tcPr>
            <w:tcW w:w="470" w:type="dxa"/>
            <w:vMerge w:val="restart"/>
            <w:tcBorders>
              <w:top w:val="single" w:sz="4" w:space="0" w:color="000000"/>
              <w:left w:val="nil"/>
              <w:right w:val="single" w:sz="4" w:space="0" w:color="000000"/>
            </w:tcBorders>
            <w:noWrap/>
            <w:vAlign w:val="bottom"/>
          </w:tcPr>
          <w:p w:rsidR="00542E95" w:rsidRDefault="00542E95" w:rsidP="008A7DC6">
            <w:pPr>
              <w:jc w:val="center"/>
              <w:rPr>
                <w:rFonts w:ascii="Arial" w:hAnsi="Arial" w:cs="Arial"/>
                <w:b/>
                <w:bCs/>
                <w:sz w:val="18"/>
                <w:szCs w:val="18"/>
              </w:rPr>
            </w:pPr>
            <w:r>
              <w:rPr>
                <w:rFonts w:ascii="Arial" w:hAnsi="Arial" w:cs="Arial"/>
                <w:b/>
                <w:bCs/>
                <w:sz w:val="18"/>
                <w:szCs w:val="18"/>
              </w:rPr>
              <w:t>ПР</w:t>
            </w:r>
          </w:p>
        </w:tc>
        <w:tc>
          <w:tcPr>
            <w:tcW w:w="1441" w:type="dxa"/>
            <w:vMerge w:val="restart"/>
            <w:tcBorders>
              <w:top w:val="single" w:sz="4" w:space="0" w:color="000000"/>
              <w:left w:val="nil"/>
              <w:right w:val="single" w:sz="4" w:space="0" w:color="000000"/>
            </w:tcBorders>
            <w:noWrap/>
            <w:vAlign w:val="bottom"/>
          </w:tcPr>
          <w:p w:rsidR="00542E95" w:rsidRDefault="00542E95" w:rsidP="008A7DC6">
            <w:pPr>
              <w:jc w:val="center"/>
              <w:rPr>
                <w:rFonts w:ascii="Arial" w:hAnsi="Arial" w:cs="Arial"/>
                <w:b/>
                <w:bCs/>
                <w:sz w:val="18"/>
                <w:szCs w:val="18"/>
              </w:rPr>
            </w:pPr>
            <w:r>
              <w:rPr>
                <w:rFonts w:ascii="Arial" w:hAnsi="Arial" w:cs="Arial"/>
                <w:b/>
                <w:bCs/>
                <w:sz w:val="18"/>
                <w:szCs w:val="18"/>
              </w:rPr>
              <w:t>ЦСР</w:t>
            </w:r>
          </w:p>
        </w:tc>
        <w:tc>
          <w:tcPr>
            <w:tcW w:w="550" w:type="dxa"/>
            <w:vMerge w:val="restart"/>
            <w:tcBorders>
              <w:top w:val="single" w:sz="4" w:space="0" w:color="000000"/>
              <w:left w:val="nil"/>
              <w:right w:val="single" w:sz="4" w:space="0" w:color="000000"/>
            </w:tcBorders>
            <w:noWrap/>
            <w:vAlign w:val="bottom"/>
          </w:tcPr>
          <w:p w:rsidR="00542E95" w:rsidRDefault="00542E95" w:rsidP="008A7DC6">
            <w:pPr>
              <w:jc w:val="center"/>
            </w:pPr>
            <w:r>
              <w:t>ВР</w:t>
            </w:r>
          </w:p>
        </w:tc>
        <w:tc>
          <w:tcPr>
            <w:tcW w:w="1267" w:type="dxa"/>
            <w:tcBorders>
              <w:top w:val="single" w:sz="4" w:space="0" w:color="auto"/>
              <w:bottom w:val="single" w:sz="4" w:space="0" w:color="auto"/>
            </w:tcBorders>
          </w:tcPr>
          <w:p w:rsidR="00542E95" w:rsidRDefault="00542E95" w:rsidP="008A7DC6">
            <w:pPr>
              <w:suppressAutoHyphens w:val="0"/>
              <w:jc w:val="center"/>
              <w:rPr>
                <w:sz w:val="20"/>
                <w:szCs w:val="20"/>
              </w:rPr>
            </w:pPr>
          </w:p>
        </w:tc>
        <w:tc>
          <w:tcPr>
            <w:tcW w:w="1489" w:type="dxa"/>
            <w:gridSpan w:val="2"/>
            <w:tcBorders>
              <w:top w:val="single" w:sz="4" w:space="0" w:color="auto"/>
              <w:right w:val="single" w:sz="4" w:space="0" w:color="auto"/>
            </w:tcBorders>
          </w:tcPr>
          <w:p w:rsidR="00542E95" w:rsidRDefault="00542E95" w:rsidP="008A7DC6">
            <w:pPr>
              <w:suppressAutoHyphens w:val="0"/>
              <w:jc w:val="center"/>
              <w:rPr>
                <w:sz w:val="20"/>
                <w:szCs w:val="20"/>
              </w:rPr>
            </w:pPr>
            <w:r>
              <w:rPr>
                <w:sz w:val="20"/>
                <w:szCs w:val="20"/>
              </w:rPr>
              <w:t>Сумма, год</w:t>
            </w:r>
          </w:p>
        </w:tc>
      </w:tr>
      <w:tr w:rsidR="00542E95" w:rsidTr="00C634EB">
        <w:trPr>
          <w:trHeight w:val="315"/>
        </w:trPr>
        <w:tc>
          <w:tcPr>
            <w:tcW w:w="4401" w:type="dxa"/>
            <w:vMerge/>
            <w:tcBorders>
              <w:left w:val="single" w:sz="4" w:space="0" w:color="000000"/>
              <w:bottom w:val="single" w:sz="4" w:space="0" w:color="000000"/>
              <w:right w:val="single" w:sz="4" w:space="0" w:color="auto"/>
            </w:tcBorders>
            <w:noWrap/>
            <w:vAlign w:val="bottom"/>
          </w:tcPr>
          <w:p w:rsidR="00542E95" w:rsidRDefault="00542E95" w:rsidP="008A7DC6">
            <w:pPr>
              <w:jc w:val="center"/>
              <w:rPr>
                <w:rFonts w:ascii="Arial" w:hAnsi="Arial" w:cs="Arial"/>
                <w:b/>
                <w:bCs/>
                <w:sz w:val="18"/>
                <w:szCs w:val="18"/>
              </w:rPr>
            </w:pPr>
          </w:p>
        </w:tc>
        <w:tc>
          <w:tcPr>
            <w:tcW w:w="516" w:type="dxa"/>
            <w:vMerge/>
            <w:tcBorders>
              <w:left w:val="single" w:sz="4" w:space="0" w:color="auto"/>
              <w:bottom w:val="single" w:sz="4" w:space="0" w:color="000000"/>
              <w:right w:val="single" w:sz="4" w:space="0" w:color="000000"/>
            </w:tcBorders>
            <w:vAlign w:val="bottom"/>
          </w:tcPr>
          <w:p w:rsidR="00542E95" w:rsidRDefault="00542E95" w:rsidP="008A7DC6">
            <w:pPr>
              <w:jc w:val="center"/>
              <w:rPr>
                <w:rFonts w:ascii="Arial" w:hAnsi="Arial" w:cs="Arial"/>
                <w:b/>
                <w:bCs/>
                <w:sz w:val="18"/>
                <w:szCs w:val="18"/>
              </w:rPr>
            </w:pPr>
          </w:p>
        </w:tc>
        <w:tc>
          <w:tcPr>
            <w:tcW w:w="544" w:type="dxa"/>
            <w:vMerge/>
            <w:tcBorders>
              <w:left w:val="nil"/>
              <w:bottom w:val="single" w:sz="4" w:space="0" w:color="000000"/>
              <w:right w:val="single" w:sz="4" w:space="0" w:color="000000"/>
            </w:tcBorders>
            <w:noWrap/>
            <w:vAlign w:val="bottom"/>
          </w:tcPr>
          <w:p w:rsidR="00542E95" w:rsidRDefault="00542E95" w:rsidP="008A7DC6">
            <w:pPr>
              <w:jc w:val="center"/>
              <w:rPr>
                <w:rFonts w:ascii="Arial" w:hAnsi="Arial" w:cs="Arial"/>
                <w:b/>
                <w:bCs/>
                <w:sz w:val="18"/>
                <w:szCs w:val="18"/>
              </w:rPr>
            </w:pPr>
          </w:p>
        </w:tc>
        <w:tc>
          <w:tcPr>
            <w:tcW w:w="470" w:type="dxa"/>
            <w:vMerge/>
            <w:tcBorders>
              <w:left w:val="nil"/>
              <w:bottom w:val="single" w:sz="4" w:space="0" w:color="000000"/>
              <w:right w:val="single" w:sz="4" w:space="0" w:color="000000"/>
            </w:tcBorders>
            <w:noWrap/>
            <w:vAlign w:val="bottom"/>
          </w:tcPr>
          <w:p w:rsidR="00542E95" w:rsidRDefault="00542E95" w:rsidP="008A7DC6">
            <w:pPr>
              <w:jc w:val="center"/>
              <w:rPr>
                <w:rFonts w:ascii="Arial" w:hAnsi="Arial" w:cs="Arial"/>
                <w:b/>
                <w:bCs/>
                <w:sz w:val="18"/>
                <w:szCs w:val="18"/>
              </w:rPr>
            </w:pPr>
          </w:p>
        </w:tc>
        <w:tc>
          <w:tcPr>
            <w:tcW w:w="1441" w:type="dxa"/>
            <w:vMerge/>
            <w:tcBorders>
              <w:left w:val="nil"/>
              <w:bottom w:val="single" w:sz="4" w:space="0" w:color="000000"/>
              <w:right w:val="single" w:sz="4" w:space="0" w:color="000000"/>
            </w:tcBorders>
            <w:noWrap/>
            <w:vAlign w:val="bottom"/>
          </w:tcPr>
          <w:p w:rsidR="00542E95" w:rsidRDefault="00542E95" w:rsidP="008A7DC6">
            <w:pPr>
              <w:jc w:val="center"/>
              <w:rPr>
                <w:rFonts w:ascii="Arial" w:hAnsi="Arial" w:cs="Arial"/>
                <w:b/>
                <w:bCs/>
                <w:sz w:val="18"/>
                <w:szCs w:val="18"/>
              </w:rPr>
            </w:pPr>
          </w:p>
        </w:tc>
        <w:tc>
          <w:tcPr>
            <w:tcW w:w="550" w:type="dxa"/>
            <w:vMerge/>
            <w:tcBorders>
              <w:left w:val="nil"/>
              <w:bottom w:val="single" w:sz="4" w:space="0" w:color="000000"/>
              <w:right w:val="single" w:sz="4" w:space="0" w:color="000000"/>
            </w:tcBorders>
            <w:noWrap/>
            <w:vAlign w:val="bottom"/>
          </w:tcPr>
          <w:p w:rsidR="00542E95" w:rsidRDefault="00542E95" w:rsidP="008A7DC6">
            <w:pPr>
              <w:jc w:val="center"/>
              <w:rPr>
                <w:rFonts w:ascii="Arial" w:hAnsi="Arial" w:cs="Arial"/>
                <w:b/>
                <w:bCs/>
                <w:sz w:val="18"/>
                <w:szCs w:val="18"/>
              </w:rPr>
            </w:pPr>
          </w:p>
        </w:tc>
        <w:tc>
          <w:tcPr>
            <w:tcW w:w="1267" w:type="dxa"/>
            <w:tcBorders>
              <w:top w:val="single" w:sz="4" w:space="0" w:color="auto"/>
              <w:left w:val="nil"/>
              <w:bottom w:val="single" w:sz="4" w:space="0" w:color="000000"/>
              <w:right w:val="nil"/>
            </w:tcBorders>
          </w:tcPr>
          <w:p w:rsidR="00542E95" w:rsidRDefault="00542E95" w:rsidP="008A7DC6">
            <w:pPr>
              <w:jc w:val="center"/>
              <w:rPr>
                <w:rFonts w:ascii="Arial" w:hAnsi="Arial" w:cs="Arial"/>
                <w:b/>
                <w:bCs/>
                <w:sz w:val="18"/>
                <w:szCs w:val="18"/>
              </w:rPr>
            </w:pPr>
          </w:p>
          <w:p w:rsidR="00542E95" w:rsidRDefault="00542E95" w:rsidP="008A7DC6">
            <w:pPr>
              <w:jc w:val="center"/>
              <w:rPr>
                <w:rFonts w:ascii="Arial" w:hAnsi="Arial" w:cs="Arial"/>
                <w:b/>
                <w:bCs/>
                <w:sz w:val="18"/>
                <w:szCs w:val="18"/>
              </w:rPr>
            </w:pPr>
            <w:r>
              <w:rPr>
                <w:rFonts w:ascii="Arial" w:hAnsi="Arial" w:cs="Arial"/>
                <w:b/>
                <w:bCs/>
                <w:sz w:val="18"/>
                <w:szCs w:val="18"/>
              </w:rPr>
              <w:t>2018</w:t>
            </w:r>
          </w:p>
        </w:tc>
        <w:tc>
          <w:tcPr>
            <w:tcW w:w="222" w:type="dxa"/>
            <w:tcBorders>
              <w:top w:val="single" w:sz="4" w:space="0" w:color="auto"/>
              <w:left w:val="nil"/>
              <w:bottom w:val="single" w:sz="4" w:space="0" w:color="000000"/>
              <w:right w:val="single" w:sz="4" w:space="0" w:color="auto"/>
            </w:tcBorders>
          </w:tcPr>
          <w:p w:rsidR="00542E95" w:rsidRDefault="00542E95" w:rsidP="008A7DC6">
            <w:pPr>
              <w:jc w:val="center"/>
              <w:rPr>
                <w:rFonts w:ascii="Arial" w:hAnsi="Arial" w:cs="Arial"/>
                <w:b/>
                <w:bCs/>
                <w:sz w:val="18"/>
                <w:szCs w:val="18"/>
              </w:rPr>
            </w:pPr>
          </w:p>
        </w:tc>
        <w:tc>
          <w:tcPr>
            <w:tcW w:w="1267" w:type="dxa"/>
            <w:tcBorders>
              <w:top w:val="single" w:sz="4" w:space="0" w:color="auto"/>
              <w:left w:val="nil"/>
              <w:bottom w:val="single" w:sz="4" w:space="0" w:color="000000"/>
              <w:right w:val="single" w:sz="4" w:space="0" w:color="auto"/>
            </w:tcBorders>
            <w:vAlign w:val="bottom"/>
          </w:tcPr>
          <w:p w:rsidR="00542E95" w:rsidRDefault="00542E95" w:rsidP="008A7DC6">
            <w:pPr>
              <w:jc w:val="center"/>
              <w:rPr>
                <w:rFonts w:ascii="Arial" w:hAnsi="Arial" w:cs="Arial"/>
                <w:b/>
                <w:bCs/>
                <w:sz w:val="18"/>
                <w:szCs w:val="18"/>
              </w:rPr>
            </w:pPr>
            <w:r>
              <w:rPr>
                <w:rFonts w:ascii="Arial" w:hAnsi="Arial" w:cs="Arial"/>
                <w:b/>
                <w:bCs/>
                <w:sz w:val="18"/>
                <w:szCs w:val="18"/>
              </w:rPr>
              <w:t>2019</w:t>
            </w:r>
          </w:p>
        </w:tc>
      </w:tr>
      <w:tr w:rsidR="00542E95" w:rsidTr="00C634EB">
        <w:trPr>
          <w:trHeight w:val="171"/>
        </w:trPr>
        <w:tc>
          <w:tcPr>
            <w:tcW w:w="4401" w:type="dxa"/>
            <w:tcBorders>
              <w:left w:val="single" w:sz="4" w:space="0" w:color="000000"/>
              <w:bottom w:val="single" w:sz="4" w:space="0" w:color="000000"/>
              <w:right w:val="single" w:sz="4" w:space="0" w:color="auto"/>
            </w:tcBorders>
            <w:noWrap/>
            <w:vAlign w:val="bottom"/>
          </w:tcPr>
          <w:p w:rsidR="00542E95" w:rsidRDefault="00542E95" w:rsidP="008A7DC6">
            <w:pPr>
              <w:jc w:val="center"/>
              <w:rPr>
                <w:rFonts w:ascii="Arial" w:hAnsi="Arial" w:cs="Arial"/>
                <w:b/>
                <w:bCs/>
                <w:sz w:val="18"/>
                <w:szCs w:val="18"/>
              </w:rPr>
            </w:pPr>
            <w:r>
              <w:rPr>
                <w:rFonts w:ascii="Arial" w:hAnsi="Arial" w:cs="Arial"/>
                <w:b/>
                <w:bCs/>
                <w:sz w:val="18"/>
                <w:szCs w:val="18"/>
              </w:rPr>
              <w:t>1</w:t>
            </w:r>
          </w:p>
        </w:tc>
        <w:tc>
          <w:tcPr>
            <w:tcW w:w="516" w:type="dxa"/>
            <w:tcBorders>
              <w:left w:val="single" w:sz="4" w:space="0" w:color="auto"/>
              <w:bottom w:val="single" w:sz="4" w:space="0" w:color="000000"/>
              <w:right w:val="single" w:sz="4" w:space="0" w:color="000000"/>
            </w:tcBorders>
            <w:vAlign w:val="bottom"/>
          </w:tcPr>
          <w:p w:rsidR="00542E95" w:rsidRDefault="00542E95" w:rsidP="00E5359E">
            <w:pPr>
              <w:jc w:val="center"/>
              <w:rPr>
                <w:rFonts w:ascii="Arial" w:hAnsi="Arial" w:cs="Arial"/>
                <w:b/>
                <w:bCs/>
                <w:sz w:val="18"/>
                <w:szCs w:val="18"/>
              </w:rPr>
            </w:pPr>
          </w:p>
        </w:tc>
        <w:tc>
          <w:tcPr>
            <w:tcW w:w="544" w:type="dxa"/>
            <w:tcBorders>
              <w:left w:val="nil"/>
              <w:bottom w:val="single" w:sz="4" w:space="0" w:color="000000"/>
              <w:right w:val="single" w:sz="4" w:space="0" w:color="000000"/>
            </w:tcBorders>
            <w:noWrap/>
            <w:vAlign w:val="bottom"/>
          </w:tcPr>
          <w:p w:rsidR="00542E95" w:rsidRDefault="00542E95" w:rsidP="008A7DC6">
            <w:pPr>
              <w:jc w:val="center"/>
              <w:rPr>
                <w:rFonts w:ascii="Arial" w:hAnsi="Arial" w:cs="Arial"/>
                <w:b/>
                <w:bCs/>
                <w:sz w:val="18"/>
                <w:szCs w:val="18"/>
              </w:rPr>
            </w:pPr>
            <w:r>
              <w:rPr>
                <w:rFonts w:ascii="Arial" w:hAnsi="Arial" w:cs="Arial"/>
                <w:b/>
                <w:bCs/>
                <w:sz w:val="18"/>
                <w:szCs w:val="18"/>
              </w:rPr>
              <w:t>2</w:t>
            </w:r>
          </w:p>
        </w:tc>
        <w:tc>
          <w:tcPr>
            <w:tcW w:w="470" w:type="dxa"/>
            <w:tcBorders>
              <w:left w:val="nil"/>
              <w:bottom w:val="single" w:sz="4" w:space="0" w:color="000000"/>
              <w:right w:val="single" w:sz="4" w:space="0" w:color="000000"/>
            </w:tcBorders>
            <w:noWrap/>
            <w:vAlign w:val="bottom"/>
          </w:tcPr>
          <w:p w:rsidR="00542E95" w:rsidRDefault="00542E95" w:rsidP="008A7DC6">
            <w:pPr>
              <w:jc w:val="center"/>
              <w:rPr>
                <w:rFonts w:ascii="Arial" w:hAnsi="Arial" w:cs="Arial"/>
                <w:b/>
                <w:bCs/>
                <w:sz w:val="18"/>
                <w:szCs w:val="18"/>
              </w:rPr>
            </w:pPr>
            <w:r>
              <w:rPr>
                <w:rFonts w:ascii="Arial" w:hAnsi="Arial" w:cs="Arial"/>
                <w:b/>
                <w:bCs/>
                <w:sz w:val="18"/>
                <w:szCs w:val="18"/>
              </w:rPr>
              <w:t>3</w:t>
            </w:r>
          </w:p>
        </w:tc>
        <w:tc>
          <w:tcPr>
            <w:tcW w:w="1441" w:type="dxa"/>
            <w:tcBorders>
              <w:left w:val="nil"/>
              <w:bottom w:val="single" w:sz="4" w:space="0" w:color="000000"/>
              <w:right w:val="single" w:sz="4" w:space="0" w:color="000000"/>
            </w:tcBorders>
            <w:noWrap/>
            <w:vAlign w:val="bottom"/>
          </w:tcPr>
          <w:p w:rsidR="00542E95" w:rsidRDefault="00542E95" w:rsidP="008A7DC6">
            <w:pPr>
              <w:jc w:val="center"/>
              <w:rPr>
                <w:rFonts w:ascii="Arial" w:hAnsi="Arial" w:cs="Arial"/>
                <w:b/>
                <w:bCs/>
                <w:sz w:val="18"/>
                <w:szCs w:val="18"/>
              </w:rPr>
            </w:pPr>
            <w:r>
              <w:rPr>
                <w:rFonts w:ascii="Arial" w:hAnsi="Arial" w:cs="Arial"/>
                <w:b/>
                <w:bCs/>
                <w:sz w:val="18"/>
                <w:szCs w:val="18"/>
              </w:rPr>
              <w:t>4</w:t>
            </w:r>
          </w:p>
        </w:tc>
        <w:tc>
          <w:tcPr>
            <w:tcW w:w="550" w:type="dxa"/>
            <w:tcBorders>
              <w:left w:val="nil"/>
              <w:bottom w:val="single" w:sz="4" w:space="0" w:color="000000"/>
              <w:right w:val="single" w:sz="4" w:space="0" w:color="000000"/>
            </w:tcBorders>
            <w:noWrap/>
            <w:vAlign w:val="bottom"/>
          </w:tcPr>
          <w:p w:rsidR="00542E95" w:rsidRDefault="00542E95" w:rsidP="008A7DC6">
            <w:pPr>
              <w:jc w:val="center"/>
              <w:rPr>
                <w:rFonts w:ascii="Arial" w:hAnsi="Arial" w:cs="Arial"/>
                <w:b/>
                <w:bCs/>
                <w:sz w:val="18"/>
                <w:szCs w:val="18"/>
              </w:rPr>
            </w:pPr>
            <w:r>
              <w:rPr>
                <w:rFonts w:ascii="Arial" w:hAnsi="Arial" w:cs="Arial"/>
                <w:b/>
                <w:bCs/>
                <w:sz w:val="18"/>
                <w:szCs w:val="18"/>
              </w:rPr>
              <w:t>5</w:t>
            </w:r>
          </w:p>
        </w:tc>
        <w:tc>
          <w:tcPr>
            <w:tcW w:w="1267" w:type="dxa"/>
            <w:tcBorders>
              <w:left w:val="nil"/>
              <w:bottom w:val="single" w:sz="4" w:space="0" w:color="000000"/>
              <w:right w:val="nil"/>
            </w:tcBorders>
          </w:tcPr>
          <w:p w:rsidR="00542E95" w:rsidRDefault="00542E95" w:rsidP="008A7DC6">
            <w:pPr>
              <w:jc w:val="center"/>
              <w:rPr>
                <w:rFonts w:ascii="Arial" w:hAnsi="Arial" w:cs="Arial"/>
                <w:b/>
                <w:bCs/>
                <w:sz w:val="18"/>
                <w:szCs w:val="18"/>
              </w:rPr>
            </w:pPr>
          </w:p>
        </w:tc>
        <w:tc>
          <w:tcPr>
            <w:tcW w:w="222" w:type="dxa"/>
            <w:tcBorders>
              <w:left w:val="nil"/>
              <w:bottom w:val="single" w:sz="4" w:space="0" w:color="000000"/>
              <w:right w:val="single" w:sz="4" w:space="0" w:color="auto"/>
            </w:tcBorders>
          </w:tcPr>
          <w:p w:rsidR="00542E95" w:rsidRDefault="00542E95" w:rsidP="008A7DC6">
            <w:pPr>
              <w:jc w:val="center"/>
              <w:rPr>
                <w:rFonts w:ascii="Arial" w:hAnsi="Arial" w:cs="Arial"/>
                <w:b/>
                <w:bCs/>
                <w:sz w:val="18"/>
                <w:szCs w:val="18"/>
              </w:rPr>
            </w:pPr>
          </w:p>
        </w:tc>
        <w:tc>
          <w:tcPr>
            <w:tcW w:w="1267" w:type="dxa"/>
            <w:tcBorders>
              <w:top w:val="single" w:sz="4" w:space="0" w:color="auto"/>
              <w:left w:val="nil"/>
              <w:bottom w:val="single" w:sz="4" w:space="0" w:color="000000"/>
              <w:right w:val="single" w:sz="4" w:space="0" w:color="auto"/>
            </w:tcBorders>
            <w:vAlign w:val="bottom"/>
          </w:tcPr>
          <w:p w:rsidR="00542E95" w:rsidRDefault="00542E95" w:rsidP="008A7DC6">
            <w:pPr>
              <w:jc w:val="center"/>
              <w:rPr>
                <w:rFonts w:ascii="Arial" w:hAnsi="Arial" w:cs="Arial"/>
                <w:b/>
                <w:bCs/>
                <w:sz w:val="18"/>
                <w:szCs w:val="18"/>
              </w:rPr>
            </w:pPr>
            <w:r>
              <w:rPr>
                <w:rFonts w:ascii="Arial" w:hAnsi="Arial" w:cs="Arial"/>
                <w:b/>
                <w:bCs/>
                <w:sz w:val="18"/>
                <w:szCs w:val="18"/>
              </w:rPr>
              <w:t>6</w:t>
            </w:r>
          </w:p>
        </w:tc>
      </w:tr>
      <w:tr w:rsidR="00542E95" w:rsidTr="00C634EB">
        <w:trPr>
          <w:trHeight w:val="171"/>
        </w:trPr>
        <w:tc>
          <w:tcPr>
            <w:tcW w:w="4401" w:type="dxa"/>
            <w:tcBorders>
              <w:left w:val="single" w:sz="4" w:space="0" w:color="000000"/>
              <w:bottom w:val="single" w:sz="4" w:space="0" w:color="000000"/>
              <w:right w:val="single" w:sz="4" w:space="0" w:color="auto"/>
            </w:tcBorders>
            <w:noWrap/>
            <w:vAlign w:val="bottom"/>
          </w:tcPr>
          <w:p w:rsidR="00542E95" w:rsidRPr="002A1FD9" w:rsidRDefault="00542E95" w:rsidP="009162D8">
            <w:pPr>
              <w:jc w:val="center"/>
              <w:rPr>
                <w:b/>
                <w:bCs/>
                <w:sz w:val="20"/>
                <w:szCs w:val="20"/>
              </w:rPr>
            </w:pPr>
            <w:r w:rsidRPr="002A1FD9">
              <w:rPr>
                <w:b/>
                <w:bCs/>
                <w:sz w:val="20"/>
                <w:szCs w:val="20"/>
              </w:rPr>
              <w:t xml:space="preserve">Администрация </w:t>
            </w:r>
            <w:r w:rsidR="00784EA9">
              <w:rPr>
                <w:b/>
                <w:bCs/>
                <w:sz w:val="20"/>
                <w:szCs w:val="20"/>
              </w:rPr>
              <w:t>Сеймского</w:t>
            </w:r>
            <w:r w:rsidRPr="002A1FD9">
              <w:rPr>
                <w:b/>
                <w:bCs/>
                <w:sz w:val="20"/>
                <w:szCs w:val="20"/>
              </w:rPr>
              <w:t xml:space="preserve"> сельсовета</w:t>
            </w:r>
          </w:p>
        </w:tc>
        <w:tc>
          <w:tcPr>
            <w:tcW w:w="516" w:type="dxa"/>
            <w:tcBorders>
              <w:left w:val="single" w:sz="4" w:space="0" w:color="auto"/>
              <w:bottom w:val="single" w:sz="4" w:space="0" w:color="000000"/>
              <w:right w:val="single" w:sz="4" w:space="0" w:color="000000"/>
            </w:tcBorders>
            <w:vAlign w:val="bottom"/>
          </w:tcPr>
          <w:p w:rsidR="00542E95" w:rsidRPr="002A1FD9" w:rsidRDefault="00542E95" w:rsidP="00E5359E">
            <w:pPr>
              <w:jc w:val="center"/>
              <w:rPr>
                <w:b/>
                <w:bCs/>
                <w:sz w:val="20"/>
                <w:szCs w:val="20"/>
              </w:rPr>
            </w:pPr>
            <w:r w:rsidRPr="002A1FD9">
              <w:rPr>
                <w:b/>
                <w:bCs/>
                <w:sz w:val="20"/>
                <w:szCs w:val="20"/>
              </w:rPr>
              <w:t>001</w:t>
            </w:r>
          </w:p>
        </w:tc>
        <w:tc>
          <w:tcPr>
            <w:tcW w:w="544" w:type="dxa"/>
            <w:tcBorders>
              <w:left w:val="nil"/>
              <w:bottom w:val="single" w:sz="4" w:space="0" w:color="000000"/>
              <w:right w:val="single" w:sz="4" w:space="0" w:color="000000"/>
            </w:tcBorders>
            <w:noWrap/>
            <w:vAlign w:val="bottom"/>
          </w:tcPr>
          <w:p w:rsidR="00542E95" w:rsidRPr="002A1FD9" w:rsidRDefault="00542E95" w:rsidP="008A7DC6">
            <w:pPr>
              <w:jc w:val="center"/>
              <w:rPr>
                <w:b/>
                <w:bCs/>
                <w:sz w:val="20"/>
                <w:szCs w:val="20"/>
              </w:rPr>
            </w:pPr>
          </w:p>
        </w:tc>
        <w:tc>
          <w:tcPr>
            <w:tcW w:w="470" w:type="dxa"/>
            <w:tcBorders>
              <w:left w:val="nil"/>
              <w:bottom w:val="single" w:sz="4" w:space="0" w:color="000000"/>
              <w:right w:val="single" w:sz="4" w:space="0" w:color="000000"/>
            </w:tcBorders>
            <w:noWrap/>
            <w:vAlign w:val="bottom"/>
          </w:tcPr>
          <w:p w:rsidR="00542E95" w:rsidRPr="002A1FD9" w:rsidRDefault="00542E95" w:rsidP="008A7DC6">
            <w:pPr>
              <w:jc w:val="center"/>
              <w:rPr>
                <w:b/>
                <w:bCs/>
                <w:sz w:val="20"/>
                <w:szCs w:val="20"/>
              </w:rPr>
            </w:pPr>
          </w:p>
        </w:tc>
        <w:tc>
          <w:tcPr>
            <w:tcW w:w="1441" w:type="dxa"/>
            <w:tcBorders>
              <w:left w:val="nil"/>
              <w:bottom w:val="single" w:sz="4" w:space="0" w:color="000000"/>
              <w:right w:val="single" w:sz="4" w:space="0" w:color="000000"/>
            </w:tcBorders>
            <w:noWrap/>
            <w:vAlign w:val="bottom"/>
          </w:tcPr>
          <w:p w:rsidR="00542E95" w:rsidRPr="002A1FD9" w:rsidRDefault="00542E95" w:rsidP="008A7DC6">
            <w:pPr>
              <w:jc w:val="center"/>
              <w:rPr>
                <w:b/>
                <w:bCs/>
                <w:sz w:val="20"/>
                <w:szCs w:val="20"/>
              </w:rPr>
            </w:pPr>
          </w:p>
        </w:tc>
        <w:tc>
          <w:tcPr>
            <w:tcW w:w="550" w:type="dxa"/>
            <w:tcBorders>
              <w:left w:val="nil"/>
              <w:bottom w:val="single" w:sz="4" w:space="0" w:color="000000"/>
              <w:right w:val="single" w:sz="4" w:space="0" w:color="000000"/>
            </w:tcBorders>
            <w:noWrap/>
            <w:vAlign w:val="bottom"/>
          </w:tcPr>
          <w:p w:rsidR="00542E95" w:rsidRPr="002A1FD9" w:rsidRDefault="00542E95" w:rsidP="008A7DC6">
            <w:pPr>
              <w:jc w:val="center"/>
              <w:rPr>
                <w:b/>
                <w:bCs/>
                <w:sz w:val="20"/>
                <w:szCs w:val="20"/>
              </w:rPr>
            </w:pPr>
          </w:p>
        </w:tc>
        <w:tc>
          <w:tcPr>
            <w:tcW w:w="1267" w:type="dxa"/>
            <w:tcBorders>
              <w:left w:val="nil"/>
              <w:bottom w:val="single" w:sz="4" w:space="0" w:color="000000"/>
              <w:right w:val="nil"/>
            </w:tcBorders>
          </w:tcPr>
          <w:p w:rsidR="00542E95" w:rsidRDefault="00542E95" w:rsidP="008A7DC6">
            <w:pPr>
              <w:jc w:val="center"/>
              <w:rPr>
                <w:rFonts w:ascii="Arial" w:hAnsi="Arial" w:cs="Arial"/>
                <w:b/>
                <w:bCs/>
                <w:sz w:val="18"/>
                <w:szCs w:val="18"/>
              </w:rPr>
            </w:pPr>
          </w:p>
        </w:tc>
        <w:tc>
          <w:tcPr>
            <w:tcW w:w="222" w:type="dxa"/>
            <w:tcBorders>
              <w:left w:val="nil"/>
              <w:bottom w:val="single" w:sz="4" w:space="0" w:color="000000"/>
              <w:right w:val="single" w:sz="4" w:space="0" w:color="auto"/>
            </w:tcBorders>
          </w:tcPr>
          <w:p w:rsidR="00542E95" w:rsidRDefault="00542E95" w:rsidP="008A7DC6">
            <w:pPr>
              <w:jc w:val="center"/>
              <w:rPr>
                <w:rFonts w:ascii="Arial" w:hAnsi="Arial" w:cs="Arial"/>
                <w:b/>
                <w:bCs/>
                <w:sz w:val="18"/>
                <w:szCs w:val="18"/>
              </w:rPr>
            </w:pPr>
          </w:p>
        </w:tc>
        <w:tc>
          <w:tcPr>
            <w:tcW w:w="1267" w:type="dxa"/>
            <w:tcBorders>
              <w:top w:val="single" w:sz="4" w:space="0" w:color="auto"/>
              <w:left w:val="nil"/>
              <w:bottom w:val="single" w:sz="4" w:space="0" w:color="000000"/>
              <w:right w:val="single" w:sz="4" w:space="0" w:color="auto"/>
            </w:tcBorders>
            <w:vAlign w:val="bottom"/>
          </w:tcPr>
          <w:p w:rsidR="00542E95" w:rsidRDefault="00542E95" w:rsidP="008A7DC6">
            <w:pPr>
              <w:jc w:val="center"/>
              <w:rPr>
                <w:rFonts w:ascii="Arial" w:hAnsi="Arial" w:cs="Arial"/>
                <w:b/>
                <w:bCs/>
                <w:sz w:val="18"/>
                <w:szCs w:val="18"/>
              </w:rPr>
            </w:pPr>
          </w:p>
        </w:tc>
      </w:tr>
      <w:tr w:rsidR="008D02A1" w:rsidTr="00C634EB">
        <w:trPr>
          <w:trHeight w:val="240"/>
        </w:trPr>
        <w:tc>
          <w:tcPr>
            <w:tcW w:w="4401" w:type="dxa"/>
            <w:tcBorders>
              <w:top w:val="nil"/>
              <w:left w:val="single" w:sz="4" w:space="0" w:color="000000"/>
              <w:bottom w:val="single" w:sz="4" w:space="0" w:color="000000"/>
              <w:right w:val="single" w:sz="4" w:space="0" w:color="auto"/>
            </w:tcBorders>
            <w:noWrap/>
            <w:vAlign w:val="bottom"/>
          </w:tcPr>
          <w:p w:rsidR="008D02A1" w:rsidRPr="002A1FD9" w:rsidRDefault="008D02A1" w:rsidP="008A7DC6">
            <w:pPr>
              <w:rPr>
                <w:b/>
                <w:bCs/>
                <w:sz w:val="20"/>
                <w:szCs w:val="20"/>
              </w:rPr>
            </w:pPr>
            <w:r w:rsidRPr="002A1FD9">
              <w:rPr>
                <w:b/>
                <w:bCs/>
                <w:sz w:val="20"/>
                <w:szCs w:val="20"/>
              </w:rPr>
              <w:t xml:space="preserve">ВСЕГО </w:t>
            </w:r>
          </w:p>
        </w:tc>
        <w:tc>
          <w:tcPr>
            <w:tcW w:w="516" w:type="dxa"/>
            <w:tcBorders>
              <w:top w:val="nil"/>
              <w:left w:val="single" w:sz="4" w:space="0" w:color="auto"/>
              <w:bottom w:val="single" w:sz="4" w:space="0" w:color="000000"/>
              <w:right w:val="single" w:sz="4" w:space="0" w:color="000000"/>
            </w:tcBorders>
            <w:vAlign w:val="bottom"/>
          </w:tcPr>
          <w:p w:rsidR="008D02A1" w:rsidRPr="002A1FD9" w:rsidRDefault="008D02A1" w:rsidP="00E5359E">
            <w:pPr>
              <w:rPr>
                <w:b/>
                <w:bCs/>
                <w:sz w:val="20"/>
                <w:szCs w:val="20"/>
              </w:rPr>
            </w:pPr>
            <w:r w:rsidRPr="002A1FD9">
              <w:rPr>
                <w:b/>
                <w:bCs/>
                <w:sz w:val="20"/>
                <w:szCs w:val="20"/>
              </w:rPr>
              <w:t>001</w:t>
            </w:r>
          </w:p>
        </w:tc>
        <w:tc>
          <w:tcPr>
            <w:tcW w:w="544" w:type="dxa"/>
            <w:tcBorders>
              <w:top w:val="nil"/>
              <w:left w:val="nil"/>
              <w:bottom w:val="single" w:sz="4" w:space="0" w:color="000000"/>
              <w:right w:val="single" w:sz="4" w:space="0" w:color="000000"/>
            </w:tcBorders>
            <w:noWrap/>
            <w:vAlign w:val="bottom"/>
          </w:tcPr>
          <w:p w:rsidR="008D02A1" w:rsidRPr="002A1FD9" w:rsidRDefault="008D02A1" w:rsidP="008A7DC6">
            <w:pPr>
              <w:rPr>
                <w:sz w:val="20"/>
                <w:szCs w:val="20"/>
              </w:rPr>
            </w:pPr>
            <w:r w:rsidRPr="002A1FD9">
              <w:rPr>
                <w:sz w:val="20"/>
                <w:szCs w:val="20"/>
              </w:rPr>
              <w:t> </w:t>
            </w:r>
          </w:p>
        </w:tc>
        <w:tc>
          <w:tcPr>
            <w:tcW w:w="470" w:type="dxa"/>
            <w:tcBorders>
              <w:top w:val="nil"/>
              <w:left w:val="nil"/>
              <w:bottom w:val="single" w:sz="4" w:space="0" w:color="000000"/>
              <w:right w:val="single" w:sz="4" w:space="0" w:color="000000"/>
            </w:tcBorders>
            <w:noWrap/>
            <w:vAlign w:val="bottom"/>
          </w:tcPr>
          <w:p w:rsidR="008D02A1" w:rsidRPr="002A1FD9" w:rsidRDefault="008D02A1" w:rsidP="008A7DC6">
            <w:pPr>
              <w:rPr>
                <w:sz w:val="20"/>
                <w:szCs w:val="20"/>
              </w:rPr>
            </w:pPr>
            <w:r w:rsidRPr="002A1FD9">
              <w:rPr>
                <w:sz w:val="20"/>
                <w:szCs w:val="20"/>
              </w:rPr>
              <w:t> </w:t>
            </w:r>
          </w:p>
        </w:tc>
        <w:tc>
          <w:tcPr>
            <w:tcW w:w="1441" w:type="dxa"/>
            <w:tcBorders>
              <w:top w:val="nil"/>
              <w:left w:val="nil"/>
              <w:bottom w:val="single" w:sz="4" w:space="0" w:color="000000"/>
              <w:right w:val="single" w:sz="4" w:space="0" w:color="000000"/>
            </w:tcBorders>
            <w:noWrap/>
            <w:vAlign w:val="bottom"/>
          </w:tcPr>
          <w:p w:rsidR="008D02A1" w:rsidRPr="002A1FD9" w:rsidRDefault="008D02A1" w:rsidP="008A7DC6">
            <w:pPr>
              <w:rPr>
                <w:sz w:val="20"/>
                <w:szCs w:val="20"/>
              </w:rPr>
            </w:pPr>
            <w:r w:rsidRPr="002A1FD9">
              <w:rPr>
                <w:sz w:val="20"/>
                <w:szCs w:val="20"/>
              </w:rPr>
              <w:t> </w:t>
            </w:r>
          </w:p>
        </w:tc>
        <w:tc>
          <w:tcPr>
            <w:tcW w:w="550" w:type="dxa"/>
            <w:tcBorders>
              <w:top w:val="nil"/>
              <w:left w:val="nil"/>
              <w:bottom w:val="single" w:sz="4" w:space="0" w:color="000000"/>
              <w:right w:val="single" w:sz="4" w:space="0" w:color="000000"/>
            </w:tcBorders>
            <w:noWrap/>
            <w:vAlign w:val="bottom"/>
          </w:tcPr>
          <w:p w:rsidR="008D02A1" w:rsidRPr="002A1FD9" w:rsidRDefault="008D02A1" w:rsidP="008A7DC6">
            <w:pPr>
              <w:rPr>
                <w:sz w:val="20"/>
                <w:szCs w:val="20"/>
              </w:rPr>
            </w:pPr>
            <w:r w:rsidRPr="002A1FD9">
              <w:rPr>
                <w:sz w:val="20"/>
                <w:szCs w:val="20"/>
              </w:rPr>
              <w:t> </w:t>
            </w:r>
          </w:p>
        </w:tc>
        <w:tc>
          <w:tcPr>
            <w:tcW w:w="1267" w:type="dxa"/>
            <w:tcBorders>
              <w:top w:val="nil"/>
              <w:left w:val="nil"/>
              <w:bottom w:val="single" w:sz="4" w:space="0" w:color="000000"/>
              <w:right w:val="nil"/>
            </w:tcBorders>
          </w:tcPr>
          <w:p w:rsidR="008D02A1" w:rsidRPr="002D5342" w:rsidRDefault="008D02A1" w:rsidP="002C2639">
            <w:pPr>
              <w:jc w:val="center"/>
              <w:rPr>
                <w:rFonts w:ascii="Arial" w:hAnsi="Arial" w:cs="Arial"/>
                <w:b/>
                <w:sz w:val="18"/>
                <w:szCs w:val="18"/>
              </w:rPr>
            </w:pPr>
            <w:r>
              <w:rPr>
                <w:rFonts w:ascii="Arial" w:hAnsi="Arial" w:cs="Arial"/>
                <w:b/>
                <w:sz w:val="18"/>
                <w:szCs w:val="18"/>
              </w:rPr>
              <w:t>7 526 416,00</w:t>
            </w:r>
          </w:p>
        </w:tc>
        <w:tc>
          <w:tcPr>
            <w:tcW w:w="222" w:type="dxa"/>
            <w:tcBorders>
              <w:top w:val="nil"/>
              <w:left w:val="nil"/>
              <w:bottom w:val="single" w:sz="4" w:space="0" w:color="000000"/>
              <w:right w:val="single" w:sz="4" w:space="0" w:color="auto"/>
            </w:tcBorders>
          </w:tcPr>
          <w:p w:rsidR="008D02A1" w:rsidRPr="002D5342" w:rsidRDefault="008D02A1" w:rsidP="002C2639">
            <w:pPr>
              <w:jc w:val="center"/>
              <w:rPr>
                <w:rFonts w:ascii="Arial" w:hAnsi="Arial" w:cs="Arial"/>
                <w:b/>
                <w:sz w:val="18"/>
                <w:szCs w:val="18"/>
              </w:rPr>
            </w:pPr>
          </w:p>
        </w:tc>
        <w:tc>
          <w:tcPr>
            <w:tcW w:w="1267" w:type="dxa"/>
            <w:tcBorders>
              <w:top w:val="nil"/>
              <w:left w:val="nil"/>
              <w:bottom w:val="single" w:sz="4" w:space="0" w:color="000000"/>
              <w:right w:val="single" w:sz="4" w:space="0" w:color="auto"/>
            </w:tcBorders>
            <w:noWrap/>
            <w:vAlign w:val="bottom"/>
          </w:tcPr>
          <w:p w:rsidR="008D02A1" w:rsidRPr="002D5342" w:rsidRDefault="008D02A1" w:rsidP="002C2639">
            <w:pPr>
              <w:jc w:val="center"/>
              <w:rPr>
                <w:rFonts w:ascii="Arial" w:hAnsi="Arial" w:cs="Arial"/>
                <w:b/>
                <w:sz w:val="18"/>
                <w:szCs w:val="18"/>
              </w:rPr>
            </w:pPr>
            <w:r>
              <w:rPr>
                <w:rFonts w:ascii="Arial" w:hAnsi="Arial" w:cs="Arial"/>
                <w:b/>
                <w:sz w:val="18"/>
                <w:szCs w:val="18"/>
              </w:rPr>
              <w:t>7 550 308,00</w:t>
            </w:r>
          </w:p>
        </w:tc>
      </w:tr>
      <w:tr w:rsidR="008D02A1" w:rsidTr="00C634EB">
        <w:trPr>
          <w:trHeight w:val="240"/>
        </w:trPr>
        <w:tc>
          <w:tcPr>
            <w:tcW w:w="4401" w:type="dxa"/>
            <w:tcBorders>
              <w:top w:val="nil"/>
              <w:left w:val="single" w:sz="4" w:space="0" w:color="000000"/>
              <w:bottom w:val="single" w:sz="4" w:space="0" w:color="000000"/>
              <w:right w:val="single" w:sz="4" w:space="0" w:color="auto"/>
            </w:tcBorders>
            <w:noWrap/>
            <w:vAlign w:val="bottom"/>
          </w:tcPr>
          <w:p w:rsidR="008D02A1" w:rsidRPr="002A1FD9" w:rsidRDefault="008D02A1" w:rsidP="008A7DC6">
            <w:pPr>
              <w:rPr>
                <w:b/>
                <w:bCs/>
                <w:sz w:val="20"/>
                <w:szCs w:val="20"/>
              </w:rPr>
            </w:pPr>
            <w:r w:rsidRPr="002A1FD9">
              <w:rPr>
                <w:b/>
                <w:bCs/>
                <w:sz w:val="20"/>
                <w:szCs w:val="20"/>
              </w:rPr>
              <w:t xml:space="preserve">Общегосударственные вопросы </w:t>
            </w:r>
          </w:p>
        </w:tc>
        <w:tc>
          <w:tcPr>
            <w:tcW w:w="516" w:type="dxa"/>
            <w:tcBorders>
              <w:top w:val="nil"/>
              <w:left w:val="single" w:sz="4" w:space="0" w:color="auto"/>
              <w:bottom w:val="single" w:sz="4" w:space="0" w:color="000000"/>
              <w:right w:val="single" w:sz="4" w:space="0" w:color="000000"/>
            </w:tcBorders>
            <w:vAlign w:val="bottom"/>
          </w:tcPr>
          <w:p w:rsidR="008D02A1" w:rsidRPr="002A1FD9" w:rsidRDefault="008D02A1" w:rsidP="00E5359E">
            <w:pPr>
              <w:rPr>
                <w:b/>
                <w:bCs/>
                <w:sz w:val="20"/>
                <w:szCs w:val="20"/>
              </w:rPr>
            </w:pPr>
            <w:r w:rsidRPr="002A1FD9">
              <w:rPr>
                <w:b/>
                <w:bCs/>
                <w:sz w:val="20"/>
                <w:szCs w:val="20"/>
              </w:rPr>
              <w:t>001</w:t>
            </w:r>
          </w:p>
        </w:tc>
        <w:tc>
          <w:tcPr>
            <w:tcW w:w="544" w:type="dxa"/>
            <w:tcBorders>
              <w:top w:val="nil"/>
              <w:left w:val="nil"/>
              <w:bottom w:val="single" w:sz="4" w:space="0" w:color="000000"/>
              <w:right w:val="single" w:sz="4" w:space="0" w:color="000000"/>
            </w:tcBorders>
            <w:noWrap/>
            <w:vAlign w:val="bottom"/>
          </w:tcPr>
          <w:p w:rsidR="008D02A1" w:rsidRPr="002A1FD9" w:rsidRDefault="008D02A1" w:rsidP="008A7DC6">
            <w:pPr>
              <w:jc w:val="center"/>
              <w:rPr>
                <w:b/>
                <w:bCs/>
                <w:sz w:val="20"/>
                <w:szCs w:val="20"/>
              </w:rPr>
            </w:pPr>
            <w:r w:rsidRPr="002A1FD9">
              <w:rPr>
                <w:b/>
                <w:bCs/>
                <w:sz w:val="20"/>
                <w:szCs w:val="20"/>
              </w:rPr>
              <w:t>01</w:t>
            </w:r>
          </w:p>
        </w:tc>
        <w:tc>
          <w:tcPr>
            <w:tcW w:w="470" w:type="dxa"/>
            <w:tcBorders>
              <w:top w:val="nil"/>
              <w:left w:val="nil"/>
              <w:bottom w:val="single" w:sz="4" w:space="0" w:color="000000"/>
              <w:right w:val="single" w:sz="4" w:space="0" w:color="000000"/>
            </w:tcBorders>
            <w:noWrap/>
            <w:vAlign w:val="bottom"/>
          </w:tcPr>
          <w:p w:rsidR="008D02A1" w:rsidRPr="002A1FD9" w:rsidRDefault="008D02A1" w:rsidP="008A7DC6">
            <w:pPr>
              <w:jc w:val="center"/>
              <w:rPr>
                <w:b/>
                <w:sz w:val="20"/>
                <w:szCs w:val="20"/>
              </w:rPr>
            </w:pPr>
            <w:r w:rsidRPr="002A1FD9">
              <w:rPr>
                <w:b/>
                <w:sz w:val="20"/>
                <w:szCs w:val="20"/>
              </w:rPr>
              <w:t>00</w:t>
            </w:r>
          </w:p>
        </w:tc>
        <w:tc>
          <w:tcPr>
            <w:tcW w:w="1441" w:type="dxa"/>
            <w:tcBorders>
              <w:top w:val="nil"/>
              <w:left w:val="nil"/>
              <w:bottom w:val="single" w:sz="4" w:space="0" w:color="000000"/>
              <w:right w:val="single" w:sz="4" w:space="0" w:color="000000"/>
            </w:tcBorders>
            <w:noWrap/>
            <w:vAlign w:val="bottom"/>
          </w:tcPr>
          <w:p w:rsidR="008D02A1" w:rsidRPr="002A1FD9" w:rsidRDefault="008D02A1" w:rsidP="008A7DC6">
            <w:pPr>
              <w:jc w:val="center"/>
              <w:rPr>
                <w:sz w:val="20"/>
                <w:szCs w:val="20"/>
              </w:rPr>
            </w:pPr>
          </w:p>
        </w:tc>
        <w:tc>
          <w:tcPr>
            <w:tcW w:w="550" w:type="dxa"/>
            <w:tcBorders>
              <w:top w:val="nil"/>
              <w:left w:val="nil"/>
              <w:bottom w:val="single" w:sz="4" w:space="0" w:color="000000"/>
              <w:right w:val="single" w:sz="4" w:space="0" w:color="000000"/>
            </w:tcBorders>
            <w:noWrap/>
            <w:vAlign w:val="bottom"/>
          </w:tcPr>
          <w:p w:rsidR="008D02A1" w:rsidRPr="002A1FD9" w:rsidRDefault="008D02A1" w:rsidP="008A7DC6">
            <w:pPr>
              <w:jc w:val="center"/>
              <w:rPr>
                <w:sz w:val="20"/>
                <w:szCs w:val="20"/>
              </w:rPr>
            </w:pPr>
          </w:p>
        </w:tc>
        <w:tc>
          <w:tcPr>
            <w:tcW w:w="1267" w:type="dxa"/>
            <w:tcBorders>
              <w:top w:val="nil"/>
              <w:left w:val="nil"/>
              <w:bottom w:val="single" w:sz="4" w:space="0" w:color="000000"/>
              <w:right w:val="nil"/>
            </w:tcBorders>
          </w:tcPr>
          <w:p w:rsidR="008D02A1" w:rsidRPr="002D5342" w:rsidRDefault="008D02A1" w:rsidP="002C2639">
            <w:pPr>
              <w:jc w:val="center"/>
              <w:rPr>
                <w:rFonts w:ascii="Arial" w:hAnsi="Arial" w:cs="Arial"/>
                <w:b/>
                <w:sz w:val="18"/>
                <w:szCs w:val="18"/>
              </w:rPr>
            </w:pPr>
            <w:r>
              <w:rPr>
                <w:rFonts w:ascii="Arial" w:hAnsi="Arial" w:cs="Arial"/>
                <w:b/>
                <w:sz w:val="18"/>
                <w:szCs w:val="18"/>
              </w:rPr>
              <w:t>3 267 868,16</w:t>
            </w:r>
          </w:p>
        </w:tc>
        <w:tc>
          <w:tcPr>
            <w:tcW w:w="222" w:type="dxa"/>
            <w:tcBorders>
              <w:top w:val="nil"/>
              <w:left w:val="nil"/>
              <w:bottom w:val="single" w:sz="4" w:space="0" w:color="000000"/>
              <w:right w:val="single" w:sz="4" w:space="0" w:color="auto"/>
            </w:tcBorders>
          </w:tcPr>
          <w:p w:rsidR="008D02A1" w:rsidRPr="002D5342" w:rsidRDefault="008D02A1" w:rsidP="002C2639">
            <w:pPr>
              <w:jc w:val="center"/>
              <w:rPr>
                <w:rFonts w:ascii="Arial" w:hAnsi="Arial" w:cs="Arial"/>
                <w:b/>
                <w:sz w:val="18"/>
                <w:szCs w:val="18"/>
              </w:rPr>
            </w:pPr>
          </w:p>
        </w:tc>
        <w:tc>
          <w:tcPr>
            <w:tcW w:w="1267" w:type="dxa"/>
            <w:tcBorders>
              <w:top w:val="nil"/>
              <w:left w:val="nil"/>
              <w:bottom w:val="single" w:sz="4" w:space="0" w:color="000000"/>
              <w:right w:val="single" w:sz="4" w:space="0" w:color="auto"/>
            </w:tcBorders>
            <w:noWrap/>
            <w:vAlign w:val="bottom"/>
          </w:tcPr>
          <w:p w:rsidR="008D02A1" w:rsidRPr="002D5342" w:rsidRDefault="008D02A1" w:rsidP="002C2639">
            <w:pPr>
              <w:jc w:val="center"/>
              <w:rPr>
                <w:rFonts w:ascii="Arial" w:hAnsi="Arial" w:cs="Arial"/>
                <w:b/>
                <w:sz w:val="18"/>
                <w:szCs w:val="18"/>
              </w:rPr>
            </w:pPr>
            <w:r>
              <w:rPr>
                <w:rFonts w:ascii="Arial" w:hAnsi="Arial" w:cs="Arial"/>
                <w:b/>
                <w:sz w:val="18"/>
                <w:szCs w:val="18"/>
              </w:rPr>
              <w:t>3 276 760,16</w:t>
            </w:r>
          </w:p>
        </w:tc>
      </w:tr>
      <w:tr w:rsidR="008D02A1" w:rsidTr="00C634EB">
        <w:trPr>
          <w:trHeight w:val="465"/>
        </w:trPr>
        <w:tc>
          <w:tcPr>
            <w:tcW w:w="4401" w:type="dxa"/>
            <w:tcBorders>
              <w:top w:val="nil"/>
              <w:left w:val="single" w:sz="4" w:space="0" w:color="000000"/>
              <w:bottom w:val="single" w:sz="4" w:space="0" w:color="000000"/>
              <w:right w:val="single" w:sz="4" w:space="0" w:color="auto"/>
            </w:tcBorders>
            <w:vAlign w:val="bottom"/>
          </w:tcPr>
          <w:p w:rsidR="008D02A1" w:rsidRPr="002A1FD9" w:rsidRDefault="008D02A1" w:rsidP="008A7DC6">
            <w:pPr>
              <w:rPr>
                <w:b/>
                <w:bCs/>
                <w:sz w:val="20"/>
                <w:szCs w:val="20"/>
              </w:rPr>
            </w:pPr>
            <w:r w:rsidRPr="002A1FD9">
              <w:rPr>
                <w:b/>
                <w:bCs/>
                <w:sz w:val="20"/>
                <w:szCs w:val="20"/>
              </w:rPr>
              <w:t>Функционирование высшего должностного лица субъекта Российской Федерации и муниципального образования</w:t>
            </w:r>
          </w:p>
        </w:tc>
        <w:tc>
          <w:tcPr>
            <w:tcW w:w="516" w:type="dxa"/>
            <w:tcBorders>
              <w:top w:val="nil"/>
              <w:left w:val="single" w:sz="4" w:space="0" w:color="auto"/>
              <w:bottom w:val="single" w:sz="4" w:space="0" w:color="000000"/>
              <w:right w:val="single" w:sz="4" w:space="0" w:color="000000"/>
            </w:tcBorders>
            <w:vAlign w:val="bottom"/>
          </w:tcPr>
          <w:p w:rsidR="008D02A1" w:rsidRPr="002A1FD9" w:rsidRDefault="008D02A1" w:rsidP="008A7DC6">
            <w:pPr>
              <w:rPr>
                <w:b/>
                <w:bCs/>
                <w:sz w:val="20"/>
                <w:szCs w:val="20"/>
              </w:rPr>
            </w:pPr>
            <w:r w:rsidRPr="002A1FD9">
              <w:rPr>
                <w:b/>
                <w:bCs/>
                <w:sz w:val="20"/>
                <w:szCs w:val="20"/>
              </w:rPr>
              <w:t>001</w:t>
            </w:r>
          </w:p>
        </w:tc>
        <w:tc>
          <w:tcPr>
            <w:tcW w:w="544" w:type="dxa"/>
            <w:tcBorders>
              <w:top w:val="nil"/>
              <w:left w:val="nil"/>
              <w:bottom w:val="single" w:sz="4" w:space="0" w:color="000000"/>
              <w:right w:val="single" w:sz="4" w:space="0" w:color="000000"/>
            </w:tcBorders>
            <w:noWrap/>
            <w:vAlign w:val="bottom"/>
          </w:tcPr>
          <w:p w:rsidR="008D02A1" w:rsidRPr="002A1FD9" w:rsidRDefault="008D02A1" w:rsidP="008A7DC6">
            <w:pPr>
              <w:jc w:val="center"/>
              <w:rPr>
                <w:b/>
                <w:bCs/>
                <w:sz w:val="20"/>
                <w:szCs w:val="20"/>
              </w:rPr>
            </w:pPr>
            <w:r w:rsidRPr="002A1FD9">
              <w:rPr>
                <w:b/>
                <w:bCs/>
                <w:sz w:val="20"/>
                <w:szCs w:val="20"/>
              </w:rPr>
              <w:t>01</w:t>
            </w:r>
          </w:p>
        </w:tc>
        <w:tc>
          <w:tcPr>
            <w:tcW w:w="470" w:type="dxa"/>
            <w:tcBorders>
              <w:top w:val="nil"/>
              <w:left w:val="nil"/>
              <w:bottom w:val="single" w:sz="4" w:space="0" w:color="000000"/>
              <w:right w:val="single" w:sz="4" w:space="0" w:color="000000"/>
            </w:tcBorders>
            <w:noWrap/>
            <w:vAlign w:val="bottom"/>
          </w:tcPr>
          <w:p w:rsidR="008D02A1" w:rsidRPr="002A1FD9" w:rsidRDefault="008D02A1" w:rsidP="008A7DC6">
            <w:pPr>
              <w:jc w:val="center"/>
              <w:rPr>
                <w:b/>
                <w:bCs/>
                <w:sz w:val="20"/>
                <w:szCs w:val="20"/>
              </w:rPr>
            </w:pPr>
            <w:r w:rsidRPr="002A1FD9">
              <w:rPr>
                <w:b/>
                <w:bCs/>
                <w:sz w:val="20"/>
                <w:szCs w:val="20"/>
              </w:rPr>
              <w:t>02</w:t>
            </w:r>
          </w:p>
        </w:tc>
        <w:tc>
          <w:tcPr>
            <w:tcW w:w="1441" w:type="dxa"/>
            <w:tcBorders>
              <w:top w:val="nil"/>
              <w:left w:val="nil"/>
              <w:bottom w:val="single" w:sz="4" w:space="0" w:color="000000"/>
              <w:right w:val="single" w:sz="4" w:space="0" w:color="000000"/>
            </w:tcBorders>
            <w:noWrap/>
            <w:vAlign w:val="bottom"/>
          </w:tcPr>
          <w:p w:rsidR="008D02A1" w:rsidRPr="002A1FD9" w:rsidRDefault="008D02A1" w:rsidP="008A7DC6">
            <w:pPr>
              <w:jc w:val="center"/>
              <w:rPr>
                <w:sz w:val="20"/>
                <w:szCs w:val="20"/>
              </w:rPr>
            </w:pPr>
          </w:p>
        </w:tc>
        <w:tc>
          <w:tcPr>
            <w:tcW w:w="550" w:type="dxa"/>
            <w:tcBorders>
              <w:top w:val="nil"/>
              <w:left w:val="nil"/>
              <w:bottom w:val="single" w:sz="4" w:space="0" w:color="000000"/>
              <w:right w:val="single" w:sz="4" w:space="0" w:color="000000"/>
            </w:tcBorders>
            <w:noWrap/>
            <w:vAlign w:val="bottom"/>
          </w:tcPr>
          <w:p w:rsidR="008D02A1" w:rsidRPr="002A1FD9" w:rsidRDefault="008D02A1" w:rsidP="008A7DC6">
            <w:pPr>
              <w:jc w:val="center"/>
              <w:rPr>
                <w:sz w:val="20"/>
                <w:szCs w:val="20"/>
              </w:rPr>
            </w:pPr>
          </w:p>
        </w:tc>
        <w:tc>
          <w:tcPr>
            <w:tcW w:w="1267" w:type="dxa"/>
            <w:tcBorders>
              <w:top w:val="nil"/>
              <w:left w:val="nil"/>
              <w:bottom w:val="single" w:sz="4" w:space="0" w:color="000000"/>
              <w:right w:val="nil"/>
            </w:tcBorders>
          </w:tcPr>
          <w:p w:rsidR="008D02A1" w:rsidRDefault="008D02A1" w:rsidP="002C2639">
            <w:pPr>
              <w:jc w:val="center"/>
              <w:rPr>
                <w:rFonts w:ascii="Arial" w:hAnsi="Arial" w:cs="Arial"/>
                <w:b/>
                <w:sz w:val="18"/>
                <w:szCs w:val="18"/>
              </w:rPr>
            </w:pPr>
          </w:p>
          <w:p w:rsidR="008D02A1" w:rsidRDefault="008D02A1" w:rsidP="002C2639">
            <w:pPr>
              <w:jc w:val="center"/>
              <w:rPr>
                <w:rFonts w:ascii="Arial" w:hAnsi="Arial" w:cs="Arial"/>
                <w:b/>
                <w:sz w:val="18"/>
                <w:szCs w:val="18"/>
              </w:rPr>
            </w:pPr>
          </w:p>
          <w:p w:rsidR="008D02A1" w:rsidRPr="002D5342" w:rsidRDefault="008D02A1" w:rsidP="002C2639">
            <w:pPr>
              <w:jc w:val="center"/>
              <w:rPr>
                <w:rFonts w:ascii="Arial" w:hAnsi="Arial" w:cs="Arial"/>
                <w:b/>
                <w:sz w:val="18"/>
                <w:szCs w:val="18"/>
              </w:rPr>
            </w:pPr>
            <w:r>
              <w:rPr>
                <w:rFonts w:ascii="Arial" w:hAnsi="Arial" w:cs="Arial"/>
                <w:b/>
                <w:sz w:val="18"/>
                <w:szCs w:val="18"/>
              </w:rPr>
              <w:t>760 900,00</w:t>
            </w:r>
          </w:p>
        </w:tc>
        <w:tc>
          <w:tcPr>
            <w:tcW w:w="222" w:type="dxa"/>
            <w:tcBorders>
              <w:top w:val="nil"/>
              <w:left w:val="nil"/>
              <w:bottom w:val="single" w:sz="4" w:space="0" w:color="000000"/>
              <w:right w:val="single" w:sz="4" w:space="0" w:color="auto"/>
            </w:tcBorders>
          </w:tcPr>
          <w:p w:rsidR="008D02A1" w:rsidRPr="002D5342" w:rsidRDefault="008D02A1" w:rsidP="002C2639">
            <w:pPr>
              <w:jc w:val="center"/>
              <w:rPr>
                <w:rFonts w:ascii="Arial" w:hAnsi="Arial" w:cs="Arial"/>
                <w:b/>
                <w:sz w:val="18"/>
                <w:szCs w:val="18"/>
              </w:rPr>
            </w:pPr>
          </w:p>
        </w:tc>
        <w:tc>
          <w:tcPr>
            <w:tcW w:w="1267" w:type="dxa"/>
            <w:tcBorders>
              <w:top w:val="nil"/>
              <w:left w:val="nil"/>
              <w:bottom w:val="single" w:sz="4" w:space="0" w:color="000000"/>
              <w:right w:val="single" w:sz="4" w:space="0" w:color="auto"/>
            </w:tcBorders>
            <w:noWrap/>
            <w:vAlign w:val="bottom"/>
          </w:tcPr>
          <w:p w:rsidR="008D02A1" w:rsidRPr="002D5342" w:rsidRDefault="008D02A1" w:rsidP="002C2639">
            <w:pPr>
              <w:jc w:val="center"/>
              <w:rPr>
                <w:rFonts w:ascii="Arial" w:hAnsi="Arial" w:cs="Arial"/>
                <w:b/>
                <w:sz w:val="18"/>
                <w:szCs w:val="18"/>
              </w:rPr>
            </w:pPr>
            <w:r>
              <w:rPr>
                <w:rFonts w:ascii="Arial" w:hAnsi="Arial" w:cs="Arial"/>
                <w:b/>
                <w:sz w:val="18"/>
                <w:szCs w:val="18"/>
              </w:rPr>
              <w:t>760 900,00</w:t>
            </w:r>
          </w:p>
        </w:tc>
      </w:tr>
      <w:tr w:rsidR="008D02A1" w:rsidTr="00C634EB">
        <w:trPr>
          <w:trHeight w:val="616"/>
        </w:trPr>
        <w:tc>
          <w:tcPr>
            <w:tcW w:w="4401" w:type="dxa"/>
            <w:tcBorders>
              <w:top w:val="nil"/>
              <w:left w:val="single" w:sz="4" w:space="0" w:color="000000"/>
              <w:bottom w:val="single" w:sz="4" w:space="0" w:color="000000"/>
              <w:right w:val="single" w:sz="4" w:space="0" w:color="auto"/>
            </w:tcBorders>
            <w:vAlign w:val="bottom"/>
          </w:tcPr>
          <w:p w:rsidR="008D02A1" w:rsidRPr="002A1FD9" w:rsidRDefault="008D02A1" w:rsidP="008A7DC6">
            <w:pPr>
              <w:rPr>
                <w:sz w:val="20"/>
                <w:szCs w:val="20"/>
              </w:rPr>
            </w:pPr>
            <w:r w:rsidRPr="002A1FD9">
              <w:rPr>
                <w:sz w:val="20"/>
                <w:szCs w:val="20"/>
              </w:rPr>
              <w:t>Обеспечение функционирования главы муниципального образования</w:t>
            </w:r>
          </w:p>
        </w:tc>
        <w:tc>
          <w:tcPr>
            <w:tcW w:w="516" w:type="dxa"/>
            <w:tcBorders>
              <w:top w:val="nil"/>
              <w:left w:val="single" w:sz="4" w:space="0" w:color="auto"/>
              <w:bottom w:val="single" w:sz="4" w:space="0" w:color="000000"/>
              <w:right w:val="single" w:sz="4" w:space="0" w:color="000000"/>
            </w:tcBorders>
            <w:vAlign w:val="bottom"/>
          </w:tcPr>
          <w:p w:rsidR="008D02A1" w:rsidRPr="002A1FD9" w:rsidRDefault="008D02A1">
            <w:pPr>
              <w:suppressAutoHyphens w:val="0"/>
              <w:spacing w:after="200" w:line="276" w:lineRule="auto"/>
              <w:rPr>
                <w:sz w:val="20"/>
                <w:szCs w:val="20"/>
              </w:rPr>
            </w:pPr>
          </w:p>
          <w:p w:rsidR="008D02A1" w:rsidRPr="002A1FD9" w:rsidRDefault="008D02A1" w:rsidP="00E5359E">
            <w:pPr>
              <w:rPr>
                <w:sz w:val="20"/>
                <w:szCs w:val="20"/>
              </w:rPr>
            </w:pPr>
            <w:r w:rsidRPr="002A1FD9">
              <w:rPr>
                <w:sz w:val="20"/>
                <w:szCs w:val="20"/>
              </w:rPr>
              <w:t>001</w:t>
            </w:r>
          </w:p>
        </w:tc>
        <w:tc>
          <w:tcPr>
            <w:tcW w:w="544" w:type="dxa"/>
            <w:tcBorders>
              <w:top w:val="nil"/>
              <w:left w:val="nil"/>
              <w:bottom w:val="single" w:sz="4" w:space="0" w:color="000000"/>
              <w:right w:val="single" w:sz="4" w:space="0" w:color="000000"/>
            </w:tcBorders>
            <w:noWrap/>
            <w:vAlign w:val="bottom"/>
          </w:tcPr>
          <w:p w:rsidR="008D02A1" w:rsidRPr="002A1FD9" w:rsidRDefault="008D02A1" w:rsidP="008A7DC6">
            <w:pPr>
              <w:jc w:val="center"/>
              <w:rPr>
                <w:sz w:val="20"/>
                <w:szCs w:val="20"/>
              </w:rPr>
            </w:pPr>
            <w:r w:rsidRPr="002A1FD9">
              <w:rPr>
                <w:sz w:val="20"/>
                <w:szCs w:val="20"/>
              </w:rPr>
              <w:t>01</w:t>
            </w:r>
          </w:p>
        </w:tc>
        <w:tc>
          <w:tcPr>
            <w:tcW w:w="470" w:type="dxa"/>
            <w:tcBorders>
              <w:top w:val="nil"/>
              <w:left w:val="nil"/>
              <w:bottom w:val="single" w:sz="4" w:space="0" w:color="000000"/>
              <w:right w:val="single" w:sz="4" w:space="0" w:color="000000"/>
            </w:tcBorders>
            <w:noWrap/>
            <w:vAlign w:val="bottom"/>
          </w:tcPr>
          <w:p w:rsidR="008D02A1" w:rsidRPr="002A1FD9" w:rsidRDefault="008D02A1" w:rsidP="008A7DC6">
            <w:pPr>
              <w:jc w:val="center"/>
              <w:rPr>
                <w:sz w:val="20"/>
                <w:szCs w:val="20"/>
              </w:rPr>
            </w:pPr>
            <w:r w:rsidRPr="002A1FD9">
              <w:rPr>
                <w:sz w:val="20"/>
                <w:szCs w:val="20"/>
              </w:rPr>
              <w:t>02</w:t>
            </w:r>
          </w:p>
        </w:tc>
        <w:tc>
          <w:tcPr>
            <w:tcW w:w="1441" w:type="dxa"/>
            <w:tcBorders>
              <w:top w:val="nil"/>
              <w:left w:val="nil"/>
              <w:bottom w:val="single" w:sz="4" w:space="0" w:color="000000"/>
              <w:right w:val="single" w:sz="4" w:space="0" w:color="000000"/>
            </w:tcBorders>
            <w:noWrap/>
            <w:vAlign w:val="bottom"/>
          </w:tcPr>
          <w:p w:rsidR="008D02A1" w:rsidRPr="002A1FD9" w:rsidRDefault="008D02A1" w:rsidP="008A7DC6">
            <w:pPr>
              <w:jc w:val="center"/>
              <w:rPr>
                <w:sz w:val="20"/>
                <w:szCs w:val="20"/>
              </w:rPr>
            </w:pPr>
            <w:r w:rsidRPr="002A1FD9">
              <w:rPr>
                <w:sz w:val="20"/>
                <w:szCs w:val="20"/>
              </w:rPr>
              <w:t>71 0 00 00000</w:t>
            </w:r>
          </w:p>
        </w:tc>
        <w:tc>
          <w:tcPr>
            <w:tcW w:w="550" w:type="dxa"/>
            <w:tcBorders>
              <w:top w:val="nil"/>
              <w:left w:val="nil"/>
              <w:bottom w:val="single" w:sz="4" w:space="0" w:color="000000"/>
              <w:right w:val="single" w:sz="4" w:space="0" w:color="000000"/>
            </w:tcBorders>
            <w:noWrap/>
            <w:vAlign w:val="bottom"/>
          </w:tcPr>
          <w:p w:rsidR="008D02A1" w:rsidRPr="002A1FD9" w:rsidRDefault="008D02A1" w:rsidP="008A7DC6">
            <w:pPr>
              <w:jc w:val="center"/>
              <w:rPr>
                <w:sz w:val="20"/>
                <w:szCs w:val="20"/>
              </w:rPr>
            </w:pPr>
          </w:p>
        </w:tc>
        <w:tc>
          <w:tcPr>
            <w:tcW w:w="1267" w:type="dxa"/>
            <w:tcBorders>
              <w:top w:val="nil"/>
              <w:left w:val="nil"/>
              <w:bottom w:val="single" w:sz="4" w:space="0" w:color="000000"/>
              <w:right w:val="nil"/>
            </w:tcBorders>
          </w:tcPr>
          <w:p w:rsidR="008D02A1" w:rsidRDefault="008D02A1" w:rsidP="002C2639">
            <w:pPr>
              <w:jc w:val="center"/>
              <w:rPr>
                <w:rFonts w:ascii="Arial" w:hAnsi="Arial" w:cs="Arial"/>
                <w:sz w:val="18"/>
                <w:szCs w:val="18"/>
              </w:rPr>
            </w:pPr>
          </w:p>
          <w:p w:rsidR="008D02A1" w:rsidRDefault="008D02A1" w:rsidP="002C2639">
            <w:pPr>
              <w:jc w:val="center"/>
              <w:rPr>
                <w:rFonts w:ascii="Arial" w:hAnsi="Arial" w:cs="Arial"/>
                <w:sz w:val="18"/>
                <w:szCs w:val="18"/>
              </w:rPr>
            </w:pPr>
          </w:p>
          <w:p w:rsidR="008D02A1" w:rsidRPr="00C15128" w:rsidRDefault="008D02A1" w:rsidP="002C2639">
            <w:pPr>
              <w:jc w:val="center"/>
              <w:rPr>
                <w:rFonts w:ascii="Arial" w:hAnsi="Arial" w:cs="Arial"/>
                <w:sz w:val="18"/>
                <w:szCs w:val="18"/>
              </w:rPr>
            </w:pPr>
            <w:r w:rsidRPr="00C15128">
              <w:rPr>
                <w:rFonts w:ascii="Arial" w:hAnsi="Arial" w:cs="Arial"/>
                <w:sz w:val="18"/>
                <w:szCs w:val="18"/>
              </w:rPr>
              <w:t>760 900,00</w:t>
            </w:r>
          </w:p>
        </w:tc>
        <w:tc>
          <w:tcPr>
            <w:tcW w:w="222" w:type="dxa"/>
            <w:tcBorders>
              <w:top w:val="nil"/>
              <w:left w:val="nil"/>
              <w:bottom w:val="single" w:sz="4" w:space="0" w:color="000000"/>
              <w:right w:val="single" w:sz="4" w:space="0" w:color="auto"/>
            </w:tcBorders>
          </w:tcPr>
          <w:p w:rsidR="008D02A1" w:rsidRPr="00C15128" w:rsidRDefault="008D02A1" w:rsidP="002C2639">
            <w:pPr>
              <w:jc w:val="center"/>
              <w:rPr>
                <w:rFonts w:ascii="Arial" w:hAnsi="Arial" w:cs="Arial"/>
                <w:sz w:val="18"/>
                <w:szCs w:val="18"/>
              </w:rPr>
            </w:pPr>
          </w:p>
        </w:tc>
        <w:tc>
          <w:tcPr>
            <w:tcW w:w="1267" w:type="dxa"/>
            <w:tcBorders>
              <w:top w:val="nil"/>
              <w:left w:val="nil"/>
              <w:bottom w:val="single" w:sz="4" w:space="0" w:color="000000"/>
              <w:right w:val="single" w:sz="4" w:space="0" w:color="auto"/>
            </w:tcBorders>
            <w:noWrap/>
            <w:vAlign w:val="bottom"/>
          </w:tcPr>
          <w:p w:rsidR="008D02A1" w:rsidRPr="00C15128" w:rsidRDefault="008D02A1" w:rsidP="002C2639">
            <w:pPr>
              <w:jc w:val="center"/>
              <w:rPr>
                <w:rFonts w:ascii="Arial" w:hAnsi="Arial" w:cs="Arial"/>
                <w:sz w:val="18"/>
                <w:szCs w:val="18"/>
              </w:rPr>
            </w:pPr>
            <w:r w:rsidRPr="00C15128">
              <w:rPr>
                <w:rFonts w:ascii="Arial" w:hAnsi="Arial" w:cs="Arial"/>
                <w:sz w:val="18"/>
                <w:szCs w:val="18"/>
              </w:rPr>
              <w:t>760 900,00</w:t>
            </w:r>
          </w:p>
        </w:tc>
      </w:tr>
      <w:tr w:rsidR="008D02A1" w:rsidTr="00C634EB">
        <w:trPr>
          <w:trHeight w:val="240"/>
        </w:trPr>
        <w:tc>
          <w:tcPr>
            <w:tcW w:w="4401" w:type="dxa"/>
            <w:tcBorders>
              <w:top w:val="nil"/>
              <w:left w:val="single" w:sz="4" w:space="0" w:color="000000"/>
              <w:bottom w:val="single" w:sz="4" w:space="0" w:color="000000"/>
              <w:right w:val="single" w:sz="4" w:space="0" w:color="auto"/>
            </w:tcBorders>
            <w:vAlign w:val="bottom"/>
          </w:tcPr>
          <w:p w:rsidR="008D02A1" w:rsidRPr="002A1FD9" w:rsidRDefault="008D02A1" w:rsidP="008A7DC6">
            <w:pPr>
              <w:rPr>
                <w:sz w:val="20"/>
                <w:szCs w:val="20"/>
              </w:rPr>
            </w:pPr>
            <w:r w:rsidRPr="002A1FD9">
              <w:rPr>
                <w:sz w:val="20"/>
                <w:szCs w:val="20"/>
              </w:rPr>
              <w:t>Глава муниципального образования</w:t>
            </w:r>
          </w:p>
        </w:tc>
        <w:tc>
          <w:tcPr>
            <w:tcW w:w="516" w:type="dxa"/>
            <w:tcBorders>
              <w:top w:val="nil"/>
              <w:left w:val="single" w:sz="4" w:space="0" w:color="auto"/>
              <w:bottom w:val="single" w:sz="4" w:space="0" w:color="000000"/>
              <w:right w:val="single" w:sz="4" w:space="0" w:color="000000"/>
            </w:tcBorders>
            <w:vAlign w:val="bottom"/>
          </w:tcPr>
          <w:p w:rsidR="008D02A1" w:rsidRPr="002A1FD9" w:rsidRDefault="008D02A1" w:rsidP="00E5359E">
            <w:pPr>
              <w:rPr>
                <w:sz w:val="20"/>
                <w:szCs w:val="20"/>
              </w:rPr>
            </w:pPr>
            <w:r w:rsidRPr="002A1FD9">
              <w:rPr>
                <w:sz w:val="20"/>
                <w:szCs w:val="20"/>
              </w:rPr>
              <w:t>001</w:t>
            </w:r>
          </w:p>
        </w:tc>
        <w:tc>
          <w:tcPr>
            <w:tcW w:w="544" w:type="dxa"/>
            <w:tcBorders>
              <w:top w:val="nil"/>
              <w:left w:val="nil"/>
              <w:bottom w:val="single" w:sz="4" w:space="0" w:color="000000"/>
              <w:right w:val="single" w:sz="4" w:space="0" w:color="000000"/>
            </w:tcBorders>
            <w:noWrap/>
            <w:vAlign w:val="bottom"/>
          </w:tcPr>
          <w:p w:rsidR="008D02A1" w:rsidRPr="002A1FD9" w:rsidRDefault="008D02A1" w:rsidP="008A7DC6">
            <w:pPr>
              <w:jc w:val="center"/>
              <w:rPr>
                <w:sz w:val="20"/>
                <w:szCs w:val="20"/>
              </w:rPr>
            </w:pPr>
            <w:r w:rsidRPr="002A1FD9">
              <w:rPr>
                <w:sz w:val="20"/>
                <w:szCs w:val="20"/>
              </w:rPr>
              <w:t>01</w:t>
            </w:r>
          </w:p>
        </w:tc>
        <w:tc>
          <w:tcPr>
            <w:tcW w:w="470" w:type="dxa"/>
            <w:tcBorders>
              <w:top w:val="nil"/>
              <w:left w:val="nil"/>
              <w:bottom w:val="single" w:sz="4" w:space="0" w:color="000000"/>
              <w:right w:val="single" w:sz="4" w:space="0" w:color="000000"/>
            </w:tcBorders>
            <w:noWrap/>
            <w:vAlign w:val="bottom"/>
          </w:tcPr>
          <w:p w:rsidR="008D02A1" w:rsidRPr="002A1FD9" w:rsidRDefault="008D02A1" w:rsidP="008A7DC6">
            <w:pPr>
              <w:jc w:val="center"/>
              <w:rPr>
                <w:sz w:val="20"/>
                <w:szCs w:val="20"/>
              </w:rPr>
            </w:pPr>
            <w:r w:rsidRPr="002A1FD9">
              <w:rPr>
                <w:sz w:val="20"/>
                <w:szCs w:val="20"/>
              </w:rPr>
              <w:t>02</w:t>
            </w:r>
          </w:p>
        </w:tc>
        <w:tc>
          <w:tcPr>
            <w:tcW w:w="1441" w:type="dxa"/>
            <w:tcBorders>
              <w:top w:val="nil"/>
              <w:left w:val="nil"/>
              <w:bottom w:val="single" w:sz="4" w:space="0" w:color="000000"/>
              <w:right w:val="single" w:sz="4" w:space="0" w:color="000000"/>
            </w:tcBorders>
            <w:noWrap/>
            <w:vAlign w:val="bottom"/>
          </w:tcPr>
          <w:p w:rsidR="008D02A1" w:rsidRPr="002A1FD9" w:rsidRDefault="008D02A1" w:rsidP="008A7DC6">
            <w:pPr>
              <w:jc w:val="center"/>
              <w:rPr>
                <w:sz w:val="20"/>
                <w:szCs w:val="20"/>
              </w:rPr>
            </w:pPr>
            <w:r w:rsidRPr="002A1FD9">
              <w:rPr>
                <w:sz w:val="20"/>
                <w:szCs w:val="20"/>
              </w:rPr>
              <w:t>71 1 00 00000</w:t>
            </w:r>
          </w:p>
        </w:tc>
        <w:tc>
          <w:tcPr>
            <w:tcW w:w="550" w:type="dxa"/>
            <w:tcBorders>
              <w:top w:val="nil"/>
              <w:left w:val="nil"/>
              <w:bottom w:val="single" w:sz="4" w:space="0" w:color="000000"/>
              <w:right w:val="single" w:sz="4" w:space="0" w:color="000000"/>
            </w:tcBorders>
            <w:noWrap/>
            <w:vAlign w:val="bottom"/>
          </w:tcPr>
          <w:p w:rsidR="008D02A1" w:rsidRPr="002A1FD9" w:rsidRDefault="008D02A1" w:rsidP="008A7DC6">
            <w:pPr>
              <w:jc w:val="center"/>
              <w:rPr>
                <w:sz w:val="20"/>
                <w:szCs w:val="20"/>
              </w:rPr>
            </w:pPr>
          </w:p>
        </w:tc>
        <w:tc>
          <w:tcPr>
            <w:tcW w:w="1267" w:type="dxa"/>
            <w:tcBorders>
              <w:top w:val="nil"/>
              <w:left w:val="nil"/>
              <w:bottom w:val="single" w:sz="4" w:space="0" w:color="000000"/>
              <w:right w:val="nil"/>
            </w:tcBorders>
          </w:tcPr>
          <w:p w:rsidR="008D02A1" w:rsidRPr="00C15128" w:rsidRDefault="008D02A1" w:rsidP="002C2639">
            <w:pPr>
              <w:jc w:val="center"/>
              <w:rPr>
                <w:rFonts w:ascii="Arial" w:hAnsi="Arial" w:cs="Arial"/>
                <w:sz w:val="18"/>
                <w:szCs w:val="18"/>
              </w:rPr>
            </w:pPr>
            <w:r w:rsidRPr="00C15128">
              <w:rPr>
                <w:rFonts w:ascii="Arial" w:hAnsi="Arial" w:cs="Arial"/>
                <w:sz w:val="18"/>
                <w:szCs w:val="18"/>
              </w:rPr>
              <w:t>760 900,00</w:t>
            </w:r>
          </w:p>
        </w:tc>
        <w:tc>
          <w:tcPr>
            <w:tcW w:w="222" w:type="dxa"/>
            <w:tcBorders>
              <w:top w:val="nil"/>
              <w:left w:val="nil"/>
              <w:bottom w:val="single" w:sz="4" w:space="0" w:color="000000"/>
              <w:right w:val="single" w:sz="4" w:space="0" w:color="auto"/>
            </w:tcBorders>
          </w:tcPr>
          <w:p w:rsidR="008D02A1" w:rsidRPr="00C15128" w:rsidRDefault="008D02A1" w:rsidP="002C2639">
            <w:pPr>
              <w:jc w:val="center"/>
              <w:rPr>
                <w:rFonts w:ascii="Arial" w:hAnsi="Arial" w:cs="Arial"/>
                <w:sz w:val="18"/>
                <w:szCs w:val="18"/>
              </w:rPr>
            </w:pPr>
          </w:p>
        </w:tc>
        <w:tc>
          <w:tcPr>
            <w:tcW w:w="1267" w:type="dxa"/>
            <w:tcBorders>
              <w:top w:val="nil"/>
              <w:left w:val="nil"/>
              <w:bottom w:val="single" w:sz="4" w:space="0" w:color="000000"/>
              <w:right w:val="single" w:sz="4" w:space="0" w:color="auto"/>
            </w:tcBorders>
            <w:noWrap/>
            <w:vAlign w:val="bottom"/>
          </w:tcPr>
          <w:p w:rsidR="008D02A1" w:rsidRPr="00C15128" w:rsidRDefault="008D02A1" w:rsidP="002C2639">
            <w:pPr>
              <w:jc w:val="center"/>
              <w:rPr>
                <w:rFonts w:ascii="Arial" w:hAnsi="Arial" w:cs="Arial"/>
                <w:sz w:val="18"/>
                <w:szCs w:val="18"/>
              </w:rPr>
            </w:pPr>
            <w:r w:rsidRPr="00C15128">
              <w:rPr>
                <w:rFonts w:ascii="Arial" w:hAnsi="Arial" w:cs="Arial"/>
                <w:sz w:val="18"/>
                <w:szCs w:val="18"/>
              </w:rPr>
              <w:t>760 900,00</w:t>
            </w:r>
          </w:p>
        </w:tc>
      </w:tr>
      <w:tr w:rsidR="008D02A1" w:rsidTr="00C634EB">
        <w:trPr>
          <w:trHeight w:val="240"/>
        </w:trPr>
        <w:tc>
          <w:tcPr>
            <w:tcW w:w="4401" w:type="dxa"/>
            <w:tcBorders>
              <w:top w:val="nil"/>
              <w:left w:val="single" w:sz="4" w:space="0" w:color="000000"/>
              <w:bottom w:val="single" w:sz="4" w:space="0" w:color="000000"/>
              <w:right w:val="single" w:sz="4" w:space="0" w:color="auto"/>
            </w:tcBorders>
            <w:vAlign w:val="bottom"/>
          </w:tcPr>
          <w:p w:rsidR="008D02A1" w:rsidRPr="002A1FD9" w:rsidRDefault="008D02A1" w:rsidP="008A7DC6">
            <w:pPr>
              <w:rPr>
                <w:sz w:val="20"/>
                <w:szCs w:val="20"/>
              </w:rPr>
            </w:pPr>
            <w:r w:rsidRPr="002A1FD9">
              <w:rPr>
                <w:sz w:val="20"/>
                <w:szCs w:val="20"/>
              </w:rPr>
              <w:t>Обеспечение деятельности и выполнение функций органов местного самоуправления</w:t>
            </w:r>
          </w:p>
        </w:tc>
        <w:tc>
          <w:tcPr>
            <w:tcW w:w="516" w:type="dxa"/>
            <w:tcBorders>
              <w:top w:val="nil"/>
              <w:left w:val="single" w:sz="4" w:space="0" w:color="auto"/>
              <w:bottom w:val="single" w:sz="4" w:space="0" w:color="000000"/>
              <w:right w:val="single" w:sz="4" w:space="0" w:color="000000"/>
            </w:tcBorders>
            <w:vAlign w:val="bottom"/>
          </w:tcPr>
          <w:p w:rsidR="008D02A1" w:rsidRPr="002A1FD9" w:rsidRDefault="008D02A1" w:rsidP="008A7DC6">
            <w:pPr>
              <w:rPr>
                <w:sz w:val="20"/>
                <w:szCs w:val="20"/>
              </w:rPr>
            </w:pPr>
            <w:r w:rsidRPr="002A1FD9">
              <w:rPr>
                <w:sz w:val="20"/>
                <w:szCs w:val="20"/>
              </w:rPr>
              <w:t>001</w:t>
            </w:r>
          </w:p>
        </w:tc>
        <w:tc>
          <w:tcPr>
            <w:tcW w:w="544" w:type="dxa"/>
            <w:tcBorders>
              <w:top w:val="nil"/>
              <w:left w:val="nil"/>
              <w:bottom w:val="single" w:sz="4" w:space="0" w:color="000000"/>
              <w:right w:val="single" w:sz="4" w:space="0" w:color="000000"/>
            </w:tcBorders>
            <w:noWrap/>
            <w:vAlign w:val="bottom"/>
          </w:tcPr>
          <w:p w:rsidR="008D02A1" w:rsidRPr="002A1FD9" w:rsidRDefault="008D02A1" w:rsidP="008A7DC6">
            <w:pPr>
              <w:jc w:val="center"/>
              <w:rPr>
                <w:sz w:val="20"/>
                <w:szCs w:val="20"/>
              </w:rPr>
            </w:pPr>
            <w:r w:rsidRPr="002A1FD9">
              <w:rPr>
                <w:sz w:val="20"/>
                <w:szCs w:val="20"/>
              </w:rPr>
              <w:t>01</w:t>
            </w:r>
          </w:p>
        </w:tc>
        <w:tc>
          <w:tcPr>
            <w:tcW w:w="470" w:type="dxa"/>
            <w:tcBorders>
              <w:top w:val="nil"/>
              <w:left w:val="nil"/>
              <w:bottom w:val="single" w:sz="4" w:space="0" w:color="000000"/>
              <w:right w:val="single" w:sz="4" w:space="0" w:color="000000"/>
            </w:tcBorders>
            <w:noWrap/>
            <w:vAlign w:val="bottom"/>
          </w:tcPr>
          <w:p w:rsidR="008D02A1" w:rsidRPr="002A1FD9" w:rsidRDefault="008D02A1" w:rsidP="008A7DC6">
            <w:pPr>
              <w:jc w:val="center"/>
              <w:rPr>
                <w:sz w:val="20"/>
                <w:szCs w:val="20"/>
              </w:rPr>
            </w:pPr>
            <w:r w:rsidRPr="002A1FD9">
              <w:rPr>
                <w:sz w:val="20"/>
                <w:szCs w:val="20"/>
              </w:rPr>
              <w:t>02</w:t>
            </w:r>
          </w:p>
        </w:tc>
        <w:tc>
          <w:tcPr>
            <w:tcW w:w="1441" w:type="dxa"/>
            <w:tcBorders>
              <w:top w:val="nil"/>
              <w:left w:val="nil"/>
              <w:bottom w:val="single" w:sz="4" w:space="0" w:color="000000"/>
              <w:right w:val="single" w:sz="4" w:space="0" w:color="000000"/>
            </w:tcBorders>
            <w:noWrap/>
            <w:vAlign w:val="bottom"/>
          </w:tcPr>
          <w:p w:rsidR="008D02A1" w:rsidRPr="002A1FD9" w:rsidRDefault="008D02A1" w:rsidP="008A7DC6">
            <w:pPr>
              <w:jc w:val="center"/>
              <w:rPr>
                <w:sz w:val="20"/>
                <w:szCs w:val="20"/>
              </w:rPr>
            </w:pPr>
            <w:r w:rsidRPr="002A1FD9">
              <w:rPr>
                <w:sz w:val="20"/>
                <w:szCs w:val="20"/>
              </w:rPr>
              <w:t>71 1 00 С1402</w:t>
            </w:r>
          </w:p>
        </w:tc>
        <w:tc>
          <w:tcPr>
            <w:tcW w:w="550" w:type="dxa"/>
            <w:tcBorders>
              <w:top w:val="nil"/>
              <w:left w:val="nil"/>
              <w:bottom w:val="single" w:sz="4" w:space="0" w:color="000000"/>
              <w:right w:val="single" w:sz="4" w:space="0" w:color="000000"/>
            </w:tcBorders>
            <w:noWrap/>
            <w:vAlign w:val="bottom"/>
          </w:tcPr>
          <w:p w:rsidR="008D02A1" w:rsidRPr="002A1FD9" w:rsidRDefault="008D02A1" w:rsidP="008A7DC6">
            <w:pPr>
              <w:jc w:val="center"/>
              <w:rPr>
                <w:sz w:val="20"/>
                <w:szCs w:val="20"/>
              </w:rPr>
            </w:pPr>
          </w:p>
        </w:tc>
        <w:tc>
          <w:tcPr>
            <w:tcW w:w="1267" w:type="dxa"/>
            <w:tcBorders>
              <w:top w:val="nil"/>
              <w:left w:val="nil"/>
              <w:bottom w:val="single" w:sz="4" w:space="0" w:color="000000"/>
              <w:right w:val="nil"/>
            </w:tcBorders>
          </w:tcPr>
          <w:p w:rsidR="008D02A1" w:rsidRDefault="008D02A1" w:rsidP="002C2639">
            <w:pPr>
              <w:tabs>
                <w:tab w:val="center" w:pos="525"/>
              </w:tabs>
              <w:rPr>
                <w:rFonts w:ascii="Arial" w:hAnsi="Arial" w:cs="Arial"/>
                <w:sz w:val="18"/>
                <w:szCs w:val="18"/>
              </w:rPr>
            </w:pPr>
          </w:p>
          <w:p w:rsidR="008D02A1" w:rsidRPr="00C15128" w:rsidRDefault="008D02A1" w:rsidP="002C2639">
            <w:pPr>
              <w:tabs>
                <w:tab w:val="center" w:pos="525"/>
              </w:tabs>
              <w:rPr>
                <w:rFonts w:ascii="Arial" w:hAnsi="Arial" w:cs="Arial"/>
                <w:sz w:val="18"/>
                <w:szCs w:val="18"/>
              </w:rPr>
            </w:pPr>
            <w:r>
              <w:rPr>
                <w:rFonts w:ascii="Arial" w:hAnsi="Arial" w:cs="Arial"/>
                <w:sz w:val="18"/>
                <w:szCs w:val="18"/>
              </w:rPr>
              <w:tab/>
            </w:r>
            <w:r w:rsidRPr="00C15128">
              <w:rPr>
                <w:rFonts w:ascii="Arial" w:hAnsi="Arial" w:cs="Arial"/>
                <w:sz w:val="18"/>
                <w:szCs w:val="18"/>
              </w:rPr>
              <w:t>760 900,00</w:t>
            </w:r>
          </w:p>
        </w:tc>
        <w:tc>
          <w:tcPr>
            <w:tcW w:w="222" w:type="dxa"/>
            <w:tcBorders>
              <w:top w:val="nil"/>
              <w:left w:val="nil"/>
              <w:bottom w:val="single" w:sz="4" w:space="0" w:color="000000"/>
              <w:right w:val="single" w:sz="4" w:space="0" w:color="auto"/>
            </w:tcBorders>
          </w:tcPr>
          <w:p w:rsidR="008D02A1" w:rsidRPr="00C15128" w:rsidRDefault="008D02A1" w:rsidP="002C2639">
            <w:pPr>
              <w:jc w:val="center"/>
              <w:rPr>
                <w:rFonts w:ascii="Arial" w:hAnsi="Arial" w:cs="Arial"/>
                <w:sz w:val="18"/>
                <w:szCs w:val="18"/>
              </w:rPr>
            </w:pPr>
          </w:p>
        </w:tc>
        <w:tc>
          <w:tcPr>
            <w:tcW w:w="1267" w:type="dxa"/>
            <w:tcBorders>
              <w:top w:val="nil"/>
              <w:left w:val="nil"/>
              <w:bottom w:val="single" w:sz="4" w:space="0" w:color="000000"/>
              <w:right w:val="single" w:sz="4" w:space="0" w:color="auto"/>
            </w:tcBorders>
            <w:noWrap/>
            <w:vAlign w:val="bottom"/>
          </w:tcPr>
          <w:p w:rsidR="008D02A1" w:rsidRPr="00C15128" w:rsidRDefault="008D02A1" w:rsidP="002C2639">
            <w:pPr>
              <w:jc w:val="center"/>
              <w:rPr>
                <w:rFonts w:ascii="Arial" w:hAnsi="Arial" w:cs="Arial"/>
                <w:sz w:val="18"/>
                <w:szCs w:val="18"/>
              </w:rPr>
            </w:pPr>
            <w:r w:rsidRPr="00C15128">
              <w:rPr>
                <w:rFonts w:ascii="Arial" w:hAnsi="Arial" w:cs="Arial"/>
                <w:sz w:val="18"/>
                <w:szCs w:val="18"/>
              </w:rPr>
              <w:t>760 900,00</w:t>
            </w:r>
          </w:p>
        </w:tc>
      </w:tr>
      <w:tr w:rsidR="008D02A1" w:rsidTr="00C634EB">
        <w:trPr>
          <w:trHeight w:val="240"/>
        </w:trPr>
        <w:tc>
          <w:tcPr>
            <w:tcW w:w="4401" w:type="dxa"/>
            <w:tcBorders>
              <w:top w:val="nil"/>
              <w:left w:val="single" w:sz="4" w:space="0" w:color="000000"/>
              <w:bottom w:val="single" w:sz="4" w:space="0" w:color="000000"/>
              <w:right w:val="single" w:sz="4" w:space="0" w:color="auto"/>
            </w:tcBorders>
            <w:vAlign w:val="bottom"/>
          </w:tcPr>
          <w:p w:rsidR="008D02A1" w:rsidRPr="002A1FD9" w:rsidRDefault="008D02A1" w:rsidP="008A7DC6">
            <w:pPr>
              <w:rPr>
                <w:sz w:val="20"/>
                <w:szCs w:val="20"/>
              </w:rPr>
            </w:pPr>
            <w:r w:rsidRPr="002A1FD9">
              <w:rPr>
                <w:sz w:val="20"/>
                <w:szCs w:val="20"/>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tcBorders>
              <w:top w:val="nil"/>
              <w:left w:val="single" w:sz="4" w:space="0" w:color="auto"/>
              <w:bottom w:val="single" w:sz="4" w:space="0" w:color="000000"/>
              <w:right w:val="single" w:sz="4" w:space="0" w:color="000000"/>
            </w:tcBorders>
            <w:vAlign w:val="bottom"/>
          </w:tcPr>
          <w:p w:rsidR="008D02A1" w:rsidRPr="002A1FD9" w:rsidRDefault="008D02A1" w:rsidP="008A7DC6">
            <w:pPr>
              <w:rPr>
                <w:sz w:val="20"/>
                <w:szCs w:val="20"/>
              </w:rPr>
            </w:pPr>
            <w:r w:rsidRPr="002A1FD9">
              <w:rPr>
                <w:sz w:val="20"/>
                <w:szCs w:val="20"/>
              </w:rPr>
              <w:t>001</w:t>
            </w:r>
          </w:p>
        </w:tc>
        <w:tc>
          <w:tcPr>
            <w:tcW w:w="544" w:type="dxa"/>
            <w:tcBorders>
              <w:top w:val="nil"/>
              <w:left w:val="nil"/>
              <w:bottom w:val="single" w:sz="4" w:space="0" w:color="000000"/>
              <w:right w:val="single" w:sz="4" w:space="0" w:color="000000"/>
            </w:tcBorders>
            <w:noWrap/>
            <w:vAlign w:val="bottom"/>
          </w:tcPr>
          <w:p w:rsidR="008D02A1" w:rsidRPr="002A1FD9" w:rsidRDefault="008D02A1" w:rsidP="008A7DC6">
            <w:pPr>
              <w:jc w:val="center"/>
              <w:rPr>
                <w:sz w:val="20"/>
                <w:szCs w:val="20"/>
              </w:rPr>
            </w:pPr>
            <w:r w:rsidRPr="002A1FD9">
              <w:rPr>
                <w:sz w:val="20"/>
                <w:szCs w:val="20"/>
              </w:rPr>
              <w:t>01</w:t>
            </w:r>
          </w:p>
        </w:tc>
        <w:tc>
          <w:tcPr>
            <w:tcW w:w="470" w:type="dxa"/>
            <w:tcBorders>
              <w:top w:val="nil"/>
              <w:left w:val="nil"/>
              <w:bottom w:val="single" w:sz="4" w:space="0" w:color="000000"/>
              <w:right w:val="single" w:sz="4" w:space="0" w:color="000000"/>
            </w:tcBorders>
            <w:noWrap/>
            <w:vAlign w:val="bottom"/>
          </w:tcPr>
          <w:p w:rsidR="008D02A1" w:rsidRPr="002A1FD9" w:rsidRDefault="008D02A1" w:rsidP="008A7DC6">
            <w:pPr>
              <w:jc w:val="center"/>
              <w:rPr>
                <w:sz w:val="20"/>
                <w:szCs w:val="20"/>
              </w:rPr>
            </w:pPr>
            <w:r w:rsidRPr="002A1FD9">
              <w:rPr>
                <w:sz w:val="20"/>
                <w:szCs w:val="20"/>
              </w:rPr>
              <w:t>02</w:t>
            </w:r>
          </w:p>
        </w:tc>
        <w:tc>
          <w:tcPr>
            <w:tcW w:w="1441" w:type="dxa"/>
            <w:tcBorders>
              <w:top w:val="nil"/>
              <w:left w:val="nil"/>
              <w:bottom w:val="single" w:sz="4" w:space="0" w:color="000000"/>
              <w:right w:val="single" w:sz="4" w:space="0" w:color="000000"/>
            </w:tcBorders>
            <w:noWrap/>
            <w:vAlign w:val="bottom"/>
          </w:tcPr>
          <w:p w:rsidR="008D02A1" w:rsidRPr="002A1FD9" w:rsidRDefault="008D02A1" w:rsidP="008A7DC6">
            <w:pPr>
              <w:jc w:val="center"/>
              <w:rPr>
                <w:sz w:val="20"/>
                <w:szCs w:val="20"/>
              </w:rPr>
            </w:pPr>
            <w:r w:rsidRPr="002A1FD9">
              <w:rPr>
                <w:sz w:val="20"/>
                <w:szCs w:val="20"/>
              </w:rPr>
              <w:t>71 1 00 С1402</w:t>
            </w:r>
          </w:p>
        </w:tc>
        <w:tc>
          <w:tcPr>
            <w:tcW w:w="550" w:type="dxa"/>
            <w:tcBorders>
              <w:top w:val="nil"/>
              <w:left w:val="nil"/>
              <w:bottom w:val="single" w:sz="4" w:space="0" w:color="000000"/>
              <w:right w:val="single" w:sz="4" w:space="0" w:color="000000"/>
            </w:tcBorders>
            <w:noWrap/>
            <w:vAlign w:val="bottom"/>
          </w:tcPr>
          <w:p w:rsidR="008D02A1" w:rsidRPr="002A1FD9" w:rsidRDefault="008D02A1" w:rsidP="008A7DC6">
            <w:pPr>
              <w:jc w:val="center"/>
              <w:rPr>
                <w:sz w:val="20"/>
                <w:szCs w:val="20"/>
              </w:rPr>
            </w:pPr>
            <w:r w:rsidRPr="002A1FD9">
              <w:rPr>
                <w:sz w:val="20"/>
                <w:szCs w:val="20"/>
              </w:rPr>
              <w:t>100</w:t>
            </w:r>
          </w:p>
        </w:tc>
        <w:tc>
          <w:tcPr>
            <w:tcW w:w="1267" w:type="dxa"/>
            <w:tcBorders>
              <w:top w:val="nil"/>
              <w:left w:val="nil"/>
              <w:bottom w:val="single" w:sz="4" w:space="0" w:color="000000"/>
              <w:right w:val="nil"/>
            </w:tcBorders>
          </w:tcPr>
          <w:p w:rsidR="008D02A1" w:rsidRDefault="008D02A1" w:rsidP="002C2639">
            <w:pPr>
              <w:tabs>
                <w:tab w:val="center" w:pos="525"/>
              </w:tabs>
              <w:rPr>
                <w:rFonts w:ascii="Arial" w:hAnsi="Arial" w:cs="Arial"/>
                <w:sz w:val="18"/>
                <w:szCs w:val="18"/>
              </w:rPr>
            </w:pPr>
          </w:p>
          <w:p w:rsidR="008D02A1" w:rsidRDefault="008D02A1" w:rsidP="002C2639">
            <w:pPr>
              <w:tabs>
                <w:tab w:val="center" w:pos="525"/>
              </w:tabs>
              <w:rPr>
                <w:rFonts w:ascii="Arial" w:hAnsi="Arial" w:cs="Arial"/>
                <w:sz w:val="18"/>
                <w:szCs w:val="18"/>
              </w:rPr>
            </w:pPr>
          </w:p>
          <w:p w:rsidR="008D02A1" w:rsidRDefault="008D02A1" w:rsidP="002C2639">
            <w:pPr>
              <w:tabs>
                <w:tab w:val="center" w:pos="525"/>
              </w:tabs>
              <w:rPr>
                <w:rFonts w:ascii="Arial" w:hAnsi="Arial" w:cs="Arial"/>
                <w:sz w:val="18"/>
                <w:szCs w:val="18"/>
              </w:rPr>
            </w:pPr>
          </w:p>
          <w:p w:rsidR="008D02A1" w:rsidRDefault="008D02A1" w:rsidP="002C2639">
            <w:pPr>
              <w:tabs>
                <w:tab w:val="center" w:pos="525"/>
              </w:tabs>
              <w:rPr>
                <w:rFonts w:ascii="Arial" w:hAnsi="Arial" w:cs="Arial"/>
                <w:sz w:val="18"/>
                <w:szCs w:val="18"/>
              </w:rPr>
            </w:pPr>
          </w:p>
          <w:p w:rsidR="008D02A1" w:rsidRDefault="008D02A1" w:rsidP="002C2639">
            <w:pPr>
              <w:tabs>
                <w:tab w:val="center" w:pos="525"/>
              </w:tabs>
              <w:rPr>
                <w:rFonts w:ascii="Arial" w:hAnsi="Arial" w:cs="Arial"/>
                <w:sz w:val="18"/>
                <w:szCs w:val="18"/>
              </w:rPr>
            </w:pPr>
          </w:p>
          <w:p w:rsidR="008D02A1" w:rsidRDefault="008D02A1" w:rsidP="002C2639">
            <w:pPr>
              <w:tabs>
                <w:tab w:val="center" w:pos="525"/>
              </w:tabs>
              <w:rPr>
                <w:rFonts w:ascii="Arial" w:hAnsi="Arial" w:cs="Arial"/>
                <w:sz w:val="18"/>
                <w:szCs w:val="18"/>
              </w:rPr>
            </w:pPr>
          </w:p>
          <w:p w:rsidR="008D02A1" w:rsidRPr="00C15128" w:rsidRDefault="008D02A1" w:rsidP="002C2639">
            <w:pPr>
              <w:tabs>
                <w:tab w:val="center" w:pos="525"/>
              </w:tabs>
              <w:rPr>
                <w:rFonts w:ascii="Arial" w:hAnsi="Arial" w:cs="Arial"/>
                <w:sz w:val="18"/>
                <w:szCs w:val="18"/>
              </w:rPr>
            </w:pPr>
            <w:r>
              <w:rPr>
                <w:rFonts w:ascii="Arial" w:hAnsi="Arial" w:cs="Arial"/>
                <w:sz w:val="18"/>
                <w:szCs w:val="18"/>
              </w:rPr>
              <w:tab/>
            </w:r>
            <w:r w:rsidRPr="00C15128">
              <w:rPr>
                <w:rFonts w:ascii="Arial" w:hAnsi="Arial" w:cs="Arial"/>
                <w:sz w:val="18"/>
                <w:szCs w:val="18"/>
              </w:rPr>
              <w:t>760 900,00</w:t>
            </w:r>
          </w:p>
        </w:tc>
        <w:tc>
          <w:tcPr>
            <w:tcW w:w="222" w:type="dxa"/>
            <w:tcBorders>
              <w:top w:val="nil"/>
              <w:left w:val="nil"/>
              <w:bottom w:val="single" w:sz="4" w:space="0" w:color="000000"/>
              <w:right w:val="single" w:sz="4" w:space="0" w:color="auto"/>
            </w:tcBorders>
          </w:tcPr>
          <w:p w:rsidR="008D02A1" w:rsidRPr="00C15128" w:rsidRDefault="008D02A1" w:rsidP="002C2639">
            <w:pPr>
              <w:jc w:val="center"/>
              <w:rPr>
                <w:rFonts w:ascii="Arial" w:hAnsi="Arial" w:cs="Arial"/>
                <w:sz w:val="18"/>
                <w:szCs w:val="18"/>
              </w:rPr>
            </w:pPr>
          </w:p>
        </w:tc>
        <w:tc>
          <w:tcPr>
            <w:tcW w:w="1267" w:type="dxa"/>
            <w:tcBorders>
              <w:top w:val="nil"/>
              <w:left w:val="nil"/>
              <w:bottom w:val="single" w:sz="4" w:space="0" w:color="000000"/>
              <w:right w:val="single" w:sz="4" w:space="0" w:color="auto"/>
            </w:tcBorders>
            <w:noWrap/>
            <w:vAlign w:val="bottom"/>
          </w:tcPr>
          <w:p w:rsidR="008D02A1" w:rsidRPr="00C15128" w:rsidRDefault="008D02A1" w:rsidP="002C2639">
            <w:pPr>
              <w:jc w:val="center"/>
              <w:rPr>
                <w:rFonts w:ascii="Arial" w:hAnsi="Arial" w:cs="Arial"/>
                <w:sz w:val="18"/>
                <w:szCs w:val="18"/>
              </w:rPr>
            </w:pPr>
            <w:r w:rsidRPr="00C15128">
              <w:rPr>
                <w:rFonts w:ascii="Arial" w:hAnsi="Arial" w:cs="Arial"/>
                <w:sz w:val="18"/>
                <w:szCs w:val="18"/>
              </w:rPr>
              <w:t>760 900,00</w:t>
            </w:r>
          </w:p>
        </w:tc>
      </w:tr>
      <w:tr w:rsidR="00141712" w:rsidTr="00C634EB">
        <w:trPr>
          <w:trHeight w:val="240"/>
        </w:trPr>
        <w:tc>
          <w:tcPr>
            <w:tcW w:w="4401" w:type="dxa"/>
            <w:tcBorders>
              <w:top w:val="nil"/>
              <w:left w:val="single" w:sz="4" w:space="0" w:color="000000"/>
              <w:bottom w:val="single" w:sz="4" w:space="0" w:color="000000"/>
              <w:right w:val="single" w:sz="4" w:space="0" w:color="auto"/>
            </w:tcBorders>
            <w:vAlign w:val="bottom"/>
          </w:tcPr>
          <w:p w:rsidR="00141712" w:rsidRPr="00032AC9" w:rsidRDefault="00141712" w:rsidP="00A10C20">
            <w:pPr>
              <w:suppressAutoHyphens w:val="0"/>
              <w:rPr>
                <w:b/>
                <w:bCs/>
                <w:sz w:val="22"/>
                <w:szCs w:val="22"/>
                <w:lang w:eastAsia="ru-RU"/>
              </w:rPr>
            </w:pPr>
            <w:r w:rsidRPr="00032AC9">
              <w:rPr>
                <w:b/>
                <w:bCs/>
                <w:sz w:val="22"/>
                <w:szCs w:val="22"/>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16" w:type="dxa"/>
            <w:tcBorders>
              <w:top w:val="nil"/>
              <w:left w:val="single" w:sz="4" w:space="0" w:color="auto"/>
              <w:bottom w:val="single" w:sz="4" w:space="0" w:color="000000"/>
              <w:right w:val="single" w:sz="4" w:space="0" w:color="000000"/>
            </w:tcBorders>
          </w:tcPr>
          <w:p w:rsidR="00141712" w:rsidRDefault="00141712">
            <w:r w:rsidRPr="008771A8">
              <w:rPr>
                <w:bCs/>
                <w:sz w:val="20"/>
                <w:szCs w:val="20"/>
              </w:rPr>
              <w:t>001</w:t>
            </w:r>
          </w:p>
        </w:tc>
        <w:tc>
          <w:tcPr>
            <w:tcW w:w="544" w:type="dxa"/>
            <w:tcBorders>
              <w:top w:val="nil"/>
              <w:left w:val="nil"/>
              <w:bottom w:val="single" w:sz="4" w:space="0" w:color="000000"/>
              <w:right w:val="single" w:sz="4" w:space="0" w:color="000000"/>
            </w:tcBorders>
            <w:noWrap/>
            <w:vAlign w:val="bottom"/>
          </w:tcPr>
          <w:p w:rsidR="00141712" w:rsidRPr="001F57BD" w:rsidRDefault="00141712" w:rsidP="00A10C20">
            <w:pPr>
              <w:jc w:val="center"/>
              <w:rPr>
                <w:sz w:val="20"/>
                <w:szCs w:val="20"/>
              </w:rPr>
            </w:pPr>
            <w:r>
              <w:rPr>
                <w:sz w:val="20"/>
                <w:szCs w:val="20"/>
              </w:rPr>
              <w:t>01</w:t>
            </w:r>
          </w:p>
        </w:tc>
        <w:tc>
          <w:tcPr>
            <w:tcW w:w="470" w:type="dxa"/>
            <w:tcBorders>
              <w:top w:val="nil"/>
              <w:left w:val="nil"/>
              <w:bottom w:val="single" w:sz="4" w:space="0" w:color="000000"/>
              <w:right w:val="single" w:sz="4" w:space="0" w:color="000000"/>
            </w:tcBorders>
            <w:noWrap/>
            <w:vAlign w:val="bottom"/>
          </w:tcPr>
          <w:p w:rsidR="00141712" w:rsidRPr="001F57BD" w:rsidRDefault="00141712" w:rsidP="00A10C20">
            <w:pPr>
              <w:jc w:val="center"/>
              <w:rPr>
                <w:sz w:val="20"/>
                <w:szCs w:val="20"/>
              </w:rPr>
            </w:pPr>
            <w:r>
              <w:rPr>
                <w:sz w:val="20"/>
                <w:szCs w:val="20"/>
              </w:rPr>
              <w:t>03</w:t>
            </w:r>
          </w:p>
        </w:tc>
        <w:tc>
          <w:tcPr>
            <w:tcW w:w="1441" w:type="dxa"/>
            <w:tcBorders>
              <w:top w:val="nil"/>
              <w:left w:val="nil"/>
              <w:bottom w:val="single" w:sz="4" w:space="0" w:color="000000"/>
              <w:right w:val="single" w:sz="4" w:space="0" w:color="000000"/>
            </w:tcBorders>
            <w:noWrap/>
            <w:vAlign w:val="bottom"/>
          </w:tcPr>
          <w:p w:rsidR="00141712" w:rsidRPr="001F57BD" w:rsidRDefault="00141712" w:rsidP="00A10C20">
            <w:pPr>
              <w:jc w:val="center"/>
              <w:rPr>
                <w:sz w:val="20"/>
                <w:szCs w:val="20"/>
              </w:rPr>
            </w:pPr>
          </w:p>
        </w:tc>
        <w:tc>
          <w:tcPr>
            <w:tcW w:w="550" w:type="dxa"/>
            <w:tcBorders>
              <w:top w:val="nil"/>
              <w:left w:val="nil"/>
              <w:bottom w:val="single" w:sz="4" w:space="0" w:color="000000"/>
              <w:right w:val="single" w:sz="4" w:space="0" w:color="000000"/>
            </w:tcBorders>
            <w:noWrap/>
            <w:vAlign w:val="bottom"/>
          </w:tcPr>
          <w:p w:rsidR="00141712" w:rsidRPr="001F57BD" w:rsidRDefault="00141712" w:rsidP="00A10C20">
            <w:pPr>
              <w:jc w:val="center"/>
              <w:rPr>
                <w:sz w:val="20"/>
                <w:szCs w:val="20"/>
              </w:rPr>
            </w:pPr>
          </w:p>
        </w:tc>
        <w:tc>
          <w:tcPr>
            <w:tcW w:w="1267" w:type="dxa"/>
            <w:tcBorders>
              <w:top w:val="nil"/>
              <w:left w:val="nil"/>
              <w:bottom w:val="single" w:sz="4" w:space="0" w:color="000000"/>
              <w:right w:val="nil"/>
            </w:tcBorders>
          </w:tcPr>
          <w:p w:rsidR="00141712" w:rsidRDefault="00141712" w:rsidP="00A10C20">
            <w:pPr>
              <w:jc w:val="center"/>
              <w:rPr>
                <w:rFonts w:ascii="Arial" w:hAnsi="Arial" w:cs="Arial"/>
                <w:sz w:val="18"/>
                <w:szCs w:val="18"/>
              </w:rPr>
            </w:pPr>
          </w:p>
          <w:p w:rsidR="00141712" w:rsidRDefault="00141712" w:rsidP="00A10C20">
            <w:pPr>
              <w:jc w:val="center"/>
              <w:rPr>
                <w:rFonts w:ascii="Arial" w:hAnsi="Arial" w:cs="Arial"/>
                <w:sz w:val="18"/>
                <w:szCs w:val="18"/>
              </w:rPr>
            </w:pPr>
          </w:p>
          <w:p w:rsidR="00141712" w:rsidRDefault="00141712" w:rsidP="00A10C20">
            <w:pPr>
              <w:jc w:val="center"/>
              <w:rPr>
                <w:rFonts w:ascii="Arial" w:hAnsi="Arial" w:cs="Arial"/>
                <w:sz w:val="18"/>
                <w:szCs w:val="18"/>
              </w:rPr>
            </w:pPr>
          </w:p>
          <w:p w:rsidR="00141712" w:rsidRDefault="00141712" w:rsidP="00A10C20">
            <w:pPr>
              <w:jc w:val="center"/>
              <w:rPr>
                <w:rFonts w:ascii="Arial" w:hAnsi="Arial" w:cs="Arial"/>
                <w:sz w:val="18"/>
                <w:szCs w:val="18"/>
              </w:rPr>
            </w:pPr>
          </w:p>
          <w:p w:rsidR="00141712" w:rsidRDefault="00141712" w:rsidP="00A10C20">
            <w:pPr>
              <w:jc w:val="center"/>
              <w:rPr>
                <w:rFonts w:ascii="Arial" w:hAnsi="Arial" w:cs="Arial"/>
                <w:sz w:val="18"/>
                <w:szCs w:val="18"/>
              </w:rPr>
            </w:pPr>
          </w:p>
          <w:p w:rsidR="00141712" w:rsidRDefault="00141712" w:rsidP="00A10C20">
            <w:pPr>
              <w:jc w:val="center"/>
              <w:rPr>
                <w:rFonts w:ascii="Arial" w:hAnsi="Arial" w:cs="Arial"/>
                <w:sz w:val="18"/>
                <w:szCs w:val="18"/>
              </w:rPr>
            </w:pPr>
            <w:r>
              <w:rPr>
                <w:rFonts w:ascii="Arial" w:hAnsi="Arial" w:cs="Arial"/>
                <w:sz w:val="18"/>
                <w:szCs w:val="18"/>
              </w:rPr>
              <w:t>1890,00</w:t>
            </w:r>
          </w:p>
        </w:tc>
        <w:tc>
          <w:tcPr>
            <w:tcW w:w="222" w:type="dxa"/>
            <w:tcBorders>
              <w:top w:val="nil"/>
              <w:left w:val="nil"/>
              <w:bottom w:val="single" w:sz="4" w:space="0" w:color="000000"/>
              <w:right w:val="single" w:sz="4" w:space="0" w:color="auto"/>
            </w:tcBorders>
          </w:tcPr>
          <w:p w:rsidR="00141712" w:rsidRDefault="00141712" w:rsidP="00A10C20">
            <w:pPr>
              <w:jc w:val="center"/>
              <w:rPr>
                <w:rFonts w:ascii="Arial" w:hAnsi="Arial" w:cs="Arial"/>
                <w:sz w:val="18"/>
                <w:szCs w:val="18"/>
              </w:rPr>
            </w:pPr>
          </w:p>
        </w:tc>
        <w:tc>
          <w:tcPr>
            <w:tcW w:w="1267" w:type="dxa"/>
            <w:tcBorders>
              <w:top w:val="nil"/>
              <w:left w:val="nil"/>
              <w:bottom w:val="single" w:sz="4" w:space="0" w:color="000000"/>
              <w:right w:val="single" w:sz="4" w:space="0" w:color="auto"/>
            </w:tcBorders>
            <w:noWrap/>
            <w:vAlign w:val="bottom"/>
          </w:tcPr>
          <w:p w:rsidR="00141712" w:rsidRDefault="00141712" w:rsidP="00A10C20">
            <w:pPr>
              <w:rPr>
                <w:rFonts w:ascii="Arial" w:hAnsi="Arial" w:cs="Arial"/>
                <w:sz w:val="18"/>
                <w:szCs w:val="18"/>
              </w:rPr>
            </w:pPr>
            <w:r>
              <w:rPr>
                <w:rFonts w:ascii="Arial" w:hAnsi="Arial" w:cs="Arial"/>
                <w:sz w:val="18"/>
                <w:szCs w:val="18"/>
              </w:rPr>
              <w:t>1890,00</w:t>
            </w:r>
          </w:p>
        </w:tc>
      </w:tr>
      <w:tr w:rsidR="00141712" w:rsidTr="00C634EB">
        <w:trPr>
          <w:trHeight w:val="240"/>
        </w:trPr>
        <w:tc>
          <w:tcPr>
            <w:tcW w:w="4401" w:type="dxa"/>
            <w:tcBorders>
              <w:top w:val="nil"/>
              <w:left w:val="single" w:sz="4" w:space="0" w:color="000000"/>
              <w:bottom w:val="single" w:sz="4" w:space="0" w:color="000000"/>
              <w:right w:val="single" w:sz="4" w:space="0" w:color="auto"/>
            </w:tcBorders>
          </w:tcPr>
          <w:p w:rsidR="00141712" w:rsidRDefault="00141712" w:rsidP="00A10C20">
            <w:pPr>
              <w:jc w:val="both"/>
              <w:rPr>
                <w:sz w:val="20"/>
                <w:szCs w:val="20"/>
              </w:rPr>
            </w:pPr>
            <w:r>
              <w:rPr>
                <w:sz w:val="20"/>
                <w:szCs w:val="20"/>
              </w:rPr>
              <w:t>Обеспечение деятельности представительного органа муниципального образования</w:t>
            </w:r>
          </w:p>
        </w:tc>
        <w:tc>
          <w:tcPr>
            <w:tcW w:w="516" w:type="dxa"/>
            <w:tcBorders>
              <w:top w:val="nil"/>
              <w:left w:val="single" w:sz="4" w:space="0" w:color="auto"/>
              <w:bottom w:val="single" w:sz="4" w:space="0" w:color="000000"/>
              <w:right w:val="single" w:sz="4" w:space="0" w:color="000000"/>
            </w:tcBorders>
          </w:tcPr>
          <w:p w:rsidR="00141712" w:rsidRDefault="00141712">
            <w:r w:rsidRPr="008771A8">
              <w:rPr>
                <w:bCs/>
                <w:sz w:val="20"/>
                <w:szCs w:val="20"/>
              </w:rPr>
              <w:t>001</w:t>
            </w:r>
          </w:p>
        </w:tc>
        <w:tc>
          <w:tcPr>
            <w:tcW w:w="544" w:type="dxa"/>
            <w:tcBorders>
              <w:top w:val="nil"/>
              <w:left w:val="nil"/>
              <w:bottom w:val="single" w:sz="4" w:space="0" w:color="000000"/>
              <w:right w:val="single" w:sz="4" w:space="0" w:color="000000"/>
            </w:tcBorders>
            <w:noWrap/>
          </w:tcPr>
          <w:p w:rsidR="00141712" w:rsidRDefault="00141712" w:rsidP="00A10C20">
            <w:pPr>
              <w:jc w:val="both"/>
              <w:rPr>
                <w:sz w:val="20"/>
                <w:szCs w:val="20"/>
              </w:rPr>
            </w:pPr>
            <w:r>
              <w:rPr>
                <w:sz w:val="20"/>
                <w:szCs w:val="20"/>
              </w:rPr>
              <w:t>01</w:t>
            </w:r>
          </w:p>
        </w:tc>
        <w:tc>
          <w:tcPr>
            <w:tcW w:w="470" w:type="dxa"/>
            <w:tcBorders>
              <w:top w:val="nil"/>
              <w:left w:val="nil"/>
              <w:bottom w:val="single" w:sz="4" w:space="0" w:color="000000"/>
              <w:right w:val="single" w:sz="4" w:space="0" w:color="000000"/>
            </w:tcBorders>
            <w:noWrap/>
          </w:tcPr>
          <w:p w:rsidR="00141712" w:rsidRDefault="00141712" w:rsidP="00A10C20">
            <w:pPr>
              <w:jc w:val="both"/>
              <w:rPr>
                <w:sz w:val="20"/>
                <w:szCs w:val="20"/>
              </w:rPr>
            </w:pPr>
            <w:r>
              <w:rPr>
                <w:sz w:val="20"/>
                <w:szCs w:val="20"/>
              </w:rPr>
              <w:t>03</w:t>
            </w:r>
          </w:p>
        </w:tc>
        <w:tc>
          <w:tcPr>
            <w:tcW w:w="1441" w:type="dxa"/>
            <w:tcBorders>
              <w:top w:val="nil"/>
              <w:left w:val="nil"/>
              <w:bottom w:val="single" w:sz="4" w:space="0" w:color="000000"/>
              <w:right w:val="single" w:sz="4" w:space="0" w:color="000000"/>
            </w:tcBorders>
            <w:noWrap/>
          </w:tcPr>
          <w:p w:rsidR="00141712" w:rsidRDefault="00141712" w:rsidP="00A10C20">
            <w:pPr>
              <w:jc w:val="both"/>
              <w:rPr>
                <w:sz w:val="20"/>
                <w:szCs w:val="20"/>
              </w:rPr>
            </w:pPr>
            <w:r>
              <w:rPr>
                <w:sz w:val="20"/>
                <w:szCs w:val="20"/>
              </w:rPr>
              <w:t>75 0 00 00000</w:t>
            </w:r>
          </w:p>
        </w:tc>
        <w:tc>
          <w:tcPr>
            <w:tcW w:w="550" w:type="dxa"/>
            <w:tcBorders>
              <w:top w:val="nil"/>
              <w:left w:val="nil"/>
              <w:bottom w:val="single" w:sz="4" w:space="0" w:color="000000"/>
              <w:right w:val="single" w:sz="4" w:space="0" w:color="000000"/>
            </w:tcBorders>
            <w:noWrap/>
          </w:tcPr>
          <w:p w:rsidR="00141712" w:rsidRDefault="00141712" w:rsidP="00A10C20">
            <w:pPr>
              <w:jc w:val="both"/>
              <w:rPr>
                <w:sz w:val="20"/>
                <w:szCs w:val="20"/>
              </w:rPr>
            </w:pPr>
            <w:r>
              <w:rPr>
                <w:sz w:val="20"/>
                <w:szCs w:val="20"/>
              </w:rPr>
              <w:t>000</w:t>
            </w:r>
          </w:p>
        </w:tc>
        <w:tc>
          <w:tcPr>
            <w:tcW w:w="1267" w:type="dxa"/>
            <w:tcBorders>
              <w:top w:val="nil"/>
              <w:left w:val="nil"/>
              <w:bottom w:val="single" w:sz="4" w:space="0" w:color="000000"/>
              <w:right w:val="nil"/>
            </w:tcBorders>
          </w:tcPr>
          <w:p w:rsidR="00141712" w:rsidRDefault="00141712" w:rsidP="00A10C20">
            <w:pPr>
              <w:jc w:val="center"/>
              <w:rPr>
                <w:rFonts w:ascii="Arial" w:hAnsi="Arial" w:cs="Arial"/>
                <w:sz w:val="18"/>
                <w:szCs w:val="18"/>
              </w:rPr>
            </w:pPr>
          </w:p>
          <w:p w:rsidR="00141712" w:rsidRDefault="00141712" w:rsidP="00A10C20">
            <w:pPr>
              <w:jc w:val="center"/>
              <w:rPr>
                <w:rFonts w:ascii="Arial" w:hAnsi="Arial" w:cs="Arial"/>
                <w:sz w:val="18"/>
                <w:szCs w:val="18"/>
              </w:rPr>
            </w:pPr>
            <w:r>
              <w:rPr>
                <w:rFonts w:ascii="Arial" w:hAnsi="Arial" w:cs="Arial"/>
                <w:sz w:val="18"/>
                <w:szCs w:val="18"/>
              </w:rPr>
              <w:t>1890,00</w:t>
            </w:r>
          </w:p>
        </w:tc>
        <w:tc>
          <w:tcPr>
            <w:tcW w:w="222" w:type="dxa"/>
            <w:tcBorders>
              <w:top w:val="nil"/>
              <w:left w:val="nil"/>
              <w:bottom w:val="single" w:sz="4" w:space="0" w:color="000000"/>
              <w:right w:val="single" w:sz="4" w:space="0" w:color="auto"/>
            </w:tcBorders>
          </w:tcPr>
          <w:p w:rsidR="00141712" w:rsidRDefault="00141712" w:rsidP="00A10C20">
            <w:pPr>
              <w:jc w:val="center"/>
              <w:rPr>
                <w:rFonts w:ascii="Arial" w:hAnsi="Arial" w:cs="Arial"/>
                <w:sz w:val="18"/>
                <w:szCs w:val="18"/>
              </w:rPr>
            </w:pPr>
          </w:p>
        </w:tc>
        <w:tc>
          <w:tcPr>
            <w:tcW w:w="1267" w:type="dxa"/>
            <w:tcBorders>
              <w:top w:val="nil"/>
              <w:left w:val="nil"/>
              <w:bottom w:val="single" w:sz="4" w:space="0" w:color="000000"/>
              <w:right w:val="single" w:sz="4" w:space="0" w:color="auto"/>
            </w:tcBorders>
            <w:noWrap/>
            <w:vAlign w:val="bottom"/>
          </w:tcPr>
          <w:p w:rsidR="00141712" w:rsidRDefault="00141712" w:rsidP="00A10C20">
            <w:pPr>
              <w:rPr>
                <w:rFonts w:ascii="Arial" w:hAnsi="Arial" w:cs="Arial"/>
                <w:sz w:val="18"/>
                <w:szCs w:val="18"/>
              </w:rPr>
            </w:pPr>
            <w:r>
              <w:rPr>
                <w:rFonts w:ascii="Arial" w:hAnsi="Arial" w:cs="Arial"/>
                <w:sz w:val="18"/>
                <w:szCs w:val="18"/>
              </w:rPr>
              <w:t>1890,00</w:t>
            </w:r>
          </w:p>
        </w:tc>
      </w:tr>
      <w:tr w:rsidR="00141712" w:rsidTr="00C634EB">
        <w:trPr>
          <w:trHeight w:val="240"/>
        </w:trPr>
        <w:tc>
          <w:tcPr>
            <w:tcW w:w="4401" w:type="dxa"/>
            <w:tcBorders>
              <w:top w:val="nil"/>
              <w:left w:val="single" w:sz="4" w:space="0" w:color="000000"/>
              <w:bottom w:val="single" w:sz="4" w:space="0" w:color="000000"/>
              <w:right w:val="single" w:sz="4" w:space="0" w:color="auto"/>
            </w:tcBorders>
          </w:tcPr>
          <w:p w:rsidR="00141712" w:rsidRDefault="00141712" w:rsidP="00A10C20">
            <w:pPr>
              <w:jc w:val="both"/>
              <w:rPr>
                <w:sz w:val="20"/>
                <w:szCs w:val="20"/>
              </w:rPr>
            </w:pPr>
            <w:r>
              <w:rPr>
                <w:sz w:val="20"/>
                <w:szCs w:val="20"/>
              </w:rPr>
              <w:t>Аппарат представительного органа муниципального образования</w:t>
            </w:r>
          </w:p>
        </w:tc>
        <w:tc>
          <w:tcPr>
            <w:tcW w:w="516" w:type="dxa"/>
            <w:tcBorders>
              <w:top w:val="nil"/>
              <w:left w:val="single" w:sz="4" w:space="0" w:color="auto"/>
              <w:bottom w:val="single" w:sz="4" w:space="0" w:color="000000"/>
              <w:right w:val="single" w:sz="4" w:space="0" w:color="000000"/>
            </w:tcBorders>
          </w:tcPr>
          <w:p w:rsidR="00141712" w:rsidRDefault="00141712">
            <w:r w:rsidRPr="008771A8">
              <w:rPr>
                <w:bCs/>
                <w:sz w:val="20"/>
                <w:szCs w:val="20"/>
              </w:rPr>
              <w:t>001</w:t>
            </w:r>
          </w:p>
        </w:tc>
        <w:tc>
          <w:tcPr>
            <w:tcW w:w="544" w:type="dxa"/>
            <w:tcBorders>
              <w:top w:val="nil"/>
              <w:left w:val="nil"/>
              <w:bottom w:val="single" w:sz="4" w:space="0" w:color="000000"/>
              <w:right w:val="single" w:sz="4" w:space="0" w:color="000000"/>
            </w:tcBorders>
            <w:noWrap/>
          </w:tcPr>
          <w:p w:rsidR="00141712" w:rsidRDefault="00141712" w:rsidP="00A10C20">
            <w:pPr>
              <w:jc w:val="both"/>
              <w:rPr>
                <w:sz w:val="20"/>
                <w:szCs w:val="20"/>
              </w:rPr>
            </w:pPr>
            <w:r>
              <w:rPr>
                <w:sz w:val="20"/>
                <w:szCs w:val="20"/>
              </w:rPr>
              <w:t>01</w:t>
            </w:r>
          </w:p>
        </w:tc>
        <w:tc>
          <w:tcPr>
            <w:tcW w:w="470" w:type="dxa"/>
            <w:tcBorders>
              <w:top w:val="nil"/>
              <w:left w:val="nil"/>
              <w:bottom w:val="single" w:sz="4" w:space="0" w:color="000000"/>
              <w:right w:val="single" w:sz="4" w:space="0" w:color="000000"/>
            </w:tcBorders>
            <w:noWrap/>
          </w:tcPr>
          <w:p w:rsidR="00141712" w:rsidRDefault="00141712" w:rsidP="00A10C20">
            <w:pPr>
              <w:jc w:val="both"/>
              <w:rPr>
                <w:sz w:val="20"/>
                <w:szCs w:val="20"/>
              </w:rPr>
            </w:pPr>
            <w:r>
              <w:rPr>
                <w:sz w:val="20"/>
                <w:szCs w:val="20"/>
              </w:rPr>
              <w:t>03</w:t>
            </w:r>
          </w:p>
        </w:tc>
        <w:tc>
          <w:tcPr>
            <w:tcW w:w="1441" w:type="dxa"/>
            <w:tcBorders>
              <w:top w:val="nil"/>
              <w:left w:val="nil"/>
              <w:bottom w:val="single" w:sz="4" w:space="0" w:color="000000"/>
              <w:right w:val="single" w:sz="4" w:space="0" w:color="000000"/>
            </w:tcBorders>
            <w:noWrap/>
          </w:tcPr>
          <w:p w:rsidR="00141712" w:rsidRDefault="00141712" w:rsidP="00A10C20">
            <w:pPr>
              <w:jc w:val="both"/>
              <w:rPr>
                <w:sz w:val="20"/>
                <w:szCs w:val="20"/>
              </w:rPr>
            </w:pPr>
            <w:r>
              <w:rPr>
                <w:sz w:val="20"/>
                <w:szCs w:val="20"/>
              </w:rPr>
              <w:t>75 3 00 00000</w:t>
            </w:r>
          </w:p>
        </w:tc>
        <w:tc>
          <w:tcPr>
            <w:tcW w:w="550" w:type="dxa"/>
            <w:tcBorders>
              <w:top w:val="nil"/>
              <w:left w:val="nil"/>
              <w:bottom w:val="single" w:sz="4" w:space="0" w:color="000000"/>
              <w:right w:val="single" w:sz="4" w:space="0" w:color="000000"/>
            </w:tcBorders>
            <w:noWrap/>
          </w:tcPr>
          <w:p w:rsidR="00141712" w:rsidRDefault="00141712" w:rsidP="00A10C20">
            <w:pPr>
              <w:jc w:val="both"/>
              <w:rPr>
                <w:sz w:val="20"/>
                <w:szCs w:val="20"/>
              </w:rPr>
            </w:pPr>
            <w:r>
              <w:rPr>
                <w:sz w:val="20"/>
                <w:szCs w:val="20"/>
              </w:rPr>
              <w:t>000</w:t>
            </w:r>
          </w:p>
        </w:tc>
        <w:tc>
          <w:tcPr>
            <w:tcW w:w="1267" w:type="dxa"/>
            <w:tcBorders>
              <w:top w:val="nil"/>
              <w:left w:val="nil"/>
              <w:bottom w:val="single" w:sz="4" w:space="0" w:color="000000"/>
              <w:right w:val="nil"/>
            </w:tcBorders>
          </w:tcPr>
          <w:p w:rsidR="00141712" w:rsidRDefault="00141712" w:rsidP="00A10C20">
            <w:pPr>
              <w:jc w:val="center"/>
              <w:rPr>
                <w:rFonts w:ascii="Arial" w:hAnsi="Arial" w:cs="Arial"/>
                <w:sz w:val="18"/>
                <w:szCs w:val="18"/>
              </w:rPr>
            </w:pPr>
          </w:p>
          <w:p w:rsidR="00141712" w:rsidRDefault="00141712" w:rsidP="00A10C20">
            <w:pPr>
              <w:jc w:val="center"/>
              <w:rPr>
                <w:rFonts w:ascii="Arial" w:hAnsi="Arial" w:cs="Arial"/>
                <w:sz w:val="18"/>
                <w:szCs w:val="18"/>
              </w:rPr>
            </w:pPr>
            <w:r>
              <w:rPr>
                <w:rFonts w:ascii="Arial" w:hAnsi="Arial" w:cs="Arial"/>
                <w:sz w:val="18"/>
                <w:szCs w:val="18"/>
              </w:rPr>
              <w:t>1890,00</w:t>
            </w:r>
          </w:p>
        </w:tc>
        <w:tc>
          <w:tcPr>
            <w:tcW w:w="222" w:type="dxa"/>
            <w:tcBorders>
              <w:top w:val="nil"/>
              <w:left w:val="nil"/>
              <w:bottom w:val="single" w:sz="4" w:space="0" w:color="000000"/>
              <w:right w:val="single" w:sz="4" w:space="0" w:color="auto"/>
            </w:tcBorders>
          </w:tcPr>
          <w:p w:rsidR="00141712" w:rsidRDefault="00141712" w:rsidP="00A10C20">
            <w:pPr>
              <w:jc w:val="center"/>
              <w:rPr>
                <w:rFonts w:ascii="Arial" w:hAnsi="Arial" w:cs="Arial"/>
                <w:sz w:val="18"/>
                <w:szCs w:val="18"/>
              </w:rPr>
            </w:pPr>
          </w:p>
        </w:tc>
        <w:tc>
          <w:tcPr>
            <w:tcW w:w="1267" w:type="dxa"/>
            <w:tcBorders>
              <w:top w:val="nil"/>
              <w:left w:val="nil"/>
              <w:bottom w:val="single" w:sz="4" w:space="0" w:color="000000"/>
              <w:right w:val="single" w:sz="4" w:space="0" w:color="auto"/>
            </w:tcBorders>
            <w:noWrap/>
            <w:vAlign w:val="bottom"/>
          </w:tcPr>
          <w:p w:rsidR="00141712" w:rsidRDefault="00141712" w:rsidP="00A10C20">
            <w:pPr>
              <w:rPr>
                <w:rFonts w:ascii="Arial" w:hAnsi="Arial" w:cs="Arial"/>
                <w:sz w:val="18"/>
                <w:szCs w:val="18"/>
              </w:rPr>
            </w:pPr>
            <w:r>
              <w:rPr>
                <w:rFonts w:ascii="Arial" w:hAnsi="Arial" w:cs="Arial"/>
                <w:sz w:val="18"/>
                <w:szCs w:val="18"/>
              </w:rPr>
              <w:t>1890,00</w:t>
            </w:r>
          </w:p>
        </w:tc>
      </w:tr>
      <w:tr w:rsidR="00141712" w:rsidTr="00C634EB">
        <w:trPr>
          <w:trHeight w:val="240"/>
        </w:trPr>
        <w:tc>
          <w:tcPr>
            <w:tcW w:w="4401" w:type="dxa"/>
            <w:tcBorders>
              <w:top w:val="nil"/>
              <w:left w:val="single" w:sz="4" w:space="0" w:color="000000"/>
              <w:bottom w:val="single" w:sz="4" w:space="0" w:color="000000"/>
              <w:right w:val="single" w:sz="4" w:space="0" w:color="auto"/>
            </w:tcBorders>
          </w:tcPr>
          <w:p w:rsidR="00141712" w:rsidRDefault="00141712" w:rsidP="00A10C20">
            <w:pPr>
              <w:jc w:val="both"/>
              <w:rPr>
                <w:sz w:val="20"/>
                <w:szCs w:val="20"/>
              </w:rPr>
            </w:pPr>
            <w:r>
              <w:rPr>
                <w:sz w:val="20"/>
                <w:szCs w:val="20"/>
              </w:rPr>
              <w:t>Осуществление переданных полномочий в сфере внешнего муниципального финансового контроля</w:t>
            </w:r>
          </w:p>
        </w:tc>
        <w:tc>
          <w:tcPr>
            <w:tcW w:w="516" w:type="dxa"/>
            <w:tcBorders>
              <w:top w:val="nil"/>
              <w:left w:val="single" w:sz="4" w:space="0" w:color="auto"/>
              <w:bottom w:val="single" w:sz="4" w:space="0" w:color="000000"/>
              <w:right w:val="single" w:sz="4" w:space="0" w:color="000000"/>
            </w:tcBorders>
          </w:tcPr>
          <w:p w:rsidR="00141712" w:rsidRDefault="00141712">
            <w:r w:rsidRPr="008771A8">
              <w:rPr>
                <w:bCs/>
                <w:sz w:val="20"/>
                <w:szCs w:val="20"/>
              </w:rPr>
              <w:t>001</w:t>
            </w:r>
          </w:p>
        </w:tc>
        <w:tc>
          <w:tcPr>
            <w:tcW w:w="544" w:type="dxa"/>
            <w:tcBorders>
              <w:top w:val="nil"/>
              <w:left w:val="nil"/>
              <w:bottom w:val="single" w:sz="4" w:space="0" w:color="000000"/>
              <w:right w:val="single" w:sz="4" w:space="0" w:color="000000"/>
            </w:tcBorders>
            <w:noWrap/>
          </w:tcPr>
          <w:p w:rsidR="00141712" w:rsidRDefault="00141712" w:rsidP="00A10C20">
            <w:pPr>
              <w:jc w:val="both"/>
              <w:rPr>
                <w:sz w:val="20"/>
                <w:szCs w:val="20"/>
              </w:rPr>
            </w:pPr>
            <w:r>
              <w:rPr>
                <w:sz w:val="20"/>
                <w:szCs w:val="20"/>
              </w:rPr>
              <w:t>01</w:t>
            </w:r>
          </w:p>
        </w:tc>
        <w:tc>
          <w:tcPr>
            <w:tcW w:w="470" w:type="dxa"/>
            <w:tcBorders>
              <w:top w:val="nil"/>
              <w:left w:val="nil"/>
              <w:bottom w:val="single" w:sz="4" w:space="0" w:color="000000"/>
              <w:right w:val="single" w:sz="4" w:space="0" w:color="000000"/>
            </w:tcBorders>
            <w:noWrap/>
          </w:tcPr>
          <w:p w:rsidR="00141712" w:rsidRDefault="00141712" w:rsidP="00A10C20">
            <w:pPr>
              <w:jc w:val="both"/>
              <w:rPr>
                <w:sz w:val="20"/>
                <w:szCs w:val="20"/>
              </w:rPr>
            </w:pPr>
            <w:r>
              <w:rPr>
                <w:sz w:val="20"/>
                <w:szCs w:val="20"/>
              </w:rPr>
              <w:t>03</w:t>
            </w:r>
          </w:p>
        </w:tc>
        <w:tc>
          <w:tcPr>
            <w:tcW w:w="1441" w:type="dxa"/>
            <w:tcBorders>
              <w:top w:val="nil"/>
              <w:left w:val="nil"/>
              <w:bottom w:val="single" w:sz="4" w:space="0" w:color="000000"/>
              <w:right w:val="single" w:sz="4" w:space="0" w:color="000000"/>
            </w:tcBorders>
            <w:noWrap/>
          </w:tcPr>
          <w:p w:rsidR="00141712" w:rsidRDefault="00141712" w:rsidP="00A10C20">
            <w:pPr>
              <w:jc w:val="both"/>
              <w:rPr>
                <w:sz w:val="20"/>
                <w:szCs w:val="20"/>
              </w:rPr>
            </w:pPr>
            <w:r>
              <w:rPr>
                <w:sz w:val="20"/>
                <w:szCs w:val="20"/>
              </w:rPr>
              <w:t>75 3 00 П1484</w:t>
            </w:r>
          </w:p>
        </w:tc>
        <w:tc>
          <w:tcPr>
            <w:tcW w:w="550" w:type="dxa"/>
            <w:tcBorders>
              <w:top w:val="nil"/>
              <w:left w:val="nil"/>
              <w:bottom w:val="single" w:sz="4" w:space="0" w:color="000000"/>
              <w:right w:val="single" w:sz="4" w:space="0" w:color="000000"/>
            </w:tcBorders>
            <w:noWrap/>
          </w:tcPr>
          <w:p w:rsidR="00141712" w:rsidRDefault="00141712" w:rsidP="00A10C20">
            <w:pPr>
              <w:jc w:val="both"/>
              <w:rPr>
                <w:sz w:val="20"/>
                <w:szCs w:val="20"/>
              </w:rPr>
            </w:pPr>
            <w:r>
              <w:rPr>
                <w:sz w:val="20"/>
                <w:szCs w:val="20"/>
              </w:rPr>
              <w:t>000</w:t>
            </w:r>
          </w:p>
        </w:tc>
        <w:tc>
          <w:tcPr>
            <w:tcW w:w="1267" w:type="dxa"/>
            <w:tcBorders>
              <w:top w:val="nil"/>
              <w:left w:val="nil"/>
              <w:bottom w:val="single" w:sz="4" w:space="0" w:color="000000"/>
              <w:right w:val="nil"/>
            </w:tcBorders>
          </w:tcPr>
          <w:p w:rsidR="00141712" w:rsidRDefault="00141712" w:rsidP="00A10C20">
            <w:pPr>
              <w:jc w:val="center"/>
              <w:rPr>
                <w:rFonts w:ascii="Arial" w:hAnsi="Arial" w:cs="Arial"/>
                <w:sz w:val="18"/>
                <w:szCs w:val="18"/>
              </w:rPr>
            </w:pPr>
          </w:p>
          <w:p w:rsidR="00141712" w:rsidRDefault="00141712" w:rsidP="00A10C20">
            <w:pPr>
              <w:jc w:val="center"/>
              <w:rPr>
                <w:rFonts w:ascii="Arial" w:hAnsi="Arial" w:cs="Arial"/>
                <w:sz w:val="18"/>
                <w:szCs w:val="18"/>
              </w:rPr>
            </w:pPr>
          </w:p>
          <w:p w:rsidR="00141712" w:rsidRDefault="00141712" w:rsidP="00A10C20">
            <w:pPr>
              <w:jc w:val="center"/>
              <w:rPr>
                <w:rFonts w:ascii="Arial" w:hAnsi="Arial" w:cs="Arial"/>
                <w:sz w:val="18"/>
                <w:szCs w:val="18"/>
              </w:rPr>
            </w:pPr>
            <w:r>
              <w:rPr>
                <w:rFonts w:ascii="Arial" w:hAnsi="Arial" w:cs="Arial"/>
                <w:sz w:val="18"/>
                <w:szCs w:val="18"/>
              </w:rPr>
              <w:t>1890,00</w:t>
            </w:r>
          </w:p>
        </w:tc>
        <w:tc>
          <w:tcPr>
            <w:tcW w:w="222" w:type="dxa"/>
            <w:tcBorders>
              <w:top w:val="nil"/>
              <w:left w:val="nil"/>
              <w:bottom w:val="single" w:sz="4" w:space="0" w:color="000000"/>
              <w:right w:val="single" w:sz="4" w:space="0" w:color="auto"/>
            </w:tcBorders>
          </w:tcPr>
          <w:p w:rsidR="00141712" w:rsidRDefault="00141712" w:rsidP="00A10C20">
            <w:pPr>
              <w:jc w:val="center"/>
              <w:rPr>
                <w:rFonts w:ascii="Arial" w:hAnsi="Arial" w:cs="Arial"/>
                <w:sz w:val="18"/>
                <w:szCs w:val="18"/>
              </w:rPr>
            </w:pPr>
          </w:p>
        </w:tc>
        <w:tc>
          <w:tcPr>
            <w:tcW w:w="1267" w:type="dxa"/>
            <w:tcBorders>
              <w:top w:val="nil"/>
              <w:left w:val="nil"/>
              <w:bottom w:val="single" w:sz="4" w:space="0" w:color="000000"/>
              <w:right w:val="single" w:sz="4" w:space="0" w:color="auto"/>
            </w:tcBorders>
            <w:noWrap/>
            <w:vAlign w:val="bottom"/>
          </w:tcPr>
          <w:p w:rsidR="00141712" w:rsidRDefault="00141712" w:rsidP="00A10C20">
            <w:pPr>
              <w:rPr>
                <w:rFonts w:ascii="Arial" w:hAnsi="Arial" w:cs="Arial"/>
                <w:sz w:val="18"/>
                <w:szCs w:val="18"/>
              </w:rPr>
            </w:pPr>
            <w:r>
              <w:rPr>
                <w:rFonts w:ascii="Arial" w:hAnsi="Arial" w:cs="Arial"/>
                <w:sz w:val="18"/>
                <w:szCs w:val="18"/>
              </w:rPr>
              <w:t>1890,00</w:t>
            </w:r>
          </w:p>
        </w:tc>
      </w:tr>
      <w:tr w:rsidR="005549B2" w:rsidTr="00C634EB">
        <w:trPr>
          <w:trHeight w:val="786"/>
        </w:trPr>
        <w:tc>
          <w:tcPr>
            <w:tcW w:w="4401" w:type="dxa"/>
            <w:tcBorders>
              <w:top w:val="nil"/>
              <w:left w:val="single" w:sz="4" w:space="0" w:color="000000"/>
              <w:bottom w:val="single" w:sz="4" w:space="0" w:color="000000"/>
              <w:right w:val="single" w:sz="4" w:space="0" w:color="auto"/>
            </w:tcBorders>
            <w:vAlign w:val="bottom"/>
          </w:tcPr>
          <w:p w:rsidR="005549B2" w:rsidRPr="002A1FD9" w:rsidRDefault="005549B2" w:rsidP="008A7DC6">
            <w:pPr>
              <w:rPr>
                <w:b/>
                <w:bCs/>
                <w:sz w:val="20"/>
                <w:szCs w:val="20"/>
              </w:rPr>
            </w:pPr>
            <w:r w:rsidRPr="002A1FD9">
              <w:rPr>
                <w:b/>
                <w:bCs/>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16" w:type="dxa"/>
            <w:tcBorders>
              <w:top w:val="nil"/>
              <w:left w:val="single" w:sz="4" w:space="0" w:color="auto"/>
              <w:bottom w:val="single" w:sz="4" w:space="0" w:color="000000"/>
              <w:right w:val="single" w:sz="4" w:space="0" w:color="000000"/>
            </w:tcBorders>
            <w:vAlign w:val="bottom"/>
          </w:tcPr>
          <w:p w:rsidR="005549B2" w:rsidRPr="002A1FD9" w:rsidRDefault="005549B2" w:rsidP="008A7DC6">
            <w:pPr>
              <w:rPr>
                <w:b/>
                <w:bCs/>
                <w:sz w:val="20"/>
                <w:szCs w:val="20"/>
              </w:rPr>
            </w:pPr>
            <w:r w:rsidRPr="002A1FD9">
              <w:rPr>
                <w:b/>
                <w:bCs/>
                <w:sz w:val="20"/>
                <w:szCs w:val="20"/>
              </w:rPr>
              <w:t>001</w:t>
            </w:r>
          </w:p>
        </w:tc>
        <w:tc>
          <w:tcPr>
            <w:tcW w:w="544" w:type="dxa"/>
            <w:tcBorders>
              <w:top w:val="nil"/>
              <w:left w:val="nil"/>
              <w:bottom w:val="single" w:sz="4" w:space="0" w:color="000000"/>
              <w:right w:val="single" w:sz="4" w:space="0" w:color="000000"/>
            </w:tcBorders>
            <w:noWrap/>
            <w:vAlign w:val="bottom"/>
          </w:tcPr>
          <w:p w:rsidR="005549B2" w:rsidRPr="002A1FD9" w:rsidRDefault="005549B2" w:rsidP="008A7DC6">
            <w:pPr>
              <w:jc w:val="center"/>
              <w:rPr>
                <w:b/>
                <w:bCs/>
                <w:sz w:val="20"/>
                <w:szCs w:val="20"/>
              </w:rPr>
            </w:pPr>
            <w:r w:rsidRPr="002A1FD9">
              <w:rPr>
                <w:b/>
                <w:bCs/>
                <w:sz w:val="20"/>
                <w:szCs w:val="20"/>
              </w:rPr>
              <w:t>01</w:t>
            </w:r>
          </w:p>
        </w:tc>
        <w:tc>
          <w:tcPr>
            <w:tcW w:w="470" w:type="dxa"/>
            <w:tcBorders>
              <w:top w:val="nil"/>
              <w:left w:val="nil"/>
              <w:bottom w:val="single" w:sz="4" w:space="0" w:color="000000"/>
              <w:right w:val="single" w:sz="4" w:space="0" w:color="000000"/>
            </w:tcBorders>
            <w:noWrap/>
            <w:vAlign w:val="bottom"/>
          </w:tcPr>
          <w:p w:rsidR="005549B2" w:rsidRPr="002A1FD9" w:rsidRDefault="005549B2" w:rsidP="008A7DC6">
            <w:pPr>
              <w:jc w:val="center"/>
              <w:rPr>
                <w:b/>
                <w:bCs/>
                <w:sz w:val="20"/>
                <w:szCs w:val="20"/>
              </w:rPr>
            </w:pPr>
            <w:r w:rsidRPr="002A1FD9">
              <w:rPr>
                <w:b/>
                <w:bCs/>
                <w:sz w:val="20"/>
                <w:szCs w:val="20"/>
              </w:rPr>
              <w:t>04</w:t>
            </w:r>
          </w:p>
        </w:tc>
        <w:tc>
          <w:tcPr>
            <w:tcW w:w="1441" w:type="dxa"/>
            <w:tcBorders>
              <w:top w:val="nil"/>
              <w:left w:val="nil"/>
              <w:bottom w:val="single" w:sz="4" w:space="0" w:color="000000"/>
              <w:right w:val="single" w:sz="4" w:space="0" w:color="000000"/>
            </w:tcBorders>
            <w:noWrap/>
            <w:vAlign w:val="bottom"/>
          </w:tcPr>
          <w:p w:rsidR="005549B2" w:rsidRPr="002A1FD9" w:rsidRDefault="005549B2" w:rsidP="008A7DC6">
            <w:pPr>
              <w:jc w:val="center"/>
              <w:rPr>
                <w:sz w:val="20"/>
                <w:szCs w:val="20"/>
              </w:rPr>
            </w:pPr>
          </w:p>
        </w:tc>
        <w:tc>
          <w:tcPr>
            <w:tcW w:w="550" w:type="dxa"/>
            <w:tcBorders>
              <w:top w:val="nil"/>
              <w:left w:val="nil"/>
              <w:bottom w:val="single" w:sz="4" w:space="0" w:color="000000"/>
              <w:right w:val="single" w:sz="4" w:space="0" w:color="000000"/>
            </w:tcBorders>
            <w:noWrap/>
            <w:vAlign w:val="bottom"/>
          </w:tcPr>
          <w:p w:rsidR="005549B2" w:rsidRPr="002A1FD9" w:rsidRDefault="005549B2" w:rsidP="008A7DC6">
            <w:pPr>
              <w:jc w:val="center"/>
              <w:rPr>
                <w:sz w:val="20"/>
                <w:szCs w:val="20"/>
              </w:rPr>
            </w:pPr>
          </w:p>
        </w:tc>
        <w:tc>
          <w:tcPr>
            <w:tcW w:w="1267" w:type="dxa"/>
            <w:tcBorders>
              <w:top w:val="nil"/>
              <w:left w:val="nil"/>
              <w:bottom w:val="single" w:sz="4" w:space="0" w:color="000000"/>
              <w:right w:val="nil"/>
            </w:tcBorders>
          </w:tcPr>
          <w:p w:rsidR="005549B2" w:rsidRPr="00C15128" w:rsidRDefault="005549B2" w:rsidP="00A10C20">
            <w:pPr>
              <w:jc w:val="center"/>
              <w:rPr>
                <w:rFonts w:ascii="Arial" w:hAnsi="Arial" w:cs="Arial"/>
                <w:sz w:val="18"/>
                <w:szCs w:val="18"/>
              </w:rPr>
            </w:pPr>
          </w:p>
          <w:p w:rsidR="005549B2" w:rsidRPr="00C15128" w:rsidRDefault="005549B2" w:rsidP="00A10C20">
            <w:pPr>
              <w:jc w:val="center"/>
              <w:rPr>
                <w:rFonts w:ascii="Arial" w:hAnsi="Arial" w:cs="Arial"/>
                <w:sz w:val="18"/>
                <w:szCs w:val="18"/>
              </w:rPr>
            </w:pPr>
          </w:p>
          <w:p w:rsidR="005549B2" w:rsidRPr="00C15128" w:rsidRDefault="005549B2" w:rsidP="00A10C20">
            <w:pPr>
              <w:jc w:val="center"/>
              <w:rPr>
                <w:rFonts w:ascii="Arial" w:hAnsi="Arial" w:cs="Arial"/>
                <w:sz w:val="18"/>
                <w:szCs w:val="18"/>
              </w:rPr>
            </w:pPr>
          </w:p>
          <w:p w:rsidR="005549B2" w:rsidRPr="00C15128" w:rsidRDefault="005549B2" w:rsidP="00A10C20">
            <w:pPr>
              <w:jc w:val="center"/>
              <w:rPr>
                <w:rFonts w:ascii="Arial" w:hAnsi="Arial" w:cs="Arial"/>
                <w:sz w:val="18"/>
                <w:szCs w:val="18"/>
              </w:rPr>
            </w:pPr>
          </w:p>
          <w:p w:rsidR="005549B2" w:rsidRPr="00C15128" w:rsidRDefault="005549B2" w:rsidP="00A10C20">
            <w:pPr>
              <w:jc w:val="center"/>
              <w:rPr>
                <w:rFonts w:ascii="Arial" w:hAnsi="Arial" w:cs="Arial"/>
                <w:sz w:val="18"/>
                <w:szCs w:val="18"/>
              </w:rPr>
            </w:pPr>
          </w:p>
          <w:p w:rsidR="005549B2" w:rsidRPr="00C15128" w:rsidRDefault="005549B2" w:rsidP="00A10C20">
            <w:pPr>
              <w:jc w:val="center"/>
              <w:rPr>
                <w:rFonts w:ascii="Arial" w:hAnsi="Arial" w:cs="Arial"/>
                <w:sz w:val="18"/>
                <w:szCs w:val="18"/>
              </w:rPr>
            </w:pPr>
            <w:r>
              <w:rPr>
                <w:rFonts w:ascii="Arial" w:hAnsi="Arial" w:cs="Arial"/>
                <w:sz w:val="18"/>
                <w:szCs w:val="18"/>
              </w:rPr>
              <w:t>2 170 231,89</w:t>
            </w:r>
          </w:p>
        </w:tc>
        <w:tc>
          <w:tcPr>
            <w:tcW w:w="222" w:type="dxa"/>
            <w:tcBorders>
              <w:top w:val="nil"/>
              <w:left w:val="nil"/>
              <w:bottom w:val="single" w:sz="4" w:space="0" w:color="000000"/>
              <w:right w:val="single" w:sz="4" w:space="0" w:color="auto"/>
            </w:tcBorders>
          </w:tcPr>
          <w:p w:rsidR="005549B2" w:rsidRPr="00C15128" w:rsidRDefault="005549B2" w:rsidP="00A10C20">
            <w:pPr>
              <w:jc w:val="center"/>
              <w:rPr>
                <w:rFonts w:ascii="Arial" w:hAnsi="Arial" w:cs="Arial"/>
                <w:sz w:val="18"/>
                <w:szCs w:val="18"/>
              </w:rPr>
            </w:pPr>
          </w:p>
        </w:tc>
        <w:tc>
          <w:tcPr>
            <w:tcW w:w="1267" w:type="dxa"/>
            <w:tcBorders>
              <w:top w:val="nil"/>
              <w:left w:val="nil"/>
              <w:bottom w:val="single" w:sz="4" w:space="0" w:color="000000"/>
              <w:right w:val="single" w:sz="4" w:space="0" w:color="auto"/>
            </w:tcBorders>
            <w:noWrap/>
            <w:vAlign w:val="bottom"/>
          </w:tcPr>
          <w:p w:rsidR="005549B2" w:rsidRPr="00C15128" w:rsidRDefault="005549B2" w:rsidP="00A10C20">
            <w:pPr>
              <w:jc w:val="center"/>
              <w:rPr>
                <w:rFonts w:ascii="Arial" w:hAnsi="Arial" w:cs="Arial"/>
                <w:sz w:val="18"/>
                <w:szCs w:val="18"/>
              </w:rPr>
            </w:pPr>
            <w:r>
              <w:rPr>
                <w:rFonts w:ascii="Arial" w:hAnsi="Arial" w:cs="Arial"/>
                <w:sz w:val="18"/>
                <w:szCs w:val="18"/>
              </w:rPr>
              <w:t>2 165 231,89</w:t>
            </w:r>
          </w:p>
        </w:tc>
      </w:tr>
      <w:tr w:rsidR="005549B2" w:rsidTr="00C634EB">
        <w:trPr>
          <w:trHeight w:val="240"/>
        </w:trPr>
        <w:tc>
          <w:tcPr>
            <w:tcW w:w="4401" w:type="dxa"/>
            <w:tcBorders>
              <w:top w:val="nil"/>
              <w:left w:val="single" w:sz="4" w:space="0" w:color="000000"/>
              <w:bottom w:val="single" w:sz="4" w:space="0" w:color="000000"/>
              <w:right w:val="single" w:sz="4" w:space="0" w:color="auto"/>
            </w:tcBorders>
            <w:vAlign w:val="bottom"/>
          </w:tcPr>
          <w:p w:rsidR="005549B2" w:rsidRPr="002A1FD9" w:rsidRDefault="005549B2" w:rsidP="008A7DC6">
            <w:pPr>
              <w:rPr>
                <w:sz w:val="20"/>
                <w:szCs w:val="20"/>
              </w:rPr>
            </w:pPr>
            <w:r w:rsidRPr="002A1FD9">
              <w:rPr>
                <w:sz w:val="20"/>
                <w:szCs w:val="20"/>
              </w:rPr>
              <w:t>Обеспечение функционирования местных администраций</w:t>
            </w:r>
          </w:p>
        </w:tc>
        <w:tc>
          <w:tcPr>
            <w:tcW w:w="516" w:type="dxa"/>
            <w:tcBorders>
              <w:top w:val="nil"/>
              <w:left w:val="single" w:sz="4" w:space="0" w:color="auto"/>
              <w:bottom w:val="single" w:sz="4" w:space="0" w:color="000000"/>
              <w:right w:val="single" w:sz="4" w:space="0" w:color="000000"/>
            </w:tcBorders>
            <w:vAlign w:val="bottom"/>
          </w:tcPr>
          <w:p w:rsidR="005549B2" w:rsidRPr="002A1FD9" w:rsidRDefault="005549B2">
            <w:pPr>
              <w:suppressAutoHyphens w:val="0"/>
              <w:spacing w:after="200" w:line="276" w:lineRule="auto"/>
              <w:rPr>
                <w:sz w:val="20"/>
                <w:szCs w:val="20"/>
              </w:rPr>
            </w:pPr>
          </w:p>
          <w:p w:rsidR="005549B2" w:rsidRPr="002A1FD9" w:rsidRDefault="005549B2" w:rsidP="00E5359E">
            <w:pPr>
              <w:rPr>
                <w:sz w:val="20"/>
                <w:szCs w:val="20"/>
              </w:rPr>
            </w:pPr>
            <w:r w:rsidRPr="002A1FD9">
              <w:rPr>
                <w:sz w:val="20"/>
                <w:szCs w:val="20"/>
              </w:rPr>
              <w:t>001</w:t>
            </w:r>
          </w:p>
        </w:tc>
        <w:tc>
          <w:tcPr>
            <w:tcW w:w="544" w:type="dxa"/>
            <w:tcBorders>
              <w:top w:val="nil"/>
              <w:left w:val="nil"/>
              <w:bottom w:val="single" w:sz="4" w:space="0" w:color="000000"/>
              <w:right w:val="single" w:sz="4" w:space="0" w:color="000000"/>
            </w:tcBorders>
            <w:noWrap/>
            <w:vAlign w:val="bottom"/>
          </w:tcPr>
          <w:p w:rsidR="005549B2" w:rsidRPr="002A1FD9" w:rsidRDefault="005549B2" w:rsidP="008A7DC6">
            <w:pPr>
              <w:jc w:val="center"/>
              <w:rPr>
                <w:sz w:val="20"/>
                <w:szCs w:val="20"/>
              </w:rPr>
            </w:pPr>
            <w:r w:rsidRPr="002A1FD9">
              <w:rPr>
                <w:sz w:val="20"/>
                <w:szCs w:val="20"/>
              </w:rPr>
              <w:t>01</w:t>
            </w:r>
          </w:p>
        </w:tc>
        <w:tc>
          <w:tcPr>
            <w:tcW w:w="470" w:type="dxa"/>
            <w:tcBorders>
              <w:top w:val="nil"/>
              <w:left w:val="nil"/>
              <w:bottom w:val="single" w:sz="4" w:space="0" w:color="000000"/>
              <w:right w:val="single" w:sz="4" w:space="0" w:color="000000"/>
            </w:tcBorders>
            <w:noWrap/>
            <w:vAlign w:val="bottom"/>
          </w:tcPr>
          <w:p w:rsidR="005549B2" w:rsidRPr="002A1FD9" w:rsidRDefault="005549B2" w:rsidP="008A7DC6">
            <w:pPr>
              <w:jc w:val="center"/>
              <w:rPr>
                <w:sz w:val="20"/>
                <w:szCs w:val="20"/>
              </w:rPr>
            </w:pPr>
            <w:r w:rsidRPr="002A1FD9">
              <w:rPr>
                <w:sz w:val="20"/>
                <w:szCs w:val="20"/>
              </w:rPr>
              <w:t>04</w:t>
            </w:r>
          </w:p>
        </w:tc>
        <w:tc>
          <w:tcPr>
            <w:tcW w:w="1441" w:type="dxa"/>
            <w:tcBorders>
              <w:top w:val="nil"/>
              <w:left w:val="nil"/>
              <w:bottom w:val="single" w:sz="4" w:space="0" w:color="000000"/>
              <w:right w:val="single" w:sz="4" w:space="0" w:color="000000"/>
            </w:tcBorders>
            <w:noWrap/>
            <w:vAlign w:val="bottom"/>
          </w:tcPr>
          <w:p w:rsidR="005549B2" w:rsidRPr="002A1FD9" w:rsidRDefault="005549B2" w:rsidP="008A7DC6">
            <w:pPr>
              <w:jc w:val="center"/>
              <w:rPr>
                <w:sz w:val="20"/>
                <w:szCs w:val="20"/>
              </w:rPr>
            </w:pPr>
            <w:r w:rsidRPr="002A1FD9">
              <w:rPr>
                <w:sz w:val="20"/>
                <w:szCs w:val="20"/>
              </w:rPr>
              <w:t>73 0 00 00000</w:t>
            </w:r>
          </w:p>
        </w:tc>
        <w:tc>
          <w:tcPr>
            <w:tcW w:w="550" w:type="dxa"/>
            <w:tcBorders>
              <w:top w:val="nil"/>
              <w:left w:val="nil"/>
              <w:bottom w:val="single" w:sz="4" w:space="0" w:color="000000"/>
              <w:right w:val="single" w:sz="4" w:space="0" w:color="000000"/>
            </w:tcBorders>
            <w:noWrap/>
            <w:vAlign w:val="bottom"/>
          </w:tcPr>
          <w:p w:rsidR="005549B2" w:rsidRPr="002A1FD9" w:rsidRDefault="005549B2" w:rsidP="008A7DC6">
            <w:pPr>
              <w:jc w:val="center"/>
              <w:rPr>
                <w:sz w:val="20"/>
                <w:szCs w:val="20"/>
              </w:rPr>
            </w:pPr>
          </w:p>
        </w:tc>
        <w:tc>
          <w:tcPr>
            <w:tcW w:w="1267" w:type="dxa"/>
            <w:tcBorders>
              <w:top w:val="nil"/>
              <w:left w:val="nil"/>
              <w:bottom w:val="single" w:sz="4" w:space="0" w:color="000000"/>
              <w:right w:val="nil"/>
            </w:tcBorders>
          </w:tcPr>
          <w:p w:rsidR="005549B2" w:rsidRPr="00C15128" w:rsidRDefault="005549B2" w:rsidP="00A10C20">
            <w:pPr>
              <w:rPr>
                <w:rFonts w:ascii="Arial" w:hAnsi="Arial" w:cs="Arial"/>
                <w:sz w:val="18"/>
                <w:szCs w:val="18"/>
              </w:rPr>
            </w:pPr>
          </w:p>
          <w:p w:rsidR="005549B2" w:rsidRPr="00C15128" w:rsidRDefault="005549B2" w:rsidP="00A10C20">
            <w:pPr>
              <w:jc w:val="center"/>
              <w:rPr>
                <w:rFonts w:ascii="Arial" w:hAnsi="Arial" w:cs="Arial"/>
                <w:sz w:val="18"/>
                <w:szCs w:val="18"/>
              </w:rPr>
            </w:pPr>
            <w:r>
              <w:rPr>
                <w:rFonts w:ascii="Arial" w:hAnsi="Arial" w:cs="Arial"/>
                <w:sz w:val="18"/>
                <w:szCs w:val="18"/>
              </w:rPr>
              <w:t>2165 231,89</w:t>
            </w:r>
          </w:p>
        </w:tc>
        <w:tc>
          <w:tcPr>
            <w:tcW w:w="222" w:type="dxa"/>
            <w:tcBorders>
              <w:top w:val="nil"/>
              <w:left w:val="nil"/>
              <w:bottom w:val="single" w:sz="4" w:space="0" w:color="000000"/>
              <w:right w:val="single" w:sz="4" w:space="0" w:color="auto"/>
            </w:tcBorders>
          </w:tcPr>
          <w:p w:rsidR="005549B2" w:rsidRPr="00C15128" w:rsidRDefault="005549B2" w:rsidP="00A10C20">
            <w:pPr>
              <w:jc w:val="center"/>
              <w:rPr>
                <w:rFonts w:ascii="Arial" w:hAnsi="Arial" w:cs="Arial"/>
                <w:sz w:val="18"/>
                <w:szCs w:val="18"/>
              </w:rPr>
            </w:pPr>
          </w:p>
        </w:tc>
        <w:tc>
          <w:tcPr>
            <w:tcW w:w="1267" w:type="dxa"/>
            <w:tcBorders>
              <w:top w:val="nil"/>
              <w:left w:val="nil"/>
              <w:bottom w:val="single" w:sz="4" w:space="0" w:color="000000"/>
              <w:right w:val="single" w:sz="4" w:space="0" w:color="auto"/>
            </w:tcBorders>
            <w:noWrap/>
            <w:vAlign w:val="bottom"/>
          </w:tcPr>
          <w:p w:rsidR="005549B2" w:rsidRPr="00C15128" w:rsidRDefault="005549B2" w:rsidP="00A10C20">
            <w:pPr>
              <w:jc w:val="center"/>
              <w:rPr>
                <w:rFonts w:ascii="Arial" w:hAnsi="Arial" w:cs="Arial"/>
                <w:sz w:val="18"/>
                <w:szCs w:val="18"/>
              </w:rPr>
            </w:pPr>
            <w:r>
              <w:rPr>
                <w:rFonts w:ascii="Arial" w:hAnsi="Arial" w:cs="Arial"/>
                <w:sz w:val="18"/>
                <w:szCs w:val="18"/>
              </w:rPr>
              <w:t>2 160 231,89</w:t>
            </w:r>
          </w:p>
        </w:tc>
      </w:tr>
      <w:tr w:rsidR="005549B2" w:rsidTr="00C634EB">
        <w:trPr>
          <w:trHeight w:val="255"/>
        </w:trPr>
        <w:tc>
          <w:tcPr>
            <w:tcW w:w="4401" w:type="dxa"/>
            <w:tcBorders>
              <w:top w:val="nil"/>
              <w:left w:val="single" w:sz="4" w:space="0" w:color="000000"/>
              <w:bottom w:val="single" w:sz="4" w:space="0" w:color="000000"/>
              <w:right w:val="single" w:sz="4" w:space="0" w:color="auto"/>
            </w:tcBorders>
            <w:vAlign w:val="bottom"/>
          </w:tcPr>
          <w:p w:rsidR="005549B2" w:rsidRPr="002A1FD9" w:rsidRDefault="005549B2" w:rsidP="008A7DC6">
            <w:pPr>
              <w:rPr>
                <w:sz w:val="20"/>
                <w:szCs w:val="20"/>
              </w:rPr>
            </w:pPr>
            <w:r w:rsidRPr="002A1FD9">
              <w:rPr>
                <w:sz w:val="20"/>
                <w:szCs w:val="20"/>
              </w:rPr>
              <w:t>Обеспечение деятельности администрации муниципального образования</w:t>
            </w:r>
          </w:p>
        </w:tc>
        <w:tc>
          <w:tcPr>
            <w:tcW w:w="516" w:type="dxa"/>
            <w:tcBorders>
              <w:top w:val="nil"/>
              <w:left w:val="single" w:sz="4" w:space="0" w:color="auto"/>
              <w:bottom w:val="single" w:sz="4" w:space="0" w:color="000000"/>
              <w:right w:val="single" w:sz="4" w:space="0" w:color="000000"/>
            </w:tcBorders>
            <w:vAlign w:val="bottom"/>
          </w:tcPr>
          <w:p w:rsidR="005549B2" w:rsidRPr="002A1FD9" w:rsidRDefault="005549B2">
            <w:pPr>
              <w:suppressAutoHyphens w:val="0"/>
              <w:spacing w:after="200" w:line="276" w:lineRule="auto"/>
              <w:rPr>
                <w:sz w:val="20"/>
                <w:szCs w:val="20"/>
              </w:rPr>
            </w:pPr>
          </w:p>
          <w:p w:rsidR="005549B2" w:rsidRPr="002A1FD9" w:rsidRDefault="005549B2" w:rsidP="00E5359E">
            <w:pPr>
              <w:rPr>
                <w:sz w:val="20"/>
                <w:szCs w:val="20"/>
              </w:rPr>
            </w:pPr>
            <w:r w:rsidRPr="002A1FD9">
              <w:rPr>
                <w:sz w:val="20"/>
                <w:szCs w:val="20"/>
              </w:rPr>
              <w:t>001</w:t>
            </w:r>
          </w:p>
        </w:tc>
        <w:tc>
          <w:tcPr>
            <w:tcW w:w="544" w:type="dxa"/>
            <w:tcBorders>
              <w:top w:val="nil"/>
              <w:left w:val="nil"/>
              <w:bottom w:val="single" w:sz="4" w:space="0" w:color="000000"/>
              <w:right w:val="single" w:sz="4" w:space="0" w:color="000000"/>
            </w:tcBorders>
            <w:noWrap/>
            <w:vAlign w:val="bottom"/>
          </w:tcPr>
          <w:p w:rsidR="005549B2" w:rsidRPr="002A1FD9" w:rsidRDefault="005549B2" w:rsidP="008A7DC6">
            <w:pPr>
              <w:jc w:val="center"/>
              <w:rPr>
                <w:sz w:val="20"/>
                <w:szCs w:val="20"/>
              </w:rPr>
            </w:pPr>
            <w:r w:rsidRPr="002A1FD9">
              <w:rPr>
                <w:sz w:val="20"/>
                <w:szCs w:val="20"/>
              </w:rPr>
              <w:t>01</w:t>
            </w:r>
          </w:p>
        </w:tc>
        <w:tc>
          <w:tcPr>
            <w:tcW w:w="470" w:type="dxa"/>
            <w:tcBorders>
              <w:top w:val="nil"/>
              <w:left w:val="nil"/>
              <w:bottom w:val="single" w:sz="4" w:space="0" w:color="000000"/>
              <w:right w:val="single" w:sz="4" w:space="0" w:color="000000"/>
            </w:tcBorders>
            <w:noWrap/>
            <w:vAlign w:val="bottom"/>
          </w:tcPr>
          <w:p w:rsidR="005549B2" w:rsidRPr="002A1FD9" w:rsidRDefault="005549B2" w:rsidP="008A7DC6">
            <w:pPr>
              <w:jc w:val="center"/>
              <w:rPr>
                <w:sz w:val="20"/>
                <w:szCs w:val="20"/>
              </w:rPr>
            </w:pPr>
            <w:r w:rsidRPr="002A1FD9">
              <w:rPr>
                <w:sz w:val="20"/>
                <w:szCs w:val="20"/>
              </w:rPr>
              <w:t>04</w:t>
            </w:r>
          </w:p>
        </w:tc>
        <w:tc>
          <w:tcPr>
            <w:tcW w:w="1441" w:type="dxa"/>
            <w:tcBorders>
              <w:top w:val="nil"/>
              <w:left w:val="nil"/>
              <w:bottom w:val="single" w:sz="4" w:space="0" w:color="000000"/>
              <w:right w:val="single" w:sz="4" w:space="0" w:color="000000"/>
            </w:tcBorders>
            <w:noWrap/>
            <w:vAlign w:val="bottom"/>
          </w:tcPr>
          <w:p w:rsidR="005549B2" w:rsidRPr="002A1FD9" w:rsidRDefault="005549B2" w:rsidP="008A7DC6">
            <w:pPr>
              <w:jc w:val="center"/>
              <w:rPr>
                <w:sz w:val="20"/>
                <w:szCs w:val="20"/>
              </w:rPr>
            </w:pPr>
            <w:r w:rsidRPr="002A1FD9">
              <w:rPr>
                <w:sz w:val="20"/>
                <w:szCs w:val="20"/>
              </w:rPr>
              <w:t>73 1 00 00000</w:t>
            </w:r>
          </w:p>
        </w:tc>
        <w:tc>
          <w:tcPr>
            <w:tcW w:w="550" w:type="dxa"/>
            <w:tcBorders>
              <w:top w:val="nil"/>
              <w:left w:val="nil"/>
              <w:bottom w:val="single" w:sz="4" w:space="0" w:color="000000"/>
              <w:right w:val="single" w:sz="4" w:space="0" w:color="000000"/>
            </w:tcBorders>
            <w:noWrap/>
            <w:vAlign w:val="bottom"/>
          </w:tcPr>
          <w:p w:rsidR="005549B2" w:rsidRPr="002A1FD9" w:rsidRDefault="005549B2" w:rsidP="008A7DC6">
            <w:pPr>
              <w:jc w:val="center"/>
              <w:rPr>
                <w:sz w:val="20"/>
                <w:szCs w:val="20"/>
              </w:rPr>
            </w:pPr>
          </w:p>
        </w:tc>
        <w:tc>
          <w:tcPr>
            <w:tcW w:w="1267" w:type="dxa"/>
            <w:tcBorders>
              <w:top w:val="nil"/>
              <w:left w:val="nil"/>
              <w:bottom w:val="single" w:sz="4" w:space="0" w:color="000000"/>
              <w:right w:val="nil"/>
            </w:tcBorders>
          </w:tcPr>
          <w:p w:rsidR="005549B2" w:rsidRPr="00C15128" w:rsidRDefault="005549B2" w:rsidP="00A10C20">
            <w:pPr>
              <w:rPr>
                <w:rFonts w:ascii="Arial" w:hAnsi="Arial" w:cs="Arial"/>
                <w:sz w:val="18"/>
                <w:szCs w:val="18"/>
              </w:rPr>
            </w:pPr>
          </w:p>
          <w:p w:rsidR="005549B2" w:rsidRPr="00C15128" w:rsidRDefault="005549B2" w:rsidP="00A10C20">
            <w:pPr>
              <w:jc w:val="center"/>
              <w:rPr>
                <w:rFonts w:ascii="Arial" w:hAnsi="Arial" w:cs="Arial"/>
                <w:sz w:val="18"/>
                <w:szCs w:val="18"/>
              </w:rPr>
            </w:pPr>
            <w:r>
              <w:rPr>
                <w:rFonts w:ascii="Arial" w:hAnsi="Arial" w:cs="Arial"/>
                <w:sz w:val="18"/>
                <w:szCs w:val="18"/>
              </w:rPr>
              <w:t>2165 231,89</w:t>
            </w:r>
          </w:p>
        </w:tc>
        <w:tc>
          <w:tcPr>
            <w:tcW w:w="222" w:type="dxa"/>
            <w:tcBorders>
              <w:top w:val="nil"/>
              <w:left w:val="nil"/>
              <w:bottom w:val="single" w:sz="4" w:space="0" w:color="000000"/>
              <w:right w:val="single" w:sz="4" w:space="0" w:color="auto"/>
            </w:tcBorders>
          </w:tcPr>
          <w:p w:rsidR="005549B2" w:rsidRPr="00C15128" w:rsidRDefault="005549B2" w:rsidP="00A10C20">
            <w:pPr>
              <w:jc w:val="center"/>
              <w:rPr>
                <w:rFonts w:ascii="Arial" w:hAnsi="Arial" w:cs="Arial"/>
                <w:sz w:val="18"/>
                <w:szCs w:val="18"/>
              </w:rPr>
            </w:pPr>
          </w:p>
        </w:tc>
        <w:tc>
          <w:tcPr>
            <w:tcW w:w="1267" w:type="dxa"/>
            <w:tcBorders>
              <w:top w:val="nil"/>
              <w:left w:val="nil"/>
              <w:bottom w:val="single" w:sz="4" w:space="0" w:color="000000"/>
              <w:right w:val="single" w:sz="4" w:space="0" w:color="auto"/>
            </w:tcBorders>
            <w:noWrap/>
            <w:vAlign w:val="bottom"/>
          </w:tcPr>
          <w:p w:rsidR="005549B2" w:rsidRPr="00C15128" w:rsidRDefault="005549B2" w:rsidP="00A10C20">
            <w:pPr>
              <w:jc w:val="center"/>
              <w:rPr>
                <w:rFonts w:ascii="Arial" w:hAnsi="Arial" w:cs="Arial"/>
                <w:sz w:val="18"/>
                <w:szCs w:val="18"/>
              </w:rPr>
            </w:pPr>
            <w:r>
              <w:rPr>
                <w:rFonts w:ascii="Arial" w:hAnsi="Arial" w:cs="Arial"/>
                <w:sz w:val="18"/>
                <w:szCs w:val="18"/>
              </w:rPr>
              <w:t>2 160 231,89</w:t>
            </w:r>
          </w:p>
        </w:tc>
      </w:tr>
      <w:tr w:rsidR="005549B2" w:rsidTr="00C634EB">
        <w:trPr>
          <w:trHeight w:val="255"/>
        </w:trPr>
        <w:tc>
          <w:tcPr>
            <w:tcW w:w="4401" w:type="dxa"/>
            <w:tcBorders>
              <w:top w:val="nil"/>
              <w:left w:val="single" w:sz="4" w:space="0" w:color="000000"/>
              <w:bottom w:val="single" w:sz="4" w:space="0" w:color="000000"/>
              <w:right w:val="single" w:sz="4" w:space="0" w:color="auto"/>
            </w:tcBorders>
            <w:vAlign w:val="bottom"/>
          </w:tcPr>
          <w:p w:rsidR="005549B2" w:rsidRPr="002A1FD9" w:rsidRDefault="005549B2" w:rsidP="008A7DC6">
            <w:pPr>
              <w:rPr>
                <w:sz w:val="20"/>
                <w:szCs w:val="20"/>
              </w:rPr>
            </w:pPr>
            <w:r w:rsidRPr="002A1FD9">
              <w:rPr>
                <w:sz w:val="20"/>
                <w:szCs w:val="20"/>
              </w:rPr>
              <w:t>Обеспечение деятельности и выполнение функций органов местного самоуправления</w:t>
            </w:r>
          </w:p>
        </w:tc>
        <w:tc>
          <w:tcPr>
            <w:tcW w:w="516" w:type="dxa"/>
            <w:tcBorders>
              <w:top w:val="nil"/>
              <w:left w:val="single" w:sz="4" w:space="0" w:color="auto"/>
              <w:bottom w:val="single" w:sz="4" w:space="0" w:color="000000"/>
              <w:right w:val="single" w:sz="4" w:space="0" w:color="000000"/>
            </w:tcBorders>
            <w:vAlign w:val="bottom"/>
          </w:tcPr>
          <w:p w:rsidR="005549B2" w:rsidRPr="002A1FD9" w:rsidRDefault="005549B2" w:rsidP="008A7DC6">
            <w:pPr>
              <w:rPr>
                <w:sz w:val="20"/>
                <w:szCs w:val="20"/>
              </w:rPr>
            </w:pPr>
            <w:r w:rsidRPr="002A1FD9">
              <w:rPr>
                <w:sz w:val="20"/>
                <w:szCs w:val="20"/>
              </w:rPr>
              <w:t>001</w:t>
            </w:r>
          </w:p>
        </w:tc>
        <w:tc>
          <w:tcPr>
            <w:tcW w:w="544" w:type="dxa"/>
            <w:tcBorders>
              <w:top w:val="nil"/>
              <w:left w:val="nil"/>
              <w:bottom w:val="single" w:sz="4" w:space="0" w:color="000000"/>
              <w:right w:val="single" w:sz="4" w:space="0" w:color="000000"/>
            </w:tcBorders>
            <w:noWrap/>
            <w:vAlign w:val="bottom"/>
          </w:tcPr>
          <w:p w:rsidR="005549B2" w:rsidRPr="002A1FD9" w:rsidRDefault="005549B2" w:rsidP="008A7DC6">
            <w:pPr>
              <w:jc w:val="center"/>
              <w:rPr>
                <w:sz w:val="20"/>
                <w:szCs w:val="20"/>
              </w:rPr>
            </w:pPr>
            <w:r w:rsidRPr="002A1FD9">
              <w:rPr>
                <w:sz w:val="20"/>
                <w:szCs w:val="20"/>
              </w:rPr>
              <w:t>01</w:t>
            </w:r>
          </w:p>
        </w:tc>
        <w:tc>
          <w:tcPr>
            <w:tcW w:w="470" w:type="dxa"/>
            <w:tcBorders>
              <w:top w:val="nil"/>
              <w:left w:val="nil"/>
              <w:bottom w:val="single" w:sz="4" w:space="0" w:color="000000"/>
              <w:right w:val="single" w:sz="4" w:space="0" w:color="000000"/>
            </w:tcBorders>
            <w:noWrap/>
            <w:vAlign w:val="bottom"/>
          </w:tcPr>
          <w:p w:rsidR="005549B2" w:rsidRPr="002A1FD9" w:rsidRDefault="005549B2" w:rsidP="008A7DC6">
            <w:pPr>
              <w:jc w:val="center"/>
              <w:rPr>
                <w:sz w:val="20"/>
                <w:szCs w:val="20"/>
              </w:rPr>
            </w:pPr>
            <w:r w:rsidRPr="002A1FD9">
              <w:rPr>
                <w:sz w:val="20"/>
                <w:szCs w:val="20"/>
              </w:rPr>
              <w:t>04</w:t>
            </w:r>
          </w:p>
        </w:tc>
        <w:tc>
          <w:tcPr>
            <w:tcW w:w="1441" w:type="dxa"/>
            <w:tcBorders>
              <w:top w:val="nil"/>
              <w:left w:val="nil"/>
              <w:bottom w:val="single" w:sz="4" w:space="0" w:color="000000"/>
              <w:right w:val="single" w:sz="4" w:space="0" w:color="000000"/>
            </w:tcBorders>
            <w:noWrap/>
            <w:vAlign w:val="bottom"/>
          </w:tcPr>
          <w:p w:rsidR="005549B2" w:rsidRPr="002A1FD9" w:rsidRDefault="005549B2" w:rsidP="008A7DC6">
            <w:pPr>
              <w:jc w:val="center"/>
              <w:rPr>
                <w:sz w:val="20"/>
                <w:szCs w:val="20"/>
              </w:rPr>
            </w:pPr>
            <w:r w:rsidRPr="002A1FD9">
              <w:rPr>
                <w:sz w:val="20"/>
                <w:szCs w:val="20"/>
              </w:rPr>
              <w:t>73 1 00 С1402</w:t>
            </w:r>
          </w:p>
        </w:tc>
        <w:tc>
          <w:tcPr>
            <w:tcW w:w="550" w:type="dxa"/>
            <w:tcBorders>
              <w:top w:val="nil"/>
              <w:left w:val="nil"/>
              <w:bottom w:val="single" w:sz="4" w:space="0" w:color="000000"/>
              <w:right w:val="single" w:sz="4" w:space="0" w:color="000000"/>
            </w:tcBorders>
            <w:noWrap/>
            <w:vAlign w:val="bottom"/>
          </w:tcPr>
          <w:p w:rsidR="005549B2" w:rsidRPr="002A1FD9" w:rsidRDefault="005549B2" w:rsidP="008A7DC6">
            <w:pPr>
              <w:jc w:val="center"/>
              <w:rPr>
                <w:sz w:val="20"/>
                <w:szCs w:val="20"/>
              </w:rPr>
            </w:pPr>
          </w:p>
        </w:tc>
        <w:tc>
          <w:tcPr>
            <w:tcW w:w="1267" w:type="dxa"/>
            <w:tcBorders>
              <w:top w:val="nil"/>
              <w:left w:val="nil"/>
              <w:bottom w:val="single" w:sz="4" w:space="0" w:color="000000"/>
              <w:right w:val="nil"/>
            </w:tcBorders>
          </w:tcPr>
          <w:p w:rsidR="005549B2" w:rsidRPr="00C15128" w:rsidRDefault="005549B2" w:rsidP="00A10C20">
            <w:pPr>
              <w:rPr>
                <w:rFonts w:ascii="Arial" w:hAnsi="Arial" w:cs="Arial"/>
                <w:sz w:val="18"/>
                <w:szCs w:val="18"/>
              </w:rPr>
            </w:pPr>
          </w:p>
          <w:p w:rsidR="005549B2" w:rsidRPr="00C15128" w:rsidRDefault="005549B2" w:rsidP="00A10C20">
            <w:pPr>
              <w:jc w:val="center"/>
              <w:rPr>
                <w:rFonts w:ascii="Arial" w:hAnsi="Arial" w:cs="Arial"/>
                <w:sz w:val="18"/>
                <w:szCs w:val="18"/>
              </w:rPr>
            </w:pPr>
            <w:r w:rsidRPr="00C15128">
              <w:rPr>
                <w:rFonts w:ascii="Arial" w:hAnsi="Arial" w:cs="Arial"/>
                <w:sz w:val="18"/>
                <w:szCs w:val="18"/>
              </w:rPr>
              <w:t>2 074 700,00</w:t>
            </w:r>
          </w:p>
        </w:tc>
        <w:tc>
          <w:tcPr>
            <w:tcW w:w="222" w:type="dxa"/>
            <w:tcBorders>
              <w:top w:val="nil"/>
              <w:left w:val="nil"/>
              <w:bottom w:val="single" w:sz="4" w:space="0" w:color="000000"/>
              <w:right w:val="single" w:sz="4" w:space="0" w:color="auto"/>
            </w:tcBorders>
          </w:tcPr>
          <w:p w:rsidR="005549B2" w:rsidRPr="00C15128" w:rsidRDefault="005549B2" w:rsidP="00A10C20">
            <w:pPr>
              <w:jc w:val="center"/>
              <w:rPr>
                <w:rFonts w:ascii="Arial" w:hAnsi="Arial" w:cs="Arial"/>
                <w:sz w:val="18"/>
                <w:szCs w:val="18"/>
              </w:rPr>
            </w:pPr>
          </w:p>
        </w:tc>
        <w:tc>
          <w:tcPr>
            <w:tcW w:w="1267" w:type="dxa"/>
            <w:tcBorders>
              <w:top w:val="nil"/>
              <w:left w:val="nil"/>
              <w:bottom w:val="single" w:sz="4" w:space="0" w:color="000000"/>
              <w:right w:val="single" w:sz="4" w:space="0" w:color="auto"/>
            </w:tcBorders>
            <w:noWrap/>
            <w:vAlign w:val="bottom"/>
          </w:tcPr>
          <w:p w:rsidR="005549B2" w:rsidRPr="00C15128" w:rsidRDefault="005549B2" w:rsidP="00A10C20">
            <w:pPr>
              <w:jc w:val="center"/>
              <w:rPr>
                <w:rFonts w:ascii="Arial" w:hAnsi="Arial" w:cs="Arial"/>
                <w:sz w:val="18"/>
                <w:szCs w:val="18"/>
              </w:rPr>
            </w:pPr>
            <w:r w:rsidRPr="00C15128">
              <w:rPr>
                <w:rFonts w:ascii="Arial" w:hAnsi="Arial" w:cs="Arial"/>
                <w:sz w:val="18"/>
                <w:szCs w:val="18"/>
              </w:rPr>
              <w:t>2 074 700,00</w:t>
            </w:r>
          </w:p>
        </w:tc>
      </w:tr>
      <w:tr w:rsidR="008D02A1" w:rsidTr="00C634EB">
        <w:trPr>
          <w:trHeight w:val="255"/>
        </w:trPr>
        <w:tc>
          <w:tcPr>
            <w:tcW w:w="4401" w:type="dxa"/>
            <w:tcBorders>
              <w:top w:val="nil"/>
              <w:left w:val="single" w:sz="4" w:space="0" w:color="000000"/>
              <w:bottom w:val="single" w:sz="4" w:space="0" w:color="000000"/>
              <w:right w:val="single" w:sz="4" w:space="0" w:color="auto"/>
            </w:tcBorders>
            <w:vAlign w:val="bottom"/>
          </w:tcPr>
          <w:p w:rsidR="008D02A1" w:rsidRPr="002A1FD9" w:rsidRDefault="008D02A1" w:rsidP="008A7DC6">
            <w:pPr>
              <w:rPr>
                <w:sz w:val="20"/>
                <w:szCs w:val="20"/>
              </w:rPr>
            </w:pPr>
            <w:r w:rsidRPr="002A1FD9">
              <w:rPr>
                <w:sz w:val="20"/>
                <w:szCs w:val="20"/>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tcBorders>
              <w:top w:val="nil"/>
              <w:left w:val="single" w:sz="4" w:space="0" w:color="auto"/>
              <w:bottom w:val="single" w:sz="4" w:space="0" w:color="000000"/>
              <w:right w:val="single" w:sz="4" w:space="0" w:color="000000"/>
            </w:tcBorders>
            <w:vAlign w:val="bottom"/>
          </w:tcPr>
          <w:p w:rsidR="008D02A1" w:rsidRPr="002A1FD9" w:rsidRDefault="008D02A1" w:rsidP="008A7DC6">
            <w:pPr>
              <w:rPr>
                <w:sz w:val="20"/>
                <w:szCs w:val="20"/>
              </w:rPr>
            </w:pPr>
            <w:r w:rsidRPr="002A1FD9">
              <w:rPr>
                <w:sz w:val="20"/>
                <w:szCs w:val="20"/>
              </w:rPr>
              <w:t>001</w:t>
            </w:r>
          </w:p>
        </w:tc>
        <w:tc>
          <w:tcPr>
            <w:tcW w:w="544" w:type="dxa"/>
            <w:tcBorders>
              <w:top w:val="nil"/>
              <w:left w:val="nil"/>
              <w:bottom w:val="single" w:sz="4" w:space="0" w:color="000000"/>
              <w:right w:val="single" w:sz="4" w:space="0" w:color="000000"/>
            </w:tcBorders>
            <w:noWrap/>
            <w:vAlign w:val="bottom"/>
          </w:tcPr>
          <w:p w:rsidR="008D02A1" w:rsidRPr="002A1FD9" w:rsidRDefault="008D02A1" w:rsidP="008A7DC6">
            <w:pPr>
              <w:jc w:val="center"/>
              <w:rPr>
                <w:sz w:val="20"/>
                <w:szCs w:val="20"/>
              </w:rPr>
            </w:pPr>
            <w:r w:rsidRPr="002A1FD9">
              <w:rPr>
                <w:sz w:val="20"/>
                <w:szCs w:val="20"/>
              </w:rPr>
              <w:t>01</w:t>
            </w:r>
          </w:p>
        </w:tc>
        <w:tc>
          <w:tcPr>
            <w:tcW w:w="470" w:type="dxa"/>
            <w:tcBorders>
              <w:top w:val="nil"/>
              <w:left w:val="nil"/>
              <w:bottom w:val="single" w:sz="4" w:space="0" w:color="000000"/>
              <w:right w:val="single" w:sz="4" w:space="0" w:color="000000"/>
            </w:tcBorders>
            <w:noWrap/>
            <w:vAlign w:val="bottom"/>
          </w:tcPr>
          <w:p w:rsidR="008D02A1" w:rsidRPr="002A1FD9" w:rsidRDefault="008D02A1" w:rsidP="008A7DC6">
            <w:pPr>
              <w:jc w:val="center"/>
              <w:rPr>
                <w:sz w:val="20"/>
                <w:szCs w:val="20"/>
              </w:rPr>
            </w:pPr>
            <w:r w:rsidRPr="002A1FD9">
              <w:rPr>
                <w:sz w:val="20"/>
                <w:szCs w:val="20"/>
              </w:rPr>
              <w:t>04</w:t>
            </w:r>
          </w:p>
        </w:tc>
        <w:tc>
          <w:tcPr>
            <w:tcW w:w="1441" w:type="dxa"/>
            <w:tcBorders>
              <w:top w:val="nil"/>
              <w:left w:val="nil"/>
              <w:bottom w:val="single" w:sz="4" w:space="0" w:color="000000"/>
              <w:right w:val="single" w:sz="4" w:space="0" w:color="000000"/>
            </w:tcBorders>
            <w:noWrap/>
            <w:vAlign w:val="bottom"/>
          </w:tcPr>
          <w:p w:rsidR="008D02A1" w:rsidRPr="002A1FD9" w:rsidRDefault="008D02A1" w:rsidP="008A7DC6">
            <w:pPr>
              <w:jc w:val="center"/>
              <w:rPr>
                <w:sz w:val="20"/>
                <w:szCs w:val="20"/>
              </w:rPr>
            </w:pPr>
            <w:r w:rsidRPr="002A1FD9">
              <w:rPr>
                <w:sz w:val="20"/>
                <w:szCs w:val="20"/>
              </w:rPr>
              <w:t>73 1 00 С1402</w:t>
            </w:r>
          </w:p>
        </w:tc>
        <w:tc>
          <w:tcPr>
            <w:tcW w:w="550" w:type="dxa"/>
            <w:tcBorders>
              <w:top w:val="nil"/>
              <w:left w:val="nil"/>
              <w:bottom w:val="single" w:sz="4" w:space="0" w:color="000000"/>
              <w:right w:val="single" w:sz="4" w:space="0" w:color="000000"/>
            </w:tcBorders>
            <w:noWrap/>
            <w:vAlign w:val="bottom"/>
          </w:tcPr>
          <w:p w:rsidR="008D02A1" w:rsidRPr="002A1FD9" w:rsidRDefault="008D02A1" w:rsidP="008A7DC6">
            <w:pPr>
              <w:jc w:val="center"/>
              <w:rPr>
                <w:sz w:val="20"/>
                <w:szCs w:val="20"/>
              </w:rPr>
            </w:pPr>
            <w:r w:rsidRPr="002A1FD9">
              <w:rPr>
                <w:sz w:val="20"/>
                <w:szCs w:val="20"/>
              </w:rPr>
              <w:t>100</w:t>
            </w:r>
          </w:p>
        </w:tc>
        <w:tc>
          <w:tcPr>
            <w:tcW w:w="1267" w:type="dxa"/>
            <w:tcBorders>
              <w:top w:val="nil"/>
              <w:left w:val="nil"/>
              <w:bottom w:val="single" w:sz="4" w:space="0" w:color="000000"/>
              <w:right w:val="nil"/>
            </w:tcBorders>
          </w:tcPr>
          <w:p w:rsidR="008D02A1" w:rsidRDefault="008D02A1" w:rsidP="002C2639">
            <w:pPr>
              <w:jc w:val="center"/>
              <w:rPr>
                <w:rFonts w:ascii="Arial" w:hAnsi="Arial" w:cs="Arial"/>
                <w:sz w:val="18"/>
                <w:szCs w:val="18"/>
              </w:rPr>
            </w:pPr>
          </w:p>
          <w:p w:rsidR="008D02A1" w:rsidRPr="00C15128" w:rsidRDefault="008D02A1" w:rsidP="002C2639">
            <w:pPr>
              <w:rPr>
                <w:rFonts w:ascii="Arial" w:hAnsi="Arial" w:cs="Arial"/>
                <w:sz w:val="18"/>
                <w:szCs w:val="18"/>
              </w:rPr>
            </w:pPr>
          </w:p>
          <w:p w:rsidR="008D02A1" w:rsidRPr="00C15128" w:rsidRDefault="008D02A1" w:rsidP="002C2639">
            <w:pPr>
              <w:rPr>
                <w:rFonts w:ascii="Arial" w:hAnsi="Arial" w:cs="Arial"/>
                <w:sz w:val="18"/>
                <w:szCs w:val="18"/>
              </w:rPr>
            </w:pPr>
          </w:p>
          <w:p w:rsidR="008D02A1" w:rsidRPr="00C15128" w:rsidRDefault="008D02A1" w:rsidP="002C2639">
            <w:pPr>
              <w:rPr>
                <w:rFonts w:ascii="Arial" w:hAnsi="Arial" w:cs="Arial"/>
                <w:sz w:val="18"/>
                <w:szCs w:val="18"/>
              </w:rPr>
            </w:pPr>
          </w:p>
          <w:p w:rsidR="008D02A1" w:rsidRDefault="008D02A1" w:rsidP="002C2639">
            <w:pPr>
              <w:rPr>
                <w:rFonts w:ascii="Arial" w:hAnsi="Arial" w:cs="Arial"/>
                <w:sz w:val="18"/>
                <w:szCs w:val="18"/>
              </w:rPr>
            </w:pPr>
          </w:p>
          <w:p w:rsidR="008D02A1" w:rsidRDefault="008D02A1" w:rsidP="002C2639">
            <w:pPr>
              <w:rPr>
                <w:rFonts w:ascii="Arial" w:hAnsi="Arial" w:cs="Arial"/>
                <w:sz w:val="18"/>
                <w:szCs w:val="18"/>
              </w:rPr>
            </w:pPr>
          </w:p>
          <w:p w:rsidR="008D02A1" w:rsidRPr="00C15128" w:rsidRDefault="008D02A1" w:rsidP="002C2639">
            <w:pPr>
              <w:rPr>
                <w:rFonts w:ascii="Arial" w:hAnsi="Arial" w:cs="Arial"/>
                <w:sz w:val="18"/>
                <w:szCs w:val="18"/>
              </w:rPr>
            </w:pPr>
            <w:r>
              <w:rPr>
                <w:rFonts w:ascii="Arial" w:hAnsi="Arial" w:cs="Arial"/>
                <w:sz w:val="18"/>
                <w:szCs w:val="18"/>
              </w:rPr>
              <w:t>1 386 000,00</w:t>
            </w:r>
          </w:p>
        </w:tc>
        <w:tc>
          <w:tcPr>
            <w:tcW w:w="222" w:type="dxa"/>
            <w:tcBorders>
              <w:top w:val="nil"/>
              <w:left w:val="nil"/>
              <w:bottom w:val="single" w:sz="4" w:space="0" w:color="000000"/>
              <w:right w:val="single" w:sz="4" w:space="0" w:color="auto"/>
            </w:tcBorders>
          </w:tcPr>
          <w:p w:rsidR="008D02A1" w:rsidRDefault="008D02A1" w:rsidP="002C2639">
            <w:pPr>
              <w:jc w:val="center"/>
              <w:rPr>
                <w:rFonts w:ascii="Arial" w:hAnsi="Arial" w:cs="Arial"/>
                <w:sz w:val="18"/>
                <w:szCs w:val="18"/>
              </w:rPr>
            </w:pPr>
          </w:p>
        </w:tc>
        <w:tc>
          <w:tcPr>
            <w:tcW w:w="1267" w:type="dxa"/>
            <w:tcBorders>
              <w:top w:val="nil"/>
              <w:left w:val="nil"/>
              <w:bottom w:val="single" w:sz="4" w:space="0" w:color="000000"/>
              <w:right w:val="single" w:sz="4" w:space="0" w:color="auto"/>
            </w:tcBorders>
            <w:noWrap/>
            <w:vAlign w:val="bottom"/>
          </w:tcPr>
          <w:p w:rsidR="008D02A1" w:rsidRDefault="008D02A1" w:rsidP="002C2639">
            <w:pPr>
              <w:jc w:val="center"/>
              <w:rPr>
                <w:rFonts w:ascii="Arial" w:hAnsi="Arial" w:cs="Arial"/>
                <w:sz w:val="18"/>
                <w:szCs w:val="18"/>
              </w:rPr>
            </w:pPr>
            <w:r>
              <w:rPr>
                <w:rFonts w:ascii="Arial" w:hAnsi="Arial" w:cs="Arial"/>
                <w:sz w:val="18"/>
                <w:szCs w:val="18"/>
              </w:rPr>
              <w:t>1 386 000,00</w:t>
            </w:r>
          </w:p>
        </w:tc>
      </w:tr>
      <w:tr w:rsidR="008D02A1" w:rsidTr="00C634EB">
        <w:trPr>
          <w:trHeight w:val="255"/>
        </w:trPr>
        <w:tc>
          <w:tcPr>
            <w:tcW w:w="4401" w:type="dxa"/>
            <w:tcBorders>
              <w:top w:val="nil"/>
              <w:left w:val="single" w:sz="4" w:space="0" w:color="000000"/>
              <w:bottom w:val="single" w:sz="4" w:space="0" w:color="000000"/>
              <w:right w:val="single" w:sz="4" w:space="0" w:color="auto"/>
            </w:tcBorders>
            <w:vAlign w:val="bottom"/>
          </w:tcPr>
          <w:p w:rsidR="008D02A1" w:rsidRPr="002A1FD9" w:rsidRDefault="008D02A1" w:rsidP="008A7DC6">
            <w:pPr>
              <w:rPr>
                <w:sz w:val="20"/>
                <w:szCs w:val="20"/>
              </w:rPr>
            </w:pPr>
            <w:r w:rsidRPr="002A1FD9">
              <w:rPr>
                <w:sz w:val="20"/>
                <w:szCs w:val="20"/>
              </w:rPr>
              <w:t>Закупка товаров, работ и услуг для обеспечения государственных (муниципальных) нужд</w:t>
            </w:r>
          </w:p>
        </w:tc>
        <w:tc>
          <w:tcPr>
            <w:tcW w:w="516" w:type="dxa"/>
            <w:tcBorders>
              <w:top w:val="nil"/>
              <w:left w:val="single" w:sz="4" w:space="0" w:color="auto"/>
              <w:bottom w:val="single" w:sz="4" w:space="0" w:color="000000"/>
              <w:right w:val="single" w:sz="4" w:space="0" w:color="000000"/>
            </w:tcBorders>
            <w:vAlign w:val="bottom"/>
          </w:tcPr>
          <w:p w:rsidR="008D02A1" w:rsidRPr="002A1FD9" w:rsidRDefault="008D02A1">
            <w:pPr>
              <w:suppressAutoHyphens w:val="0"/>
              <w:spacing w:after="200" w:line="276" w:lineRule="auto"/>
              <w:rPr>
                <w:sz w:val="20"/>
                <w:szCs w:val="20"/>
              </w:rPr>
            </w:pPr>
          </w:p>
          <w:p w:rsidR="008D02A1" w:rsidRPr="002A1FD9" w:rsidRDefault="008D02A1" w:rsidP="00E5359E">
            <w:pPr>
              <w:rPr>
                <w:sz w:val="20"/>
                <w:szCs w:val="20"/>
              </w:rPr>
            </w:pPr>
            <w:r w:rsidRPr="002A1FD9">
              <w:rPr>
                <w:sz w:val="20"/>
                <w:szCs w:val="20"/>
              </w:rPr>
              <w:t>001</w:t>
            </w:r>
          </w:p>
        </w:tc>
        <w:tc>
          <w:tcPr>
            <w:tcW w:w="544" w:type="dxa"/>
            <w:tcBorders>
              <w:top w:val="nil"/>
              <w:left w:val="nil"/>
              <w:bottom w:val="single" w:sz="4" w:space="0" w:color="000000"/>
              <w:right w:val="single" w:sz="4" w:space="0" w:color="000000"/>
            </w:tcBorders>
            <w:noWrap/>
            <w:vAlign w:val="bottom"/>
          </w:tcPr>
          <w:p w:rsidR="008D02A1" w:rsidRPr="002A1FD9" w:rsidRDefault="008D02A1" w:rsidP="008A7DC6">
            <w:pPr>
              <w:jc w:val="center"/>
              <w:rPr>
                <w:sz w:val="20"/>
                <w:szCs w:val="20"/>
              </w:rPr>
            </w:pPr>
            <w:r w:rsidRPr="002A1FD9">
              <w:rPr>
                <w:sz w:val="20"/>
                <w:szCs w:val="20"/>
              </w:rPr>
              <w:t>01</w:t>
            </w:r>
          </w:p>
        </w:tc>
        <w:tc>
          <w:tcPr>
            <w:tcW w:w="470" w:type="dxa"/>
            <w:tcBorders>
              <w:top w:val="nil"/>
              <w:left w:val="nil"/>
              <w:bottom w:val="single" w:sz="4" w:space="0" w:color="000000"/>
              <w:right w:val="single" w:sz="4" w:space="0" w:color="000000"/>
            </w:tcBorders>
            <w:noWrap/>
            <w:vAlign w:val="bottom"/>
          </w:tcPr>
          <w:p w:rsidR="008D02A1" w:rsidRPr="002A1FD9" w:rsidRDefault="008D02A1" w:rsidP="008A7DC6">
            <w:pPr>
              <w:jc w:val="center"/>
              <w:rPr>
                <w:sz w:val="20"/>
                <w:szCs w:val="20"/>
              </w:rPr>
            </w:pPr>
            <w:r w:rsidRPr="002A1FD9">
              <w:rPr>
                <w:sz w:val="20"/>
                <w:szCs w:val="20"/>
              </w:rPr>
              <w:t>04</w:t>
            </w:r>
          </w:p>
        </w:tc>
        <w:tc>
          <w:tcPr>
            <w:tcW w:w="1441" w:type="dxa"/>
            <w:tcBorders>
              <w:top w:val="nil"/>
              <w:left w:val="nil"/>
              <w:bottom w:val="single" w:sz="4" w:space="0" w:color="000000"/>
              <w:right w:val="single" w:sz="4" w:space="0" w:color="000000"/>
            </w:tcBorders>
            <w:noWrap/>
            <w:vAlign w:val="bottom"/>
          </w:tcPr>
          <w:p w:rsidR="008D02A1" w:rsidRPr="002A1FD9" w:rsidRDefault="008D02A1" w:rsidP="008A7DC6">
            <w:pPr>
              <w:jc w:val="center"/>
              <w:rPr>
                <w:sz w:val="20"/>
                <w:szCs w:val="20"/>
              </w:rPr>
            </w:pPr>
            <w:r w:rsidRPr="002A1FD9">
              <w:rPr>
                <w:sz w:val="20"/>
                <w:szCs w:val="20"/>
              </w:rPr>
              <w:t>73 1 00 С1402</w:t>
            </w:r>
          </w:p>
        </w:tc>
        <w:tc>
          <w:tcPr>
            <w:tcW w:w="550" w:type="dxa"/>
            <w:tcBorders>
              <w:top w:val="nil"/>
              <w:left w:val="nil"/>
              <w:bottom w:val="single" w:sz="4" w:space="0" w:color="000000"/>
              <w:right w:val="single" w:sz="4" w:space="0" w:color="000000"/>
            </w:tcBorders>
            <w:noWrap/>
            <w:vAlign w:val="bottom"/>
          </w:tcPr>
          <w:p w:rsidR="008D02A1" w:rsidRPr="002A1FD9" w:rsidRDefault="008D02A1" w:rsidP="008A7DC6">
            <w:pPr>
              <w:jc w:val="center"/>
              <w:rPr>
                <w:sz w:val="20"/>
                <w:szCs w:val="20"/>
              </w:rPr>
            </w:pPr>
            <w:r w:rsidRPr="002A1FD9">
              <w:rPr>
                <w:sz w:val="20"/>
                <w:szCs w:val="20"/>
              </w:rPr>
              <w:t>200</w:t>
            </w:r>
          </w:p>
        </w:tc>
        <w:tc>
          <w:tcPr>
            <w:tcW w:w="1267" w:type="dxa"/>
            <w:tcBorders>
              <w:top w:val="nil"/>
              <w:left w:val="nil"/>
              <w:bottom w:val="single" w:sz="4" w:space="0" w:color="000000"/>
              <w:right w:val="nil"/>
            </w:tcBorders>
          </w:tcPr>
          <w:p w:rsidR="008D02A1" w:rsidRDefault="008D02A1" w:rsidP="002C2639">
            <w:pPr>
              <w:jc w:val="center"/>
              <w:rPr>
                <w:rFonts w:ascii="Arial" w:hAnsi="Arial" w:cs="Arial"/>
                <w:sz w:val="18"/>
                <w:szCs w:val="18"/>
              </w:rPr>
            </w:pPr>
          </w:p>
          <w:p w:rsidR="008D02A1" w:rsidRDefault="008D02A1" w:rsidP="002C2639">
            <w:pPr>
              <w:jc w:val="center"/>
              <w:rPr>
                <w:rFonts w:ascii="Arial" w:hAnsi="Arial" w:cs="Arial"/>
                <w:sz w:val="18"/>
                <w:szCs w:val="18"/>
              </w:rPr>
            </w:pPr>
            <w:r>
              <w:rPr>
                <w:rFonts w:ascii="Arial" w:hAnsi="Arial" w:cs="Arial"/>
                <w:sz w:val="18"/>
                <w:szCs w:val="18"/>
              </w:rPr>
              <w:t>656700,00</w:t>
            </w:r>
          </w:p>
        </w:tc>
        <w:tc>
          <w:tcPr>
            <w:tcW w:w="222" w:type="dxa"/>
            <w:tcBorders>
              <w:top w:val="nil"/>
              <w:left w:val="nil"/>
              <w:bottom w:val="single" w:sz="4" w:space="0" w:color="000000"/>
              <w:right w:val="single" w:sz="4" w:space="0" w:color="auto"/>
            </w:tcBorders>
          </w:tcPr>
          <w:p w:rsidR="008D02A1" w:rsidRDefault="008D02A1" w:rsidP="002C2639">
            <w:pPr>
              <w:jc w:val="center"/>
              <w:rPr>
                <w:rFonts w:ascii="Arial" w:hAnsi="Arial" w:cs="Arial"/>
                <w:sz w:val="18"/>
                <w:szCs w:val="18"/>
              </w:rPr>
            </w:pPr>
          </w:p>
        </w:tc>
        <w:tc>
          <w:tcPr>
            <w:tcW w:w="1267" w:type="dxa"/>
            <w:tcBorders>
              <w:top w:val="nil"/>
              <w:left w:val="nil"/>
              <w:bottom w:val="single" w:sz="4" w:space="0" w:color="000000"/>
              <w:right w:val="single" w:sz="4" w:space="0" w:color="auto"/>
            </w:tcBorders>
            <w:noWrap/>
            <w:vAlign w:val="bottom"/>
          </w:tcPr>
          <w:p w:rsidR="008D02A1" w:rsidRDefault="008D02A1" w:rsidP="002C2639">
            <w:pPr>
              <w:jc w:val="center"/>
              <w:rPr>
                <w:rFonts w:ascii="Arial" w:hAnsi="Arial" w:cs="Arial"/>
                <w:sz w:val="18"/>
                <w:szCs w:val="18"/>
              </w:rPr>
            </w:pPr>
            <w:r>
              <w:rPr>
                <w:rFonts w:ascii="Arial" w:hAnsi="Arial" w:cs="Arial"/>
                <w:sz w:val="18"/>
                <w:szCs w:val="18"/>
              </w:rPr>
              <w:t>656 700,00</w:t>
            </w:r>
          </w:p>
        </w:tc>
      </w:tr>
      <w:tr w:rsidR="008D02A1" w:rsidTr="00C634EB">
        <w:trPr>
          <w:trHeight w:val="255"/>
        </w:trPr>
        <w:tc>
          <w:tcPr>
            <w:tcW w:w="4401" w:type="dxa"/>
            <w:tcBorders>
              <w:top w:val="nil"/>
              <w:left w:val="single" w:sz="4" w:space="0" w:color="000000"/>
              <w:bottom w:val="single" w:sz="4" w:space="0" w:color="000000"/>
              <w:right w:val="single" w:sz="4" w:space="0" w:color="auto"/>
            </w:tcBorders>
            <w:vAlign w:val="bottom"/>
          </w:tcPr>
          <w:p w:rsidR="008D02A1" w:rsidRPr="002A1FD9" w:rsidRDefault="008D02A1" w:rsidP="008A7DC6">
            <w:pPr>
              <w:rPr>
                <w:sz w:val="20"/>
                <w:szCs w:val="20"/>
              </w:rPr>
            </w:pPr>
            <w:r w:rsidRPr="002A1FD9">
              <w:rPr>
                <w:sz w:val="20"/>
                <w:szCs w:val="20"/>
              </w:rPr>
              <w:lastRenderedPageBreak/>
              <w:t>Иные бюджетные ассигнования</w:t>
            </w:r>
          </w:p>
        </w:tc>
        <w:tc>
          <w:tcPr>
            <w:tcW w:w="516" w:type="dxa"/>
            <w:tcBorders>
              <w:top w:val="nil"/>
              <w:left w:val="single" w:sz="4" w:space="0" w:color="auto"/>
              <w:bottom w:val="single" w:sz="4" w:space="0" w:color="000000"/>
              <w:right w:val="single" w:sz="4" w:space="0" w:color="000000"/>
            </w:tcBorders>
            <w:vAlign w:val="bottom"/>
          </w:tcPr>
          <w:p w:rsidR="008D02A1" w:rsidRPr="002A1FD9" w:rsidRDefault="008D02A1" w:rsidP="00E5359E">
            <w:pPr>
              <w:rPr>
                <w:sz w:val="20"/>
                <w:szCs w:val="20"/>
              </w:rPr>
            </w:pPr>
            <w:r w:rsidRPr="002A1FD9">
              <w:rPr>
                <w:sz w:val="20"/>
                <w:szCs w:val="20"/>
              </w:rPr>
              <w:t>001</w:t>
            </w:r>
          </w:p>
        </w:tc>
        <w:tc>
          <w:tcPr>
            <w:tcW w:w="544" w:type="dxa"/>
            <w:tcBorders>
              <w:top w:val="nil"/>
              <w:left w:val="nil"/>
              <w:bottom w:val="single" w:sz="4" w:space="0" w:color="000000"/>
              <w:right w:val="single" w:sz="4" w:space="0" w:color="000000"/>
            </w:tcBorders>
            <w:noWrap/>
            <w:vAlign w:val="bottom"/>
          </w:tcPr>
          <w:p w:rsidR="008D02A1" w:rsidRPr="002A1FD9" w:rsidRDefault="008D02A1" w:rsidP="008A7DC6">
            <w:pPr>
              <w:jc w:val="center"/>
              <w:rPr>
                <w:sz w:val="20"/>
                <w:szCs w:val="20"/>
              </w:rPr>
            </w:pPr>
            <w:r w:rsidRPr="002A1FD9">
              <w:rPr>
                <w:sz w:val="20"/>
                <w:szCs w:val="20"/>
              </w:rPr>
              <w:t>01</w:t>
            </w:r>
          </w:p>
        </w:tc>
        <w:tc>
          <w:tcPr>
            <w:tcW w:w="470" w:type="dxa"/>
            <w:tcBorders>
              <w:top w:val="nil"/>
              <w:left w:val="nil"/>
              <w:bottom w:val="single" w:sz="4" w:space="0" w:color="000000"/>
              <w:right w:val="single" w:sz="4" w:space="0" w:color="000000"/>
            </w:tcBorders>
            <w:noWrap/>
            <w:vAlign w:val="bottom"/>
          </w:tcPr>
          <w:p w:rsidR="008D02A1" w:rsidRPr="002A1FD9" w:rsidRDefault="008D02A1" w:rsidP="008A7DC6">
            <w:pPr>
              <w:jc w:val="center"/>
              <w:rPr>
                <w:sz w:val="20"/>
                <w:szCs w:val="20"/>
              </w:rPr>
            </w:pPr>
            <w:r w:rsidRPr="002A1FD9">
              <w:rPr>
                <w:sz w:val="20"/>
                <w:szCs w:val="20"/>
              </w:rPr>
              <w:t>04</w:t>
            </w:r>
          </w:p>
        </w:tc>
        <w:tc>
          <w:tcPr>
            <w:tcW w:w="1441" w:type="dxa"/>
            <w:tcBorders>
              <w:top w:val="nil"/>
              <w:left w:val="nil"/>
              <w:bottom w:val="single" w:sz="4" w:space="0" w:color="000000"/>
              <w:right w:val="single" w:sz="4" w:space="0" w:color="000000"/>
            </w:tcBorders>
            <w:noWrap/>
            <w:vAlign w:val="bottom"/>
          </w:tcPr>
          <w:p w:rsidR="008D02A1" w:rsidRPr="002A1FD9" w:rsidRDefault="008D02A1" w:rsidP="008A7DC6">
            <w:pPr>
              <w:jc w:val="center"/>
              <w:rPr>
                <w:sz w:val="20"/>
                <w:szCs w:val="20"/>
              </w:rPr>
            </w:pPr>
            <w:r w:rsidRPr="002A1FD9">
              <w:rPr>
                <w:sz w:val="20"/>
                <w:szCs w:val="20"/>
              </w:rPr>
              <w:t>73 1 00 С1402</w:t>
            </w:r>
          </w:p>
        </w:tc>
        <w:tc>
          <w:tcPr>
            <w:tcW w:w="550" w:type="dxa"/>
            <w:tcBorders>
              <w:top w:val="nil"/>
              <w:left w:val="nil"/>
              <w:bottom w:val="single" w:sz="4" w:space="0" w:color="000000"/>
              <w:right w:val="single" w:sz="4" w:space="0" w:color="000000"/>
            </w:tcBorders>
            <w:noWrap/>
            <w:vAlign w:val="bottom"/>
          </w:tcPr>
          <w:p w:rsidR="008D02A1" w:rsidRPr="002A1FD9" w:rsidRDefault="008D02A1" w:rsidP="008A7DC6">
            <w:pPr>
              <w:jc w:val="center"/>
              <w:rPr>
                <w:sz w:val="20"/>
                <w:szCs w:val="20"/>
              </w:rPr>
            </w:pPr>
            <w:r w:rsidRPr="002A1FD9">
              <w:rPr>
                <w:sz w:val="20"/>
                <w:szCs w:val="20"/>
              </w:rPr>
              <w:t>800</w:t>
            </w:r>
          </w:p>
        </w:tc>
        <w:tc>
          <w:tcPr>
            <w:tcW w:w="1267" w:type="dxa"/>
            <w:tcBorders>
              <w:top w:val="nil"/>
              <w:left w:val="nil"/>
              <w:bottom w:val="single" w:sz="4" w:space="0" w:color="000000"/>
              <w:right w:val="nil"/>
            </w:tcBorders>
          </w:tcPr>
          <w:p w:rsidR="008D02A1" w:rsidRDefault="008D02A1" w:rsidP="002C2639">
            <w:pPr>
              <w:jc w:val="center"/>
              <w:rPr>
                <w:rFonts w:ascii="Arial" w:hAnsi="Arial" w:cs="Arial"/>
                <w:sz w:val="18"/>
                <w:szCs w:val="18"/>
              </w:rPr>
            </w:pPr>
            <w:r>
              <w:rPr>
                <w:rFonts w:ascii="Arial" w:hAnsi="Arial" w:cs="Arial"/>
                <w:sz w:val="18"/>
                <w:szCs w:val="18"/>
              </w:rPr>
              <w:t>32000,00</w:t>
            </w:r>
          </w:p>
        </w:tc>
        <w:tc>
          <w:tcPr>
            <w:tcW w:w="222" w:type="dxa"/>
            <w:tcBorders>
              <w:top w:val="nil"/>
              <w:left w:val="nil"/>
              <w:bottom w:val="single" w:sz="4" w:space="0" w:color="000000"/>
              <w:right w:val="single" w:sz="4" w:space="0" w:color="auto"/>
            </w:tcBorders>
          </w:tcPr>
          <w:p w:rsidR="008D02A1" w:rsidRDefault="008D02A1" w:rsidP="002C2639">
            <w:pPr>
              <w:jc w:val="center"/>
              <w:rPr>
                <w:rFonts w:ascii="Arial" w:hAnsi="Arial" w:cs="Arial"/>
                <w:sz w:val="18"/>
                <w:szCs w:val="18"/>
              </w:rPr>
            </w:pPr>
          </w:p>
        </w:tc>
        <w:tc>
          <w:tcPr>
            <w:tcW w:w="1267" w:type="dxa"/>
            <w:tcBorders>
              <w:top w:val="nil"/>
              <w:left w:val="nil"/>
              <w:bottom w:val="single" w:sz="4" w:space="0" w:color="000000"/>
              <w:right w:val="single" w:sz="4" w:space="0" w:color="auto"/>
            </w:tcBorders>
            <w:noWrap/>
            <w:vAlign w:val="bottom"/>
          </w:tcPr>
          <w:p w:rsidR="008D02A1" w:rsidRDefault="008D02A1" w:rsidP="002C2639">
            <w:pPr>
              <w:jc w:val="center"/>
              <w:rPr>
                <w:rFonts w:ascii="Arial" w:hAnsi="Arial" w:cs="Arial"/>
                <w:sz w:val="18"/>
                <w:szCs w:val="18"/>
              </w:rPr>
            </w:pPr>
            <w:r>
              <w:rPr>
                <w:rFonts w:ascii="Arial" w:hAnsi="Arial" w:cs="Arial"/>
                <w:sz w:val="18"/>
                <w:szCs w:val="18"/>
              </w:rPr>
              <w:t>32000,00</w:t>
            </w:r>
          </w:p>
        </w:tc>
      </w:tr>
      <w:tr w:rsidR="008D02A1" w:rsidTr="00C634EB">
        <w:trPr>
          <w:trHeight w:val="255"/>
        </w:trPr>
        <w:tc>
          <w:tcPr>
            <w:tcW w:w="4401" w:type="dxa"/>
            <w:tcBorders>
              <w:top w:val="nil"/>
              <w:left w:val="single" w:sz="4" w:space="0" w:color="000000"/>
              <w:bottom w:val="single" w:sz="4" w:space="0" w:color="000000"/>
              <w:right w:val="single" w:sz="4" w:space="0" w:color="auto"/>
            </w:tcBorders>
            <w:vAlign w:val="bottom"/>
          </w:tcPr>
          <w:p w:rsidR="008D02A1" w:rsidRPr="002A1FD9" w:rsidRDefault="008D02A1" w:rsidP="008A7DC6">
            <w:pPr>
              <w:rPr>
                <w:sz w:val="20"/>
                <w:szCs w:val="20"/>
              </w:rPr>
            </w:pPr>
            <w:r w:rsidRPr="002A1FD9">
              <w:rPr>
                <w:sz w:val="20"/>
                <w:szCs w:val="20"/>
              </w:rPr>
              <w:t>Не программная деятельность органов местного</w:t>
            </w:r>
          </w:p>
          <w:p w:rsidR="008D02A1" w:rsidRPr="002A1FD9" w:rsidRDefault="008D02A1" w:rsidP="008A7DC6">
            <w:pPr>
              <w:rPr>
                <w:sz w:val="20"/>
                <w:szCs w:val="20"/>
              </w:rPr>
            </w:pPr>
            <w:r w:rsidRPr="002A1FD9">
              <w:rPr>
                <w:sz w:val="20"/>
                <w:szCs w:val="20"/>
              </w:rPr>
              <w:t>самоуправления</w:t>
            </w:r>
          </w:p>
        </w:tc>
        <w:tc>
          <w:tcPr>
            <w:tcW w:w="516" w:type="dxa"/>
            <w:tcBorders>
              <w:top w:val="nil"/>
              <w:left w:val="single" w:sz="4" w:space="0" w:color="auto"/>
              <w:bottom w:val="single" w:sz="4" w:space="0" w:color="000000"/>
              <w:right w:val="single" w:sz="4" w:space="0" w:color="000000"/>
            </w:tcBorders>
            <w:vAlign w:val="bottom"/>
          </w:tcPr>
          <w:p w:rsidR="008D02A1" w:rsidRPr="002A1FD9" w:rsidRDefault="008D02A1" w:rsidP="00E5359E">
            <w:pPr>
              <w:rPr>
                <w:sz w:val="20"/>
                <w:szCs w:val="20"/>
              </w:rPr>
            </w:pPr>
            <w:r w:rsidRPr="002A1FD9">
              <w:rPr>
                <w:sz w:val="20"/>
                <w:szCs w:val="20"/>
              </w:rPr>
              <w:t>001</w:t>
            </w:r>
          </w:p>
        </w:tc>
        <w:tc>
          <w:tcPr>
            <w:tcW w:w="544" w:type="dxa"/>
            <w:tcBorders>
              <w:top w:val="nil"/>
              <w:left w:val="nil"/>
              <w:bottom w:val="single" w:sz="4" w:space="0" w:color="000000"/>
              <w:right w:val="single" w:sz="4" w:space="0" w:color="000000"/>
            </w:tcBorders>
            <w:noWrap/>
            <w:vAlign w:val="bottom"/>
          </w:tcPr>
          <w:p w:rsidR="008D02A1" w:rsidRPr="002A1FD9" w:rsidRDefault="008D02A1" w:rsidP="008A7DC6">
            <w:pPr>
              <w:jc w:val="center"/>
              <w:rPr>
                <w:sz w:val="20"/>
                <w:szCs w:val="20"/>
              </w:rPr>
            </w:pPr>
            <w:r w:rsidRPr="002A1FD9">
              <w:rPr>
                <w:sz w:val="20"/>
                <w:szCs w:val="20"/>
              </w:rPr>
              <w:t>01</w:t>
            </w:r>
          </w:p>
        </w:tc>
        <w:tc>
          <w:tcPr>
            <w:tcW w:w="470" w:type="dxa"/>
            <w:tcBorders>
              <w:top w:val="nil"/>
              <w:left w:val="nil"/>
              <w:bottom w:val="single" w:sz="4" w:space="0" w:color="000000"/>
              <w:right w:val="single" w:sz="4" w:space="0" w:color="000000"/>
            </w:tcBorders>
            <w:noWrap/>
            <w:vAlign w:val="bottom"/>
          </w:tcPr>
          <w:p w:rsidR="008D02A1" w:rsidRPr="002A1FD9" w:rsidRDefault="008D02A1" w:rsidP="008A7DC6">
            <w:pPr>
              <w:jc w:val="center"/>
              <w:rPr>
                <w:sz w:val="20"/>
                <w:szCs w:val="20"/>
              </w:rPr>
            </w:pPr>
            <w:r w:rsidRPr="002A1FD9">
              <w:rPr>
                <w:sz w:val="20"/>
                <w:szCs w:val="20"/>
              </w:rPr>
              <w:t>04</w:t>
            </w:r>
          </w:p>
        </w:tc>
        <w:tc>
          <w:tcPr>
            <w:tcW w:w="1441" w:type="dxa"/>
            <w:tcBorders>
              <w:top w:val="nil"/>
              <w:left w:val="nil"/>
              <w:bottom w:val="single" w:sz="4" w:space="0" w:color="000000"/>
              <w:right w:val="single" w:sz="4" w:space="0" w:color="000000"/>
            </w:tcBorders>
            <w:noWrap/>
            <w:vAlign w:val="bottom"/>
          </w:tcPr>
          <w:p w:rsidR="008D02A1" w:rsidRPr="002A1FD9" w:rsidRDefault="008D02A1" w:rsidP="008A7DC6">
            <w:pPr>
              <w:jc w:val="center"/>
              <w:rPr>
                <w:sz w:val="20"/>
                <w:szCs w:val="20"/>
              </w:rPr>
            </w:pPr>
            <w:r w:rsidRPr="002A1FD9">
              <w:rPr>
                <w:sz w:val="20"/>
                <w:szCs w:val="20"/>
              </w:rPr>
              <w:t>77 0 00 00000</w:t>
            </w:r>
          </w:p>
        </w:tc>
        <w:tc>
          <w:tcPr>
            <w:tcW w:w="550" w:type="dxa"/>
            <w:tcBorders>
              <w:top w:val="nil"/>
              <w:left w:val="nil"/>
              <w:bottom w:val="single" w:sz="4" w:space="0" w:color="000000"/>
              <w:right w:val="single" w:sz="4" w:space="0" w:color="000000"/>
            </w:tcBorders>
            <w:noWrap/>
            <w:vAlign w:val="bottom"/>
          </w:tcPr>
          <w:p w:rsidR="008D02A1" w:rsidRPr="002A1FD9" w:rsidRDefault="008D02A1" w:rsidP="008A7DC6">
            <w:pPr>
              <w:jc w:val="center"/>
              <w:rPr>
                <w:sz w:val="20"/>
                <w:szCs w:val="20"/>
              </w:rPr>
            </w:pPr>
          </w:p>
        </w:tc>
        <w:tc>
          <w:tcPr>
            <w:tcW w:w="1267" w:type="dxa"/>
            <w:tcBorders>
              <w:top w:val="nil"/>
              <w:left w:val="nil"/>
              <w:bottom w:val="single" w:sz="4" w:space="0" w:color="000000"/>
              <w:right w:val="nil"/>
            </w:tcBorders>
          </w:tcPr>
          <w:p w:rsidR="008D02A1" w:rsidRDefault="008D02A1" w:rsidP="002C2639">
            <w:pPr>
              <w:jc w:val="center"/>
              <w:rPr>
                <w:rFonts w:ascii="Arial" w:hAnsi="Arial" w:cs="Arial"/>
                <w:sz w:val="18"/>
                <w:szCs w:val="18"/>
              </w:rPr>
            </w:pPr>
            <w:r>
              <w:rPr>
                <w:rFonts w:ascii="Arial" w:hAnsi="Arial" w:cs="Arial"/>
                <w:sz w:val="18"/>
                <w:szCs w:val="18"/>
              </w:rPr>
              <w:t>10 000,00</w:t>
            </w:r>
          </w:p>
        </w:tc>
        <w:tc>
          <w:tcPr>
            <w:tcW w:w="222" w:type="dxa"/>
            <w:tcBorders>
              <w:top w:val="nil"/>
              <w:left w:val="nil"/>
              <w:bottom w:val="single" w:sz="4" w:space="0" w:color="000000"/>
              <w:right w:val="single" w:sz="4" w:space="0" w:color="auto"/>
            </w:tcBorders>
          </w:tcPr>
          <w:p w:rsidR="008D02A1" w:rsidRDefault="008D02A1" w:rsidP="002C2639">
            <w:pPr>
              <w:jc w:val="center"/>
              <w:rPr>
                <w:rFonts w:ascii="Arial" w:hAnsi="Arial" w:cs="Arial"/>
                <w:sz w:val="18"/>
                <w:szCs w:val="18"/>
              </w:rPr>
            </w:pPr>
          </w:p>
        </w:tc>
        <w:tc>
          <w:tcPr>
            <w:tcW w:w="1267" w:type="dxa"/>
            <w:tcBorders>
              <w:top w:val="nil"/>
              <w:left w:val="nil"/>
              <w:bottom w:val="single" w:sz="4" w:space="0" w:color="000000"/>
              <w:right w:val="single" w:sz="4" w:space="0" w:color="auto"/>
            </w:tcBorders>
            <w:noWrap/>
            <w:vAlign w:val="bottom"/>
          </w:tcPr>
          <w:p w:rsidR="008D02A1" w:rsidRDefault="008D02A1" w:rsidP="002C2639">
            <w:pPr>
              <w:jc w:val="center"/>
              <w:rPr>
                <w:rFonts w:ascii="Arial" w:hAnsi="Arial" w:cs="Arial"/>
                <w:sz w:val="18"/>
                <w:szCs w:val="18"/>
              </w:rPr>
            </w:pPr>
            <w:r>
              <w:rPr>
                <w:rFonts w:ascii="Arial" w:hAnsi="Arial" w:cs="Arial"/>
                <w:sz w:val="18"/>
                <w:szCs w:val="18"/>
              </w:rPr>
              <w:t>5 000,00</w:t>
            </w:r>
          </w:p>
        </w:tc>
      </w:tr>
      <w:tr w:rsidR="00141712" w:rsidTr="00C634EB">
        <w:trPr>
          <w:trHeight w:val="255"/>
        </w:trPr>
        <w:tc>
          <w:tcPr>
            <w:tcW w:w="4401" w:type="dxa"/>
            <w:tcBorders>
              <w:top w:val="nil"/>
              <w:left w:val="single" w:sz="4" w:space="0" w:color="000000"/>
              <w:bottom w:val="single" w:sz="4" w:space="0" w:color="000000"/>
              <w:right w:val="single" w:sz="4" w:space="0" w:color="auto"/>
            </w:tcBorders>
          </w:tcPr>
          <w:p w:rsidR="00141712" w:rsidRDefault="00141712" w:rsidP="00A10C20">
            <w:pPr>
              <w:jc w:val="both"/>
              <w:rPr>
                <w:sz w:val="20"/>
                <w:szCs w:val="20"/>
              </w:rPr>
            </w:pPr>
            <w:r>
              <w:rPr>
                <w:sz w:val="20"/>
                <w:szCs w:val="20"/>
              </w:rPr>
              <w:t>Обеспечение функционирования местных администраций</w:t>
            </w:r>
          </w:p>
        </w:tc>
        <w:tc>
          <w:tcPr>
            <w:tcW w:w="516" w:type="dxa"/>
            <w:tcBorders>
              <w:top w:val="nil"/>
              <w:left w:val="single" w:sz="4" w:space="0" w:color="auto"/>
              <w:bottom w:val="single" w:sz="4" w:space="0" w:color="000000"/>
              <w:right w:val="single" w:sz="4" w:space="0" w:color="000000"/>
            </w:tcBorders>
          </w:tcPr>
          <w:p w:rsidR="00141712" w:rsidRDefault="00141712">
            <w:r w:rsidRPr="0056135A">
              <w:rPr>
                <w:sz w:val="20"/>
                <w:szCs w:val="20"/>
              </w:rPr>
              <w:t>001</w:t>
            </w:r>
          </w:p>
        </w:tc>
        <w:tc>
          <w:tcPr>
            <w:tcW w:w="544" w:type="dxa"/>
            <w:tcBorders>
              <w:top w:val="nil"/>
              <w:left w:val="nil"/>
              <w:bottom w:val="single" w:sz="4" w:space="0" w:color="000000"/>
              <w:right w:val="single" w:sz="4" w:space="0" w:color="000000"/>
            </w:tcBorders>
            <w:noWrap/>
          </w:tcPr>
          <w:p w:rsidR="00141712" w:rsidRDefault="00141712" w:rsidP="00A10C20">
            <w:pPr>
              <w:jc w:val="both"/>
              <w:rPr>
                <w:sz w:val="20"/>
                <w:szCs w:val="20"/>
              </w:rPr>
            </w:pPr>
            <w:r>
              <w:rPr>
                <w:sz w:val="20"/>
                <w:szCs w:val="20"/>
              </w:rPr>
              <w:t>01</w:t>
            </w:r>
          </w:p>
        </w:tc>
        <w:tc>
          <w:tcPr>
            <w:tcW w:w="470" w:type="dxa"/>
            <w:tcBorders>
              <w:top w:val="nil"/>
              <w:left w:val="nil"/>
              <w:bottom w:val="single" w:sz="4" w:space="0" w:color="000000"/>
              <w:right w:val="single" w:sz="4" w:space="0" w:color="000000"/>
            </w:tcBorders>
            <w:noWrap/>
          </w:tcPr>
          <w:p w:rsidR="00141712" w:rsidRDefault="00141712" w:rsidP="00A10C20">
            <w:pPr>
              <w:jc w:val="both"/>
              <w:rPr>
                <w:sz w:val="20"/>
                <w:szCs w:val="20"/>
              </w:rPr>
            </w:pPr>
            <w:r>
              <w:rPr>
                <w:sz w:val="20"/>
                <w:szCs w:val="20"/>
              </w:rPr>
              <w:t>04</w:t>
            </w:r>
          </w:p>
        </w:tc>
        <w:tc>
          <w:tcPr>
            <w:tcW w:w="1441" w:type="dxa"/>
            <w:tcBorders>
              <w:top w:val="nil"/>
              <w:left w:val="nil"/>
              <w:bottom w:val="single" w:sz="4" w:space="0" w:color="000000"/>
              <w:right w:val="single" w:sz="4" w:space="0" w:color="000000"/>
            </w:tcBorders>
            <w:noWrap/>
          </w:tcPr>
          <w:p w:rsidR="00141712" w:rsidRDefault="00141712" w:rsidP="00A10C20">
            <w:pPr>
              <w:jc w:val="both"/>
              <w:rPr>
                <w:sz w:val="20"/>
                <w:szCs w:val="20"/>
              </w:rPr>
            </w:pPr>
            <w:r>
              <w:rPr>
                <w:sz w:val="20"/>
                <w:szCs w:val="20"/>
              </w:rPr>
              <w:t>73 0 00 00000</w:t>
            </w:r>
          </w:p>
        </w:tc>
        <w:tc>
          <w:tcPr>
            <w:tcW w:w="550" w:type="dxa"/>
            <w:tcBorders>
              <w:top w:val="nil"/>
              <w:left w:val="nil"/>
              <w:bottom w:val="single" w:sz="4" w:space="0" w:color="000000"/>
              <w:right w:val="single" w:sz="4" w:space="0" w:color="000000"/>
            </w:tcBorders>
            <w:noWrap/>
          </w:tcPr>
          <w:p w:rsidR="00141712" w:rsidRDefault="00141712" w:rsidP="00A10C20">
            <w:pPr>
              <w:jc w:val="both"/>
              <w:rPr>
                <w:sz w:val="20"/>
                <w:szCs w:val="20"/>
              </w:rPr>
            </w:pPr>
            <w:r>
              <w:rPr>
                <w:sz w:val="20"/>
                <w:szCs w:val="20"/>
              </w:rPr>
              <w:t>000</w:t>
            </w:r>
          </w:p>
        </w:tc>
        <w:tc>
          <w:tcPr>
            <w:tcW w:w="1267" w:type="dxa"/>
            <w:tcBorders>
              <w:top w:val="nil"/>
              <w:left w:val="nil"/>
              <w:bottom w:val="single" w:sz="4" w:space="0" w:color="000000"/>
              <w:right w:val="nil"/>
            </w:tcBorders>
          </w:tcPr>
          <w:p w:rsidR="00141712" w:rsidRDefault="00141712" w:rsidP="00A10C20">
            <w:pPr>
              <w:jc w:val="center"/>
              <w:rPr>
                <w:rFonts w:ascii="Arial" w:hAnsi="Arial" w:cs="Arial"/>
                <w:sz w:val="18"/>
                <w:szCs w:val="18"/>
              </w:rPr>
            </w:pPr>
            <w:r>
              <w:rPr>
                <w:rFonts w:ascii="Arial" w:hAnsi="Arial" w:cs="Arial"/>
                <w:sz w:val="18"/>
                <w:szCs w:val="18"/>
              </w:rPr>
              <w:t>85531,89</w:t>
            </w:r>
          </w:p>
        </w:tc>
        <w:tc>
          <w:tcPr>
            <w:tcW w:w="222" w:type="dxa"/>
            <w:tcBorders>
              <w:top w:val="nil"/>
              <w:left w:val="nil"/>
              <w:bottom w:val="single" w:sz="4" w:space="0" w:color="000000"/>
              <w:right w:val="single" w:sz="4" w:space="0" w:color="auto"/>
            </w:tcBorders>
          </w:tcPr>
          <w:p w:rsidR="00141712" w:rsidRDefault="00141712" w:rsidP="00A10C20">
            <w:pPr>
              <w:jc w:val="center"/>
              <w:rPr>
                <w:rFonts w:ascii="Arial" w:hAnsi="Arial" w:cs="Arial"/>
                <w:sz w:val="18"/>
                <w:szCs w:val="18"/>
              </w:rPr>
            </w:pPr>
          </w:p>
        </w:tc>
        <w:tc>
          <w:tcPr>
            <w:tcW w:w="1267" w:type="dxa"/>
            <w:tcBorders>
              <w:top w:val="nil"/>
              <w:left w:val="nil"/>
              <w:bottom w:val="single" w:sz="4" w:space="0" w:color="000000"/>
              <w:right w:val="single" w:sz="4" w:space="0" w:color="auto"/>
            </w:tcBorders>
            <w:noWrap/>
            <w:vAlign w:val="bottom"/>
          </w:tcPr>
          <w:p w:rsidR="00141712" w:rsidRDefault="00141712" w:rsidP="00A10C20">
            <w:pPr>
              <w:rPr>
                <w:rFonts w:ascii="Arial" w:hAnsi="Arial" w:cs="Arial"/>
                <w:sz w:val="18"/>
                <w:szCs w:val="18"/>
              </w:rPr>
            </w:pPr>
            <w:r>
              <w:rPr>
                <w:rFonts w:ascii="Arial" w:hAnsi="Arial" w:cs="Arial"/>
                <w:sz w:val="18"/>
                <w:szCs w:val="18"/>
              </w:rPr>
              <w:t>85531,89</w:t>
            </w:r>
          </w:p>
        </w:tc>
      </w:tr>
      <w:tr w:rsidR="00141712" w:rsidTr="00C634EB">
        <w:trPr>
          <w:trHeight w:val="255"/>
        </w:trPr>
        <w:tc>
          <w:tcPr>
            <w:tcW w:w="4401" w:type="dxa"/>
            <w:tcBorders>
              <w:top w:val="nil"/>
              <w:left w:val="single" w:sz="4" w:space="0" w:color="000000"/>
              <w:bottom w:val="single" w:sz="4" w:space="0" w:color="000000"/>
              <w:right w:val="single" w:sz="4" w:space="0" w:color="auto"/>
            </w:tcBorders>
          </w:tcPr>
          <w:p w:rsidR="00141712" w:rsidRDefault="00141712" w:rsidP="00A10C20">
            <w:pPr>
              <w:jc w:val="both"/>
              <w:rPr>
                <w:sz w:val="20"/>
                <w:szCs w:val="20"/>
              </w:rPr>
            </w:pPr>
            <w:r>
              <w:rPr>
                <w:sz w:val="20"/>
                <w:szCs w:val="20"/>
              </w:rPr>
              <w:t>Обеспечение деятельности администрации муниципального образования</w:t>
            </w:r>
          </w:p>
        </w:tc>
        <w:tc>
          <w:tcPr>
            <w:tcW w:w="516" w:type="dxa"/>
            <w:tcBorders>
              <w:top w:val="nil"/>
              <w:left w:val="single" w:sz="4" w:space="0" w:color="auto"/>
              <w:bottom w:val="single" w:sz="4" w:space="0" w:color="000000"/>
              <w:right w:val="single" w:sz="4" w:space="0" w:color="000000"/>
            </w:tcBorders>
          </w:tcPr>
          <w:p w:rsidR="00141712" w:rsidRDefault="00141712">
            <w:r w:rsidRPr="0056135A">
              <w:rPr>
                <w:sz w:val="20"/>
                <w:szCs w:val="20"/>
              </w:rPr>
              <w:t>001</w:t>
            </w:r>
          </w:p>
        </w:tc>
        <w:tc>
          <w:tcPr>
            <w:tcW w:w="544" w:type="dxa"/>
            <w:tcBorders>
              <w:top w:val="nil"/>
              <w:left w:val="nil"/>
              <w:bottom w:val="single" w:sz="4" w:space="0" w:color="000000"/>
              <w:right w:val="single" w:sz="4" w:space="0" w:color="000000"/>
            </w:tcBorders>
            <w:noWrap/>
          </w:tcPr>
          <w:p w:rsidR="00141712" w:rsidRDefault="00141712" w:rsidP="00A10C20">
            <w:pPr>
              <w:jc w:val="both"/>
              <w:rPr>
                <w:sz w:val="20"/>
                <w:szCs w:val="20"/>
              </w:rPr>
            </w:pPr>
            <w:r>
              <w:rPr>
                <w:sz w:val="20"/>
                <w:szCs w:val="20"/>
              </w:rPr>
              <w:t>01</w:t>
            </w:r>
          </w:p>
        </w:tc>
        <w:tc>
          <w:tcPr>
            <w:tcW w:w="470" w:type="dxa"/>
            <w:tcBorders>
              <w:top w:val="nil"/>
              <w:left w:val="nil"/>
              <w:bottom w:val="single" w:sz="4" w:space="0" w:color="000000"/>
              <w:right w:val="single" w:sz="4" w:space="0" w:color="000000"/>
            </w:tcBorders>
            <w:noWrap/>
          </w:tcPr>
          <w:p w:rsidR="00141712" w:rsidRDefault="00141712" w:rsidP="00A10C20">
            <w:pPr>
              <w:jc w:val="both"/>
              <w:rPr>
                <w:sz w:val="20"/>
                <w:szCs w:val="20"/>
              </w:rPr>
            </w:pPr>
            <w:r>
              <w:rPr>
                <w:sz w:val="20"/>
                <w:szCs w:val="20"/>
              </w:rPr>
              <w:t>04</w:t>
            </w:r>
          </w:p>
        </w:tc>
        <w:tc>
          <w:tcPr>
            <w:tcW w:w="1441" w:type="dxa"/>
            <w:tcBorders>
              <w:top w:val="nil"/>
              <w:left w:val="nil"/>
              <w:bottom w:val="single" w:sz="4" w:space="0" w:color="000000"/>
              <w:right w:val="single" w:sz="4" w:space="0" w:color="000000"/>
            </w:tcBorders>
            <w:noWrap/>
          </w:tcPr>
          <w:p w:rsidR="00141712" w:rsidRDefault="00141712" w:rsidP="00A10C20">
            <w:pPr>
              <w:jc w:val="both"/>
              <w:rPr>
                <w:sz w:val="20"/>
                <w:szCs w:val="20"/>
              </w:rPr>
            </w:pPr>
            <w:r>
              <w:rPr>
                <w:sz w:val="20"/>
                <w:szCs w:val="20"/>
              </w:rPr>
              <w:t>73 1 00 00000</w:t>
            </w:r>
          </w:p>
        </w:tc>
        <w:tc>
          <w:tcPr>
            <w:tcW w:w="550" w:type="dxa"/>
            <w:tcBorders>
              <w:top w:val="nil"/>
              <w:left w:val="nil"/>
              <w:bottom w:val="single" w:sz="4" w:space="0" w:color="000000"/>
              <w:right w:val="single" w:sz="4" w:space="0" w:color="000000"/>
            </w:tcBorders>
            <w:noWrap/>
          </w:tcPr>
          <w:p w:rsidR="00141712" w:rsidRDefault="00141712" w:rsidP="00A10C20">
            <w:pPr>
              <w:jc w:val="both"/>
              <w:rPr>
                <w:sz w:val="20"/>
                <w:szCs w:val="20"/>
              </w:rPr>
            </w:pPr>
            <w:r>
              <w:rPr>
                <w:sz w:val="20"/>
                <w:szCs w:val="20"/>
              </w:rPr>
              <w:t>000</w:t>
            </w:r>
          </w:p>
        </w:tc>
        <w:tc>
          <w:tcPr>
            <w:tcW w:w="1267" w:type="dxa"/>
            <w:tcBorders>
              <w:top w:val="nil"/>
              <w:left w:val="nil"/>
              <w:bottom w:val="single" w:sz="4" w:space="0" w:color="000000"/>
              <w:right w:val="nil"/>
            </w:tcBorders>
          </w:tcPr>
          <w:p w:rsidR="00141712" w:rsidRDefault="00141712" w:rsidP="00A10C20">
            <w:pPr>
              <w:jc w:val="center"/>
              <w:rPr>
                <w:rFonts w:ascii="Arial" w:hAnsi="Arial" w:cs="Arial"/>
                <w:sz w:val="18"/>
                <w:szCs w:val="18"/>
              </w:rPr>
            </w:pPr>
            <w:r>
              <w:rPr>
                <w:rFonts w:ascii="Arial" w:hAnsi="Arial" w:cs="Arial"/>
                <w:sz w:val="18"/>
                <w:szCs w:val="18"/>
              </w:rPr>
              <w:t>85531,89</w:t>
            </w:r>
          </w:p>
        </w:tc>
        <w:tc>
          <w:tcPr>
            <w:tcW w:w="222" w:type="dxa"/>
            <w:tcBorders>
              <w:top w:val="nil"/>
              <w:left w:val="nil"/>
              <w:bottom w:val="single" w:sz="4" w:space="0" w:color="000000"/>
              <w:right w:val="single" w:sz="4" w:space="0" w:color="auto"/>
            </w:tcBorders>
          </w:tcPr>
          <w:p w:rsidR="00141712" w:rsidRDefault="00141712" w:rsidP="00A10C20">
            <w:pPr>
              <w:jc w:val="center"/>
              <w:rPr>
                <w:rFonts w:ascii="Arial" w:hAnsi="Arial" w:cs="Arial"/>
                <w:sz w:val="18"/>
                <w:szCs w:val="18"/>
              </w:rPr>
            </w:pPr>
          </w:p>
        </w:tc>
        <w:tc>
          <w:tcPr>
            <w:tcW w:w="1267" w:type="dxa"/>
            <w:tcBorders>
              <w:top w:val="nil"/>
              <w:left w:val="nil"/>
              <w:bottom w:val="single" w:sz="4" w:space="0" w:color="000000"/>
              <w:right w:val="single" w:sz="4" w:space="0" w:color="auto"/>
            </w:tcBorders>
            <w:noWrap/>
            <w:vAlign w:val="bottom"/>
          </w:tcPr>
          <w:p w:rsidR="00141712" w:rsidRDefault="00141712" w:rsidP="00A10C20">
            <w:pPr>
              <w:rPr>
                <w:rFonts w:ascii="Arial" w:hAnsi="Arial" w:cs="Arial"/>
                <w:sz w:val="18"/>
                <w:szCs w:val="18"/>
              </w:rPr>
            </w:pPr>
            <w:r>
              <w:rPr>
                <w:rFonts w:ascii="Arial" w:hAnsi="Arial" w:cs="Arial"/>
                <w:sz w:val="18"/>
                <w:szCs w:val="18"/>
              </w:rPr>
              <w:t>85531,89</w:t>
            </w:r>
          </w:p>
        </w:tc>
      </w:tr>
      <w:tr w:rsidR="00141712" w:rsidTr="00C634EB">
        <w:trPr>
          <w:trHeight w:val="255"/>
        </w:trPr>
        <w:tc>
          <w:tcPr>
            <w:tcW w:w="4401" w:type="dxa"/>
            <w:tcBorders>
              <w:top w:val="nil"/>
              <w:left w:val="single" w:sz="4" w:space="0" w:color="000000"/>
              <w:bottom w:val="single" w:sz="4" w:space="0" w:color="000000"/>
              <w:right w:val="single" w:sz="4" w:space="0" w:color="auto"/>
            </w:tcBorders>
          </w:tcPr>
          <w:p w:rsidR="00141712" w:rsidRDefault="00141712" w:rsidP="00A10C20">
            <w:pPr>
              <w:jc w:val="both"/>
              <w:rPr>
                <w:sz w:val="20"/>
                <w:szCs w:val="20"/>
              </w:rPr>
            </w:pPr>
            <w:r>
              <w:rPr>
                <w:sz w:val="20"/>
                <w:szCs w:val="20"/>
              </w:rPr>
              <w:t>Иные межбюджетные трансферты на осуществление переданных полномочий в сфере внутреннего муниципального финансового контроля</w:t>
            </w:r>
          </w:p>
        </w:tc>
        <w:tc>
          <w:tcPr>
            <w:tcW w:w="516" w:type="dxa"/>
            <w:tcBorders>
              <w:top w:val="nil"/>
              <w:left w:val="single" w:sz="4" w:space="0" w:color="auto"/>
              <w:bottom w:val="single" w:sz="4" w:space="0" w:color="000000"/>
              <w:right w:val="single" w:sz="4" w:space="0" w:color="000000"/>
            </w:tcBorders>
          </w:tcPr>
          <w:p w:rsidR="00141712" w:rsidRDefault="00141712">
            <w:r w:rsidRPr="0056135A">
              <w:rPr>
                <w:sz w:val="20"/>
                <w:szCs w:val="20"/>
              </w:rPr>
              <w:t>001</w:t>
            </w:r>
          </w:p>
        </w:tc>
        <w:tc>
          <w:tcPr>
            <w:tcW w:w="544" w:type="dxa"/>
            <w:tcBorders>
              <w:top w:val="nil"/>
              <w:left w:val="nil"/>
              <w:bottom w:val="single" w:sz="4" w:space="0" w:color="000000"/>
              <w:right w:val="single" w:sz="4" w:space="0" w:color="000000"/>
            </w:tcBorders>
            <w:noWrap/>
          </w:tcPr>
          <w:p w:rsidR="00141712" w:rsidRDefault="00141712" w:rsidP="00A10C20">
            <w:pPr>
              <w:jc w:val="both"/>
              <w:rPr>
                <w:sz w:val="20"/>
                <w:szCs w:val="20"/>
              </w:rPr>
            </w:pPr>
            <w:r>
              <w:rPr>
                <w:sz w:val="20"/>
                <w:szCs w:val="20"/>
              </w:rPr>
              <w:t>01</w:t>
            </w:r>
          </w:p>
        </w:tc>
        <w:tc>
          <w:tcPr>
            <w:tcW w:w="470" w:type="dxa"/>
            <w:tcBorders>
              <w:top w:val="nil"/>
              <w:left w:val="nil"/>
              <w:bottom w:val="single" w:sz="4" w:space="0" w:color="000000"/>
              <w:right w:val="single" w:sz="4" w:space="0" w:color="000000"/>
            </w:tcBorders>
            <w:noWrap/>
          </w:tcPr>
          <w:p w:rsidR="00141712" w:rsidRDefault="00141712" w:rsidP="00A10C20">
            <w:pPr>
              <w:jc w:val="both"/>
              <w:rPr>
                <w:sz w:val="20"/>
                <w:szCs w:val="20"/>
              </w:rPr>
            </w:pPr>
            <w:r>
              <w:rPr>
                <w:sz w:val="20"/>
                <w:szCs w:val="20"/>
              </w:rPr>
              <w:t>04</w:t>
            </w:r>
          </w:p>
        </w:tc>
        <w:tc>
          <w:tcPr>
            <w:tcW w:w="1441" w:type="dxa"/>
            <w:tcBorders>
              <w:top w:val="nil"/>
              <w:left w:val="nil"/>
              <w:bottom w:val="single" w:sz="4" w:space="0" w:color="000000"/>
              <w:right w:val="single" w:sz="4" w:space="0" w:color="000000"/>
            </w:tcBorders>
            <w:noWrap/>
          </w:tcPr>
          <w:p w:rsidR="00141712" w:rsidRDefault="00141712" w:rsidP="00A10C20">
            <w:pPr>
              <w:jc w:val="both"/>
              <w:rPr>
                <w:sz w:val="20"/>
                <w:szCs w:val="20"/>
              </w:rPr>
            </w:pPr>
            <w:r>
              <w:rPr>
                <w:sz w:val="20"/>
                <w:szCs w:val="20"/>
              </w:rPr>
              <w:t xml:space="preserve">73 1 00 </w:t>
            </w:r>
            <w:r>
              <w:rPr>
                <w:sz w:val="20"/>
                <w:szCs w:val="20"/>
                <w:lang w:val="en-US"/>
              </w:rPr>
              <w:t>П</w:t>
            </w:r>
            <w:r>
              <w:rPr>
                <w:sz w:val="20"/>
                <w:szCs w:val="20"/>
              </w:rPr>
              <w:t>1485</w:t>
            </w:r>
          </w:p>
        </w:tc>
        <w:tc>
          <w:tcPr>
            <w:tcW w:w="550" w:type="dxa"/>
            <w:tcBorders>
              <w:top w:val="nil"/>
              <w:left w:val="nil"/>
              <w:bottom w:val="single" w:sz="4" w:space="0" w:color="000000"/>
              <w:right w:val="single" w:sz="4" w:space="0" w:color="000000"/>
            </w:tcBorders>
            <w:noWrap/>
          </w:tcPr>
          <w:p w:rsidR="00141712" w:rsidRDefault="00141712" w:rsidP="00A10C20">
            <w:pPr>
              <w:jc w:val="both"/>
              <w:rPr>
                <w:sz w:val="20"/>
                <w:szCs w:val="20"/>
              </w:rPr>
            </w:pPr>
            <w:r>
              <w:rPr>
                <w:sz w:val="20"/>
                <w:szCs w:val="20"/>
              </w:rPr>
              <w:t>000</w:t>
            </w:r>
          </w:p>
        </w:tc>
        <w:tc>
          <w:tcPr>
            <w:tcW w:w="1267" w:type="dxa"/>
            <w:tcBorders>
              <w:top w:val="nil"/>
              <w:left w:val="nil"/>
              <w:bottom w:val="single" w:sz="4" w:space="0" w:color="000000"/>
              <w:right w:val="nil"/>
            </w:tcBorders>
          </w:tcPr>
          <w:p w:rsidR="00141712" w:rsidRDefault="00141712" w:rsidP="00A10C20">
            <w:pPr>
              <w:jc w:val="center"/>
              <w:rPr>
                <w:rFonts w:ascii="Arial" w:hAnsi="Arial" w:cs="Arial"/>
                <w:sz w:val="18"/>
                <w:szCs w:val="18"/>
              </w:rPr>
            </w:pPr>
            <w:r>
              <w:rPr>
                <w:rFonts w:ascii="Arial" w:hAnsi="Arial" w:cs="Arial"/>
                <w:sz w:val="18"/>
                <w:szCs w:val="18"/>
              </w:rPr>
              <w:t>85531,89</w:t>
            </w:r>
          </w:p>
        </w:tc>
        <w:tc>
          <w:tcPr>
            <w:tcW w:w="222" w:type="dxa"/>
            <w:tcBorders>
              <w:top w:val="nil"/>
              <w:left w:val="nil"/>
              <w:bottom w:val="single" w:sz="4" w:space="0" w:color="000000"/>
              <w:right w:val="single" w:sz="4" w:space="0" w:color="auto"/>
            </w:tcBorders>
          </w:tcPr>
          <w:p w:rsidR="00141712" w:rsidRDefault="00141712" w:rsidP="00A10C20">
            <w:pPr>
              <w:jc w:val="center"/>
              <w:rPr>
                <w:rFonts w:ascii="Arial" w:hAnsi="Arial" w:cs="Arial"/>
                <w:sz w:val="18"/>
                <w:szCs w:val="18"/>
              </w:rPr>
            </w:pPr>
          </w:p>
        </w:tc>
        <w:tc>
          <w:tcPr>
            <w:tcW w:w="1267" w:type="dxa"/>
            <w:tcBorders>
              <w:top w:val="nil"/>
              <w:left w:val="nil"/>
              <w:bottom w:val="single" w:sz="4" w:space="0" w:color="000000"/>
              <w:right w:val="single" w:sz="4" w:space="0" w:color="auto"/>
            </w:tcBorders>
            <w:noWrap/>
            <w:vAlign w:val="bottom"/>
          </w:tcPr>
          <w:p w:rsidR="00141712" w:rsidRDefault="00141712" w:rsidP="00A10C20">
            <w:pPr>
              <w:rPr>
                <w:rFonts w:ascii="Arial" w:hAnsi="Arial" w:cs="Arial"/>
                <w:sz w:val="18"/>
                <w:szCs w:val="18"/>
              </w:rPr>
            </w:pPr>
            <w:r>
              <w:rPr>
                <w:rFonts w:ascii="Arial" w:hAnsi="Arial" w:cs="Arial"/>
                <w:sz w:val="18"/>
                <w:szCs w:val="18"/>
              </w:rPr>
              <w:t>85531,89</w:t>
            </w:r>
          </w:p>
        </w:tc>
      </w:tr>
      <w:tr w:rsidR="00141712" w:rsidTr="00C634EB">
        <w:trPr>
          <w:trHeight w:val="255"/>
        </w:trPr>
        <w:tc>
          <w:tcPr>
            <w:tcW w:w="4401" w:type="dxa"/>
            <w:tcBorders>
              <w:top w:val="nil"/>
              <w:left w:val="single" w:sz="4" w:space="0" w:color="000000"/>
              <w:bottom w:val="single" w:sz="4" w:space="0" w:color="000000"/>
              <w:right w:val="single" w:sz="4" w:space="0" w:color="auto"/>
            </w:tcBorders>
          </w:tcPr>
          <w:p w:rsidR="00141712" w:rsidRDefault="00141712" w:rsidP="00A10C20">
            <w:pPr>
              <w:jc w:val="both"/>
              <w:rPr>
                <w:sz w:val="20"/>
                <w:szCs w:val="20"/>
              </w:rPr>
            </w:pPr>
            <w:r>
              <w:rPr>
                <w:sz w:val="20"/>
                <w:szCs w:val="20"/>
              </w:rPr>
              <w:t>Межбюджетные трансферты</w:t>
            </w:r>
          </w:p>
        </w:tc>
        <w:tc>
          <w:tcPr>
            <w:tcW w:w="516" w:type="dxa"/>
            <w:tcBorders>
              <w:top w:val="nil"/>
              <w:left w:val="single" w:sz="4" w:space="0" w:color="auto"/>
              <w:bottom w:val="single" w:sz="4" w:space="0" w:color="000000"/>
              <w:right w:val="single" w:sz="4" w:space="0" w:color="000000"/>
            </w:tcBorders>
          </w:tcPr>
          <w:p w:rsidR="00141712" w:rsidRDefault="00141712">
            <w:r w:rsidRPr="0056135A">
              <w:rPr>
                <w:sz w:val="20"/>
                <w:szCs w:val="20"/>
              </w:rPr>
              <w:t>001</w:t>
            </w:r>
          </w:p>
        </w:tc>
        <w:tc>
          <w:tcPr>
            <w:tcW w:w="544" w:type="dxa"/>
            <w:tcBorders>
              <w:top w:val="nil"/>
              <w:left w:val="nil"/>
              <w:bottom w:val="single" w:sz="4" w:space="0" w:color="000000"/>
              <w:right w:val="single" w:sz="4" w:space="0" w:color="000000"/>
            </w:tcBorders>
            <w:noWrap/>
          </w:tcPr>
          <w:p w:rsidR="00141712" w:rsidRDefault="00141712" w:rsidP="00A10C20">
            <w:pPr>
              <w:jc w:val="both"/>
              <w:rPr>
                <w:sz w:val="20"/>
                <w:szCs w:val="20"/>
              </w:rPr>
            </w:pPr>
            <w:r>
              <w:rPr>
                <w:sz w:val="20"/>
                <w:szCs w:val="20"/>
              </w:rPr>
              <w:t>01</w:t>
            </w:r>
          </w:p>
        </w:tc>
        <w:tc>
          <w:tcPr>
            <w:tcW w:w="470" w:type="dxa"/>
            <w:tcBorders>
              <w:top w:val="nil"/>
              <w:left w:val="nil"/>
              <w:bottom w:val="single" w:sz="4" w:space="0" w:color="000000"/>
              <w:right w:val="single" w:sz="4" w:space="0" w:color="000000"/>
            </w:tcBorders>
            <w:noWrap/>
          </w:tcPr>
          <w:p w:rsidR="00141712" w:rsidRDefault="00141712" w:rsidP="00A10C20">
            <w:pPr>
              <w:jc w:val="both"/>
              <w:rPr>
                <w:sz w:val="20"/>
                <w:szCs w:val="20"/>
              </w:rPr>
            </w:pPr>
            <w:r>
              <w:rPr>
                <w:sz w:val="20"/>
                <w:szCs w:val="20"/>
              </w:rPr>
              <w:t>04</w:t>
            </w:r>
          </w:p>
        </w:tc>
        <w:tc>
          <w:tcPr>
            <w:tcW w:w="1441" w:type="dxa"/>
            <w:tcBorders>
              <w:top w:val="nil"/>
              <w:left w:val="nil"/>
              <w:bottom w:val="single" w:sz="4" w:space="0" w:color="000000"/>
              <w:right w:val="single" w:sz="4" w:space="0" w:color="000000"/>
            </w:tcBorders>
            <w:noWrap/>
          </w:tcPr>
          <w:p w:rsidR="00141712" w:rsidRDefault="00141712" w:rsidP="00A10C20">
            <w:pPr>
              <w:jc w:val="both"/>
              <w:rPr>
                <w:sz w:val="20"/>
                <w:szCs w:val="20"/>
              </w:rPr>
            </w:pPr>
            <w:r>
              <w:rPr>
                <w:sz w:val="20"/>
                <w:szCs w:val="20"/>
              </w:rPr>
              <w:t>73 1 00 П1485</w:t>
            </w:r>
          </w:p>
        </w:tc>
        <w:tc>
          <w:tcPr>
            <w:tcW w:w="550" w:type="dxa"/>
            <w:tcBorders>
              <w:top w:val="nil"/>
              <w:left w:val="nil"/>
              <w:bottom w:val="single" w:sz="4" w:space="0" w:color="000000"/>
              <w:right w:val="single" w:sz="4" w:space="0" w:color="000000"/>
            </w:tcBorders>
            <w:noWrap/>
          </w:tcPr>
          <w:p w:rsidR="00141712" w:rsidRDefault="00141712" w:rsidP="00A10C20">
            <w:pPr>
              <w:jc w:val="both"/>
              <w:rPr>
                <w:sz w:val="20"/>
                <w:szCs w:val="20"/>
              </w:rPr>
            </w:pPr>
            <w:r>
              <w:rPr>
                <w:sz w:val="20"/>
                <w:szCs w:val="20"/>
              </w:rPr>
              <w:t>500</w:t>
            </w:r>
          </w:p>
        </w:tc>
        <w:tc>
          <w:tcPr>
            <w:tcW w:w="1267" w:type="dxa"/>
            <w:tcBorders>
              <w:top w:val="nil"/>
              <w:left w:val="nil"/>
              <w:bottom w:val="single" w:sz="4" w:space="0" w:color="000000"/>
              <w:right w:val="nil"/>
            </w:tcBorders>
          </w:tcPr>
          <w:p w:rsidR="00141712" w:rsidRDefault="00141712" w:rsidP="00A10C20">
            <w:pPr>
              <w:jc w:val="center"/>
              <w:rPr>
                <w:rFonts w:ascii="Arial" w:hAnsi="Arial" w:cs="Arial"/>
                <w:sz w:val="18"/>
                <w:szCs w:val="18"/>
              </w:rPr>
            </w:pPr>
            <w:r>
              <w:rPr>
                <w:rFonts w:ascii="Arial" w:hAnsi="Arial" w:cs="Arial"/>
                <w:sz w:val="18"/>
                <w:szCs w:val="18"/>
              </w:rPr>
              <w:t>85531,89</w:t>
            </w:r>
          </w:p>
        </w:tc>
        <w:tc>
          <w:tcPr>
            <w:tcW w:w="222" w:type="dxa"/>
            <w:tcBorders>
              <w:top w:val="nil"/>
              <w:left w:val="nil"/>
              <w:bottom w:val="single" w:sz="4" w:space="0" w:color="000000"/>
              <w:right w:val="single" w:sz="4" w:space="0" w:color="auto"/>
            </w:tcBorders>
          </w:tcPr>
          <w:p w:rsidR="00141712" w:rsidRDefault="00141712" w:rsidP="00A10C20">
            <w:pPr>
              <w:jc w:val="center"/>
              <w:rPr>
                <w:rFonts w:ascii="Arial" w:hAnsi="Arial" w:cs="Arial"/>
                <w:sz w:val="18"/>
                <w:szCs w:val="18"/>
              </w:rPr>
            </w:pPr>
          </w:p>
        </w:tc>
        <w:tc>
          <w:tcPr>
            <w:tcW w:w="1267" w:type="dxa"/>
            <w:tcBorders>
              <w:top w:val="nil"/>
              <w:left w:val="nil"/>
              <w:bottom w:val="single" w:sz="4" w:space="0" w:color="000000"/>
              <w:right w:val="single" w:sz="4" w:space="0" w:color="auto"/>
            </w:tcBorders>
            <w:noWrap/>
            <w:vAlign w:val="bottom"/>
          </w:tcPr>
          <w:p w:rsidR="00141712" w:rsidRDefault="00141712" w:rsidP="00A10C20">
            <w:pPr>
              <w:rPr>
                <w:rFonts w:ascii="Arial" w:hAnsi="Arial" w:cs="Arial"/>
                <w:sz w:val="18"/>
                <w:szCs w:val="18"/>
              </w:rPr>
            </w:pPr>
            <w:r>
              <w:rPr>
                <w:rFonts w:ascii="Arial" w:hAnsi="Arial" w:cs="Arial"/>
                <w:sz w:val="18"/>
                <w:szCs w:val="18"/>
              </w:rPr>
              <w:t>85531,89</w:t>
            </w:r>
          </w:p>
        </w:tc>
      </w:tr>
      <w:tr w:rsidR="00141712" w:rsidTr="00C634EB">
        <w:trPr>
          <w:trHeight w:val="255"/>
        </w:trPr>
        <w:tc>
          <w:tcPr>
            <w:tcW w:w="4401" w:type="dxa"/>
            <w:tcBorders>
              <w:top w:val="nil"/>
              <w:left w:val="single" w:sz="4" w:space="0" w:color="000000"/>
              <w:bottom w:val="single" w:sz="4" w:space="0" w:color="000000"/>
              <w:right w:val="single" w:sz="4" w:space="0" w:color="auto"/>
            </w:tcBorders>
            <w:vAlign w:val="bottom"/>
          </w:tcPr>
          <w:p w:rsidR="00141712" w:rsidRPr="002A1FD9" w:rsidRDefault="00141712" w:rsidP="008A7DC6">
            <w:pPr>
              <w:rPr>
                <w:sz w:val="20"/>
                <w:szCs w:val="20"/>
              </w:rPr>
            </w:pPr>
            <w:r w:rsidRPr="002A1FD9">
              <w:rPr>
                <w:sz w:val="20"/>
                <w:szCs w:val="20"/>
              </w:rPr>
              <w:t>Не программные расходы органов местного самоуправления</w:t>
            </w:r>
          </w:p>
        </w:tc>
        <w:tc>
          <w:tcPr>
            <w:tcW w:w="516" w:type="dxa"/>
            <w:tcBorders>
              <w:top w:val="nil"/>
              <w:left w:val="single" w:sz="4" w:space="0" w:color="auto"/>
              <w:bottom w:val="single" w:sz="4" w:space="0" w:color="000000"/>
              <w:right w:val="single" w:sz="4" w:space="0" w:color="000000"/>
            </w:tcBorders>
          </w:tcPr>
          <w:p w:rsidR="00141712" w:rsidRDefault="00141712">
            <w:r w:rsidRPr="0056135A">
              <w:rPr>
                <w:sz w:val="20"/>
                <w:szCs w:val="20"/>
              </w:rPr>
              <w:t>001</w:t>
            </w:r>
          </w:p>
        </w:tc>
        <w:tc>
          <w:tcPr>
            <w:tcW w:w="544" w:type="dxa"/>
            <w:tcBorders>
              <w:top w:val="nil"/>
              <w:left w:val="nil"/>
              <w:bottom w:val="single" w:sz="4" w:space="0" w:color="000000"/>
              <w:right w:val="single" w:sz="4" w:space="0" w:color="000000"/>
            </w:tcBorders>
            <w:noWrap/>
            <w:vAlign w:val="bottom"/>
          </w:tcPr>
          <w:p w:rsidR="00141712" w:rsidRPr="002A1FD9" w:rsidRDefault="00141712" w:rsidP="008A7DC6">
            <w:pPr>
              <w:jc w:val="center"/>
              <w:rPr>
                <w:sz w:val="20"/>
                <w:szCs w:val="20"/>
              </w:rPr>
            </w:pPr>
            <w:r w:rsidRPr="002A1FD9">
              <w:rPr>
                <w:sz w:val="20"/>
                <w:szCs w:val="20"/>
              </w:rPr>
              <w:t>01</w:t>
            </w:r>
          </w:p>
        </w:tc>
        <w:tc>
          <w:tcPr>
            <w:tcW w:w="470" w:type="dxa"/>
            <w:tcBorders>
              <w:top w:val="nil"/>
              <w:left w:val="nil"/>
              <w:bottom w:val="single" w:sz="4" w:space="0" w:color="000000"/>
              <w:right w:val="single" w:sz="4" w:space="0" w:color="000000"/>
            </w:tcBorders>
            <w:noWrap/>
            <w:vAlign w:val="bottom"/>
          </w:tcPr>
          <w:p w:rsidR="00141712" w:rsidRPr="002A1FD9" w:rsidRDefault="00141712" w:rsidP="008A7DC6">
            <w:pPr>
              <w:jc w:val="center"/>
              <w:rPr>
                <w:sz w:val="20"/>
                <w:szCs w:val="20"/>
              </w:rPr>
            </w:pPr>
            <w:r w:rsidRPr="002A1FD9">
              <w:rPr>
                <w:sz w:val="20"/>
                <w:szCs w:val="20"/>
              </w:rPr>
              <w:t>04</w:t>
            </w:r>
          </w:p>
        </w:tc>
        <w:tc>
          <w:tcPr>
            <w:tcW w:w="1441" w:type="dxa"/>
            <w:tcBorders>
              <w:top w:val="nil"/>
              <w:left w:val="nil"/>
              <w:bottom w:val="single" w:sz="4" w:space="0" w:color="000000"/>
              <w:right w:val="single" w:sz="4" w:space="0" w:color="000000"/>
            </w:tcBorders>
            <w:noWrap/>
            <w:vAlign w:val="bottom"/>
          </w:tcPr>
          <w:p w:rsidR="00141712" w:rsidRPr="002A1FD9" w:rsidRDefault="00141712" w:rsidP="008A7DC6">
            <w:pPr>
              <w:jc w:val="center"/>
              <w:rPr>
                <w:sz w:val="20"/>
                <w:szCs w:val="20"/>
              </w:rPr>
            </w:pPr>
            <w:r w:rsidRPr="002A1FD9">
              <w:rPr>
                <w:sz w:val="20"/>
                <w:szCs w:val="20"/>
              </w:rPr>
              <w:t>77 2 00 00000</w:t>
            </w:r>
          </w:p>
        </w:tc>
        <w:tc>
          <w:tcPr>
            <w:tcW w:w="550" w:type="dxa"/>
            <w:tcBorders>
              <w:top w:val="nil"/>
              <w:left w:val="nil"/>
              <w:bottom w:val="single" w:sz="4" w:space="0" w:color="000000"/>
              <w:right w:val="single" w:sz="4" w:space="0" w:color="000000"/>
            </w:tcBorders>
            <w:noWrap/>
            <w:vAlign w:val="bottom"/>
          </w:tcPr>
          <w:p w:rsidR="00141712" w:rsidRPr="002A1FD9" w:rsidRDefault="00141712" w:rsidP="008A7DC6">
            <w:pPr>
              <w:jc w:val="center"/>
              <w:rPr>
                <w:sz w:val="20"/>
                <w:szCs w:val="20"/>
              </w:rPr>
            </w:pPr>
          </w:p>
        </w:tc>
        <w:tc>
          <w:tcPr>
            <w:tcW w:w="1267" w:type="dxa"/>
            <w:tcBorders>
              <w:top w:val="nil"/>
              <w:left w:val="nil"/>
              <w:bottom w:val="single" w:sz="4" w:space="0" w:color="000000"/>
              <w:right w:val="nil"/>
            </w:tcBorders>
          </w:tcPr>
          <w:p w:rsidR="00141712" w:rsidRDefault="00141712" w:rsidP="002C2639">
            <w:pPr>
              <w:jc w:val="center"/>
              <w:rPr>
                <w:rFonts w:ascii="Arial" w:hAnsi="Arial" w:cs="Arial"/>
                <w:sz w:val="18"/>
                <w:szCs w:val="18"/>
              </w:rPr>
            </w:pPr>
          </w:p>
          <w:p w:rsidR="00141712" w:rsidRDefault="00141712" w:rsidP="002C2639">
            <w:pPr>
              <w:jc w:val="center"/>
              <w:rPr>
                <w:rFonts w:ascii="Arial" w:hAnsi="Arial" w:cs="Arial"/>
                <w:sz w:val="18"/>
                <w:szCs w:val="18"/>
              </w:rPr>
            </w:pPr>
            <w:r>
              <w:rPr>
                <w:rFonts w:ascii="Arial" w:hAnsi="Arial" w:cs="Arial"/>
                <w:sz w:val="18"/>
                <w:szCs w:val="18"/>
              </w:rPr>
              <w:t>10 000,00</w:t>
            </w:r>
          </w:p>
        </w:tc>
        <w:tc>
          <w:tcPr>
            <w:tcW w:w="222" w:type="dxa"/>
            <w:tcBorders>
              <w:top w:val="nil"/>
              <w:left w:val="nil"/>
              <w:bottom w:val="single" w:sz="4" w:space="0" w:color="000000"/>
              <w:right w:val="single" w:sz="4" w:space="0" w:color="auto"/>
            </w:tcBorders>
          </w:tcPr>
          <w:p w:rsidR="00141712" w:rsidRDefault="00141712" w:rsidP="002C2639">
            <w:pPr>
              <w:jc w:val="center"/>
              <w:rPr>
                <w:rFonts w:ascii="Arial" w:hAnsi="Arial" w:cs="Arial"/>
                <w:sz w:val="18"/>
                <w:szCs w:val="18"/>
              </w:rPr>
            </w:pPr>
          </w:p>
        </w:tc>
        <w:tc>
          <w:tcPr>
            <w:tcW w:w="1267" w:type="dxa"/>
            <w:tcBorders>
              <w:top w:val="nil"/>
              <w:left w:val="nil"/>
              <w:bottom w:val="single" w:sz="4" w:space="0" w:color="000000"/>
              <w:right w:val="single" w:sz="4" w:space="0" w:color="auto"/>
            </w:tcBorders>
            <w:noWrap/>
            <w:vAlign w:val="bottom"/>
          </w:tcPr>
          <w:p w:rsidR="00141712" w:rsidRDefault="00141712" w:rsidP="002C2639">
            <w:pPr>
              <w:jc w:val="center"/>
              <w:rPr>
                <w:rFonts w:ascii="Arial" w:hAnsi="Arial" w:cs="Arial"/>
                <w:sz w:val="18"/>
                <w:szCs w:val="18"/>
              </w:rPr>
            </w:pPr>
            <w:r>
              <w:rPr>
                <w:rFonts w:ascii="Arial" w:hAnsi="Arial" w:cs="Arial"/>
                <w:sz w:val="18"/>
                <w:szCs w:val="18"/>
              </w:rPr>
              <w:t>5 000,00</w:t>
            </w:r>
          </w:p>
        </w:tc>
      </w:tr>
      <w:tr w:rsidR="008D02A1" w:rsidTr="00C634EB">
        <w:trPr>
          <w:trHeight w:val="255"/>
        </w:trPr>
        <w:tc>
          <w:tcPr>
            <w:tcW w:w="4401" w:type="dxa"/>
            <w:tcBorders>
              <w:top w:val="nil"/>
              <w:left w:val="single" w:sz="4" w:space="0" w:color="000000"/>
              <w:bottom w:val="single" w:sz="4" w:space="0" w:color="000000"/>
              <w:right w:val="single" w:sz="4" w:space="0" w:color="auto"/>
            </w:tcBorders>
            <w:vAlign w:val="bottom"/>
          </w:tcPr>
          <w:p w:rsidR="008D02A1" w:rsidRPr="002A1FD9" w:rsidRDefault="008D02A1" w:rsidP="008A7DC6">
            <w:pPr>
              <w:rPr>
                <w:sz w:val="20"/>
                <w:szCs w:val="20"/>
              </w:rPr>
            </w:pPr>
            <w:r w:rsidRPr="002A1FD9">
              <w:rPr>
                <w:sz w:val="20"/>
                <w:szCs w:val="20"/>
              </w:rPr>
              <w:t>Реализация мероприятий по распространению официальной информации</w:t>
            </w:r>
          </w:p>
        </w:tc>
        <w:tc>
          <w:tcPr>
            <w:tcW w:w="516" w:type="dxa"/>
            <w:tcBorders>
              <w:top w:val="nil"/>
              <w:left w:val="single" w:sz="4" w:space="0" w:color="auto"/>
              <w:bottom w:val="single" w:sz="4" w:space="0" w:color="000000"/>
              <w:right w:val="single" w:sz="4" w:space="0" w:color="000000"/>
            </w:tcBorders>
            <w:vAlign w:val="bottom"/>
          </w:tcPr>
          <w:p w:rsidR="008D02A1" w:rsidRPr="002A1FD9" w:rsidRDefault="008D02A1">
            <w:pPr>
              <w:suppressAutoHyphens w:val="0"/>
              <w:spacing w:after="200" w:line="276" w:lineRule="auto"/>
              <w:rPr>
                <w:sz w:val="20"/>
                <w:szCs w:val="20"/>
              </w:rPr>
            </w:pPr>
            <w:r w:rsidRPr="002A1FD9">
              <w:rPr>
                <w:sz w:val="20"/>
                <w:szCs w:val="20"/>
              </w:rPr>
              <w:t>001</w:t>
            </w:r>
          </w:p>
          <w:p w:rsidR="008D02A1" w:rsidRPr="002A1FD9" w:rsidRDefault="008D02A1" w:rsidP="00E5359E">
            <w:pPr>
              <w:rPr>
                <w:sz w:val="20"/>
                <w:szCs w:val="20"/>
              </w:rPr>
            </w:pPr>
          </w:p>
        </w:tc>
        <w:tc>
          <w:tcPr>
            <w:tcW w:w="544" w:type="dxa"/>
            <w:tcBorders>
              <w:top w:val="nil"/>
              <w:left w:val="nil"/>
              <w:bottom w:val="single" w:sz="4" w:space="0" w:color="000000"/>
              <w:right w:val="single" w:sz="4" w:space="0" w:color="000000"/>
            </w:tcBorders>
            <w:noWrap/>
            <w:vAlign w:val="bottom"/>
          </w:tcPr>
          <w:p w:rsidR="008D02A1" w:rsidRPr="002A1FD9" w:rsidRDefault="008D02A1" w:rsidP="008A7DC6">
            <w:pPr>
              <w:jc w:val="center"/>
              <w:rPr>
                <w:sz w:val="20"/>
                <w:szCs w:val="20"/>
              </w:rPr>
            </w:pPr>
            <w:r w:rsidRPr="002A1FD9">
              <w:rPr>
                <w:sz w:val="20"/>
                <w:szCs w:val="20"/>
              </w:rPr>
              <w:t>01</w:t>
            </w:r>
          </w:p>
        </w:tc>
        <w:tc>
          <w:tcPr>
            <w:tcW w:w="470" w:type="dxa"/>
            <w:tcBorders>
              <w:top w:val="nil"/>
              <w:left w:val="nil"/>
              <w:bottom w:val="single" w:sz="4" w:space="0" w:color="000000"/>
              <w:right w:val="single" w:sz="4" w:space="0" w:color="000000"/>
            </w:tcBorders>
            <w:noWrap/>
            <w:vAlign w:val="bottom"/>
          </w:tcPr>
          <w:p w:rsidR="008D02A1" w:rsidRPr="002A1FD9" w:rsidRDefault="008D02A1" w:rsidP="008A7DC6">
            <w:pPr>
              <w:jc w:val="center"/>
              <w:rPr>
                <w:sz w:val="20"/>
                <w:szCs w:val="20"/>
              </w:rPr>
            </w:pPr>
            <w:r w:rsidRPr="002A1FD9">
              <w:rPr>
                <w:sz w:val="20"/>
                <w:szCs w:val="20"/>
              </w:rPr>
              <w:t>04</w:t>
            </w:r>
          </w:p>
        </w:tc>
        <w:tc>
          <w:tcPr>
            <w:tcW w:w="1441" w:type="dxa"/>
            <w:tcBorders>
              <w:top w:val="nil"/>
              <w:left w:val="nil"/>
              <w:bottom w:val="single" w:sz="4" w:space="0" w:color="000000"/>
              <w:right w:val="single" w:sz="4" w:space="0" w:color="000000"/>
            </w:tcBorders>
            <w:noWrap/>
            <w:vAlign w:val="bottom"/>
          </w:tcPr>
          <w:p w:rsidR="008D02A1" w:rsidRPr="002A1FD9" w:rsidRDefault="008D02A1" w:rsidP="008A7DC6">
            <w:pPr>
              <w:jc w:val="center"/>
              <w:rPr>
                <w:sz w:val="20"/>
                <w:szCs w:val="20"/>
              </w:rPr>
            </w:pPr>
            <w:r w:rsidRPr="002A1FD9">
              <w:rPr>
                <w:sz w:val="20"/>
                <w:szCs w:val="20"/>
              </w:rPr>
              <w:t>77 2 00 С1439</w:t>
            </w:r>
          </w:p>
        </w:tc>
        <w:tc>
          <w:tcPr>
            <w:tcW w:w="550" w:type="dxa"/>
            <w:tcBorders>
              <w:top w:val="nil"/>
              <w:left w:val="nil"/>
              <w:bottom w:val="single" w:sz="4" w:space="0" w:color="000000"/>
              <w:right w:val="single" w:sz="4" w:space="0" w:color="000000"/>
            </w:tcBorders>
            <w:noWrap/>
            <w:vAlign w:val="bottom"/>
          </w:tcPr>
          <w:p w:rsidR="008D02A1" w:rsidRPr="002A1FD9" w:rsidRDefault="008D02A1" w:rsidP="008A7DC6">
            <w:pPr>
              <w:jc w:val="center"/>
              <w:rPr>
                <w:sz w:val="20"/>
                <w:szCs w:val="20"/>
              </w:rPr>
            </w:pPr>
          </w:p>
        </w:tc>
        <w:tc>
          <w:tcPr>
            <w:tcW w:w="1267" w:type="dxa"/>
            <w:tcBorders>
              <w:top w:val="nil"/>
              <w:left w:val="nil"/>
              <w:bottom w:val="single" w:sz="4" w:space="0" w:color="000000"/>
              <w:right w:val="nil"/>
            </w:tcBorders>
          </w:tcPr>
          <w:p w:rsidR="008D02A1" w:rsidRDefault="008D02A1" w:rsidP="002C2639">
            <w:pPr>
              <w:jc w:val="center"/>
              <w:rPr>
                <w:rFonts w:ascii="Arial" w:hAnsi="Arial" w:cs="Arial"/>
                <w:sz w:val="18"/>
                <w:szCs w:val="18"/>
              </w:rPr>
            </w:pPr>
          </w:p>
          <w:p w:rsidR="008D02A1" w:rsidRDefault="008D02A1" w:rsidP="002C2639">
            <w:pPr>
              <w:jc w:val="center"/>
              <w:rPr>
                <w:rFonts w:ascii="Arial" w:hAnsi="Arial" w:cs="Arial"/>
                <w:sz w:val="18"/>
                <w:szCs w:val="18"/>
              </w:rPr>
            </w:pPr>
            <w:r>
              <w:rPr>
                <w:rFonts w:ascii="Arial" w:hAnsi="Arial" w:cs="Arial"/>
                <w:sz w:val="18"/>
                <w:szCs w:val="18"/>
              </w:rPr>
              <w:t>10 000,00</w:t>
            </w:r>
          </w:p>
        </w:tc>
        <w:tc>
          <w:tcPr>
            <w:tcW w:w="222" w:type="dxa"/>
            <w:tcBorders>
              <w:top w:val="nil"/>
              <w:left w:val="nil"/>
              <w:bottom w:val="single" w:sz="4" w:space="0" w:color="000000"/>
              <w:right w:val="single" w:sz="4" w:space="0" w:color="auto"/>
            </w:tcBorders>
          </w:tcPr>
          <w:p w:rsidR="008D02A1" w:rsidRDefault="008D02A1" w:rsidP="002C2639">
            <w:pPr>
              <w:jc w:val="center"/>
              <w:rPr>
                <w:rFonts w:ascii="Arial" w:hAnsi="Arial" w:cs="Arial"/>
                <w:sz w:val="18"/>
                <w:szCs w:val="18"/>
              </w:rPr>
            </w:pPr>
          </w:p>
        </w:tc>
        <w:tc>
          <w:tcPr>
            <w:tcW w:w="1267" w:type="dxa"/>
            <w:tcBorders>
              <w:top w:val="nil"/>
              <w:left w:val="nil"/>
              <w:bottom w:val="single" w:sz="4" w:space="0" w:color="000000"/>
              <w:right w:val="single" w:sz="4" w:space="0" w:color="auto"/>
            </w:tcBorders>
            <w:noWrap/>
            <w:vAlign w:val="bottom"/>
          </w:tcPr>
          <w:p w:rsidR="008D02A1" w:rsidRDefault="008D02A1" w:rsidP="002C2639">
            <w:pPr>
              <w:jc w:val="center"/>
              <w:rPr>
                <w:rFonts w:ascii="Arial" w:hAnsi="Arial" w:cs="Arial"/>
                <w:sz w:val="18"/>
                <w:szCs w:val="18"/>
              </w:rPr>
            </w:pPr>
            <w:r>
              <w:rPr>
                <w:rFonts w:ascii="Arial" w:hAnsi="Arial" w:cs="Arial"/>
                <w:sz w:val="18"/>
                <w:szCs w:val="18"/>
              </w:rPr>
              <w:t>5 000,00</w:t>
            </w:r>
          </w:p>
        </w:tc>
      </w:tr>
      <w:tr w:rsidR="008D02A1" w:rsidTr="00C634EB">
        <w:trPr>
          <w:trHeight w:val="255"/>
        </w:trPr>
        <w:tc>
          <w:tcPr>
            <w:tcW w:w="4401" w:type="dxa"/>
            <w:tcBorders>
              <w:top w:val="single" w:sz="4" w:space="0" w:color="auto"/>
              <w:left w:val="single" w:sz="4" w:space="0" w:color="000000"/>
              <w:bottom w:val="single" w:sz="4" w:space="0" w:color="000000"/>
              <w:right w:val="single" w:sz="4" w:space="0" w:color="auto"/>
            </w:tcBorders>
            <w:vAlign w:val="bottom"/>
          </w:tcPr>
          <w:p w:rsidR="008D02A1" w:rsidRPr="002A1FD9" w:rsidRDefault="008D02A1" w:rsidP="008A7DC6">
            <w:pPr>
              <w:rPr>
                <w:sz w:val="20"/>
                <w:szCs w:val="20"/>
              </w:rPr>
            </w:pPr>
            <w:r w:rsidRPr="002A1FD9">
              <w:rPr>
                <w:sz w:val="20"/>
                <w:szCs w:val="20"/>
              </w:rPr>
              <w:t>Закупка товаров, работ и услуг для обеспечения государственных (муниципальных) нужд</w:t>
            </w:r>
          </w:p>
        </w:tc>
        <w:tc>
          <w:tcPr>
            <w:tcW w:w="516" w:type="dxa"/>
            <w:tcBorders>
              <w:top w:val="single" w:sz="4" w:space="0" w:color="auto"/>
              <w:left w:val="single" w:sz="4" w:space="0" w:color="auto"/>
              <w:bottom w:val="single" w:sz="4" w:space="0" w:color="000000"/>
              <w:right w:val="single" w:sz="4" w:space="0" w:color="000000"/>
            </w:tcBorders>
            <w:vAlign w:val="bottom"/>
          </w:tcPr>
          <w:p w:rsidR="008D02A1" w:rsidRPr="002A1FD9" w:rsidRDefault="008D02A1">
            <w:pPr>
              <w:suppressAutoHyphens w:val="0"/>
              <w:spacing w:after="200" w:line="276" w:lineRule="auto"/>
              <w:rPr>
                <w:sz w:val="20"/>
                <w:szCs w:val="20"/>
              </w:rPr>
            </w:pPr>
          </w:p>
          <w:p w:rsidR="008D02A1" w:rsidRPr="002A1FD9" w:rsidRDefault="008D02A1" w:rsidP="00E5359E">
            <w:pPr>
              <w:rPr>
                <w:sz w:val="20"/>
                <w:szCs w:val="20"/>
              </w:rPr>
            </w:pPr>
            <w:r w:rsidRPr="002A1FD9">
              <w:rPr>
                <w:sz w:val="20"/>
                <w:szCs w:val="20"/>
              </w:rPr>
              <w:t>001</w:t>
            </w:r>
          </w:p>
        </w:tc>
        <w:tc>
          <w:tcPr>
            <w:tcW w:w="544" w:type="dxa"/>
            <w:tcBorders>
              <w:top w:val="single" w:sz="4" w:space="0" w:color="auto"/>
              <w:left w:val="nil"/>
              <w:bottom w:val="single" w:sz="4" w:space="0" w:color="000000"/>
              <w:right w:val="single" w:sz="4" w:space="0" w:color="000000"/>
            </w:tcBorders>
            <w:noWrap/>
            <w:vAlign w:val="bottom"/>
          </w:tcPr>
          <w:p w:rsidR="008D02A1" w:rsidRPr="002A1FD9" w:rsidRDefault="008D02A1" w:rsidP="008A7DC6">
            <w:pPr>
              <w:jc w:val="center"/>
              <w:rPr>
                <w:sz w:val="20"/>
                <w:szCs w:val="20"/>
              </w:rPr>
            </w:pPr>
            <w:r w:rsidRPr="002A1FD9">
              <w:rPr>
                <w:sz w:val="20"/>
                <w:szCs w:val="20"/>
              </w:rPr>
              <w:t>01</w:t>
            </w:r>
          </w:p>
        </w:tc>
        <w:tc>
          <w:tcPr>
            <w:tcW w:w="470" w:type="dxa"/>
            <w:tcBorders>
              <w:top w:val="single" w:sz="4" w:space="0" w:color="auto"/>
              <w:left w:val="nil"/>
              <w:bottom w:val="single" w:sz="4" w:space="0" w:color="000000"/>
              <w:right w:val="single" w:sz="4" w:space="0" w:color="000000"/>
            </w:tcBorders>
            <w:noWrap/>
            <w:vAlign w:val="bottom"/>
          </w:tcPr>
          <w:p w:rsidR="008D02A1" w:rsidRPr="002A1FD9" w:rsidRDefault="008D02A1" w:rsidP="008A7DC6">
            <w:pPr>
              <w:jc w:val="center"/>
              <w:rPr>
                <w:sz w:val="20"/>
                <w:szCs w:val="20"/>
              </w:rPr>
            </w:pPr>
            <w:r w:rsidRPr="002A1FD9">
              <w:rPr>
                <w:sz w:val="20"/>
                <w:szCs w:val="20"/>
              </w:rPr>
              <w:t>04</w:t>
            </w:r>
          </w:p>
        </w:tc>
        <w:tc>
          <w:tcPr>
            <w:tcW w:w="1441" w:type="dxa"/>
            <w:tcBorders>
              <w:top w:val="single" w:sz="4" w:space="0" w:color="auto"/>
              <w:left w:val="nil"/>
              <w:bottom w:val="single" w:sz="4" w:space="0" w:color="000000"/>
              <w:right w:val="single" w:sz="4" w:space="0" w:color="000000"/>
            </w:tcBorders>
            <w:noWrap/>
            <w:vAlign w:val="bottom"/>
          </w:tcPr>
          <w:p w:rsidR="008D02A1" w:rsidRPr="002A1FD9" w:rsidRDefault="008D02A1" w:rsidP="008A7DC6">
            <w:pPr>
              <w:jc w:val="center"/>
              <w:rPr>
                <w:sz w:val="20"/>
                <w:szCs w:val="20"/>
              </w:rPr>
            </w:pPr>
            <w:r w:rsidRPr="002A1FD9">
              <w:rPr>
                <w:sz w:val="20"/>
                <w:szCs w:val="20"/>
              </w:rPr>
              <w:t>77 2 00 С1439</w:t>
            </w:r>
          </w:p>
        </w:tc>
        <w:tc>
          <w:tcPr>
            <w:tcW w:w="550" w:type="dxa"/>
            <w:tcBorders>
              <w:top w:val="single" w:sz="4" w:space="0" w:color="auto"/>
              <w:left w:val="nil"/>
              <w:bottom w:val="single" w:sz="4" w:space="0" w:color="000000"/>
              <w:right w:val="single" w:sz="4" w:space="0" w:color="000000"/>
            </w:tcBorders>
            <w:noWrap/>
            <w:vAlign w:val="bottom"/>
          </w:tcPr>
          <w:p w:rsidR="008D02A1" w:rsidRPr="002A1FD9" w:rsidRDefault="008D02A1" w:rsidP="008A7DC6">
            <w:pPr>
              <w:jc w:val="center"/>
              <w:rPr>
                <w:sz w:val="20"/>
                <w:szCs w:val="20"/>
              </w:rPr>
            </w:pPr>
            <w:r w:rsidRPr="002A1FD9">
              <w:rPr>
                <w:sz w:val="20"/>
                <w:szCs w:val="20"/>
              </w:rPr>
              <w:t>200</w:t>
            </w:r>
          </w:p>
        </w:tc>
        <w:tc>
          <w:tcPr>
            <w:tcW w:w="1267" w:type="dxa"/>
            <w:tcBorders>
              <w:top w:val="single" w:sz="4" w:space="0" w:color="auto"/>
              <w:left w:val="nil"/>
              <w:bottom w:val="single" w:sz="4" w:space="0" w:color="000000"/>
              <w:right w:val="nil"/>
            </w:tcBorders>
          </w:tcPr>
          <w:p w:rsidR="008D02A1" w:rsidRDefault="008D02A1" w:rsidP="002C2639">
            <w:pPr>
              <w:jc w:val="center"/>
              <w:rPr>
                <w:rFonts w:ascii="Arial" w:hAnsi="Arial" w:cs="Arial"/>
                <w:sz w:val="18"/>
                <w:szCs w:val="18"/>
              </w:rPr>
            </w:pPr>
          </w:p>
          <w:p w:rsidR="008D02A1" w:rsidRDefault="008D02A1" w:rsidP="002C2639">
            <w:pPr>
              <w:jc w:val="center"/>
              <w:rPr>
                <w:rFonts w:ascii="Arial" w:hAnsi="Arial" w:cs="Arial"/>
                <w:sz w:val="18"/>
                <w:szCs w:val="18"/>
              </w:rPr>
            </w:pPr>
            <w:r>
              <w:rPr>
                <w:rFonts w:ascii="Arial" w:hAnsi="Arial" w:cs="Arial"/>
                <w:sz w:val="18"/>
                <w:szCs w:val="18"/>
              </w:rPr>
              <w:t>10 000,00</w:t>
            </w:r>
          </w:p>
        </w:tc>
        <w:tc>
          <w:tcPr>
            <w:tcW w:w="222" w:type="dxa"/>
            <w:tcBorders>
              <w:top w:val="single" w:sz="4" w:space="0" w:color="auto"/>
              <w:left w:val="nil"/>
              <w:bottom w:val="single" w:sz="4" w:space="0" w:color="000000"/>
              <w:right w:val="single" w:sz="4" w:space="0" w:color="auto"/>
            </w:tcBorders>
          </w:tcPr>
          <w:p w:rsidR="008D02A1" w:rsidRDefault="008D02A1" w:rsidP="002C2639">
            <w:pPr>
              <w:jc w:val="center"/>
              <w:rPr>
                <w:rFonts w:ascii="Arial" w:hAnsi="Arial" w:cs="Arial"/>
                <w:sz w:val="18"/>
                <w:szCs w:val="18"/>
              </w:rPr>
            </w:pPr>
          </w:p>
        </w:tc>
        <w:tc>
          <w:tcPr>
            <w:tcW w:w="1267" w:type="dxa"/>
            <w:tcBorders>
              <w:top w:val="single" w:sz="4" w:space="0" w:color="auto"/>
              <w:left w:val="nil"/>
              <w:bottom w:val="single" w:sz="4" w:space="0" w:color="000000"/>
              <w:right w:val="single" w:sz="4" w:space="0" w:color="auto"/>
            </w:tcBorders>
            <w:noWrap/>
            <w:vAlign w:val="bottom"/>
          </w:tcPr>
          <w:p w:rsidR="008D02A1" w:rsidRDefault="008D02A1" w:rsidP="002C2639">
            <w:pPr>
              <w:jc w:val="center"/>
              <w:rPr>
                <w:rFonts w:ascii="Arial" w:hAnsi="Arial" w:cs="Arial"/>
                <w:sz w:val="18"/>
                <w:szCs w:val="18"/>
              </w:rPr>
            </w:pPr>
            <w:r>
              <w:rPr>
                <w:rFonts w:ascii="Arial" w:hAnsi="Arial" w:cs="Arial"/>
                <w:sz w:val="18"/>
                <w:szCs w:val="18"/>
              </w:rPr>
              <w:t>5 000,00</w:t>
            </w:r>
          </w:p>
        </w:tc>
      </w:tr>
      <w:tr w:rsidR="00C634EB" w:rsidTr="00C634EB">
        <w:trPr>
          <w:trHeight w:val="240"/>
        </w:trPr>
        <w:tc>
          <w:tcPr>
            <w:tcW w:w="4401" w:type="dxa"/>
            <w:tcBorders>
              <w:top w:val="single" w:sz="4" w:space="0" w:color="auto"/>
              <w:left w:val="single" w:sz="4" w:space="0" w:color="000000"/>
              <w:bottom w:val="single" w:sz="4" w:space="0" w:color="000000"/>
              <w:right w:val="single" w:sz="4" w:space="0" w:color="auto"/>
            </w:tcBorders>
            <w:vAlign w:val="bottom"/>
          </w:tcPr>
          <w:p w:rsidR="00C634EB" w:rsidRPr="002A1FD9" w:rsidRDefault="00C634EB" w:rsidP="008A7DC6">
            <w:pPr>
              <w:rPr>
                <w:b/>
                <w:bCs/>
                <w:sz w:val="20"/>
                <w:szCs w:val="20"/>
              </w:rPr>
            </w:pPr>
            <w:r w:rsidRPr="002A1FD9">
              <w:rPr>
                <w:b/>
                <w:bCs/>
                <w:sz w:val="20"/>
                <w:szCs w:val="20"/>
              </w:rPr>
              <w:t>Другие общегосударственные вопросы</w:t>
            </w:r>
          </w:p>
        </w:tc>
        <w:tc>
          <w:tcPr>
            <w:tcW w:w="516" w:type="dxa"/>
            <w:tcBorders>
              <w:top w:val="single" w:sz="4" w:space="0" w:color="auto"/>
              <w:left w:val="single" w:sz="4" w:space="0" w:color="auto"/>
              <w:bottom w:val="single" w:sz="4" w:space="0" w:color="000000"/>
              <w:right w:val="single" w:sz="4" w:space="0" w:color="000000"/>
            </w:tcBorders>
            <w:vAlign w:val="bottom"/>
          </w:tcPr>
          <w:p w:rsidR="00C634EB" w:rsidRPr="002A1FD9" w:rsidRDefault="00C634EB" w:rsidP="00E5359E">
            <w:pPr>
              <w:rPr>
                <w:b/>
                <w:bCs/>
                <w:sz w:val="20"/>
                <w:szCs w:val="20"/>
              </w:rPr>
            </w:pPr>
            <w:r w:rsidRPr="002A1FD9">
              <w:rPr>
                <w:b/>
                <w:bCs/>
                <w:sz w:val="20"/>
                <w:szCs w:val="20"/>
              </w:rPr>
              <w:t>001</w:t>
            </w:r>
          </w:p>
        </w:tc>
        <w:tc>
          <w:tcPr>
            <w:tcW w:w="544" w:type="dxa"/>
            <w:tcBorders>
              <w:top w:val="single" w:sz="4" w:space="0" w:color="auto"/>
              <w:left w:val="nil"/>
              <w:bottom w:val="single" w:sz="4" w:space="0" w:color="000000"/>
              <w:right w:val="single" w:sz="4" w:space="0" w:color="000000"/>
            </w:tcBorders>
            <w:noWrap/>
            <w:vAlign w:val="bottom"/>
          </w:tcPr>
          <w:p w:rsidR="00C634EB" w:rsidRPr="002A1FD9" w:rsidRDefault="00C634EB" w:rsidP="008A7DC6">
            <w:pPr>
              <w:jc w:val="center"/>
              <w:rPr>
                <w:b/>
                <w:bCs/>
                <w:sz w:val="20"/>
                <w:szCs w:val="20"/>
              </w:rPr>
            </w:pPr>
            <w:r w:rsidRPr="002A1FD9">
              <w:rPr>
                <w:b/>
                <w:bCs/>
                <w:sz w:val="20"/>
                <w:szCs w:val="20"/>
              </w:rPr>
              <w:t>01</w:t>
            </w:r>
          </w:p>
        </w:tc>
        <w:tc>
          <w:tcPr>
            <w:tcW w:w="470" w:type="dxa"/>
            <w:tcBorders>
              <w:top w:val="single" w:sz="4" w:space="0" w:color="auto"/>
              <w:left w:val="nil"/>
              <w:bottom w:val="single" w:sz="4" w:space="0" w:color="000000"/>
              <w:right w:val="single" w:sz="4" w:space="0" w:color="000000"/>
            </w:tcBorders>
            <w:noWrap/>
            <w:vAlign w:val="bottom"/>
          </w:tcPr>
          <w:p w:rsidR="00C634EB" w:rsidRPr="002A1FD9" w:rsidRDefault="00C634EB" w:rsidP="008A7DC6">
            <w:pPr>
              <w:jc w:val="center"/>
              <w:rPr>
                <w:b/>
                <w:bCs/>
                <w:sz w:val="20"/>
                <w:szCs w:val="20"/>
              </w:rPr>
            </w:pPr>
            <w:r w:rsidRPr="002A1FD9">
              <w:rPr>
                <w:b/>
                <w:bCs/>
                <w:sz w:val="20"/>
                <w:szCs w:val="20"/>
              </w:rPr>
              <w:t>13</w:t>
            </w:r>
          </w:p>
        </w:tc>
        <w:tc>
          <w:tcPr>
            <w:tcW w:w="1441" w:type="dxa"/>
            <w:tcBorders>
              <w:top w:val="single" w:sz="4" w:space="0" w:color="auto"/>
              <w:left w:val="nil"/>
              <w:bottom w:val="single" w:sz="4" w:space="0" w:color="000000"/>
              <w:right w:val="single" w:sz="4" w:space="0" w:color="000000"/>
            </w:tcBorders>
            <w:noWrap/>
            <w:vAlign w:val="bottom"/>
          </w:tcPr>
          <w:p w:rsidR="00C634EB" w:rsidRPr="002A1FD9" w:rsidRDefault="00C634EB" w:rsidP="008A7DC6">
            <w:pPr>
              <w:jc w:val="center"/>
              <w:rPr>
                <w:b/>
                <w:sz w:val="20"/>
                <w:szCs w:val="20"/>
              </w:rPr>
            </w:pPr>
          </w:p>
        </w:tc>
        <w:tc>
          <w:tcPr>
            <w:tcW w:w="550" w:type="dxa"/>
            <w:tcBorders>
              <w:top w:val="single" w:sz="4" w:space="0" w:color="auto"/>
              <w:left w:val="nil"/>
              <w:bottom w:val="single" w:sz="4" w:space="0" w:color="000000"/>
              <w:right w:val="single" w:sz="4" w:space="0" w:color="000000"/>
            </w:tcBorders>
            <w:noWrap/>
            <w:vAlign w:val="bottom"/>
          </w:tcPr>
          <w:p w:rsidR="00C634EB" w:rsidRPr="002A1FD9" w:rsidRDefault="00C634EB" w:rsidP="008A7DC6">
            <w:pPr>
              <w:jc w:val="center"/>
              <w:rPr>
                <w:b/>
                <w:bCs/>
                <w:sz w:val="20"/>
                <w:szCs w:val="20"/>
              </w:rPr>
            </w:pPr>
          </w:p>
        </w:tc>
        <w:tc>
          <w:tcPr>
            <w:tcW w:w="1267" w:type="dxa"/>
            <w:tcBorders>
              <w:top w:val="single" w:sz="4" w:space="0" w:color="auto"/>
              <w:left w:val="nil"/>
              <w:bottom w:val="single" w:sz="4" w:space="0" w:color="000000"/>
              <w:right w:val="nil"/>
            </w:tcBorders>
          </w:tcPr>
          <w:p w:rsidR="00C634EB" w:rsidRPr="00311A02" w:rsidRDefault="00C634EB" w:rsidP="00A10C20">
            <w:pPr>
              <w:jc w:val="center"/>
              <w:rPr>
                <w:rFonts w:ascii="Arial" w:hAnsi="Arial" w:cs="Arial"/>
                <w:b/>
                <w:sz w:val="18"/>
                <w:szCs w:val="18"/>
              </w:rPr>
            </w:pPr>
            <w:r>
              <w:rPr>
                <w:rFonts w:ascii="Arial" w:hAnsi="Arial" w:cs="Arial"/>
                <w:b/>
                <w:sz w:val="18"/>
                <w:szCs w:val="18"/>
              </w:rPr>
              <w:t>334 846,27</w:t>
            </w:r>
          </w:p>
        </w:tc>
        <w:tc>
          <w:tcPr>
            <w:tcW w:w="222" w:type="dxa"/>
            <w:tcBorders>
              <w:top w:val="single" w:sz="4" w:space="0" w:color="auto"/>
              <w:left w:val="nil"/>
              <w:bottom w:val="single" w:sz="4" w:space="0" w:color="000000"/>
              <w:right w:val="single" w:sz="4" w:space="0" w:color="auto"/>
            </w:tcBorders>
          </w:tcPr>
          <w:p w:rsidR="00C634EB" w:rsidRPr="00311A02" w:rsidRDefault="00C634EB" w:rsidP="00A10C20">
            <w:pPr>
              <w:jc w:val="center"/>
              <w:rPr>
                <w:rFonts w:ascii="Arial" w:hAnsi="Arial" w:cs="Arial"/>
                <w:b/>
                <w:sz w:val="18"/>
                <w:szCs w:val="18"/>
              </w:rPr>
            </w:pPr>
          </w:p>
        </w:tc>
        <w:tc>
          <w:tcPr>
            <w:tcW w:w="1267" w:type="dxa"/>
            <w:tcBorders>
              <w:top w:val="single" w:sz="4" w:space="0" w:color="auto"/>
              <w:left w:val="nil"/>
              <w:bottom w:val="single" w:sz="4" w:space="0" w:color="000000"/>
              <w:right w:val="single" w:sz="4" w:space="0" w:color="auto"/>
            </w:tcBorders>
            <w:noWrap/>
            <w:vAlign w:val="bottom"/>
          </w:tcPr>
          <w:p w:rsidR="00C634EB" w:rsidRPr="00311A02" w:rsidRDefault="00C634EB" w:rsidP="00A10C20">
            <w:pPr>
              <w:jc w:val="center"/>
              <w:rPr>
                <w:rFonts w:ascii="Arial" w:hAnsi="Arial" w:cs="Arial"/>
                <w:b/>
                <w:sz w:val="18"/>
                <w:szCs w:val="18"/>
              </w:rPr>
            </w:pPr>
            <w:r>
              <w:rPr>
                <w:rFonts w:ascii="Arial" w:hAnsi="Arial" w:cs="Arial"/>
                <w:b/>
                <w:sz w:val="18"/>
                <w:szCs w:val="18"/>
              </w:rPr>
              <w:t>348 738,27</w:t>
            </w:r>
          </w:p>
        </w:tc>
      </w:tr>
      <w:tr w:rsidR="00C634EB" w:rsidTr="00C634EB">
        <w:trPr>
          <w:trHeight w:val="441"/>
        </w:trPr>
        <w:tc>
          <w:tcPr>
            <w:tcW w:w="4401" w:type="dxa"/>
            <w:tcBorders>
              <w:top w:val="single" w:sz="4" w:space="0" w:color="auto"/>
              <w:left w:val="single" w:sz="4" w:space="0" w:color="000000"/>
              <w:bottom w:val="single" w:sz="4" w:space="0" w:color="000000"/>
              <w:right w:val="single" w:sz="4" w:space="0" w:color="auto"/>
            </w:tcBorders>
            <w:vAlign w:val="bottom"/>
          </w:tcPr>
          <w:p w:rsidR="00C634EB" w:rsidRPr="002A1FD9" w:rsidRDefault="00C634EB" w:rsidP="008A7DC6">
            <w:pPr>
              <w:rPr>
                <w:sz w:val="20"/>
                <w:szCs w:val="20"/>
              </w:rPr>
            </w:pPr>
            <w:r w:rsidRPr="002A1FD9">
              <w:rPr>
                <w:sz w:val="20"/>
                <w:szCs w:val="20"/>
              </w:rPr>
              <w:t>Реализация государственных функций, связанных с общегосударственным управлением</w:t>
            </w:r>
          </w:p>
        </w:tc>
        <w:tc>
          <w:tcPr>
            <w:tcW w:w="516" w:type="dxa"/>
            <w:tcBorders>
              <w:top w:val="single" w:sz="4" w:space="0" w:color="auto"/>
              <w:left w:val="single" w:sz="4" w:space="0" w:color="auto"/>
              <w:bottom w:val="single" w:sz="4" w:space="0" w:color="000000"/>
              <w:right w:val="single" w:sz="4" w:space="0" w:color="000000"/>
            </w:tcBorders>
            <w:vAlign w:val="bottom"/>
          </w:tcPr>
          <w:p w:rsidR="00C634EB" w:rsidRPr="002A1FD9" w:rsidRDefault="00C634EB" w:rsidP="008A7DC6">
            <w:pPr>
              <w:rPr>
                <w:sz w:val="20"/>
                <w:szCs w:val="20"/>
              </w:rPr>
            </w:pPr>
            <w:r w:rsidRPr="002A1FD9">
              <w:rPr>
                <w:sz w:val="20"/>
                <w:szCs w:val="20"/>
              </w:rPr>
              <w:t>001</w:t>
            </w:r>
          </w:p>
        </w:tc>
        <w:tc>
          <w:tcPr>
            <w:tcW w:w="544" w:type="dxa"/>
            <w:tcBorders>
              <w:top w:val="single" w:sz="4" w:space="0" w:color="auto"/>
              <w:left w:val="nil"/>
              <w:bottom w:val="single" w:sz="4" w:space="0" w:color="000000"/>
              <w:right w:val="single" w:sz="4" w:space="0" w:color="000000"/>
            </w:tcBorders>
            <w:noWrap/>
            <w:vAlign w:val="bottom"/>
          </w:tcPr>
          <w:p w:rsidR="00C634EB" w:rsidRPr="002A1FD9" w:rsidRDefault="00C634EB" w:rsidP="008A7DC6">
            <w:pPr>
              <w:jc w:val="center"/>
              <w:rPr>
                <w:sz w:val="20"/>
                <w:szCs w:val="20"/>
              </w:rPr>
            </w:pPr>
            <w:r w:rsidRPr="002A1FD9">
              <w:rPr>
                <w:sz w:val="20"/>
                <w:szCs w:val="20"/>
              </w:rPr>
              <w:t>01</w:t>
            </w:r>
          </w:p>
        </w:tc>
        <w:tc>
          <w:tcPr>
            <w:tcW w:w="470" w:type="dxa"/>
            <w:tcBorders>
              <w:top w:val="single" w:sz="4" w:space="0" w:color="auto"/>
              <w:left w:val="nil"/>
              <w:bottom w:val="single" w:sz="4" w:space="0" w:color="000000"/>
              <w:right w:val="single" w:sz="4" w:space="0" w:color="000000"/>
            </w:tcBorders>
            <w:noWrap/>
            <w:vAlign w:val="bottom"/>
          </w:tcPr>
          <w:p w:rsidR="00C634EB" w:rsidRPr="002A1FD9" w:rsidRDefault="00C634EB" w:rsidP="008A7DC6">
            <w:pPr>
              <w:jc w:val="center"/>
              <w:rPr>
                <w:sz w:val="20"/>
                <w:szCs w:val="20"/>
              </w:rPr>
            </w:pPr>
            <w:r w:rsidRPr="002A1FD9">
              <w:rPr>
                <w:sz w:val="20"/>
                <w:szCs w:val="20"/>
              </w:rPr>
              <w:t>13</w:t>
            </w:r>
          </w:p>
        </w:tc>
        <w:tc>
          <w:tcPr>
            <w:tcW w:w="1441" w:type="dxa"/>
            <w:tcBorders>
              <w:top w:val="single" w:sz="4" w:space="0" w:color="auto"/>
              <w:left w:val="nil"/>
              <w:bottom w:val="single" w:sz="4" w:space="0" w:color="000000"/>
              <w:right w:val="single" w:sz="4" w:space="0" w:color="000000"/>
            </w:tcBorders>
            <w:noWrap/>
            <w:vAlign w:val="bottom"/>
          </w:tcPr>
          <w:p w:rsidR="00C634EB" w:rsidRPr="002A1FD9" w:rsidRDefault="00C634EB" w:rsidP="008A7DC6">
            <w:pPr>
              <w:jc w:val="center"/>
              <w:rPr>
                <w:sz w:val="20"/>
                <w:szCs w:val="20"/>
              </w:rPr>
            </w:pPr>
            <w:r w:rsidRPr="002A1FD9">
              <w:rPr>
                <w:sz w:val="20"/>
                <w:szCs w:val="20"/>
              </w:rPr>
              <w:t>76 0 00 00000</w:t>
            </w:r>
          </w:p>
        </w:tc>
        <w:tc>
          <w:tcPr>
            <w:tcW w:w="550" w:type="dxa"/>
            <w:tcBorders>
              <w:top w:val="single" w:sz="4" w:space="0" w:color="auto"/>
              <w:left w:val="nil"/>
              <w:bottom w:val="single" w:sz="4" w:space="0" w:color="000000"/>
              <w:right w:val="single" w:sz="4" w:space="0" w:color="000000"/>
            </w:tcBorders>
            <w:noWrap/>
            <w:vAlign w:val="bottom"/>
          </w:tcPr>
          <w:p w:rsidR="00C634EB" w:rsidRPr="002A1FD9" w:rsidRDefault="00C634EB" w:rsidP="008A7DC6">
            <w:pPr>
              <w:jc w:val="center"/>
              <w:rPr>
                <w:sz w:val="20"/>
                <w:szCs w:val="20"/>
              </w:rPr>
            </w:pPr>
          </w:p>
        </w:tc>
        <w:tc>
          <w:tcPr>
            <w:tcW w:w="1267" w:type="dxa"/>
            <w:tcBorders>
              <w:top w:val="single" w:sz="4" w:space="0" w:color="auto"/>
              <w:left w:val="nil"/>
              <w:bottom w:val="single" w:sz="4" w:space="0" w:color="000000"/>
              <w:right w:val="nil"/>
            </w:tcBorders>
          </w:tcPr>
          <w:p w:rsidR="00C634EB" w:rsidRDefault="00C634EB" w:rsidP="00A10C20">
            <w:pPr>
              <w:jc w:val="center"/>
              <w:rPr>
                <w:rFonts w:ascii="Arial" w:hAnsi="Arial" w:cs="Arial"/>
                <w:b/>
                <w:sz w:val="18"/>
                <w:szCs w:val="18"/>
              </w:rPr>
            </w:pPr>
          </w:p>
          <w:p w:rsidR="00C634EB" w:rsidRPr="00311A02" w:rsidRDefault="00C634EB" w:rsidP="00A10C20">
            <w:pPr>
              <w:jc w:val="center"/>
              <w:rPr>
                <w:rFonts w:ascii="Arial" w:hAnsi="Arial" w:cs="Arial"/>
                <w:b/>
                <w:sz w:val="18"/>
                <w:szCs w:val="18"/>
              </w:rPr>
            </w:pPr>
            <w:r>
              <w:rPr>
                <w:rFonts w:ascii="Arial" w:hAnsi="Arial" w:cs="Arial"/>
                <w:b/>
                <w:sz w:val="18"/>
                <w:szCs w:val="18"/>
              </w:rPr>
              <w:t>334 846,27</w:t>
            </w:r>
          </w:p>
        </w:tc>
        <w:tc>
          <w:tcPr>
            <w:tcW w:w="222" w:type="dxa"/>
            <w:tcBorders>
              <w:top w:val="single" w:sz="4" w:space="0" w:color="auto"/>
              <w:left w:val="nil"/>
              <w:bottom w:val="single" w:sz="4" w:space="0" w:color="000000"/>
              <w:right w:val="single" w:sz="4" w:space="0" w:color="auto"/>
            </w:tcBorders>
          </w:tcPr>
          <w:p w:rsidR="00C634EB" w:rsidRPr="00311A02" w:rsidRDefault="00C634EB" w:rsidP="00A10C20">
            <w:pPr>
              <w:jc w:val="center"/>
              <w:rPr>
                <w:rFonts w:ascii="Arial" w:hAnsi="Arial" w:cs="Arial"/>
                <w:b/>
                <w:sz w:val="18"/>
                <w:szCs w:val="18"/>
              </w:rPr>
            </w:pPr>
          </w:p>
        </w:tc>
        <w:tc>
          <w:tcPr>
            <w:tcW w:w="1267" w:type="dxa"/>
            <w:tcBorders>
              <w:top w:val="single" w:sz="4" w:space="0" w:color="auto"/>
              <w:left w:val="nil"/>
              <w:bottom w:val="single" w:sz="4" w:space="0" w:color="000000"/>
              <w:right w:val="single" w:sz="4" w:space="0" w:color="auto"/>
            </w:tcBorders>
            <w:noWrap/>
            <w:vAlign w:val="bottom"/>
          </w:tcPr>
          <w:p w:rsidR="00C634EB" w:rsidRPr="00311A02" w:rsidRDefault="00C634EB" w:rsidP="00A10C20">
            <w:pPr>
              <w:jc w:val="center"/>
              <w:rPr>
                <w:rFonts w:ascii="Arial" w:hAnsi="Arial" w:cs="Arial"/>
                <w:b/>
                <w:sz w:val="18"/>
                <w:szCs w:val="18"/>
              </w:rPr>
            </w:pPr>
            <w:r>
              <w:rPr>
                <w:rFonts w:ascii="Arial" w:hAnsi="Arial" w:cs="Arial"/>
                <w:b/>
                <w:sz w:val="18"/>
                <w:szCs w:val="18"/>
              </w:rPr>
              <w:t>348 738,27</w:t>
            </w:r>
          </w:p>
        </w:tc>
      </w:tr>
      <w:tr w:rsidR="00C634EB" w:rsidTr="00C634EB">
        <w:trPr>
          <w:trHeight w:val="135"/>
        </w:trPr>
        <w:tc>
          <w:tcPr>
            <w:tcW w:w="4401" w:type="dxa"/>
            <w:tcBorders>
              <w:top w:val="single" w:sz="4" w:space="0" w:color="auto"/>
              <w:left w:val="single" w:sz="4" w:space="0" w:color="000000"/>
              <w:bottom w:val="single" w:sz="4" w:space="0" w:color="000000"/>
              <w:right w:val="single" w:sz="4" w:space="0" w:color="auto"/>
            </w:tcBorders>
            <w:vAlign w:val="bottom"/>
          </w:tcPr>
          <w:p w:rsidR="00C634EB" w:rsidRPr="002A1FD9" w:rsidRDefault="00C634EB" w:rsidP="008A7DC6">
            <w:pPr>
              <w:rPr>
                <w:sz w:val="20"/>
                <w:szCs w:val="20"/>
              </w:rPr>
            </w:pPr>
            <w:r w:rsidRPr="002A1FD9">
              <w:rPr>
                <w:sz w:val="20"/>
                <w:szCs w:val="20"/>
              </w:rPr>
              <w:t>Выполнение других  обязательств  муниципального образования</w:t>
            </w:r>
          </w:p>
        </w:tc>
        <w:tc>
          <w:tcPr>
            <w:tcW w:w="516" w:type="dxa"/>
            <w:tcBorders>
              <w:top w:val="single" w:sz="4" w:space="0" w:color="auto"/>
              <w:left w:val="single" w:sz="4" w:space="0" w:color="auto"/>
              <w:bottom w:val="single" w:sz="4" w:space="0" w:color="000000"/>
              <w:right w:val="single" w:sz="4" w:space="0" w:color="000000"/>
            </w:tcBorders>
            <w:vAlign w:val="bottom"/>
          </w:tcPr>
          <w:p w:rsidR="00C634EB" w:rsidRPr="002A1FD9" w:rsidRDefault="00C634EB" w:rsidP="008A7DC6">
            <w:pPr>
              <w:rPr>
                <w:sz w:val="20"/>
                <w:szCs w:val="20"/>
              </w:rPr>
            </w:pPr>
            <w:r w:rsidRPr="002A1FD9">
              <w:rPr>
                <w:sz w:val="20"/>
                <w:szCs w:val="20"/>
              </w:rPr>
              <w:t>001</w:t>
            </w:r>
          </w:p>
        </w:tc>
        <w:tc>
          <w:tcPr>
            <w:tcW w:w="544" w:type="dxa"/>
            <w:tcBorders>
              <w:top w:val="single" w:sz="4" w:space="0" w:color="auto"/>
              <w:left w:val="nil"/>
              <w:bottom w:val="single" w:sz="4" w:space="0" w:color="000000"/>
              <w:right w:val="single" w:sz="4" w:space="0" w:color="000000"/>
            </w:tcBorders>
            <w:noWrap/>
            <w:vAlign w:val="bottom"/>
          </w:tcPr>
          <w:p w:rsidR="00C634EB" w:rsidRPr="002A1FD9" w:rsidRDefault="00C634EB" w:rsidP="008A7DC6">
            <w:pPr>
              <w:jc w:val="center"/>
              <w:rPr>
                <w:sz w:val="20"/>
                <w:szCs w:val="20"/>
              </w:rPr>
            </w:pPr>
            <w:r w:rsidRPr="002A1FD9">
              <w:rPr>
                <w:sz w:val="20"/>
                <w:szCs w:val="20"/>
              </w:rPr>
              <w:t>01</w:t>
            </w:r>
          </w:p>
        </w:tc>
        <w:tc>
          <w:tcPr>
            <w:tcW w:w="470" w:type="dxa"/>
            <w:tcBorders>
              <w:top w:val="single" w:sz="4" w:space="0" w:color="auto"/>
              <w:left w:val="nil"/>
              <w:bottom w:val="single" w:sz="4" w:space="0" w:color="000000"/>
              <w:right w:val="single" w:sz="4" w:space="0" w:color="000000"/>
            </w:tcBorders>
            <w:noWrap/>
            <w:vAlign w:val="bottom"/>
          </w:tcPr>
          <w:p w:rsidR="00C634EB" w:rsidRPr="002A1FD9" w:rsidRDefault="00C634EB" w:rsidP="008A7DC6">
            <w:pPr>
              <w:jc w:val="center"/>
              <w:rPr>
                <w:sz w:val="20"/>
                <w:szCs w:val="20"/>
              </w:rPr>
            </w:pPr>
            <w:r w:rsidRPr="002A1FD9">
              <w:rPr>
                <w:sz w:val="20"/>
                <w:szCs w:val="20"/>
              </w:rPr>
              <w:t>13</w:t>
            </w:r>
          </w:p>
        </w:tc>
        <w:tc>
          <w:tcPr>
            <w:tcW w:w="1441" w:type="dxa"/>
            <w:tcBorders>
              <w:top w:val="single" w:sz="4" w:space="0" w:color="auto"/>
              <w:left w:val="nil"/>
              <w:bottom w:val="single" w:sz="4" w:space="0" w:color="000000"/>
              <w:right w:val="single" w:sz="4" w:space="0" w:color="000000"/>
            </w:tcBorders>
            <w:noWrap/>
            <w:vAlign w:val="bottom"/>
          </w:tcPr>
          <w:p w:rsidR="00C634EB" w:rsidRPr="002A1FD9" w:rsidRDefault="00C634EB" w:rsidP="008A7DC6">
            <w:pPr>
              <w:jc w:val="center"/>
              <w:rPr>
                <w:sz w:val="20"/>
                <w:szCs w:val="20"/>
              </w:rPr>
            </w:pPr>
            <w:r w:rsidRPr="002A1FD9">
              <w:rPr>
                <w:sz w:val="20"/>
                <w:szCs w:val="20"/>
              </w:rPr>
              <w:t>76 1 00 00000</w:t>
            </w:r>
          </w:p>
        </w:tc>
        <w:tc>
          <w:tcPr>
            <w:tcW w:w="550" w:type="dxa"/>
            <w:tcBorders>
              <w:top w:val="single" w:sz="4" w:space="0" w:color="auto"/>
              <w:left w:val="nil"/>
              <w:bottom w:val="single" w:sz="4" w:space="0" w:color="000000"/>
              <w:right w:val="single" w:sz="4" w:space="0" w:color="000000"/>
            </w:tcBorders>
            <w:noWrap/>
            <w:vAlign w:val="bottom"/>
          </w:tcPr>
          <w:p w:rsidR="00C634EB" w:rsidRPr="002A1FD9" w:rsidRDefault="00C634EB" w:rsidP="008A7DC6">
            <w:pPr>
              <w:jc w:val="center"/>
              <w:rPr>
                <w:sz w:val="20"/>
                <w:szCs w:val="20"/>
              </w:rPr>
            </w:pPr>
          </w:p>
        </w:tc>
        <w:tc>
          <w:tcPr>
            <w:tcW w:w="1267" w:type="dxa"/>
            <w:tcBorders>
              <w:top w:val="single" w:sz="4" w:space="0" w:color="auto"/>
              <w:left w:val="nil"/>
              <w:bottom w:val="single" w:sz="4" w:space="0" w:color="000000"/>
              <w:right w:val="nil"/>
            </w:tcBorders>
          </w:tcPr>
          <w:p w:rsidR="00C634EB" w:rsidRDefault="00C634EB" w:rsidP="00A10C20">
            <w:pPr>
              <w:jc w:val="center"/>
              <w:rPr>
                <w:rFonts w:ascii="Arial" w:hAnsi="Arial" w:cs="Arial"/>
                <w:b/>
                <w:sz w:val="18"/>
                <w:szCs w:val="18"/>
              </w:rPr>
            </w:pPr>
          </w:p>
          <w:p w:rsidR="00C634EB" w:rsidRPr="00311A02" w:rsidRDefault="00C634EB" w:rsidP="00A10C20">
            <w:pPr>
              <w:jc w:val="center"/>
              <w:rPr>
                <w:rFonts w:ascii="Arial" w:hAnsi="Arial" w:cs="Arial"/>
                <w:b/>
                <w:sz w:val="18"/>
                <w:szCs w:val="18"/>
              </w:rPr>
            </w:pPr>
            <w:r>
              <w:rPr>
                <w:rFonts w:ascii="Arial" w:hAnsi="Arial" w:cs="Arial"/>
                <w:b/>
                <w:sz w:val="18"/>
                <w:szCs w:val="18"/>
              </w:rPr>
              <w:t>334 846,27</w:t>
            </w:r>
          </w:p>
        </w:tc>
        <w:tc>
          <w:tcPr>
            <w:tcW w:w="222" w:type="dxa"/>
            <w:tcBorders>
              <w:top w:val="single" w:sz="4" w:space="0" w:color="auto"/>
              <w:left w:val="nil"/>
              <w:bottom w:val="single" w:sz="4" w:space="0" w:color="000000"/>
              <w:right w:val="single" w:sz="4" w:space="0" w:color="auto"/>
            </w:tcBorders>
          </w:tcPr>
          <w:p w:rsidR="00C634EB" w:rsidRPr="00311A02" w:rsidRDefault="00C634EB" w:rsidP="00A10C20">
            <w:pPr>
              <w:jc w:val="center"/>
              <w:rPr>
                <w:rFonts w:ascii="Arial" w:hAnsi="Arial" w:cs="Arial"/>
                <w:b/>
                <w:sz w:val="18"/>
                <w:szCs w:val="18"/>
              </w:rPr>
            </w:pPr>
          </w:p>
        </w:tc>
        <w:tc>
          <w:tcPr>
            <w:tcW w:w="1267" w:type="dxa"/>
            <w:tcBorders>
              <w:top w:val="single" w:sz="4" w:space="0" w:color="auto"/>
              <w:left w:val="nil"/>
              <w:bottom w:val="single" w:sz="4" w:space="0" w:color="000000"/>
              <w:right w:val="single" w:sz="4" w:space="0" w:color="auto"/>
            </w:tcBorders>
            <w:noWrap/>
            <w:vAlign w:val="bottom"/>
          </w:tcPr>
          <w:p w:rsidR="00C634EB" w:rsidRPr="00311A02" w:rsidRDefault="00C634EB" w:rsidP="00A10C20">
            <w:pPr>
              <w:jc w:val="center"/>
              <w:rPr>
                <w:rFonts w:ascii="Arial" w:hAnsi="Arial" w:cs="Arial"/>
                <w:b/>
                <w:sz w:val="18"/>
                <w:szCs w:val="18"/>
              </w:rPr>
            </w:pPr>
            <w:r>
              <w:rPr>
                <w:rFonts w:ascii="Arial" w:hAnsi="Arial" w:cs="Arial"/>
                <w:b/>
                <w:sz w:val="18"/>
                <w:szCs w:val="18"/>
              </w:rPr>
              <w:t>348 738,27</w:t>
            </w:r>
          </w:p>
        </w:tc>
      </w:tr>
      <w:tr w:rsidR="008D02A1" w:rsidTr="00C634EB">
        <w:trPr>
          <w:trHeight w:val="135"/>
        </w:trPr>
        <w:tc>
          <w:tcPr>
            <w:tcW w:w="4401" w:type="dxa"/>
            <w:tcBorders>
              <w:top w:val="single" w:sz="4" w:space="0" w:color="auto"/>
              <w:left w:val="single" w:sz="4" w:space="0" w:color="000000"/>
              <w:bottom w:val="single" w:sz="4" w:space="0" w:color="000000"/>
              <w:right w:val="single" w:sz="4" w:space="0" w:color="auto"/>
            </w:tcBorders>
            <w:vAlign w:val="bottom"/>
          </w:tcPr>
          <w:p w:rsidR="008D02A1" w:rsidRPr="002A1FD9" w:rsidRDefault="008D02A1" w:rsidP="008A7DC6">
            <w:pPr>
              <w:rPr>
                <w:sz w:val="20"/>
                <w:szCs w:val="20"/>
              </w:rPr>
            </w:pPr>
            <w:r w:rsidRPr="002A1FD9">
              <w:rPr>
                <w:sz w:val="20"/>
                <w:szCs w:val="20"/>
              </w:rPr>
              <w:t>Резервный фонд местной администрации</w:t>
            </w:r>
          </w:p>
        </w:tc>
        <w:tc>
          <w:tcPr>
            <w:tcW w:w="516" w:type="dxa"/>
            <w:tcBorders>
              <w:top w:val="single" w:sz="4" w:space="0" w:color="auto"/>
              <w:left w:val="single" w:sz="4" w:space="0" w:color="auto"/>
              <w:bottom w:val="single" w:sz="4" w:space="0" w:color="000000"/>
              <w:right w:val="single" w:sz="4" w:space="0" w:color="000000"/>
            </w:tcBorders>
            <w:vAlign w:val="bottom"/>
          </w:tcPr>
          <w:p w:rsidR="008D02A1" w:rsidRPr="002A1FD9" w:rsidRDefault="008D02A1" w:rsidP="00E5359E">
            <w:pPr>
              <w:rPr>
                <w:sz w:val="20"/>
                <w:szCs w:val="20"/>
              </w:rPr>
            </w:pPr>
            <w:r w:rsidRPr="002A1FD9">
              <w:rPr>
                <w:sz w:val="20"/>
                <w:szCs w:val="20"/>
              </w:rPr>
              <w:t>001</w:t>
            </w:r>
          </w:p>
        </w:tc>
        <w:tc>
          <w:tcPr>
            <w:tcW w:w="544" w:type="dxa"/>
            <w:tcBorders>
              <w:top w:val="single" w:sz="4" w:space="0" w:color="auto"/>
              <w:left w:val="nil"/>
              <w:bottom w:val="single" w:sz="4" w:space="0" w:color="000000"/>
              <w:right w:val="single" w:sz="4" w:space="0" w:color="000000"/>
            </w:tcBorders>
            <w:noWrap/>
            <w:vAlign w:val="bottom"/>
          </w:tcPr>
          <w:p w:rsidR="008D02A1" w:rsidRPr="002A1FD9" w:rsidRDefault="008D02A1" w:rsidP="008A7DC6">
            <w:pPr>
              <w:jc w:val="center"/>
              <w:rPr>
                <w:sz w:val="20"/>
                <w:szCs w:val="20"/>
              </w:rPr>
            </w:pPr>
            <w:r w:rsidRPr="002A1FD9">
              <w:rPr>
                <w:sz w:val="20"/>
                <w:szCs w:val="20"/>
              </w:rPr>
              <w:t>01</w:t>
            </w:r>
          </w:p>
        </w:tc>
        <w:tc>
          <w:tcPr>
            <w:tcW w:w="470" w:type="dxa"/>
            <w:tcBorders>
              <w:top w:val="single" w:sz="4" w:space="0" w:color="auto"/>
              <w:left w:val="nil"/>
              <w:bottom w:val="single" w:sz="4" w:space="0" w:color="000000"/>
              <w:right w:val="single" w:sz="4" w:space="0" w:color="000000"/>
            </w:tcBorders>
            <w:noWrap/>
            <w:vAlign w:val="bottom"/>
          </w:tcPr>
          <w:p w:rsidR="008D02A1" w:rsidRPr="002A1FD9" w:rsidRDefault="008D02A1" w:rsidP="008A7DC6">
            <w:pPr>
              <w:jc w:val="center"/>
              <w:rPr>
                <w:sz w:val="20"/>
                <w:szCs w:val="20"/>
              </w:rPr>
            </w:pPr>
            <w:r w:rsidRPr="002A1FD9">
              <w:rPr>
                <w:sz w:val="20"/>
                <w:szCs w:val="20"/>
              </w:rPr>
              <w:t>13</w:t>
            </w:r>
          </w:p>
        </w:tc>
        <w:tc>
          <w:tcPr>
            <w:tcW w:w="1441" w:type="dxa"/>
            <w:tcBorders>
              <w:top w:val="single" w:sz="4" w:space="0" w:color="auto"/>
              <w:left w:val="nil"/>
              <w:bottom w:val="single" w:sz="4" w:space="0" w:color="000000"/>
              <w:right w:val="single" w:sz="4" w:space="0" w:color="000000"/>
            </w:tcBorders>
            <w:noWrap/>
            <w:vAlign w:val="bottom"/>
          </w:tcPr>
          <w:p w:rsidR="008D02A1" w:rsidRPr="002A1FD9" w:rsidRDefault="008D02A1" w:rsidP="008A7DC6">
            <w:pPr>
              <w:jc w:val="center"/>
              <w:rPr>
                <w:sz w:val="20"/>
                <w:szCs w:val="20"/>
              </w:rPr>
            </w:pPr>
            <w:r w:rsidRPr="002A1FD9">
              <w:rPr>
                <w:sz w:val="20"/>
                <w:szCs w:val="20"/>
              </w:rPr>
              <w:t>76 1 00 С1403</w:t>
            </w:r>
          </w:p>
        </w:tc>
        <w:tc>
          <w:tcPr>
            <w:tcW w:w="550" w:type="dxa"/>
            <w:tcBorders>
              <w:top w:val="single" w:sz="4" w:space="0" w:color="auto"/>
              <w:left w:val="nil"/>
              <w:bottom w:val="single" w:sz="4" w:space="0" w:color="000000"/>
              <w:right w:val="single" w:sz="4" w:space="0" w:color="000000"/>
            </w:tcBorders>
            <w:noWrap/>
            <w:vAlign w:val="bottom"/>
          </w:tcPr>
          <w:p w:rsidR="008D02A1" w:rsidRPr="002A1FD9" w:rsidRDefault="008D02A1" w:rsidP="008A7DC6">
            <w:pPr>
              <w:jc w:val="center"/>
              <w:rPr>
                <w:sz w:val="20"/>
                <w:szCs w:val="20"/>
              </w:rPr>
            </w:pPr>
          </w:p>
        </w:tc>
        <w:tc>
          <w:tcPr>
            <w:tcW w:w="1267" w:type="dxa"/>
            <w:tcBorders>
              <w:top w:val="single" w:sz="4" w:space="0" w:color="auto"/>
              <w:left w:val="nil"/>
              <w:bottom w:val="single" w:sz="4" w:space="0" w:color="000000"/>
              <w:right w:val="nil"/>
            </w:tcBorders>
          </w:tcPr>
          <w:p w:rsidR="008D02A1" w:rsidRPr="00C87762" w:rsidRDefault="008D02A1" w:rsidP="002C2639">
            <w:pPr>
              <w:jc w:val="center"/>
              <w:rPr>
                <w:rFonts w:ascii="Arial" w:hAnsi="Arial" w:cs="Arial"/>
                <w:sz w:val="18"/>
                <w:szCs w:val="18"/>
              </w:rPr>
            </w:pPr>
            <w:r>
              <w:rPr>
                <w:rFonts w:ascii="Arial" w:hAnsi="Arial" w:cs="Arial"/>
                <w:sz w:val="18"/>
                <w:szCs w:val="18"/>
              </w:rPr>
              <w:t>50 000</w:t>
            </w:r>
          </w:p>
        </w:tc>
        <w:tc>
          <w:tcPr>
            <w:tcW w:w="222" w:type="dxa"/>
            <w:tcBorders>
              <w:top w:val="single" w:sz="4" w:space="0" w:color="auto"/>
              <w:left w:val="nil"/>
              <w:bottom w:val="single" w:sz="4" w:space="0" w:color="000000"/>
              <w:right w:val="single" w:sz="4" w:space="0" w:color="auto"/>
            </w:tcBorders>
          </w:tcPr>
          <w:p w:rsidR="008D02A1" w:rsidRPr="00C87762" w:rsidRDefault="008D02A1" w:rsidP="002C2639">
            <w:pPr>
              <w:jc w:val="center"/>
              <w:rPr>
                <w:rFonts w:ascii="Arial" w:hAnsi="Arial" w:cs="Arial"/>
                <w:sz w:val="18"/>
                <w:szCs w:val="18"/>
              </w:rPr>
            </w:pPr>
          </w:p>
        </w:tc>
        <w:tc>
          <w:tcPr>
            <w:tcW w:w="1267" w:type="dxa"/>
            <w:tcBorders>
              <w:top w:val="single" w:sz="4" w:space="0" w:color="auto"/>
              <w:left w:val="nil"/>
              <w:bottom w:val="single" w:sz="4" w:space="0" w:color="000000"/>
              <w:right w:val="single" w:sz="4" w:space="0" w:color="auto"/>
            </w:tcBorders>
            <w:noWrap/>
            <w:vAlign w:val="bottom"/>
          </w:tcPr>
          <w:p w:rsidR="008D02A1" w:rsidRPr="00C87762" w:rsidRDefault="008D02A1" w:rsidP="002C2639">
            <w:pPr>
              <w:jc w:val="center"/>
              <w:rPr>
                <w:rFonts w:ascii="Arial" w:hAnsi="Arial" w:cs="Arial"/>
                <w:sz w:val="18"/>
                <w:szCs w:val="18"/>
              </w:rPr>
            </w:pPr>
            <w:r>
              <w:rPr>
                <w:rFonts w:ascii="Arial" w:hAnsi="Arial" w:cs="Arial"/>
                <w:sz w:val="18"/>
                <w:szCs w:val="18"/>
              </w:rPr>
              <w:t>60 000</w:t>
            </w:r>
          </w:p>
        </w:tc>
      </w:tr>
      <w:tr w:rsidR="008D02A1" w:rsidTr="00C634EB">
        <w:trPr>
          <w:trHeight w:val="135"/>
        </w:trPr>
        <w:tc>
          <w:tcPr>
            <w:tcW w:w="4401" w:type="dxa"/>
            <w:tcBorders>
              <w:top w:val="single" w:sz="4" w:space="0" w:color="auto"/>
              <w:left w:val="single" w:sz="4" w:space="0" w:color="000000"/>
              <w:bottom w:val="single" w:sz="4" w:space="0" w:color="000000"/>
              <w:right w:val="single" w:sz="4" w:space="0" w:color="auto"/>
            </w:tcBorders>
            <w:vAlign w:val="bottom"/>
          </w:tcPr>
          <w:p w:rsidR="008D02A1" w:rsidRPr="002A1FD9" w:rsidRDefault="008D02A1" w:rsidP="008A7DC6">
            <w:pPr>
              <w:rPr>
                <w:sz w:val="20"/>
                <w:szCs w:val="20"/>
              </w:rPr>
            </w:pPr>
            <w:r w:rsidRPr="002A1FD9">
              <w:rPr>
                <w:sz w:val="20"/>
                <w:szCs w:val="20"/>
              </w:rPr>
              <w:t>Иные бюджетные ассигнования</w:t>
            </w:r>
          </w:p>
        </w:tc>
        <w:tc>
          <w:tcPr>
            <w:tcW w:w="516" w:type="dxa"/>
            <w:tcBorders>
              <w:top w:val="single" w:sz="4" w:space="0" w:color="auto"/>
              <w:left w:val="single" w:sz="4" w:space="0" w:color="auto"/>
              <w:bottom w:val="single" w:sz="4" w:space="0" w:color="000000"/>
              <w:right w:val="single" w:sz="4" w:space="0" w:color="000000"/>
            </w:tcBorders>
            <w:vAlign w:val="bottom"/>
          </w:tcPr>
          <w:p w:rsidR="008D02A1" w:rsidRPr="002A1FD9" w:rsidRDefault="008D02A1" w:rsidP="00E5359E">
            <w:pPr>
              <w:rPr>
                <w:sz w:val="20"/>
                <w:szCs w:val="20"/>
              </w:rPr>
            </w:pPr>
            <w:r w:rsidRPr="002A1FD9">
              <w:rPr>
                <w:sz w:val="20"/>
                <w:szCs w:val="20"/>
              </w:rPr>
              <w:t>001</w:t>
            </w:r>
          </w:p>
        </w:tc>
        <w:tc>
          <w:tcPr>
            <w:tcW w:w="544" w:type="dxa"/>
            <w:tcBorders>
              <w:top w:val="single" w:sz="4" w:space="0" w:color="auto"/>
              <w:left w:val="nil"/>
              <w:bottom w:val="single" w:sz="4" w:space="0" w:color="000000"/>
              <w:right w:val="single" w:sz="4" w:space="0" w:color="000000"/>
            </w:tcBorders>
            <w:noWrap/>
            <w:vAlign w:val="bottom"/>
          </w:tcPr>
          <w:p w:rsidR="008D02A1" w:rsidRPr="002A1FD9" w:rsidRDefault="008D02A1" w:rsidP="008A7DC6">
            <w:pPr>
              <w:jc w:val="center"/>
              <w:rPr>
                <w:sz w:val="20"/>
                <w:szCs w:val="20"/>
              </w:rPr>
            </w:pPr>
            <w:r w:rsidRPr="002A1FD9">
              <w:rPr>
                <w:sz w:val="20"/>
                <w:szCs w:val="20"/>
              </w:rPr>
              <w:t>01</w:t>
            </w:r>
          </w:p>
        </w:tc>
        <w:tc>
          <w:tcPr>
            <w:tcW w:w="470" w:type="dxa"/>
            <w:tcBorders>
              <w:top w:val="single" w:sz="4" w:space="0" w:color="auto"/>
              <w:left w:val="nil"/>
              <w:bottom w:val="single" w:sz="4" w:space="0" w:color="000000"/>
              <w:right w:val="single" w:sz="4" w:space="0" w:color="000000"/>
            </w:tcBorders>
            <w:noWrap/>
            <w:vAlign w:val="bottom"/>
          </w:tcPr>
          <w:p w:rsidR="008D02A1" w:rsidRPr="002A1FD9" w:rsidRDefault="008D02A1" w:rsidP="008A7DC6">
            <w:pPr>
              <w:jc w:val="center"/>
              <w:rPr>
                <w:sz w:val="20"/>
                <w:szCs w:val="20"/>
              </w:rPr>
            </w:pPr>
            <w:r w:rsidRPr="002A1FD9">
              <w:rPr>
                <w:sz w:val="20"/>
                <w:szCs w:val="20"/>
              </w:rPr>
              <w:t>13</w:t>
            </w:r>
          </w:p>
        </w:tc>
        <w:tc>
          <w:tcPr>
            <w:tcW w:w="1441" w:type="dxa"/>
            <w:tcBorders>
              <w:top w:val="single" w:sz="4" w:space="0" w:color="auto"/>
              <w:left w:val="nil"/>
              <w:bottom w:val="single" w:sz="4" w:space="0" w:color="000000"/>
              <w:right w:val="single" w:sz="4" w:space="0" w:color="000000"/>
            </w:tcBorders>
            <w:noWrap/>
            <w:vAlign w:val="bottom"/>
          </w:tcPr>
          <w:p w:rsidR="008D02A1" w:rsidRPr="002A1FD9" w:rsidRDefault="008D02A1" w:rsidP="008A7DC6">
            <w:pPr>
              <w:jc w:val="center"/>
              <w:rPr>
                <w:sz w:val="20"/>
                <w:szCs w:val="20"/>
              </w:rPr>
            </w:pPr>
            <w:r w:rsidRPr="002A1FD9">
              <w:rPr>
                <w:sz w:val="20"/>
                <w:szCs w:val="20"/>
              </w:rPr>
              <w:t>76 1 00 С1403</w:t>
            </w:r>
          </w:p>
        </w:tc>
        <w:tc>
          <w:tcPr>
            <w:tcW w:w="550" w:type="dxa"/>
            <w:tcBorders>
              <w:top w:val="single" w:sz="4" w:space="0" w:color="auto"/>
              <w:left w:val="nil"/>
              <w:bottom w:val="single" w:sz="4" w:space="0" w:color="000000"/>
              <w:right w:val="single" w:sz="4" w:space="0" w:color="000000"/>
            </w:tcBorders>
            <w:noWrap/>
            <w:vAlign w:val="bottom"/>
          </w:tcPr>
          <w:p w:rsidR="008D02A1" w:rsidRPr="002A1FD9" w:rsidRDefault="008D02A1" w:rsidP="008A7DC6">
            <w:pPr>
              <w:jc w:val="center"/>
              <w:rPr>
                <w:sz w:val="20"/>
                <w:szCs w:val="20"/>
              </w:rPr>
            </w:pPr>
            <w:r w:rsidRPr="002A1FD9">
              <w:rPr>
                <w:sz w:val="20"/>
                <w:szCs w:val="20"/>
              </w:rPr>
              <w:t>800</w:t>
            </w:r>
          </w:p>
        </w:tc>
        <w:tc>
          <w:tcPr>
            <w:tcW w:w="1267" w:type="dxa"/>
            <w:tcBorders>
              <w:top w:val="single" w:sz="4" w:space="0" w:color="auto"/>
              <w:left w:val="nil"/>
              <w:bottom w:val="single" w:sz="4" w:space="0" w:color="000000"/>
              <w:right w:val="nil"/>
            </w:tcBorders>
          </w:tcPr>
          <w:p w:rsidR="008D02A1" w:rsidRPr="00C87762" w:rsidRDefault="008D02A1" w:rsidP="002C2639">
            <w:pPr>
              <w:jc w:val="center"/>
              <w:rPr>
                <w:rFonts w:ascii="Arial" w:hAnsi="Arial" w:cs="Arial"/>
                <w:sz w:val="18"/>
                <w:szCs w:val="18"/>
              </w:rPr>
            </w:pPr>
            <w:r>
              <w:rPr>
                <w:rFonts w:ascii="Arial" w:hAnsi="Arial" w:cs="Arial"/>
                <w:sz w:val="18"/>
                <w:szCs w:val="18"/>
              </w:rPr>
              <w:t>50 000</w:t>
            </w:r>
          </w:p>
        </w:tc>
        <w:tc>
          <w:tcPr>
            <w:tcW w:w="222" w:type="dxa"/>
            <w:tcBorders>
              <w:top w:val="single" w:sz="4" w:space="0" w:color="auto"/>
              <w:left w:val="nil"/>
              <w:bottom w:val="single" w:sz="4" w:space="0" w:color="000000"/>
              <w:right w:val="single" w:sz="4" w:space="0" w:color="auto"/>
            </w:tcBorders>
          </w:tcPr>
          <w:p w:rsidR="008D02A1" w:rsidRPr="00C87762" w:rsidRDefault="008D02A1" w:rsidP="002C2639">
            <w:pPr>
              <w:rPr>
                <w:rFonts w:ascii="Arial" w:hAnsi="Arial" w:cs="Arial"/>
                <w:sz w:val="18"/>
                <w:szCs w:val="18"/>
              </w:rPr>
            </w:pPr>
          </w:p>
        </w:tc>
        <w:tc>
          <w:tcPr>
            <w:tcW w:w="1267" w:type="dxa"/>
            <w:tcBorders>
              <w:top w:val="single" w:sz="4" w:space="0" w:color="auto"/>
              <w:left w:val="nil"/>
              <w:bottom w:val="single" w:sz="4" w:space="0" w:color="000000"/>
              <w:right w:val="single" w:sz="4" w:space="0" w:color="auto"/>
            </w:tcBorders>
            <w:noWrap/>
            <w:vAlign w:val="bottom"/>
          </w:tcPr>
          <w:p w:rsidR="008D02A1" w:rsidRPr="00C87762" w:rsidRDefault="008D02A1" w:rsidP="002C2639">
            <w:pPr>
              <w:jc w:val="center"/>
              <w:rPr>
                <w:rFonts w:ascii="Arial" w:hAnsi="Arial" w:cs="Arial"/>
                <w:sz w:val="18"/>
                <w:szCs w:val="18"/>
              </w:rPr>
            </w:pPr>
            <w:r>
              <w:rPr>
                <w:rFonts w:ascii="Arial" w:hAnsi="Arial" w:cs="Arial"/>
                <w:sz w:val="18"/>
                <w:szCs w:val="18"/>
              </w:rPr>
              <w:t>60 000</w:t>
            </w:r>
          </w:p>
        </w:tc>
      </w:tr>
      <w:tr w:rsidR="008D02A1" w:rsidTr="00C634EB">
        <w:trPr>
          <w:trHeight w:val="135"/>
        </w:trPr>
        <w:tc>
          <w:tcPr>
            <w:tcW w:w="4401" w:type="dxa"/>
            <w:tcBorders>
              <w:top w:val="single" w:sz="4" w:space="0" w:color="auto"/>
              <w:left w:val="single" w:sz="4" w:space="0" w:color="000000"/>
              <w:bottom w:val="single" w:sz="4" w:space="0" w:color="000000"/>
              <w:right w:val="single" w:sz="4" w:space="0" w:color="auto"/>
            </w:tcBorders>
            <w:vAlign w:val="bottom"/>
          </w:tcPr>
          <w:p w:rsidR="008D02A1" w:rsidRPr="002A1FD9" w:rsidRDefault="008D02A1" w:rsidP="008A7DC6">
            <w:pPr>
              <w:rPr>
                <w:sz w:val="20"/>
                <w:szCs w:val="20"/>
              </w:rPr>
            </w:pPr>
            <w:r w:rsidRPr="002A1FD9">
              <w:rPr>
                <w:sz w:val="20"/>
                <w:szCs w:val="20"/>
              </w:rPr>
              <w:t>Выполнение других (прочих) обязательств органа местного самоуправления</w:t>
            </w:r>
          </w:p>
        </w:tc>
        <w:tc>
          <w:tcPr>
            <w:tcW w:w="516" w:type="dxa"/>
            <w:tcBorders>
              <w:top w:val="single" w:sz="4" w:space="0" w:color="auto"/>
              <w:left w:val="single" w:sz="4" w:space="0" w:color="auto"/>
              <w:bottom w:val="single" w:sz="4" w:space="0" w:color="000000"/>
              <w:right w:val="single" w:sz="4" w:space="0" w:color="000000"/>
            </w:tcBorders>
            <w:vAlign w:val="bottom"/>
          </w:tcPr>
          <w:p w:rsidR="008D02A1" w:rsidRPr="002A1FD9" w:rsidRDefault="008D02A1" w:rsidP="008A7DC6">
            <w:pPr>
              <w:rPr>
                <w:sz w:val="20"/>
                <w:szCs w:val="20"/>
              </w:rPr>
            </w:pPr>
            <w:r w:rsidRPr="002A1FD9">
              <w:rPr>
                <w:sz w:val="20"/>
                <w:szCs w:val="20"/>
              </w:rPr>
              <w:t>001</w:t>
            </w:r>
          </w:p>
        </w:tc>
        <w:tc>
          <w:tcPr>
            <w:tcW w:w="544" w:type="dxa"/>
            <w:tcBorders>
              <w:top w:val="single" w:sz="4" w:space="0" w:color="auto"/>
              <w:left w:val="nil"/>
              <w:bottom w:val="single" w:sz="4" w:space="0" w:color="000000"/>
              <w:right w:val="single" w:sz="4" w:space="0" w:color="000000"/>
            </w:tcBorders>
            <w:noWrap/>
            <w:vAlign w:val="bottom"/>
          </w:tcPr>
          <w:p w:rsidR="008D02A1" w:rsidRPr="002A1FD9" w:rsidRDefault="008D02A1" w:rsidP="008A7DC6">
            <w:pPr>
              <w:jc w:val="center"/>
              <w:rPr>
                <w:sz w:val="20"/>
                <w:szCs w:val="20"/>
              </w:rPr>
            </w:pPr>
            <w:r w:rsidRPr="002A1FD9">
              <w:rPr>
                <w:sz w:val="20"/>
                <w:szCs w:val="20"/>
              </w:rPr>
              <w:t>01</w:t>
            </w:r>
          </w:p>
        </w:tc>
        <w:tc>
          <w:tcPr>
            <w:tcW w:w="470" w:type="dxa"/>
            <w:tcBorders>
              <w:top w:val="single" w:sz="4" w:space="0" w:color="auto"/>
              <w:left w:val="nil"/>
              <w:bottom w:val="single" w:sz="4" w:space="0" w:color="000000"/>
              <w:right w:val="single" w:sz="4" w:space="0" w:color="000000"/>
            </w:tcBorders>
            <w:noWrap/>
            <w:vAlign w:val="bottom"/>
          </w:tcPr>
          <w:p w:rsidR="008D02A1" w:rsidRPr="002A1FD9" w:rsidRDefault="008D02A1" w:rsidP="008A7DC6">
            <w:pPr>
              <w:jc w:val="center"/>
              <w:rPr>
                <w:sz w:val="20"/>
                <w:szCs w:val="20"/>
              </w:rPr>
            </w:pPr>
            <w:r w:rsidRPr="002A1FD9">
              <w:rPr>
                <w:sz w:val="20"/>
                <w:szCs w:val="20"/>
              </w:rPr>
              <w:t>13</w:t>
            </w:r>
          </w:p>
        </w:tc>
        <w:tc>
          <w:tcPr>
            <w:tcW w:w="1441" w:type="dxa"/>
            <w:tcBorders>
              <w:top w:val="single" w:sz="4" w:space="0" w:color="auto"/>
              <w:left w:val="nil"/>
              <w:bottom w:val="single" w:sz="4" w:space="0" w:color="000000"/>
              <w:right w:val="single" w:sz="4" w:space="0" w:color="000000"/>
            </w:tcBorders>
            <w:noWrap/>
            <w:vAlign w:val="bottom"/>
          </w:tcPr>
          <w:p w:rsidR="008D02A1" w:rsidRPr="002A1FD9" w:rsidRDefault="008D02A1" w:rsidP="008A7DC6">
            <w:pPr>
              <w:jc w:val="center"/>
              <w:rPr>
                <w:sz w:val="20"/>
                <w:szCs w:val="20"/>
              </w:rPr>
            </w:pPr>
            <w:r w:rsidRPr="002A1FD9">
              <w:rPr>
                <w:sz w:val="20"/>
                <w:szCs w:val="20"/>
              </w:rPr>
              <w:t>76 1 00 С1404</w:t>
            </w:r>
          </w:p>
        </w:tc>
        <w:tc>
          <w:tcPr>
            <w:tcW w:w="550" w:type="dxa"/>
            <w:tcBorders>
              <w:top w:val="single" w:sz="4" w:space="0" w:color="auto"/>
              <w:left w:val="nil"/>
              <w:bottom w:val="single" w:sz="4" w:space="0" w:color="000000"/>
              <w:right w:val="single" w:sz="4" w:space="0" w:color="000000"/>
            </w:tcBorders>
            <w:noWrap/>
            <w:vAlign w:val="bottom"/>
          </w:tcPr>
          <w:p w:rsidR="008D02A1" w:rsidRPr="002A1FD9" w:rsidRDefault="008D02A1" w:rsidP="008A7DC6">
            <w:pPr>
              <w:jc w:val="center"/>
              <w:rPr>
                <w:sz w:val="20"/>
                <w:szCs w:val="20"/>
              </w:rPr>
            </w:pPr>
          </w:p>
        </w:tc>
        <w:tc>
          <w:tcPr>
            <w:tcW w:w="1267" w:type="dxa"/>
            <w:tcBorders>
              <w:top w:val="single" w:sz="4" w:space="0" w:color="auto"/>
              <w:left w:val="nil"/>
              <w:bottom w:val="single" w:sz="4" w:space="0" w:color="000000"/>
              <w:right w:val="nil"/>
            </w:tcBorders>
          </w:tcPr>
          <w:p w:rsidR="008D02A1" w:rsidRDefault="008D02A1" w:rsidP="002C2639">
            <w:pPr>
              <w:jc w:val="center"/>
              <w:rPr>
                <w:rFonts w:ascii="Arial" w:hAnsi="Arial" w:cs="Arial"/>
                <w:sz w:val="18"/>
                <w:szCs w:val="18"/>
              </w:rPr>
            </w:pPr>
          </w:p>
          <w:p w:rsidR="008D02A1" w:rsidRPr="00C87762" w:rsidRDefault="008D02A1" w:rsidP="002C2639">
            <w:pPr>
              <w:jc w:val="center"/>
              <w:rPr>
                <w:rFonts w:ascii="Arial" w:hAnsi="Arial" w:cs="Arial"/>
                <w:sz w:val="18"/>
                <w:szCs w:val="18"/>
              </w:rPr>
            </w:pPr>
            <w:r>
              <w:rPr>
                <w:rFonts w:ascii="Arial" w:hAnsi="Arial" w:cs="Arial"/>
                <w:sz w:val="18"/>
                <w:szCs w:val="18"/>
              </w:rPr>
              <w:t>372 368,16</w:t>
            </w:r>
          </w:p>
        </w:tc>
        <w:tc>
          <w:tcPr>
            <w:tcW w:w="222" w:type="dxa"/>
            <w:tcBorders>
              <w:top w:val="single" w:sz="4" w:space="0" w:color="auto"/>
              <w:left w:val="nil"/>
              <w:bottom w:val="single" w:sz="4" w:space="0" w:color="000000"/>
              <w:right w:val="single" w:sz="4" w:space="0" w:color="auto"/>
            </w:tcBorders>
          </w:tcPr>
          <w:p w:rsidR="008D02A1" w:rsidRPr="00C87762" w:rsidRDefault="008D02A1" w:rsidP="002C2639">
            <w:pPr>
              <w:jc w:val="center"/>
              <w:rPr>
                <w:rFonts w:ascii="Arial" w:hAnsi="Arial" w:cs="Arial"/>
                <w:sz w:val="18"/>
                <w:szCs w:val="18"/>
              </w:rPr>
            </w:pPr>
          </w:p>
        </w:tc>
        <w:tc>
          <w:tcPr>
            <w:tcW w:w="1267" w:type="dxa"/>
            <w:tcBorders>
              <w:top w:val="single" w:sz="4" w:space="0" w:color="auto"/>
              <w:left w:val="nil"/>
              <w:bottom w:val="single" w:sz="4" w:space="0" w:color="000000"/>
              <w:right w:val="single" w:sz="4" w:space="0" w:color="auto"/>
            </w:tcBorders>
            <w:noWrap/>
            <w:vAlign w:val="bottom"/>
          </w:tcPr>
          <w:p w:rsidR="008D02A1" w:rsidRPr="00C87762" w:rsidRDefault="008D02A1" w:rsidP="002C2639">
            <w:pPr>
              <w:rPr>
                <w:rFonts w:ascii="Arial" w:hAnsi="Arial" w:cs="Arial"/>
                <w:sz w:val="18"/>
                <w:szCs w:val="18"/>
              </w:rPr>
            </w:pPr>
            <w:r>
              <w:rPr>
                <w:rFonts w:ascii="Arial" w:hAnsi="Arial" w:cs="Arial"/>
                <w:sz w:val="18"/>
                <w:szCs w:val="18"/>
              </w:rPr>
              <w:t>376 160,16</w:t>
            </w:r>
          </w:p>
        </w:tc>
      </w:tr>
      <w:tr w:rsidR="008D02A1" w:rsidTr="00C634EB">
        <w:trPr>
          <w:trHeight w:val="255"/>
        </w:trPr>
        <w:tc>
          <w:tcPr>
            <w:tcW w:w="4401" w:type="dxa"/>
            <w:tcBorders>
              <w:top w:val="nil"/>
              <w:left w:val="single" w:sz="4" w:space="0" w:color="000000"/>
              <w:bottom w:val="single" w:sz="4" w:space="0" w:color="000000"/>
              <w:right w:val="single" w:sz="4" w:space="0" w:color="auto"/>
            </w:tcBorders>
            <w:vAlign w:val="bottom"/>
          </w:tcPr>
          <w:p w:rsidR="008D02A1" w:rsidRPr="002A1FD9" w:rsidRDefault="008D02A1" w:rsidP="008A7DC6">
            <w:pPr>
              <w:rPr>
                <w:sz w:val="20"/>
                <w:szCs w:val="20"/>
              </w:rPr>
            </w:pPr>
            <w:r w:rsidRPr="002A1FD9">
              <w:rPr>
                <w:sz w:val="20"/>
                <w:szCs w:val="20"/>
              </w:rPr>
              <w:t>Закупка товаров, работ и услуг для обеспечения государственных (муниципальных) нужд</w:t>
            </w:r>
          </w:p>
        </w:tc>
        <w:tc>
          <w:tcPr>
            <w:tcW w:w="516" w:type="dxa"/>
            <w:tcBorders>
              <w:top w:val="nil"/>
              <w:left w:val="single" w:sz="4" w:space="0" w:color="auto"/>
              <w:bottom w:val="single" w:sz="4" w:space="0" w:color="000000"/>
              <w:right w:val="single" w:sz="4" w:space="0" w:color="000000"/>
            </w:tcBorders>
            <w:vAlign w:val="bottom"/>
          </w:tcPr>
          <w:p w:rsidR="008D02A1" w:rsidRPr="002A1FD9" w:rsidRDefault="008D02A1">
            <w:pPr>
              <w:suppressAutoHyphens w:val="0"/>
              <w:spacing w:after="200" w:line="276" w:lineRule="auto"/>
              <w:rPr>
                <w:sz w:val="20"/>
                <w:szCs w:val="20"/>
              </w:rPr>
            </w:pPr>
          </w:p>
          <w:p w:rsidR="008D02A1" w:rsidRPr="002A1FD9" w:rsidRDefault="008D02A1" w:rsidP="00E5359E">
            <w:pPr>
              <w:rPr>
                <w:sz w:val="20"/>
                <w:szCs w:val="20"/>
              </w:rPr>
            </w:pPr>
            <w:r w:rsidRPr="002A1FD9">
              <w:rPr>
                <w:sz w:val="20"/>
                <w:szCs w:val="20"/>
              </w:rPr>
              <w:t>001</w:t>
            </w:r>
          </w:p>
        </w:tc>
        <w:tc>
          <w:tcPr>
            <w:tcW w:w="544" w:type="dxa"/>
            <w:tcBorders>
              <w:top w:val="nil"/>
              <w:left w:val="nil"/>
              <w:bottom w:val="single" w:sz="4" w:space="0" w:color="000000"/>
              <w:right w:val="single" w:sz="4" w:space="0" w:color="000000"/>
            </w:tcBorders>
            <w:noWrap/>
            <w:vAlign w:val="bottom"/>
          </w:tcPr>
          <w:p w:rsidR="008D02A1" w:rsidRPr="002A1FD9" w:rsidRDefault="008D02A1" w:rsidP="008A7DC6">
            <w:pPr>
              <w:jc w:val="center"/>
              <w:rPr>
                <w:sz w:val="20"/>
                <w:szCs w:val="20"/>
              </w:rPr>
            </w:pPr>
            <w:r w:rsidRPr="002A1FD9">
              <w:rPr>
                <w:sz w:val="20"/>
                <w:szCs w:val="20"/>
              </w:rPr>
              <w:t>01</w:t>
            </w:r>
          </w:p>
        </w:tc>
        <w:tc>
          <w:tcPr>
            <w:tcW w:w="470" w:type="dxa"/>
            <w:tcBorders>
              <w:top w:val="nil"/>
              <w:left w:val="nil"/>
              <w:bottom w:val="single" w:sz="4" w:space="0" w:color="000000"/>
              <w:right w:val="single" w:sz="4" w:space="0" w:color="000000"/>
            </w:tcBorders>
            <w:noWrap/>
            <w:vAlign w:val="bottom"/>
          </w:tcPr>
          <w:p w:rsidR="008D02A1" w:rsidRPr="002A1FD9" w:rsidRDefault="008D02A1" w:rsidP="008A7DC6">
            <w:pPr>
              <w:jc w:val="center"/>
              <w:rPr>
                <w:sz w:val="20"/>
                <w:szCs w:val="20"/>
              </w:rPr>
            </w:pPr>
            <w:r w:rsidRPr="002A1FD9">
              <w:rPr>
                <w:sz w:val="20"/>
                <w:szCs w:val="20"/>
              </w:rPr>
              <w:t>13</w:t>
            </w:r>
          </w:p>
        </w:tc>
        <w:tc>
          <w:tcPr>
            <w:tcW w:w="1441" w:type="dxa"/>
            <w:tcBorders>
              <w:top w:val="nil"/>
              <w:left w:val="nil"/>
              <w:bottom w:val="single" w:sz="4" w:space="0" w:color="000000"/>
              <w:right w:val="single" w:sz="4" w:space="0" w:color="000000"/>
            </w:tcBorders>
            <w:noWrap/>
            <w:vAlign w:val="bottom"/>
          </w:tcPr>
          <w:p w:rsidR="008D02A1" w:rsidRPr="002A1FD9" w:rsidRDefault="008D02A1" w:rsidP="008A7DC6">
            <w:pPr>
              <w:jc w:val="center"/>
              <w:rPr>
                <w:sz w:val="20"/>
                <w:szCs w:val="20"/>
              </w:rPr>
            </w:pPr>
            <w:r w:rsidRPr="002A1FD9">
              <w:rPr>
                <w:sz w:val="20"/>
                <w:szCs w:val="20"/>
              </w:rPr>
              <w:t>76 1 00 С1404</w:t>
            </w:r>
          </w:p>
        </w:tc>
        <w:tc>
          <w:tcPr>
            <w:tcW w:w="550" w:type="dxa"/>
            <w:tcBorders>
              <w:top w:val="nil"/>
              <w:left w:val="nil"/>
              <w:bottom w:val="single" w:sz="4" w:space="0" w:color="000000"/>
              <w:right w:val="single" w:sz="4" w:space="0" w:color="000000"/>
            </w:tcBorders>
            <w:noWrap/>
            <w:vAlign w:val="bottom"/>
          </w:tcPr>
          <w:p w:rsidR="008D02A1" w:rsidRPr="002A1FD9" w:rsidRDefault="008D02A1" w:rsidP="008A7DC6">
            <w:pPr>
              <w:jc w:val="center"/>
              <w:rPr>
                <w:sz w:val="20"/>
                <w:szCs w:val="20"/>
              </w:rPr>
            </w:pPr>
            <w:r w:rsidRPr="002A1FD9">
              <w:rPr>
                <w:sz w:val="20"/>
                <w:szCs w:val="20"/>
              </w:rPr>
              <w:t>200</w:t>
            </w:r>
          </w:p>
        </w:tc>
        <w:tc>
          <w:tcPr>
            <w:tcW w:w="1267" w:type="dxa"/>
            <w:tcBorders>
              <w:top w:val="nil"/>
              <w:left w:val="nil"/>
              <w:bottom w:val="single" w:sz="4" w:space="0" w:color="000000"/>
              <w:right w:val="nil"/>
            </w:tcBorders>
          </w:tcPr>
          <w:p w:rsidR="008D02A1" w:rsidRDefault="008D02A1" w:rsidP="002C2639">
            <w:pPr>
              <w:jc w:val="center"/>
              <w:rPr>
                <w:rFonts w:ascii="Arial" w:hAnsi="Arial" w:cs="Arial"/>
                <w:sz w:val="18"/>
                <w:szCs w:val="18"/>
              </w:rPr>
            </w:pPr>
            <w:r>
              <w:rPr>
                <w:rFonts w:ascii="Arial" w:hAnsi="Arial" w:cs="Arial"/>
                <w:sz w:val="18"/>
                <w:szCs w:val="18"/>
              </w:rPr>
              <w:t>364 360,00</w:t>
            </w:r>
          </w:p>
        </w:tc>
        <w:tc>
          <w:tcPr>
            <w:tcW w:w="222" w:type="dxa"/>
            <w:tcBorders>
              <w:top w:val="nil"/>
              <w:left w:val="nil"/>
              <w:bottom w:val="single" w:sz="4" w:space="0" w:color="000000"/>
              <w:right w:val="single" w:sz="4" w:space="0" w:color="auto"/>
            </w:tcBorders>
          </w:tcPr>
          <w:p w:rsidR="008D02A1" w:rsidRDefault="008D02A1" w:rsidP="002C2639">
            <w:pPr>
              <w:jc w:val="center"/>
              <w:rPr>
                <w:rFonts w:ascii="Arial" w:hAnsi="Arial" w:cs="Arial"/>
                <w:sz w:val="18"/>
                <w:szCs w:val="18"/>
              </w:rPr>
            </w:pPr>
          </w:p>
        </w:tc>
        <w:tc>
          <w:tcPr>
            <w:tcW w:w="1267" w:type="dxa"/>
            <w:tcBorders>
              <w:top w:val="nil"/>
              <w:left w:val="nil"/>
              <w:bottom w:val="single" w:sz="4" w:space="0" w:color="000000"/>
              <w:right w:val="single" w:sz="4" w:space="0" w:color="auto"/>
            </w:tcBorders>
            <w:noWrap/>
            <w:vAlign w:val="bottom"/>
          </w:tcPr>
          <w:p w:rsidR="008D02A1" w:rsidRDefault="008D02A1" w:rsidP="002C2639">
            <w:pPr>
              <w:jc w:val="center"/>
              <w:rPr>
                <w:rFonts w:ascii="Arial" w:hAnsi="Arial" w:cs="Arial"/>
                <w:sz w:val="18"/>
                <w:szCs w:val="18"/>
              </w:rPr>
            </w:pPr>
            <w:r>
              <w:rPr>
                <w:rFonts w:ascii="Arial" w:hAnsi="Arial" w:cs="Arial"/>
                <w:sz w:val="18"/>
                <w:szCs w:val="18"/>
              </w:rPr>
              <w:t>364360,00</w:t>
            </w:r>
          </w:p>
        </w:tc>
      </w:tr>
      <w:tr w:rsidR="008D02A1" w:rsidTr="00C634EB">
        <w:trPr>
          <w:trHeight w:val="255"/>
        </w:trPr>
        <w:tc>
          <w:tcPr>
            <w:tcW w:w="4401" w:type="dxa"/>
            <w:tcBorders>
              <w:top w:val="nil"/>
              <w:left w:val="single" w:sz="4" w:space="0" w:color="000000"/>
              <w:bottom w:val="single" w:sz="4" w:space="0" w:color="000000"/>
              <w:right w:val="single" w:sz="4" w:space="0" w:color="auto"/>
            </w:tcBorders>
            <w:vAlign w:val="bottom"/>
          </w:tcPr>
          <w:p w:rsidR="008D02A1" w:rsidRPr="002A1FD9" w:rsidRDefault="008D02A1" w:rsidP="008A7DC6">
            <w:pPr>
              <w:rPr>
                <w:sz w:val="20"/>
                <w:szCs w:val="20"/>
              </w:rPr>
            </w:pPr>
            <w:r w:rsidRPr="002A1FD9">
              <w:rPr>
                <w:sz w:val="20"/>
                <w:szCs w:val="20"/>
              </w:rPr>
              <w:t>Иные бюджетные ассигнования</w:t>
            </w:r>
          </w:p>
        </w:tc>
        <w:tc>
          <w:tcPr>
            <w:tcW w:w="516" w:type="dxa"/>
            <w:tcBorders>
              <w:top w:val="nil"/>
              <w:left w:val="single" w:sz="4" w:space="0" w:color="auto"/>
              <w:bottom w:val="single" w:sz="4" w:space="0" w:color="000000"/>
              <w:right w:val="single" w:sz="4" w:space="0" w:color="000000"/>
            </w:tcBorders>
            <w:vAlign w:val="bottom"/>
          </w:tcPr>
          <w:p w:rsidR="008D02A1" w:rsidRPr="002A1FD9" w:rsidRDefault="008D02A1" w:rsidP="00E5359E">
            <w:pPr>
              <w:rPr>
                <w:sz w:val="20"/>
                <w:szCs w:val="20"/>
              </w:rPr>
            </w:pPr>
            <w:r w:rsidRPr="002A1FD9">
              <w:rPr>
                <w:sz w:val="20"/>
                <w:szCs w:val="20"/>
              </w:rPr>
              <w:t>001</w:t>
            </w:r>
          </w:p>
        </w:tc>
        <w:tc>
          <w:tcPr>
            <w:tcW w:w="544" w:type="dxa"/>
            <w:tcBorders>
              <w:top w:val="nil"/>
              <w:left w:val="nil"/>
              <w:bottom w:val="single" w:sz="4" w:space="0" w:color="000000"/>
              <w:right w:val="single" w:sz="4" w:space="0" w:color="000000"/>
            </w:tcBorders>
            <w:noWrap/>
            <w:vAlign w:val="bottom"/>
          </w:tcPr>
          <w:p w:rsidR="008D02A1" w:rsidRPr="002A1FD9" w:rsidRDefault="008D02A1" w:rsidP="008A7DC6">
            <w:pPr>
              <w:jc w:val="center"/>
              <w:rPr>
                <w:sz w:val="20"/>
                <w:szCs w:val="20"/>
              </w:rPr>
            </w:pPr>
            <w:r w:rsidRPr="002A1FD9">
              <w:rPr>
                <w:sz w:val="20"/>
                <w:szCs w:val="20"/>
              </w:rPr>
              <w:t>01</w:t>
            </w:r>
          </w:p>
        </w:tc>
        <w:tc>
          <w:tcPr>
            <w:tcW w:w="470" w:type="dxa"/>
            <w:tcBorders>
              <w:top w:val="nil"/>
              <w:left w:val="nil"/>
              <w:bottom w:val="single" w:sz="4" w:space="0" w:color="000000"/>
              <w:right w:val="single" w:sz="4" w:space="0" w:color="000000"/>
            </w:tcBorders>
            <w:noWrap/>
            <w:vAlign w:val="bottom"/>
          </w:tcPr>
          <w:p w:rsidR="008D02A1" w:rsidRPr="002A1FD9" w:rsidRDefault="008D02A1" w:rsidP="008A7DC6">
            <w:pPr>
              <w:jc w:val="center"/>
              <w:rPr>
                <w:sz w:val="20"/>
                <w:szCs w:val="20"/>
              </w:rPr>
            </w:pPr>
            <w:r w:rsidRPr="002A1FD9">
              <w:rPr>
                <w:sz w:val="20"/>
                <w:szCs w:val="20"/>
              </w:rPr>
              <w:t>13</w:t>
            </w:r>
          </w:p>
        </w:tc>
        <w:tc>
          <w:tcPr>
            <w:tcW w:w="1441" w:type="dxa"/>
            <w:tcBorders>
              <w:top w:val="nil"/>
              <w:left w:val="nil"/>
              <w:bottom w:val="single" w:sz="4" w:space="0" w:color="000000"/>
              <w:right w:val="single" w:sz="4" w:space="0" w:color="000000"/>
            </w:tcBorders>
            <w:noWrap/>
            <w:vAlign w:val="bottom"/>
          </w:tcPr>
          <w:p w:rsidR="008D02A1" w:rsidRPr="002A1FD9" w:rsidRDefault="008D02A1" w:rsidP="008A7DC6">
            <w:pPr>
              <w:jc w:val="center"/>
              <w:rPr>
                <w:sz w:val="20"/>
                <w:szCs w:val="20"/>
              </w:rPr>
            </w:pPr>
            <w:r w:rsidRPr="002A1FD9">
              <w:rPr>
                <w:sz w:val="20"/>
                <w:szCs w:val="20"/>
              </w:rPr>
              <w:t>76 1 00 С1404</w:t>
            </w:r>
          </w:p>
        </w:tc>
        <w:tc>
          <w:tcPr>
            <w:tcW w:w="550" w:type="dxa"/>
            <w:tcBorders>
              <w:top w:val="nil"/>
              <w:left w:val="nil"/>
              <w:bottom w:val="single" w:sz="4" w:space="0" w:color="000000"/>
              <w:right w:val="single" w:sz="4" w:space="0" w:color="000000"/>
            </w:tcBorders>
            <w:noWrap/>
            <w:vAlign w:val="bottom"/>
          </w:tcPr>
          <w:p w:rsidR="008D02A1" w:rsidRPr="002A1FD9" w:rsidRDefault="008D02A1" w:rsidP="008A7DC6">
            <w:pPr>
              <w:jc w:val="center"/>
              <w:rPr>
                <w:sz w:val="20"/>
                <w:szCs w:val="20"/>
              </w:rPr>
            </w:pPr>
            <w:r w:rsidRPr="002A1FD9">
              <w:rPr>
                <w:sz w:val="20"/>
                <w:szCs w:val="20"/>
              </w:rPr>
              <w:t>800</w:t>
            </w:r>
          </w:p>
        </w:tc>
        <w:tc>
          <w:tcPr>
            <w:tcW w:w="1267" w:type="dxa"/>
            <w:tcBorders>
              <w:top w:val="nil"/>
              <w:left w:val="nil"/>
              <w:bottom w:val="single" w:sz="4" w:space="0" w:color="000000"/>
              <w:right w:val="nil"/>
            </w:tcBorders>
          </w:tcPr>
          <w:p w:rsidR="008D02A1" w:rsidRDefault="008D02A1" w:rsidP="002C2639">
            <w:pPr>
              <w:jc w:val="center"/>
              <w:rPr>
                <w:rFonts w:ascii="Arial" w:hAnsi="Arial" w:cs="Arial"/>
                <w:sz w:val="18"/>
                <w:szCs w:val="18"/>
              </w:rPr>
            </w:pPr>
            <w:r>
              <w:rPr>
                <w:rFonts w:ascii="Arial" w:hAnsi="Arial" w:cs="Arial"/>
                <w:sz w:val="18"/>
                <w:szCs w:val="18"/>
              </w:rPr>
              <w:t>7908,16</w:t>
            </w:r>
          </w:p>
        </w:tc>
        <w:tc>
          <w:tcPr>
            <w:tcW w:w="222" w:type="dxa"/>
            <w:tcBorders>
              <w:top w:val="nil"/>
              <w:left w:val="nil"/>
              <w:bottom w:val="single" w:sz="4" w:space="0" w:color="000000"/>
              <w:right w:val="single" w:sz="4" w:space="0" w:color="auto"/>
            </w:tcBorders>
          </w:tcPr>
          <w:p w:rsidR="008D02A1" w:rsidRDefault="008D02A1" w:rsidP="002C2639">
            <w:pPr>
              <w:jc w:val="center"/>
              <w:rPr>
                <w:rFonts w:ascii="Arial" w:hAnsi="Arial" w:cs="Arial"/>
                <w:sz w:val="18"/>
                <w:szCs w:val="18"/>
              </w:rPr>
            </w:pPr>
          </w:p>
        </w:tc>
        <w:tc>
          <w:tcPr>
            <w:tcW w:w="1267" w:type="dxa"/>
            <w:tcBorders>
              <w:top w:val="nil"/>
              <w:left w:val="nil"/>
              <w:bottom w:val="single" w:sz="4" w:space="0" w:color="000000"/>
              <w:right w:val="single" w:sz="4" w:space="0" w:color="auto"/>
            </w:tcBorders>
            <w:noWrap/>
            <w:vAlign w:val="bottom"/>
          </w:tcPr>
          <w:p w:rsidR="008D02A1" w:rsidRDefault="008D02A1" w:rsidP="002C2639">
            <w:pPr>
              <w:jc w:val="center"/>
              <w:rPr>
                <w:rFonts w:ascii="Arial" w:hAnsi="Arial" w:cs="Arial"/>
                <w:sz w:val="18"/>
                <w:szCs w:val="18"/>
              </w:rPr>
            </w:pPr>
            <w:r>
              <w:rPr>
                <w:rFonts w:ascii="Arial" w:hAnsi="Arial" w:cs="Arial"/>
                <w:sz w:val="18"/>
                <w:szCs w:val="18"/>
              </w:rPr>
              <w:t>11800,16</w:t>
            </w:r>
          </w:p>
        </w:tc>
      </w:tr>
      <w:tr w:rsidR="008D02A1" w:rsidTr="00C634EB">
        <w:trPr>
          <w:trHeight w:val="255"/>
        </w:trPr>
        <w:tc>
          <w:tcPr>
            <w:tcW w:w="4401" w:type="dxa"/>
            <w:tcBorders>
              <w:top w:val="nil"/>
              <w:left w:val="single" w:sz="4" w:space="0" w:color="000000"/>
              <w:bottom w:val="single" w:sz="4" w:space="0" w:color="000000"/>
              <w:right w:val="single" w:sz="4" w:space="0" w:color="auto"/>
            </w:tcBorders>
          </w:tcPr>
          <w:p w:rsidR="008D02A1" w:rsidRPr="002A1FD9" w:rsidRDefault="008D02A1" w:rsidP="008A7DC6">
            <w:pPr>
              <w:jc w:val="both"/>
              <w:rPr>
                <w:b/>
                <w:sz w:val="20"/>
                <w:szCs w:val="20"/>
              </w:rPr>
            </w:pPr>
            <w:r w:rsidRPr="002A1FD9">
              <w:rPr>
                <w:b/>
                <w:sz w:val="20"/>
                <w:szCs w:val="20"/>
              </w:rPr>
              <w:t>Национальная оборона</w:t>
            </w:r>
          </w:p>
        </w:tc>
        <w:tc>
          <w:tcPr>
            <w:tcW w:w="516" w:type="dxa"/>
            <w:tcBorders>
              <w:top w:val="nil"/>
              <w:left w:val="single" w:sz="4" w:space="0" w:color="auto"/>
              <w:bottom w:val="single" w:sz="4" w:space="0" w:color="000000"/>
              <w:right w:val="single" w:sz="4" w:space="0" w:color="000000"/>
            </w:tcBorders>
          </w:tcPr>
          <w:p w:rsidR="008D02A1" w:rsidRPr="002A1FD9" w:rsidRDefault="008D02A1" w:rsidP="00E5359E">
            <w:pPr>
              <w:jc w:val="both"/>
              <w:rPr>
                <w:b/>
                <w:sz w:val="20"/>
                <w:szCs w:val="20"/>
              </w:rPr>
            </w:pPr>
            <w:r w:rsidRPr="002A1FD9">
              <w:rPr>
                <w:b/>
                <w:sz w:val="20"/>
                <w:szCs w:val="20"/>
              </w:rPr>
              <w:t>001</w:t>
            </w:r>
          </w:p>
        </w:tc>
        <w:tc>
          <w:tcPr>
            <w:tcW w:w="544" w:type="dxa"/>
            <w:tcBorders>
              <w:top w:val="nil"/>
              <w:left w:val="nil"/>
              <w:bottom w:val="single" w:sz="4" w:space="0" w:color="000000"/>
              <w:right w:val="single" w:sz="4" w:space="0" w:color="000000"/>
            </w:tcBorders>
            <w:noWrap/>
          </w:tcPr>
          <w:p w:rsidR="008D02A1" w:rsidRPr="002A1FD9" w:rsidRDefault="008D02A1" w:rsidP="008A7DC6">
            <w:pPr>
              <w:jc w:val="center"/>
              <w:rPr>
                <w:b/>
                <w:sz w:val="20"/>
                <w:szCs w:val="20"/>
              </w:rPr>
            </w:pPr>
            <w:r w:rsidRPr="002A1FD9">
              <w:rPr>
                <w:b/>
                <w:sz w:val="20"/>
                <w:szCs w:val="20"/>
              </w:rPr>
              <w:t>02</w:t>
            </w:r>
          </w:p>
        </w:tc>
        <w:tc>
          <w:tcPr>
            <w:tcW w:w="470" w:type="dxa"/>
            <w:tcBorders>
              <w:top w:val="nil"/>
              <w:left w:val="nil"/>
              <w:bottom w:val="single" w:sz="4" w:space="0" w:color="000000"/>
              <w:right w:val="single" w:sz="4" w:space="0" w:color="000000"/>
            </w:tcBorders>
            <w:noWrap/>
          </w:tcPr>
          <w:p w:rsidR="008D02A1" w:rsidRPr="002A1FD9" w:rsidRDefault="008D02A1" w:rsidP="008A7DC6">
            <w:pPr>
              <w:jc w:val="center"/>
              <w:rPr>
                <w:b/>
                <w:sz w:val="20"/>
                <w:szCs w:val="20"/>
              </w:rPr>
            </w:pPr>
            <w:r w:rsidRPr="002A1FD9">
              <w:rPr>
                <w:b/>
                <w:sz w:val="20"/>
                <w:szCs w:val="20"/>
              </w:rPr>
              <w:t>00</w:t>
            </w:r>
          </w:p>
        </w:tc>
        <w:tc>
          <w:tcPr>
            <w:tcW w:w="1441" w:type="dxa"/>
            <w:tcBorders>
              <w:top w:val="nil"/>
              <w:left w:val="nil"/>
              <w:bottom w:val="single" w:sz="4" w:space="0" w:color="000000"/>
              <w:right w:val="single" w:sz="4" w:space="0" w:color="000000"/>
            </w:tcBorders>
            <w:noWrap/>
          </w:tcPr>
          <w:p w:rsidR="008D02A1" w:rsidRPr="002A1FD9" w:rsidRDefault="008D02A1" w:rsidP="008A7DC6">
            <w:pPr>
              <w:jc w:val="center"/>
              <w:rPr>
                <w:b/>
                <w:sz w:val="20"/>
                <w:szCs w:val="20"/>
              </w:rPr>
            </w:pPr>
          </w:p>
        </w:tc>
        <w:tc>
          <w:tcPr>
            <w:tcW w:w="550" w:type="dxa"/>
            <w:tcBorders>
              <w:top w:val="nil"/>
              <w:left w:val="nil"/>
              <w:bottom w:val="single" w:sz="4" w:space="0" w:color="000000"/>
              <w:right w:val="single" w:sz="4" w:space="0" w:color="000000"/>
            </w:tcBorders>
            <w:noWrap/>
          </w:tcPr>
          <w:p w:rsidR="008D02A1" w:rsidRPr="002A1FD9" w:rsidRDefault="008D02A1" w:rsidP="008A7DC6">
            <w:pPr>
              <w:jc w:val="center"/>
              <w:rPr>
                <w:b/>
                <w:sz w:val="20"/>
                <w:szCs w:val="20"/>
              </w:rPr>
            </w:pPr>
          </w:p>
        </w:tc>
        <w:tc>
          <w:tcPr>
            <w:tcW w:w="1267" w:type="dxa"/>
            <w:tcBorders>
              <w:top w:val="nil"/>
              <w:left w:val="nil"/>
              <w:bottom w:val="single" w:sz="4" w:space="0" w:color="000000"/>
              <w:right w:val="nil"/>
            </w:tcBorders>
          </w:tcPr>
          <w:p w:rsidR="008D02A1" w:rsidRPr="00671443" w:rsidRDefault="008D02A1" w:rsidP="002C2639">
            <w:pPr>
              <w:jc w:val="center"/>
              <w:rPr>
                <w:rFonts w:ascii="Arial" w:hAnsi="Arial" w:cs="Arial"/>
                <w:b/>
                <w:sz w:val="18"/>
                <w:szCs w:val="18"/>
              </w:rPr>
            </w:pPr>
            <w:r>
              <w:rPr>
                <w:rFonts w:ascii="Arial" w:hAnsi="Arial" w:cs="Arial"/>
                <w:b/>
                <w:sz w:val="18"/>
                <w:szCs w:val="18"/>
              </w:rPr>
              <w:t>138 038,00</w:t>
            </w:r>
          </w:p>
        </w:tc>
        <w:tc>
          <w:tcPr>
            <w:tcW w:w="222" w:type="dxa"/>
            <w:tcBorders>
              <w:top w:val="nil"/>
              <w:left w:val="nil"/>
              <w:bottom w:val="single" w:sz="4" w:space="0" w:color="000000"/>
              <w:right w:val="single" w:sz="4" w:space="0" w:color="auto"/>
            </w:tcBorders>
          </w:tcPr>
          <w:p w:rsidR="008D02A1" w:rsidRPr="00671443" w:rsidRDefault="008D02A1" w:rsidP="002C2639">
            <w:pPr>
              <w:jc w:val="center"/>
              <w:rPr>
                <w:rFonts w:ascii="Arial" w:hAnsi="Arial" w:cs="Arial"/>
                <w:b/>
                <w:sz w:val="18"/>
                <w:szCs w:val="18"/>
              </w:rPr>
            </w:pPr>
          </w:p>
        </w:tc>
        <w:tc>
          <w:tcPr>
            <w:tcW w:w="1267" w:type="dxa"/>
            <w:tcBorders>
              <w:top w:val="nil"/>
              <w:left w:val="nil"/>
              <w:bottom w:val="single" w:sz="4" w:space="0" w:color="000000"/>
              <w:right w:val="single" w:sz="4" w:space="0" w:color="auto"/>
            </w:tcBorders>
            <w:noWrap/>
            <w:vAlign w:val="bottom"/>
          </w:tcPr>
          <w:p w:rsidR="008D02A1" w:rsidRPr="00671443" w:rsidRDefault="008D02A1" w:rsidP="002C2639">
            <w:pPr>
              <w:jc w:val="center"/>
              <w:rPr>
                <w:rFonts w:ascii="Arial" w:hAnsi="Arial" w:cs="Arial"/>
                <w:b/>
                <w:sz w:val="18"/>
                <w:szCs w:val="18"/>
              </w:rPr>
            </w:pPr>
            <w:r>
              <w:rPr>
                <w:rFonts w:ascii="Arial" w:hAnsi="Arial" w:cs="Arial"/>
                <w:b/>
                <w:sz w:val="18"/>
                <w:szCs w:val="18"/>
              </w:rPr>
              <w:t>138 038,00</w:t>
            </w:r>
          </w:p>
        </w:tc>
      </w:tr>
      <w:tr w:rsidR="008D02A1" w:rsidTr="00C634EB">
        <w:trPr>
          <w:trHeight w:val="255"/>
        </w:trPr>
        <w:tc>
          <w:tcPr>
            <w:tcW w:w="4401" w:type="dxa"/>
            <w:tcBorders>
              <w:top w:val="nil"/>
              <w:left w:val="single" w:sz="4" w:space="0" w:color="000000"/>
              <w:bottom w:val="single" w:sz="4" w:space="0" w:color="000000"/>
              <w:right w:val="single" w:sz="4" w:space="0" w:color="auto"/>
            </w:tcBorders>
          </w:tcPr>
          <w:p w:rsidR="008D02A1" w:rsidRPr="002A1FD9" w:rsidRDefault="008D02A1" w:rsidP="008A7DC6">
            <w:pPr>
              <w:jc w:val="both"/>
              <w:rPr>
                <w:sz w:val="20"/>
                <w:szCs w:val="20"/>
              </w:rPr>
            </w:pPr>
            <w:r w:rsidRPr="002A1FD9">
              <w:rPr>
                <w:sz w:val="20"/>
                <w:szCs w:val="20"/>
              </w:rPr>
              <w:t>Мобилизационная и вневойсковая подготовка</w:t>
            </w:r>
          </w:p>
        </w:tc>
        <w:tc>
          <w:tcPr>
            <w:tcW w:w="516" w:type="dxa"/>
            <w:tcBorders>
              <w:top w:val="nil"/>
              <w:left w:val="single" w:sz="4" w:space="0" w:color="auto"/>
              <w:bottom w:val="single" w:sz="4" w:space="0" w:color="000000"/>
              <w:right w:val="single" w:sz="4" w:space="0" w:color="000000"/>
            </w:tcBorders>
          </w:tcPr>
          <w:p w:rsidR="008D02A1" w:rsidRPr="002A1FD9" w:rsidRDefault="008D02A1" w:rsidP="00E5359E">
            <w:pPr>
              <w:jc w:val="both"/>
              <w:rPr>
                <w:sz w:val="20"/>
                <w:szCs w:val="20"/>
              </w:rPr>
            </w:pPr>
            <w:r w:rsidRPr="002A1FD9">
              <w:rPr>
                <w:sz w:val="20"/>
                <w:szCs w:val="20"/>
              </w:rPr>
              <w:t>001</w:t>
            </w:r>
          </w:p>
        </w:tc>
        <w:tc>
          <w:tcPr>
            <w:tcW w:w="544" w:type="dxa"/>
            <w:tcBorders>
              <w:top w:val="nil"/>
              <w:left w:val="nil"/>
              <w:bottom w:val="single" w:sz="4" w:space="0" w:color="000000"/>
              <w:right w:val="single" w:sz="4" w:space="0" w:color="000000"/>
            </w:tcBorders>
            <w:noWrap/>
          </w:tcPr>
          <w:p w:rsidR="008D02A1" w:rsidRPr="002A1FD9" w:rsidRDefault="008D02A1" w:rsidP="008A7DC6">
            <w:pPr>
              <w:jc w:val="center"/>
              <w:rPr>
                <w:sz w:val="20"/>
                <w:szCs w:val="20"/>
              </w:rPr>
            </w:pPr>
            <w:r w:rsidRPr="002A1FD9">
              <w:rPr>
                <w:sz w:val="20"/>
                <w:szCs w:val="20"/>
              </w:rPr>
              <w:t>02</w:t>
            </w:r>
          </w:p>
        </w:tc>
        <w:tc>
          <w:tcPr>
            <w:tcW w:w="470" w:type="dxa"/>
            <w:tcBorders>
              <w:top w:val="nil"/>
              <w:left w:val="nil"/>
              <w:bottom w:val="single" w:sz="4" w:space="0" w:color="000000"/>
              <w:right w:val="single" w:sz="4" w:space="0" w:color="000000"/>
            </w:tcBorders>
            <w:noWrap/>
          </w:tcPr>
          <w:p w:rsidR="008D02A1" w:rsidRPr="002A1FD9" w:rsidRDefault="008D02A1" w:rsidP="008A7DC6">
            <w:pPr>
              <w:jc w:val="center"/>
              <w:rPr>
                <w:sz w:val="20"/>
                <w:szCs w:val="20"/>
              </w:rPr>
            </w:pPr>
            <w:r w:rsidRPr="002A1FD9">
              <w:rPr>
                <w:sz w:val="20"/>
                <w:szCs w:val="20"/>
              </w:rPr>
              <w:t>03</w:t>
            </w:r>
          </w:p>
        </w:tc>
        <w:tc>
          <w:tcPr>
            <w:tcW w:w="1441" w:type="dxa"/>
            <w:tcBorders>
              <w:top w:val="nil"/>
              <w:left w:val="nil"/>
              <w:bottom w:val="single" w:sz="4" w:space="0" w:color="000000"/>
              <w:right w:val="single" w:sz="4" w:space="0" w:color="000000"/>
            </w:tcBorders>
            <w:noWrap/>
          </w:tcPr>
          <w:p w:rsidR="008D02A1" w:rsidRPr="002A1FD9" w:rsidRDefault="008D02A1" w:rsidP="008A7DC6">
            <w:pPr>
              <w:jc w:val="center"/>
              <w:rPr>
                <w:sz w:val="20"/>
                <w:szCs w:val="20"/>
              </w:rPr>
            </w:pPr>
          </w:p>
        </w:tc>
        <w:tc>
          <w:tcPr>
            <w:tcW w:w="550" w:type="dxa"/>
            <w:tcBorders>
              <w:top w:val="nil"/>
              <w:left w:val="nil"/>
              <w:bottom w:val="single" w:sz="4" w:space="0" w:color="000000"/>
              <w:right w:val="single" w:sz="4" w:space="0" w:color="000000"/>
            </w:tcBorders>
            <w:noWrap/>
          </w:tcPr>
          <w:p w:rsidR="008D02A1" w:rsidRPr="002A1FD9" w:rsidRDefault="008D02A1" w:rsidP="008A7DC6">
            <w:pPr>
              <w:jc w:val="center"/>
              <w:rPr>
                <w:sz w:val="20"/>
                <w:szCs w:val="20"/>
              </w:rPr>
            </w:pPr>
          </w:p>
        </w:tc>
        <w:tc>
          <w:tcPr>
            <w:tcW w:w="1267" w:type="dxa"/>
            <w:tcBorders>
              <w:top w:val="nil"/>
              <w:left w:val="nil"/>
              <w:bottom w:val="single" w:sz="4" w:space="0" w:color="000000"/>
              <w:right w:val="nil"/>
            </w:tcBorders>
          </w:tcPr>
          <w:p w:rsidR="008D02A1" w:rsidRPr="00E27EBF" w:rsidRDefault="008D02A1" w:rsidP="002C2639">
            <w:pPr>
              <w:jc w:val="center"/>
              <w:rPr>
                <w:rFonts w:ascii="Arial" w:hAnsi="Arial" w:cs="Arial"/>
                <w:sz w:val="18"/>
                <w:szCs w:val="18"/>
              </w:rPr>
            </w:pPr>
            <w:r w:rsidRPr="00E27EBF">
              <w:rPr>
                <w:rFonts w:ascii="Arial" w:hAnsi="Arial" w:cs="Arial"/>
                <w:sz w:val="18"/>
                <w:szCs w:val="18"/>
              </w:rPr>
              <w:t>138 038,00</w:t>
            </w:r>
          </w:p>
        </w:tc>
        <w:tc>
          <w:tcPr>
            <w:tcW w:w="222" w:type="dxa"/>
            <w:tcBorders>
              <w:top w:val="nil"/>
              <w:left w:val="nil"/>
              <w:bottom w:val="single" w:sz="4" w:space="0" w:color="000000"/>
              <w:right w:val="single" w:sz="4" w:space="0" w:color="auto"/>
            </w:tcBorders>
          </w:tcPr>
          <w:p w:rsidR="008D02A1" w:rsidRPr="00E27EBF" w:rsidRDefault="008D02A1" w:rsidP="002C2639">
            <w:pPr>
              <w:jc w:val="center"/>
              <w:rPr>
                <w:rFonts w:ascii="Arial" w:hAnsi="Arial" w:cs="Arial"/>
                <w:sz w:val="18"/>
                <w:szCs w:val="18"/>
              </w:rPr>
            </w:pPr>
          </w:p>
        </w:tc>
        <w:tc>
          <w:tcPr>
            <w:tcW w:w="1267" w:type="dxa"/>
            <w:tcBorders>
              <w:top w:val="nil"/>
              <w:left w:val="nil"/>
              <w:bottom w:val="single" w:sz="4" w:space="0" w:color="000000"/>
              <w:right w:val="single" w:sz="4" w:space="0" w:color="auto"/>
            </w:tcBorders>
            <w:noWrap/>
            <w:vAlign w:val="bottom"/>
          </w:tcPr>
          <w:p w:rsidR="008D02A1" w:rsidRPr="00E27EBF" w:rsidRDefault="008D02A1" w:rsidP="002C2639">
            <w:pPr>
              <w:jc w:val="center"/>
              <w:rPr>
                <w:rFonts w:ascii="Arial" w:hAnsi="Arial" w:cs="Arial"/>
                <w:sz w:val="18"/>
                <w:szCs w:val="18"/>
              </w:rPr>
            </w:pPr>
            <w:r w:rsidRPr="00E27EBF">
              <w:rPr>
                <w:rFonts w:ascii="Arial" w:hAnsi="Arial" w:cs="Arial"/>
                <w:sz w:val="18"/>
                <w:szCs w:val="18"/>
              </w:rPr>
              <w:t>138 038,00</w:t>
            </w:r>
          </w:p>
        </w:tc>
      </w:tr>
      <w:tr w:rsidR="008D02A1" w:rsidTr="00C634EB">
        <w:trPr>
          <w:trHeight w:val="255"/>
        </w:trPr>
        <w:tc>
          <w:tcPr>
            <w:tcW w:w="4401" w:type="dxa"/>
            <w:tcBorders>
              <w:top w:val="nil"/>
              <w:left w:val="single" w:sz="4" w:space="0" w:color="000000"/>
              <w:bottom w:val="single" w:sz="4" w:space="0" w:color="000000"/>
              <w:right w:val="single" w:sz="4" w:space="0" w:color="auto"/>
            </w:tcBorders>
            <w:vAlign w:val="bottom"/>
          </w:tcPr>
          <w:p w:rsidR="008D02A1" w:rsidRPr="002A1FD9" w:rsidRDefault="008D02A1" w:rsidP="008A7DC6">
            <w:pPr>
              <w:rPr>
                <w:sz w:val="20"/>
                <w:szCs w:val="20"/>
              </w:rPr>
            </w:pPr>
            <w:r w:rsidRPr="002A1FD9">
              <w:rPr>
                <w:sz w:val="20"/>
                <w:szCs w:val="20"/>
              </w:rPr>
              <w:t>Непрограммная деятельность органов местного самоуправления</w:t>
            </w:r>
          </w:p>
        </w:tc>
        <w:tc>
          <w:tcPr>
            <w:tcW w:w="516" w:type="dxa"/>
            <w:tcBorders>
              <w:top w:val="nil"/>
              <w:left w:val="single" w:sz="4" w:space="0" w:color="auto"/>
              <w:bottom w:val="single" w:sz="4" w:space="0" w:color="000000"/>
              <w:right w:val="single" w:sz="4" w:space="0" w:color="000000"/>
            </w:tcBorders>
            <w:vAlign w:val="bottom"/>
          </w:tcPr>
          <w:p w:rsidR="008D02A1" w:rsidRPr="002A1FD9" w:rsidRDefault="008D02A1">
            <w:pPr>
              <w:suppressAutoHyphens w:val="0"/>
              <w:spacing w:after="200" w:line="276" w:lineRule="auto"/>
              <w:rPr>
                <w:sz w:val="20"/>
                <w:szCs w:val="20"/>
              </w:rPr>
            </w:pPr>
          </w:p>
          <w:p w:rsidR="008D02A1" w:rsidRPr="002A1FD9" w:rsidRDefault="008D02A1" w:rsidP="00E5359E">
            <w:pPr>
              <w:rPr>
                <w:sz w:val="20"/>
                <w:szCs w:val="20"/>
              </w:rPr>
            </w:pPr>
            <w:r w:rsidRPr="002A1FD9">
              <w:rPr>
                <w:sz w:val="20"/>
                <w:szCs w:val="20"/>
              </w:rPr>
              <w:t>001</w:t>
            </w:r>
          </w:p>
        </w:tc>
        <w:tc>
          <w:tcPr>
            <w:tcW w:w="544" w:type="dxa"/>
            <w:tcBorders>
              <w:top w:val="nil"/>
              <w:left w:val="nil"/>
              <w:bottom w:val="single" w:sz="4" w:space="0" w:color="000000"/>
              <w:right w:val="single" w:sz="4" w:space="0" w:color="000000"/>
            </w:tcBorders>
            <w:noWrap/>
          </w:tcPr>
          <w:p w:rsidR="008D02A1" w:rsidRPr="002A1FD9" w:rsidRDefault="008D02A1" w:rsidP="008A7DC6">
            <w:pPr>
              <w:jc w:val="center"/>
              <w:rPr>
                <w:sz w:val="20"/>
                <w:szCs w:val="20"/>
              </w:rPr>
            </w:pPr>
          </w:p>
          <w:p w:rsidR="008D02A1" w:rsidRPr="002A1FD9" w:rsidRDefault="008D02A1" w:rsidP="008A7DC6">
            <w:pPr>
              <w:jc w:val="center"/>
              <w:rPr>
                <w:sz w:val="20"/>
                <w:szCs w:val="20"/>
              </w:rPr>
            </w:pPr>
            <w:r w:rsidRPr="002A1FD9">
              <w:rPr>
                <w:sz w:val="20"/>
                <w:szCs w:val="20"/>
              </w:rPr>
              <w:t>02</w:t>
            </w:r>
          </w:p>
        </w:tc>
        <w:tc>
          <w:tcPr>
            <w:tcW w:w="470" w:type="dxa"/>
            <w:tcBorders>
              <w:top w:val="nil"/>
              <w:left w:val="nil"/>
              <w:bottom w:val="single" w:sz="4" w:space="0" w:color="000000"/>
              <w:right w:val="single" w:sz="4" w:space="0" w:color="000000"/>
            </w:tcBorders>
            <w:noWrap/>
          </w:tcPr>
          <w:p w:rsidR="008D02A1" w:rsidRPr="002A1FD9" w:rsidRDefault="008D02A1" w:rsidP="008A7DC6">
            <w:pPr>
              <w:jc w:val="center"/>
              <w:rPr>
                <w:sz w:val="20"/>
                <w:szCs w:val="20"/>
              </w:rPr>
            </w:pPr>
          </w:p>
          <w:p w:rsidR="008D02A1" w:rsidRPr="002A1FD9" w:rsidRDefault="008D02A1" w:rsidP="008A7DC6">
            <w:pPr>
              <w:jc w:val="center"/>
              <w:rPr>
                <w:sz w:val="20"/>
                <w:szCs w:val="20"/>
              </w:rPr>
            </w:pPr>
            <w:r w:rsidRPr="002A1FD9">
              <w:rPr>
                <w:sz w:val="20"/>
                <w:szCs w:val="20"/>
              </w:rPr>
              <w:t>03</w:t>
            </w:r>
          </w:p>
        </w:tc>
        <w:tc>
          <w:tcPr>
            <w:tcW w:w="1441" w:type="dxa"/>
            <w:tcBorders>
              <w:top w:val="nil"/>
              <w:left w:val="nil"/>
              <w:bottom w:val="single" w:sz="4" w:space="0" w:color="000000"/>
              <w:right w:val="single" w:sz="4" w:space="0" w:color="000000"/>
            </w:tcBorders>
            <w:noWrap/>
            <w:vAlign w:val="bottom"/>
          </w:tcPr>
          <w:p w:rsidR="008D02A1" w:rsidRPr="002A1FD9" w:rsidRDefault="008D02A1" w:rsidP="008D02A1">
            <w:pPr>
              <w:rPr>
                <w:sz w:val="20"/>
                <w:szCs w:val="20"/>
              </w:rPr>
            </w:pPr>
            <w:r w:rsidRPr="002A1FD9">
              <w:rPr>
                <w:sz w:val="20"/>
                <w:szCs w:val="20"/>
              </w:rPr>
              <w:t>77 0 00 00000</w:t>
            </w:r>
          </w:p>
        </w:tc>
        <w:tc>
          <w:tcPr>
            <w:tcW w:w="550" w:type="dxa"/>
            <w:tcBorders>
              <w:top w:val="nil"/>
              <w:left w:val="nil"/>
              <w:bottom w:val="single" w:sz="4" w:space="0" w:color="000000"/>
              <w:right w:val="single" w:sz="4" w:space="0" w:color="000000"/>
            </w:tcBorders>
            <w:noWrap/>
          </w:tcPr>
          <w:p w:rsidR="008D02A1" w:rsidRPr="002A1FD9" w:rsidRDefault="008D02A1" w:rsidP="008A7DC6">
            <w:pPr>
              <w:jc w:val="center"/>
              <w:rPr>
                <w:sz w:val="20"/>
                <w:szCs w:val="20"/>
              </w:rPr>
            </w:pPr>
          </w:p>
        </w:tc>
        <w:tc>
          <w:tcPr>
            <w:tcW w:w="1267" w:type="dxa"/>
            <w:tcBorders>
              <w:top w:val="nil"/>
              <w:left w:val="nil"/>
              <w:bottom w:val="single" w:sz="4" w:space="0" w:color="000000"/>
              <w:right w:val="nil"/>
            </w:tcBorders>
          </w:tcPr>
          <w:p w:rsidR="008D02A1" w:rsidRDefault="008D02A1" w:rsidP="002C2639">
            <w:pPr>
              <w:jc w:val="center"/>
              <w:rPr>
                <w:rFonts w:ascii="Arial" w:hAnsi="Arial" w:cs="Arial"/>
                <w:sz w:val="18"/>
                <w:szCs w:val="18"/>
              </w:rPr>
            </w:pPr>
          </w:p>
          <w:p w:rsidR="008D02A1" w:rsidRPr="00E27EBF" w:rsidRDefault="008D02A1" w:rsidP="002C2639">
            <w:pPr>
              <w:jc w:val="center"/>
              <w:rPr>
                <w:rFonts w:ascii="Arial" w:hAnsi="Arial" w:cs="Arial"/>
                <w:sz w:val="18"/>
                <w:szCs w:val="18"/>
              </w:rPr>
            </w:pPr>
            <w:r w:rsidRPr="00E27EBF">
              <w:rPr>
                <w:rFonts w:ascii="Arial" w:hAnsi="Arial" w:cs="Arial"/>
                <w:sz w:val="18"/>
                <w:szCs w:val="18"/>
              </w:rPr>
              <w:t>138 038,00</w:t>
            </w:r>
          </w:p>
        </w:tc>
        <w:tc>
          <w:tcPr>
            <w:tcW w:w="222" w:type="dxa"/>
            <w:tcBorders>
              <w:top w:val="nil"/>
              <w:left w:val="nil"/>
              <w:bottom w:val="single" w:sz="4" w:space="0" w:color="000000"/>
              <w:right w:val="single" w:sz="4" w:space="0" w:color="auto"/>
            </w:tcBorders>
          </w:tcPr>
          <w:p w:rsidR="008D02A1" w:rsidRPr="00E27EBF" w:rsidRDefault="008D02A1" w:rsidP="002C2639">
            <w:pPr>
              <w:jc w:val="center"/>
              <w:rPr>
                <w:rFonts w:ascii="Arial" w:hAnsi="Arial" w:cs="Arial"/>
                <w:sz w:val="18"/>
                <w:szCs w:val="18"/>
              </w:rPr>
            </w:pPr>
          </w:p>
        </w:tc>
        <w:tc>
          <w:tcPr>
            <w:tcW w:w="1267" w:type="dxa"/>
            <w:tcBorders>
              <w:top w:val="nil"/>
              <w:left w:val="nil"/>
              <w:bottom w:val="single" w:sz="4" w:space="0" w:color="000000"/>
              <w:right w:val="single" w:sz="4" w:space="0" w:color="auto"/>
            </w:tcBorders>
            <w:noWrap/>
            <w:vAlign w:val="bottom"/>
          </w:tcPr>
          <w:p w:rsidR="008D02A1" w:rsidRPr="00E27EBF" w:rsidRDefault="008D02A1" w:rsidP="002C2639">
            <w:pPr>
              <w:jc w:val="center"/>
              <w:rPr>
                <w:rFonts w:ascii="Arial" w:hAnsi="Arial" w:cs="Arial"/>
                <w:sz w:val="18"/>
                <w:szCs w:val="18"/>
              </w:rPr>
            </w:pPr>
            <w:r w:rsidRPr="00E27EBF">
              <w:rPr>
                <w:rFonts w:ascii="Arial" w:hAnsi="Arial" w:cs="Arial"/>
                <w:sz w:val="18"/>
                <w:szCs w:val="18"/>
              </w:rPr>
              <w:t>138 038,00</w:t>
            </w:r>
          </w:p>
        </w:tc>
      </w:tr>
      <w:tr w:rsidR="008D02A1" w:rsidTr="00C634EB">
        <w:trPr>
          <w:trHeight w:val="255"/>
        </w:trPr>
        <w:tc>
          <w:tcPr>
            <w:tcW w:w="4401" w:type="dxa"/>
            <w:tcBorders>
              <w:top w:val="nil"/>
              <w:left w:val="single" w:sz="4" w:space="0" w:color="000000"/>
              <w:bottom w:val="single" w:sz="4" w:space="0" w:color="000000"/>
              <w:right w:val="single" w:sz="4" w:space="0" w:color="auto"/>
            </w:tcBorders>
            <w:vAlign w:val="bottom"/>
          </w:tcPr>
          <w:p w:rsidR="008D02A1" w:rsidRPr="002A1FD9" w:rsidRDefault="008D02A1" w:rsidP="008A7DC6">
            <w:pPr>
              <w:rPr>
                <w:sz w:val="20"/>
                <w:szCs w:val="20"/>
              </w:rPr>
            </w:pPr>
            <w:r w:rsidRPr="002A1FD9">
              <w:rPr>
                <w:sz w:val="20"/>
                <w:szCs w:val="20"/>
              </w:rPr>
              <w:t>Не программные расходы органов местного самоуправления</w:t>
            </w:r>
          </w:p>
        </w:tc>
        <w:tc>
          <w:tcPr>
            <w:tcW w:w="516" w:type="dxa"/>
            <w:tcBorders>
              <w:top w:val="nil"/>
              <w:left w:val="single" w:sz="4" w:space="0" w:color="auto"/>
              <w:bottom w:val="single" w:sz="4" w:space="0" w:color="000000"/>
              <w:right w:val="single" w:sz="4" w:space="0" w:color="000000"/>
            </w:tcBorders>
            <w:vAlign w:val="bottom"/>
          </w:tcPr>
          <w:p w:rsidR="008D02A1" w:rsidRPr="002A1FD9" w:rsidRDefault="008D02A1">
            <w:pPr>
              <w:suppressAutoHyphens w:val="0"/>
              <w:spacing w:after="200" w:line="276" w:lineRule="auto"/>
              <w:rPr>
                <w:sz w:val="20"/>
                <w:szCs w:val="20"/>
              </w:rPr>
            </w:pPr>
          </w:p>
          <w:p w:rsidR="008D02A1" w:rsidRPr="002A1FD9" w:rsidRDefault="008D02A1" w:rsidP="00E5359E">
            <w:pPr>
              <w:rPr>
                <w:sz w:val="20"/>
                <w:szCs w:val="20"/>
              </w:rPr>
            </w:pPr>
            <w:r w:rsidRPr="002A1FD9">
              <w:rPr>
                <w:sz w:val="20"/>
                <w:szCs w:val="20"/>
              </w:rPr>
              <w:t>001</w:t>
            </w:r>
          </w:p>
        </w:tc>
        <w:tc>
          <w:tcPr>
            <w:tcW w:w="544" w:type="dxa"/>
            <w:tcBorders>
              <w:top w:val="nil"/>
              <w:left w:val="nil"/>
              <w:bottom w:val="single" w:sz="4" w:space="0" w:color="000000"/>
              <w:right w:val="single" w:sz="4" w:space="0" w:color="000000"/>
            </w:tcBorders>
            <w:noWrap/>
          </w:tcPr>
          <w:p w:rsidR="008D02A1" w:rsidRPr="002A1FD9" w:rsidRDefault="008D02A1" w:rsidP="008A7DC6">
            <w:pPr>
              <w:jc w:val="center"/>
              <w:rPr>
                <w:sz w:val="20"/>
                <w:szCs w:val="20"/>
              </w:rPr>
            </w:pPr>
          </w:p>
          <w:p w:rsidR="008D02A1" w:rsidRPr="002A1FD9" w:rsidRDefault="008D02A1" w:rsidP="008A7DC6">
            <w:pPr>
              <w:jc w:val="center"/>
              <w:rPr>
                <w:sz w:val="20"/>
                <w:szCs w:val="20"/>
              </w:rPr>
            </w:pPr>
          </w:p>
          <w:p w:rsidR="008D02A1" w:rsidRPr="002A1FD9" w:rsidRDefault="008D02A1" w:rsidP="008A7DC6">
            <w:pPr>
              <w:jc w:val="center"/>
              <w:rPr>
                <w:sz w:val="20"/>
                <w:szCs w:val="20"/>
              </w:rPr>
            </w:pPr>
            <w:r w:rsidRPr="002A1FD9">
              <w:rPr>
                <w:sz w:val="20"/>
                <w:szCs w:val="20"/>
              </w:rPr>
              <w:t>02</w:t>
            </w:r>
          </w:p>
        </w:tc>
        <w:tc>
          <w:tcPr>
            <w:tcW w:w="470" w:type="dxa"/>
            <w:tcBorders>
              <w:top w:val="nil"/>
              <w:left w:val="nil"/>
              <w:bottom w:val="single" w:sz="4" w:space="0" w:color="000000"/>
              <w:right w:val="single" w:sz="4" w:space="0" w:color="000000"/>
            </w:tcBorders>
            <w:noWrap/>
          </w:tcPr>
          <w:p w:rsidR="008D02A1" w:rsidRPr="002A1FD9" w:rsidRDefault="008D02A1" w:rsidP="008A7DC6">
            <w:pPr>
              <w:jc w:val="center"/>
              <w:rPr>
                <w:sz w:val="20"/>
                <w:szCs w:val="20"/>
              </w:rPr>
            </w:pPr>
          </w:p>
          <w:p w:rsidR="008D02A1" w:rsidRPr="002A1FD9" w:rsidRDefault="008D02A1" w:rsidP="008A7DC6">
            <w:pPr>
              <w:jc w:val="center"/>
              <w:rPr>
                <w:sz w:val="20"/>
                <w:szCs w:val="20"/>
              </w:rPr>
            </w:pPr>
          </w:p>
          <w:p w:rsidR="008D02A1" w:rsidRPr="002A1FD9" w:rsidRDefault="008D02A1" w:rsidP="008A7DC6">
            <w:pPr>
              <w:jc w:val="center"/>
              <w:rPr>
                <w:sz w:val="20"/>
                <w:szCs w:val="20"/>
              </w:rPr>
            </w:pPr>
            <w:r w:rsidRPr="002A1FD9">
              <w:rPr>
                <w:sz w:val="20"/>
                <w:szCs w:val="20"/>
              </w:rPr>
              <w:t>03</w:t>
            </w:r>
          </w:p>
        </w:tc>
        <w:tc>
          <w:tcPr>
            <w:tcW w:w="1441" w:type="dxa"/>
            <w:tcBorders>
              <w:top w:val="nil"/>
              <w:left w:val="nil"/>
              <w:bottom w:val="single" w:sz="4" w:space="0" w:color="000000"/>
              <w:right w:val="single" w:sz="4" w:space="0" w:color="000000"/>
            </w:tcBorders>
            <w:noWrap/>
            <w:vAlign w:val="bottom"/>
          </w:tcPr>
          <w:p w:rsidR="008D02A1" w:rsidRPr="002A1FD9" w:rsidRDefault="008D02A1" w:rsidP="008A7DC6">
            <w:pPr>
              <w:jc w:val="center"/>
              <w:rPr>
                <w:sz w:val="20"/>
                <w:szCs w:val="20"/>
              </w:rPr>
            </w:pPr>
            <w:r w:rsidRPr="002A1FD9">
              <w:rPr>
                <w:sz w:val="20"/>
                <w:szCs w:val="20"/>
              </w:rPr>
              <w:t>77 2 00 00000</w:t>
            </w:r>
          </w:p>
        </w:tc>
        <w:tc>
          <w:tcPr>
            <w:tcW w:w="550" w:type="dxa"/>
            <w:tcBorders>
              <w:top w:val="nil"/>
              <w:left w:val="nil"/>
              <w:bottom w:val="single" w:sz="4" w:space="0" w:color="000000"/>
              <w:right w:val="single" w:sz="4" w:space="0" w:color="000000"/>
            </w:tcBorders>
            <w:noWrap/>
          </w:tcPr>
          <w:p w:rsidR="008D02A1" w:rsidRPr="002A1FD9" w:rsidRDefault="008D02A1" w:rsidP="008A7DC6">
            <w:pPr>
              <w:jc w:val="center"/>
              <w:rPr>
                <w:sz w:val="20"/>
                <w:szCs w:val="20"/>
              </w:rPr>
            </w:pPr>
          </w:p>
        </w:tc>
        <w:tc>
          <w:tcPr>
            <w:tcW w:w="1267" w:type="dxa"/>
            <w:tcBorders>
              <w:top w:val="nil"/>
              <w:left w:val="nil"/>
              <w:bottom w:val="single" w:sz="4" w:space="0" w:color="000000"/>
              <w:right w:val="nil"/>
            </w:tcBorders>
          </w:tcPr>
          <w:p w:rsidR="008D02A1" w:rsidRDefault="008D02A1" w:rsidP="002C2639">
            <w:pPr>
              <w:jc w:val="center"/>
              <w:rPr>
                <w:rFonts w:ascii="Arial" w:hAnsi="Arial" w:cs="Arial"/>
                <w:sz w:val="18"/>
                <w:szCs w:val="18"/>
              </w:rPr>
            </w:pPr>
          </w:p>
          <w:p w:rsidR="008D02A1" w:rsidRDefault="008D02A1" w:rsidP="002C2639">
            <w:pPr>
              <w:jc w:val="center"/>
              <w:rPr>
                <w:rFonts w:ascii="Arial" w:hAnsi="Arial" w:cs="Arial"/>
                <w:sz w:val="18"/>
                <w:szCs w:val="18"/>
              </w:rPr>
            </w:pPr>
          </w:p>
          <w:p w:rsidR="008D02A1" w:rsidRPr="00E27EBF" w:rsidRDefault="008D02A1" w:rsidP="002C2639">
            <w:pPr>
              <w:jc w:val="center"/>
              <w:rPr>
                <w:rFonts w:ascii="Arial" w:hAnsi="Arial" w:cs="Arial"/>
                <w:sz w:val="18"/>
                <w:szCs w:val="18"/>
              </w:rPr>
            </w:pPr>
            <w:r w:rsidRPr="00E27EBF">
              <w:rPr>
                <w:rFonts w:ascii="Arial" w:hAnsi="Arial" w:cs="Arial"/>
                <w:sz w:val="18"/>
                <w:szCs w:val="18"/>
              </w:rPr>
              <w:t>138 038,00</w:t>
            </w:r>
          </w:p>
        </w:tc>
        <w:tc>
          <w:tcPr>
            <w:tcW w:w="222" w:type="dxa"/>
            <w:tcBorders>
              <w:top w:val="nil"/>
              <w:left w:val="nil"/>
              <w:bottom w:val="single" w:sz="4" w:space="0" w:color="000000"/>
              <w:right w:val="single" w:sz="4" w:space="0" w:color="auto"/>
            </w:tcBorders>
          </w:tcPr>
          <w:p w:rsidR="008D02A1" w:rsidRPr="00E27EBF" w:rsidRDefault="008D02A1" w:rsidP="002C2639">
            <w:pPr>
              <w:jc w:val="center"/>
              <w:rPr>
                <w:rFonts w:ascii="Arial" w:hAnsi="Arial" w:cs="Arial"/>
                <w:sz w:val="18"/>
                <w:szCs w:val="18"/>
              </w:rPr>
            </w:pPr>
          </w:p>
        </w:tc>
        <w:tc>
          <w:tcPr>
            <w:tcW w:w="1267" w:type="dxa"/>
            <w:tcBorders>
              <w:top w:val="nil"/>
              <w:left w:val="nil"/>
              <w:bottom w:val="single" w:sz="4" w:space="0" w:color="000000"/>
              <w:right w:val="single" w:sz="4" w:space="0" w:color="auto"/>
            </w:tcBorders>
            <w:noWrap/>
            <w:vAlign w:val="bottom"/>
          </w:tcPr>
          <w:p w:rsidR="008D02A1" w:rsidRPr="00E27EBF" w:rsidRDefault="008D02A1" w:rsidP="002C2639">
            <w:pPr>
              <w:jc w:val="center"/>
              <w:rPr>
                <w:rFonts w:ascii="Arial" w:hAnsi="Arial" w:cs="Arial"/>
                <w:sz w:val="18"/>
                <w:szCs w:val="18"/>
              </w:rPr>
            </w:pPr>
            <w:r w:rsidRPr="00E27EBF">
              <w:rPr>
                <w:rFonts w:ascii="Arial" w:hAnsi="Arial" w:cs="Arial"/>
                <w:sz w:val="18"/>
                <w:szCs w:val="18"/>
              </w:rPr>
              <w:t>138 038,00</w:t>
            </w:r>
          </w:p>
        </w:tc>
      </w:tr>
      <w:tr w:rsidR="008D02A1" w:rsidTr="00C634EB">
        <w:trPr>
          <w:trHeight w:val="600"/>
        </w:trPr>
        <w:tc>
          <w:tcPr>
            <w:tcW w:w="4401" w:type="dxa"/>
            <w:tcBorders>
              <w:top w:val="nil"/>
              <w:left w:val="single" w:sz="4" w:space="0" w:color="000000"/>
              <w:bottom w:val="single" w:sz="4" w:space="0" w:color="auto"/>
              <w:right w:val="single" w:sz="4" w:space="0" w:color="auto"/>
            </w:tcBorders>
            <w:vAlign w:val="bottom"/>
          </w:tcPr>
          <w:p w:rsidR="008D02A1" w:rsidRPr="002A1FD9" w:rsidRDefault="008D02A1" w:rsidP="008A7DC6">
            <w:pPr>
              <w:rPr>
                <w:sz w:val="20"/>
                <w:szCs w:val="20"/>
              </w:rPr>
            </w:pPr>
            <w:r w:rsidRPr="002A1FD9">
              <w:rPr>
                <w:sz w:val="20"/>
                <w:szCs w:val="20"/>
              </w:rPr>
              <w:t>Осуществление первичного воинского учета на территориях, где отсутствуют военные комиссариаты</w:t>
            </w:r>
          </w:p>
        </w:tc>
        <w:tc>
          <w:tcPr>
            <w:tcW w:w="516" w:type="dxa"/>
            <w:tcBorders>
              <w:top w:val="nil"/>
              <w:left w:val="single" w:sz="4" w:space="0" w:color="auto"/>
              <w:bottom w:val="single" w:sz="4" w:space="0" w:color="auto"/>
              <w:right w:val="single" w:sz="4" w:space="0" w:color="000000"/>
            </w:tcBorders>
            <w:vAlign w:val="bottom"/>
          </w:tcPr>
          <w:p w:rsidR="008D02A1" w:rsidRPr="002A1FD9" w:rsidRDefault="008D02A1" w:rsidP="008A7DC6">
            <w:pPr>
              <w:rPr>
                <w:sz w:val="20"/>
                <w:szCs w:val="20"/>
              </w:rPr>
            </w:pPr>
            <w:r w:rsidRPr="002A1FD9">
              <w:rPr>
                <w:sz w:val="20"/>
                <w:szCs w:val="20"/>
              </w:rPr>
              <w:t>001</w:t>
            </w:r>
          </w:p>
        </w:tc>
        <w:tc>
          <w:tcPr>
            <w:tcW w:w="544" w:type="dxa"/>
            <w:tcBorders>
              <w:top w:val="nil"/>
              <w:left w:val="nil"/>
              <w:bottom w:val="single" w:sz="4" w:space="0" w:color="auto"/>
              <w:right w:val="single" w:sz="4" w:space="0" w:color="000000"/>
            </w:tcBorders>
            <w:noWrap/>
          </w:tcPr>
          <w:p w:rsidR="008D02A1" w:rsidRPr="002A1FD9" w:rsidRDefault="008D02A1" w:rsidP="008A7DC6">
            <w:pPr>
              <w:rPr>
                <w:sz w:val="20"/>
                <w:szCs w:val="20"/>
              </w:rPr>
            </w:pPr>
          </w:p>
          <w:p w:rsidR="008D02A1" w:rsidRPr="002A1FD9" w:rsidRDefault="008D02A1" w:rsidP="008A7DC6">
            <w:pPr>
              <w:jc w:val="center"/>
              <w:rPr>
                <w:sz w:val="20"/>
                <w:szCs w:val="20"/>
              </w:rPr>
            </w:pPr>
          </w:p>
          <w:p w:rsidR="008D02A1" w:rsidRPr="002A1FD9" w:rsidRDefault="008D02A1" w:rsidP="008A7DC6">
            <w:pPr>
              <w:jc w:val="center"/>
              <w:rPr>
                <w:sz w:val="20"/>
                <w:szCs w:val="20"/>
              </w:rPr>
            </w:pPr>
            <w:r w:rsidRPr="002A1FD9">
              <w:rPr>
                <w:sz w:val="20"/>
                <w:szCs w:val="20"/>
              </w:rPr>
              <w:t>02</w:t>
            </w:r>
          </w:p>
        </w:tc>
        <w:tc>
          <w:tcPr>
            <w:tcW w:w="470" w:type="dxa"/>
            <w:tcBorders>
              <w:top w:val="nil"/>
              <w:left w:val="nil"/>
              <w:bottom w:val="single" w:sz="4" w:space="0" w:color="auto"/>
              <w:right w:val="single" w:sz="4" w:space="0" w:color="000000"/>
            </w:tcBorders>
            <w:noWrap/>
          </w:tcPr>
          <w:p w:rsidR="008D02A1" w:rsidRPr="002A1FD9" w:rsidRDefault="008D02A1" w:rsidP="008A7DC6">
            <w:pPr>
              <w:jc w:val="center"/>
              <w:rPr>
                <w:sz w:val="20"/>
                <w:szCs w:val="20"/>
              </w:rPr>
            </w:pPr>
          </w:p>
          <w:p w:rsidR="008D02A1" w:rsidRPr="002A1FD9" w:rsidRDefault="008D02A1" w:rsidP="008A7DC6">
            <w:pPr>
              <w:jc w:val="center"/>
              <w:rPr>
                <w:sz w:val="20"/>
                <w:szCs w:val="20"/>
              </w:rPr>
            </w:pPr>
          </w:p>
          <w:p w:rsidR="008D02A1" w:rsidRPr="002A1FD9" w:rsidRDefault="008D02A1" w:rsidP="008A7DC6">
            <w:pPr>
              <w:jc w:val="center"/>
              <w:rPr>
                <w:sz w:val="20"/>
                <w:szCs w:val="20"/>
              </w:rPr>
            </w:pPr>
            <w:r w:rsidRPr="002A1FD9">
              <w:rPr>
                <w:sz w:val="20"/>
                <w:szCs w:val="20"/>
              </w:rPr>
              <w:t>03</w:t>
            </w:r>
          </w:p>
        </w:tc>
        <w:tc>
          <w:tcPr>
            <w:tcW w:w="1441" w:type="dxa"/>
            <w:tcBorders>
              <w:top w:val="nil"/>
              <w:left w:val="nil"/>
              <w:bottom w:val="single" w:sz="4" w:space="0" w:color="auto"/>
              <w:right w:val="single" w:sz="4" w:space="0" w:color="000000"/>
            </w:tcBorders>
            <w:noWrap/>
            <w:vAlign w:val="bottom"/>
          </w:tcPr>
          <w:p w:rsidR="008D02A1" w:rsidRPr="002A1FD9" w:rsidRDefault="008D02A1" w:rsidP="008A7DC6">
            <w:pPr>
              <w:jc w:val="center"/>
              <w:rPr>
                <w:sz w:val="20"/>
                <w:szCs w:val="20"/>
              </w:rPr>
            </w:pPr>
            <w:r w:rsidRPr="002A1FD9">
              <w:rPr>
                <w:sz w:val="20"/>
                <w:szCs w:val="20"/>
              </w:rPr>
              <w:t>77 2 00 51180</w:t>
            </w:r>
          </w:p>
        </w:tc>
        <w:tc>
          <w:tcPr>
            <w:tcW w:w="550" w:type="dxa"/>
            <w:tcBorders>
              <w:top w:val="nil"/>
              <w:left w:val="nil"/>
              <w:bottom w:val="single" w:sz="4" w:space="0" w:color="auto"/>
              <w:right w:val="single" w:sz="4" w:space="0" w:color="000000"/>
            </w:tcBorders>
            <w:noWrap/>
          </w:tcPr>
          <w:p w:rsidR="008D02A1" w:rsidRPr="002A1FD9" w:rsidRDefault="008D02A1" w:rsidP="008A7DC6">
            <w:pPr>
              <w:jc w:val="center"/>
              <w:rPr>
                <w:sz w:val="20"/>
                <w:szCs w:val="20"/>
              </w:rPr>
            </w:pPr>
          </w:p>
        </w:tc>
        <w:tc>
          <w:tcPr>
            <w:tcW w:w="1267" w:type="dxa"/>
            <w:tcBorders>
              <w:top w:val="nil"/>
              <w:left w:val="nil"/>
              <w:bottom w:val="single" w:sz="4" w:space="0" w:color="auto"/>
              <w:right w:val="nil"/>
            </w:tcBorders>
          </w:tcPr>
          <w:p w:rsidR="008D02A1" w:rsidRDefault="008D02A1" w:rsidP="002C2639">
            <w:pPr>
              <w:jc w:val="center"/>
              <w:rPr>
                <w:rFonts w:ascii="Arial" w:hAnsi="Arial" w:cs="Arial"/>
                <w:sz w:val="18"/>
                <w:szCs w:val="18"/>
              </w:rPr>
            </w:pPr>
          </w:p>
          <w:p w:rsidR="008D02A1" w:rsidRDefault="008D02A1" w:rsidP="002C2639">
            <w:pPr>
              <w:jc w:val="center"/>
              <w:rPr>
                <w:rFonts w:ascii="Arial" w:hAnsi="Arial" w:cs="Arial"/>
                <w:sz w:val="18"/>
                <w:szCs w:val="18"/>
              </w:rPr>
            </w:pPr>
          </w:p>
          <w:p w:rsidR="008D02A1" w:rsidRPr="00E27EBF" w:rsidRDefault="008D02A1" w:rsidP="002C2639">
            <w:pPr>
              <w:jc w:val="center"/>
              <w:rPr>
                <w:rFonts w:ascii="Arial" w:hAnsi="Arial" w:cs="Arial"/>
                <w:sz w:val="18"/>
                <w:szCs w:val="18"/>
              </w:rPr>
            </w:pPr>
            <w:r w:rsidRPr="00E27EBF">
              <w:rPr>
                <w:rFonts w:ascii="Arial" w:hAnsi="Arial" w:cs="Arial"/>
                <w:sz w:val="18"/>
                <w:szCs w:val="18"/>
              </w:rPr>
              <w:t>138 038,00</w:t>
            </w:r>
          </w:p>
        </w:tc>
        <w:tc>
          <w:tcPr>
            <w:tcW w:w="222" w:type="dxa"/>
            <w:tcBorders>
              <w:top w:val="nil"/>
              <w:left w:val="nil"/>
              <w:bottom w:val="single" w:sz="4" w:space="0" w:color="auto"/>
              <w:right w:val="single" w:sz="4" w:space="0" w:color="auto"/>
            </w:tcBorders>
          </w:tcPr>
          <w:p w:rsidR="008D02A1" w:rsidRPr="00E27EBF" w:rsidRDefault="008D02A1" w:rsidP="002C2639">
            <w:pPr>
              <w:jc w:val="center"/>
              <w:rPr>
                <w:rFonts w:ascii="Arial" w:hAnsi="Arial" w:cs="Arial"/>
                <w:sz w:val="18"/>
                <w:szCs w:val="18"/>
              </w:rPr>
            </w:pPr>
          </w:p>
        </w:tc>
        <w:tc>
          <w:tcPr>
            <w:tcW w:w="1267" w:type="dxa"/>
            <w:tcBorders>
              <w:top w:val="nil"/>
              <w:left w:val="nil"/>
              <w:bottom w:val="single" w:sz="4" w:space="0" w:color="auto"/>
              <w:right w:val="single" w:sz="4" w:space="0" w:color="auto"/>
            </w:tcBorders>
            <w:noWrap/>
            <w:vAlign w:val="bottom"/>
          </w:tcPr>
          <w:p w:rsidR="008D02A1" w:rsidRPr="00E27EBF" w:rsidRDefault="008D02A1" w:rsidP="002C2639">
            <w:pPr>
              <w:jc w:val="center"/>
              <w:rPr>
                <w:rFonts w:ascii="Arial" w:hAnsi="Arial" w:cs="Arial"/>
                <w:sz w:val="18"/>
                <w:szCs w:val="18"/>
              </w:rPr>
            </w:pPr>
            <w:r w:rsidRPr="00E27EBF">
              <w:rPr>
                <w:rFonts w:ascii="Arial" w:hAnsi="Arial" w:cs="Arial"/>
                <w:sz w:val="18"/>
                <w:szCs w:val="18"/>
              </w:rPr>
              <w:t>138 038,00</w:t>
            </w:r>
          </w:p>
        </w:tc>
      </w:tr>
      <w:tr w:rsidR="008D02A1" w:rsidTr="00C634EB">
        <w:trPr>
          <w:trHeight w:val="588"/>
        </w:trPr>
        <w:tc>
          <w:tcPr>
            <w:tcW w:w="4401" w:type="dxa"/>
            <w:tcBorders>
              <w:top w:val="nil"/>
              <w:left w:val="single" w:sz="4" w:space="0" w:color="000000"/>
              <w:bottom w:val="single" w:sz="4" w:space="0" w:color="000000"/>
              <w:right w:val="single" w:sz="4" w:space="0" w:color="auto"/>
            </w:tcBorders>
            <w:vAlign w:val="bottom"/>
          </w:tcPr>
          <w:p w:rsidR="008D02A1" w:rsidRPr="002A1FD9" w:rsidRDefault="008D02A1" w:rsidP="008A7DC6">
            <w:pPr>
              <w:rPr>
                <w:sz w:val="20"/>
                <w:szCs w:val="20"/>
              </w:rPr>
            </w:pPr>
            <w:r w:rsidRPr="002A1FD9">
              <w:rPr>
                <w:sz w:val="20"/>
                <w:szCs w:val="20"/>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tcBorders>
              <w:top w:val="nil"/>
              <w:left w:val="single" w:sz="4" w:space="0" w:color="auto"/>
              <w:bottom w:val="single" w:sz="4" w:space="0" w:color="000000"/>
              <w:right w:val="single" w:sz="4" w:space="0" w:color="000000"/>
            </w:tcBorders>
            <w:vAlign w:val="bottom"/>
          </w:tcPr>
          <w:p w:rsidR="008D02A1" w:rsidRPr="002A1FD9" w:rsidRDefault="008D02A1" w:rsidP="008A7DC6">
            <w:pPr>
              <w:rPr>
                <w:sz w:val="20"/>
                <w:szCs w:val="20"/>
              </w:rPr>
            </w:pPr>
            <w:r w:rsidRPr="002A1FD9">
              <w:rPr>
                <w:sz w:val="20"/>
                <w:szCs w:val="20"/>
              </w:rPr>
              <w:t>001</w:t>
            </w:r>
          </w:p>
        </w:tc>
        <w:tc>
          <w:tcPr>
            <w:tcW w:w="544" w:type="dxa"/>
            <w:tcBorders>
              <w:top w:val="nil"/>
              <w:left w:val="nil"/>
              <w:bottom w:val="single" w:sz="4" w:space="0" w:color="000000"/>
              <w:right w:val="single" w:sz="4" w:space="0" w:color="000000"/>
            </w:tcBorders>
            <w:noWrap/>
          </w:tcPr>
          <w:p w:rsidR="008D02A1" w:rsidRPr="002A1FD9" w:rsidRDefault="008D02A1" w:rsidP="008A7DC6">
            <w:pPr>
              <w:jc w:val="center"/>
              <w:rPr>
                <w:sz w:val="20"/>
                <w:szCs w:val="20"/>
              </w:rPr>
            </w:pPr>
          </w:p>
          <w:p w:rsidR="008D02A1" w:rsidRPr="002A1FD9" w:rsidRDefault="008D02A1" w:rsidP="008A7DC6">
            <w:pPr>
              <w:jc w:val="center"/>
              <w:rPr>
                <w:sz w:val="20"/>
                <w:szCs w:val="20"/>
              </w:rPr>
            </w:pPr>
          </w:p>
          <w:p w:rsidR="008D02A1" w:rsidRPr="002A1FD9" w:rsidRDefault="008D02A1" w:rsidP="008A7DC6">
            <w:pPr>
              <w:jc w:val="center"/>
              <w:rPr>
                <w:sz w:val="20"/>
                <w:szCs w:val="20"/>
              </w:rPr>
            </w:pPr>
          </w:p>
          <w:p w:rsidR="008D02A1" w:rsidRPr="002A1FD9" w:rsidRDefault="008D02A1" w:rsidP="008A7DC6">
            <w:pPr>
              <w:jc w:val="center"/>
              <w:rPr>
                <w:sz w:val="20"/>
                <w:szCs w:val="20"/>
              </w:rPr>
            </w:pPr>
          </w:p>
          <w:p w:rsidR="008D02A1" w:rsidRPr="002A1FD9" w:rsidRDefault="008D02A1" w:rsidP="008A7DC6">
            <w:pPr>
              <w:jc w:val="center"/>
              <w:rPr>
                <w:sz w:val="20"/>
                <w:szCs w:val="20"/>
              </w:rPr>
            </w:pPr>
          </w:p>
          <w:p w:rsidR="008D02A1" w:rsidRPr="002A1FD9" w:rsidRDefault="008D02A1" w:rsidP="008A7DC6">
            <w:pPr>
              <w:jc w:val="center"/>
              <w:rPr>
                <w:sz w:val="20"/>
                <w:szCs w:val="20"/>
              </w:rPr>
            </w:pPr>
            <w:r w:rsidRPr="002A1FD9">
              <w:rPr>
                <w:sz w:val="20"/>
                <w:szCs w:val="20"/>
              </w:rPr>
              <w:t>02</w:t>
            </w:r>
          </w:p>
        </w:tc>
        <w:tc>
          <w:tcPr>
            <w:tcW w:w="470" w:type="dxa"/>
            <w:tcBorders>
              <w:top w:val="nil"/>
              <w:left w:val="nil"/>
              <w:bottom w:val="single" w:sz="4" w:space="0" w:color="000000"/>
              <w:right w:val="single" w:sz="4" w:space="0" w:color="000000"/>
            </w:tcBorders>
            <w:noWrap/>
          </w:tcPr>
          <w:p w:rsidR="008D02A1" w:rsidRPr="002A1FD9" w:rsidRDefault="008D02A1" w:rsidP="008A7DC6">
            <w:pPr>
              <w:jc w:val="center"/>
              <w:rPr>
                <w:sz w:val="20"/>
                <w:szCs w:val="20"/>
              </w:rPr>
            </w:pPr>
          </w:p>
          <w:p w:rsidR="008D02A1" w:rsidRPr="002A1FD9" w:rsidRDefault="008D02A1" w:rsidP="008A7DC6">
            <w:pPr>
              <w:jc w:val="center"/>
              <w:rPr>
                <w:sz w:val="20"/>
                <w:szCs w:val="20"/>
              </w:rPr>
            </w:pPr>
          </w:p>
          <w:p w:rsidR="008D02A1" w:rsidRPr="002A1FD9" w:rsidRDefault="008D02A1" w:rsidP="008A7DC6">
            <w:pPr>
              <w:jc w:val="center"/>
              <w:rPr>
                <w:sz w:val="20"/>
                <w:szCs w:val="20"/>
              </w:rPr>
            </w:pPr>
          </w:p>
          <w:p w:rsidR="008D02A1" w:rsidRPr="002A1FD9" w:rsidRDefault="008D02A1" w:rsidP="008A7DC6">
            <w:pPr>
              <w:jc w:val="center"/>
              <w:rPr>
                <w:sz w:val="20"/>
                <w:szCs w:val="20"/>
              </w:rPr>
            </w:pPr>
          </w:p>
          <w:p w:rsidR="008D02A1" w:rsidRPr="002A1FD9" w:rsidRDefault="008D02A1" w:rsidP="008A7DC6">
            <w:pPr>
              <w:jc w:val="center"/>
              <w:rPr>
                <w:sz w:val="20"/>
                <w:szCs w:val="20"/>
              </w:rPr>
            </w:pPr>
          </w:p>
          <w:p w:rsidR="008D02A1" w:rsidRPr="002A1FD9" w:rsidRDefault="008D02A1" w:rsidP="008A7DC6">
            <w:pPr>
              <w:jc w:val="center"/>
              <w:rPr>
                <w:sz w:val="20"/>
                <w:szCs w:val="20"/>
              </w:rPr>
            </w:pPr>
            <w:r w:rsidRPr="002A1FD9">
              <w:rPr>
                <w:sz w:val="20"/>
                <w:szCs w:val="20"/>
              </w:rPr>
              <w:t>03</w:t>
            </w:r>
          </w:p>
        </w:tc>
        <w:tc>
          <w:tcPr>
            <w:tcW w:w="1441" w:type="dxa"/>
            <w:tcBorders>
              <w:top w:val="nil"/>
              <w:left w:val="nil"/>
              <w:bottom w:val="single" w:sz="4" w:space="0" w:color="000000"/>
              <w:right w:val="single" w:sz="4" w:space="0" w:color="000000"/>
            </w:tcBorders>
            <w:noWrap/>
            <w:vAlign w:val="bottom"/>
          </w:tcPr>
          <w:p w:rsidR="008D02A1" w:rsidRPr="002A1FD9" w:rsidRDefault="008D02A1" w:rsidP="008A7DC6">
            <w:pPr>
              <w:jc w:val="center"/>
              <w:rPr>
                <w:sz w:val="20"/>
                <w:szCs w:val="20"/>
              </w:rPr>
            </w:pPr>
            <w:r w:rsidRPr="002A1FD9">
              <w:rPr>
                <w:sz w:val="20"/>
                <w:szCs w:val="20"/>
              </w:rPr>
              <w:t>77 2 00 51180</w:t>
            </w:r>
          </w:p>
        </w:tc>
        <w:tc>
          <w:tcPr>
            <w:tcW w:w="550" w:type="dxa"/>
            <w:tcBorders>
              <w:top w:val="nil"/>
              <w:left w:val="nil"/>
              <w:bottom w:val="single" w:sz="4" w:space="0" w:color="000000"/>
              <w:right w:val="single" w:sz="4" w:space="0" w:color="000000"/>
            </w:tcBorders>
            <w:noWrap/>
          </w:tcPr>
          <w:p w:rsidR="008D02A1" w:rsidRPr="002A1FD9" w:rsidRDefault="008D02A1" w:rsidP="008A7DC6">
            <w:pPr>
              <w:jc w:val="center"/>
              <w:rPr>
                <w:sz w:val="20"/>
                <w:szCs w:val="20"/>
              </w:rPr>
            </w:pPr>
          </w:p>
          <w:p w:rsidR="008D02A1" w:rsidRPr="002A1FD9" w:rsidRDefault="008D02A1" w:rsidP="008A7DC6">
            <w:pPr>
              <w:jc w:val="center"/>
              <w:rPr>
                <w:sz w:val="20"/>
                <w:szCs w:val="20"/>
              </w:rPr>
            </w:pPr>
          </w:p>
          <w:p w:rsidR="008D02A1" w:rsidRPr="002A1FD9" w:rsidRDefault="008D02A1" w:rsidP="008A7DC6">
            <w:pPr>
              <w:jc w:val="center"/>
              <w:rPr>
                <w:sz w:val="20"/>
                <w:szCs w:val="20"/>
              </w:rPr>
            </w:pPr>
          </w:p>
          <w:p w:rsidR="008D02A1" w:rsidRPr="002A1FD9" w:rsidRDefault="008D02A1" w:rsidP="008A7DC6">
            <w:pPr>
              <w:jc w:val="center"/>
              <w:rPr>
                <w:sz w:val="20"/>
                <w:szCs w:val="20"/>
              </w:rPr>
            </w:pPr>
          </w:p>
          <w:p w:rsidR="008D02A1" w:rsidRPr="002A1FD9" w:rsidRDefault="008D02A1" w:rsidP="008A7DC6">
            <w:pPr>
              <w:jc w:val="center"/>
              <w:rPr>
                <w:sz w:val="20"/>
                <w:szCs w:val="20"/>
              </w:rPr>
            </w:pPr>
          </w:p>
          <w:p w:rsidR="008D02A1" w:rsidRPr="002A1FD9" w:rsidRDefault="008D02A1" w:rsidP="008A7DC6">
            <w:pPr>
              <w:jc w:val="center"/>
              <w:rPr>
                <w:sz w:val="20"/>
                <w:szCs w:val="20"/>
              </w:rPr>
            </w:pPr>
            <w:r w:rsidRPr="002A1FD9">
              <w:rPr>
                <w:sz w:val="20"/>
                <w:szCs w:val="20"/>
              </w:rPr>
              <w:t>100</w:t>
            </w:r>
          </w:p>
        </w:tc>
        <w:tc>
          <w:tcPr>
            <w:tcW w:w="1267" w:type="dxa"/>
            <w:tcBorders>
              <w:top w:val="nil"/>
              <w:left w:val="nil"/>
              <w:bottom w:val="single" w:sz="4" w:space="0" w:color="000000"/>
              <w:right w:val="nil"/>
            </w:tcBorders>
          </w:tcPr>
          <w:p w:rsidR="008D02A1" w:rsidRDefault="008D02A1" w:rsidP="002C2639">
            <w:pPr>
              <w:jc w:val="center"/>
              <w:rPr>
                <w:rFonts w:ascii="Arial" w:hAnsi="Arial" w:cs="Arial"/>
                <w:sz w:val="18"/>
                <w:szCs w:val="18"/>
              </w:rPr>
            </w:pPr>
          </w:p>
          <w:p w:rsidR="008D02A1" w:rsidRDefault="008D02A1" w:rsidP="002C2639">
            <w:pPr>
              <w:jc w:val="center"/>
              <w:rPr>
                <w:rFonts w:ascii="Arial" w:hAnsi="Arial" w:cs="Arial"/>
                <w:sz w:val="18"/>
                <w:szCs w:val="18"/>
              </w:rPr>
            </w:pPr>
          </w:p>
          <w:p w:rsidR="008D02A1" w:rsidRDefault="008D02A1" w:rsidP="002C2639">
            <w:pPr>
              <w:jc w:val="center"/>
              <w:rPr>
                <w:rFonts w:ascii="Arial" w:hAnsi="Arial" w:cs="Arial"/>
                <w:sz w:val="18"/>
                <w:szCs w:val="18"/>
              </w:rPr>
            </w:pPr>
          </w:p>
          <w:p w:rsidR="008D02A1" w:rsidRDefault="008D02A1" w:rsidP="002C2639">
            <w:pPr>
              <w:jc w:val="center"/>
              <w:rPr>
                <w:rFonts w:ascii="Arial" w:hAnsi="Arial" w:cs="Arial"/>
                <w:sz w:val="18"/>
                <w:szCs w:val="18"/>
              </w:rPr>
            </w:pPr>
          </w:p>
          <w:p w:rsidR="008D02A1" w:rsidRDefault="008D02A1" w:rsidP="002C2639">
            <w:pPr>
              <w:jc w:val="center"/>
              <w:rPr>
                <w:rFonts w:ascii="Arial" w:hAnsi="Arial" w:cs="Arial"/>
                <w:sz w:val="18"/>
                <w:szCs w:val="18"/>
              </w:rPr>
            </w:pPr>
          </w:p>
          <w:p w:rsidR="008D02A1" w:rsidRPr="00E27EBF" w:rsidRDefault="008D02A1" w:rsidP="002C2639">
            <w:pPr>
              <w:jc w:val="center"/>
              <w:rPr>
                <w:rFonts w:ascii="Arial" w:hAnsi="Arial" w:cs="Arial"/>
                <w:sz w:val="18"/>
                <w:szCs w:val="18"/>
              </w:rPr>
            </w:pPr>
            <w:r w:rsidRPr="00E27EBF">
              <w:rPr>
                <w:rFonts w:ascii="Arial" w:hAnsi="Arial" w:cs="Arial"/>
                <w:sz w:val="18"/>
                <w:szCs w:val="18"/>
              </w:rPr>
              <w:t>138 038,00</w:t>
            </w:r>
          </w:p>
        </w:tc>
        <w:tc>
          <w:tcPr>
            <w:tcW w:w="222" w:type="dxa"/>
            <w:tcBorders>
              <w:top w:val="nil"/>
              <w:left w:val="nil"/>
              <w:bottom w:val="single" w:sz="4" w:space="0" w:color="000000"/>
              <w:right w:val="single" w:sz="4" w:space="0" w:color="auto"/>
            </w:tcBorders>
          </w:tcPr>
          <w:p w:rsidR="008D02A1" w:rsidRPr="00E27EBF" w:rsidRDefault="008D02A1" w:rsidP="002C2639">
            <w:pPr>
              <w:jc w:val="center"/>
              <w:rPr>
                <w:rFonts w:ascii="Arial" w:hAnsi="Arial" w:cs="Arial"/>
                <w:sz w:val="18"/>
                <w:szCs w:val="18"/>
              </w:rPr>
            </w:pPr>
          </w:p>
        </w:tc>
        <w:tc>
          <w:tcPr>
            <w:tcW w:w="1267" w:type="dxa"/>
            <w:tcBorders>
              <w:top w:val="nil"/>
              <w:left w:val="nil"/>
              <w:bottom w:val="single" w:sz="4" w:space="0" w:color="000000"/>
              <w:right w:val="single" w:sz="4" w:space="0" w:color="auto"/>
            </w:tcBorders>
            <w:noWrap/>
            <w:vAlign w:val="bottom"/>
          </w:tcPr>
          <w:p w:rsidR="008D02A1" w:rsidRPr="00E27EBF" w:rsidRDefault="008D02A1" w:rsidP="002C2639">
            <w:pPr>
              <w:jc w:val="center"/>
              <w:rPr>
                <w:rFonts w:ascii="Arial" w:hAnsi="Arial" w:cs="Arial"/>
                <w:sz w:val="18"/>
                <w:szCs w:val="18"/>
              </w:rPr>
            </w:pPr>
            <w:r w:rsidRPr="00E27EBF">
              <w:rPr>
                <w:rFonts w:ascii="Arial" w:hAnsi="Arial" w:cs="Arial"/>
                <w:sz w:val="18"/>
                <w:szCs w:val="18"/>
              </w:rPr>
              <w:t>138 038,00</w:t>
            </w:r>
          </w:p>
        </w:tc>
      </w:tr>
      <w:tr w:rsidR="008D02A1" w:rsidTr="00C634EB">
        <w:trPr>
          <w:trHeight w:val="480"/>
        </w:trPr>
        <w:tc>
          <w:tcPr>
            <w:tcW w:w="4401" w:type="dxa"/>
            <w:tcBorders>
              <w:top w:val="nil"/>
              <w:left w:val="single" w:sz="4" w:space="0" w:color="000000"/>
              <w:bottom w:val="single" w:sz="4" w:space="0" w:color="000000"/>
              <w:right w:val="single" w:sz="4" w:space="0" w:color="auto"/>
            </w:tcBorders>
            <w:vAlign w:val="bottom"/>
          </w:tcPr>
          <w:p w:rsidR="008D02A1" w:rsidRPr="002A1FD9" w:rsidRDefault="008D02A1" w:rsidP="008A7DC6">
            <w:pPr>
              <w:rPr>
                <w:b/>
                <w:sz w:val="20"/>
                <w:szCs w:val="20"/>
              </w:rPr>
            </w:pPr>
            <w:r w:rsidRPr="002A1FD9">
              <w:rPr>
                <w:b/>
                <w:sz w:val="20"/>
                <w:szCs w:val="20"/>
              </w:rPr>
              <w:t>Национальная безопасность и правоохранительная деятельность</w:t>
            </w:r>
          </w:p>
        </w:tc>
        <w:tc>
          <w:tcPr>
            <w:tcW w:w="516" w:type="dxa"/>
            <w:tcBorders>
              <w:top w:val="nil"/>
              <w:left w:val="single" w:sz="4" w:space="0" w:color="auto"/>
              <w:bottom w:val="single" w:sz="4" w:space="0" w:color="000000"/>
              <w:right w:val="single" w:sz="4" w:space="0" w:color="000000"/>
            </w:tcBorders>
            <w:vAlign w:val="bottom"/>
          </w:tcPr>
          <w:p w:rsidR="008D02A1" w:rsidRPr="002A1FD9" w:rsidRDefault="008D02A1">
            <w:pPr>
              <w:suppressAutoHyphens w:val="0"/>
              <w:spacing w:after="200" w:line="276" w:lineRule="auto"/>
              <w:rPr>
                <w:b/>
                <w:sz w:val="20"/>
                <w:szCs w:val="20"/>
              </w:rPr>
            </w:pPr>
          </w:p>
          <w:p w:rsidR="008D02A1" w:rsidRPr="002A1FD9" w:rsidRDefault="008D02A1" w:rsidP="00E5359E">
            <w:pPr>
              <w:rPr>
                <w:b/>
                <w:sz w:val="20"/>
                <w:szCs w:val="20"/>
              </w:rPr>
            </w:pPr>
            <w:r w:rsidRPr="002A1FD9">
              <w:rPr>
                <w:b/>
                <w:sz w:val="20"/>
                <w:szCs w:val="20"/>
              </w:rPr>
              <w:t>001</w:t>
            </w:r>
          </w:p>
        </w:tc>
        <w:tc>
          <w:tcPr>
            <w:tcW w:w="544" w:type="dxa"/>
            <w:tcBorders>
              <w:top w:val="nil"/>
              <w:left w:val="nil"/>
              <w:bottom w:val="single" w:sz="4" w:space="0" w:color="000000"/>
              <w:right w:val="single" w:sz="4" w:space="0" w:color="000000"/>
            </w:tcBorders>
            <w:noWrap/>
          </w:tcPr>
          <w:p w:rsidR="008D02A1" w:rsidRPr="002A1FD9" w:rsidRDefault="008D02A1" w:rsidP="009162D8">
            <w:pPr>
              <w:rPr>
                <w:b/>
                <w:sz w:val="20"/>
                <w:szCs w:val="20"/>
              </w:rPr>
            </w:pPr>
          </w:p>
          <w:p w:rsidR="008D02A1" w:rsidRPr="002A1FD9" w:rsidRDefault="008D02A1" w:rsidP="009162D8">
            <w:pPr>
              <w:rPr>
                <w:b/>
                <w:sz w:val="20"/>
                <w:szCs w:val="20"/>
              </w:rPr>
            </w:pPr>
            <w:r w:rsidRPr="002A1FD9">
              <w:rPr>
                <w:b/>
                <w:sz w:val="20"/>
                <w:szCs w:val="20"/>
              </w:rPr>
              <w:t>03</w:t>
            </w:r>
          </w:p>
        </w:tc>
        <w:tc>
          <w:tcPr>
            <w:tcW w:w="470" w:type="dxa"/>
            <w:tcBorders>
              <w:top w:val="nil"/>
              <w:left w:val="nil"/>
              <w:bottom w:val="single" w:sz="4" w:space="0" w:color="000000"/>
              <w:right w:val="single" w:sz="4" w:space="0" w:color="000000"/>
            </w:tcBorders>
            <w:noWrap/>
          </w:tcPr>
          <w:p w:rsidR="008D02A1" w:rsidRPr="002A1FD9" w:rsidRDefault="008D02A1" w:rsidP="009162D8">
            <w:pPr>
              <w:rPr>
                <w:b/>
                <w:sz w:val="20"/>
                <w:szCs w:val="20"/>
              </w:rPr>
            </w:pPr>
          </w:p>
          <w:p w:rsidR="008D02A1" w:rsidRPr="002A1FD9" w:rsidRDefault="008D02A1" w:rsidP="009162D8">
            <w:pPr>
              <w:rPr>
                <w:b/>
                <w:sz w:val="20"/>
                <w:szCs w:val="20"/>
              </w:rPr>
            </w:pPr>
            <w:r w:rsidRPr="002A1FD9">
              <w:rPr>
                <w:b/>
                <w:sz w:val="20"/>
                <w:szCs w:val="20"/>
              </w:rPr>
              <w:t>00</w:t>
            </w:r>
          </w:p>
        </w:tc>
        <w:tc>
          <w:tcPr>
            <w:tcW w:w="1441" w:type="dxa"/>
            <w:tcBorders>
              <w:top w:val="nil"/>
              <w:left w:val="nil"/>
              <w:bottom w:val="single" w:sz="4" w:space="0" w:color="000000"/>
              <w:right w:val="single" w:sz="4" w:space="0" w:color="000000"/>
            </w:tcBorders>
            <w:noWrap/>
          </w:tcPr>
          <w:p w:rsidR="008D02A1" w:rsidRPr="002A1FD9" w:rsidRDefault="008D02A1" w:rsidP="008A7DC6">
            <w:pPr>
              <w:jc w:val="center"/>
              <w:rPr>
                <w:b/>
                <w:sz w:val="20"/>
                <w:szCs w:val="20"/>
              </w:rPr>
            </w:pPr>
          </w:p>
        </w:tc>
        <w:tc>
          <w:tcPr>
            <w:tcW w:w="550" w:type="dxa"/>
            <w:tcBorders>
              <w:top w:val="nil"/>
              <w:left w:val="nil"/>
              <w:bottom w:val="single" w:sz="4" w:space="0" w:color="000000"/>
              <w:right w:val="single" w:sz="4" w:space="0" w:color="000000"/>
            </w:tcBorders>
            <w:noWrap/>
            <w:vAlign w:val="bottom"/>
          </w:tcPr>
          <w:p w:rsidR="008D02A1" w:rsidRPr="002A1FD9" w:rsidRDefault="008D02A1" w:rsidP="008A7DC6">
            <w:pPr>
              <w:jc w:val="center"/>
              <w:rPr>
                <w:b/>
                <w:sz w:val="20"/>
                <w:szCs w:val="20"/>
              </w:rPr>
            </w:pPr>
          </w:p>
        </w:tc>
        <w:tc>
          <w:tcPr>
            <w:tcW w:w="1267" w:type="dxa"/>
            <w:tcBorders>
              <w:top w:val="nil"/>
              <w:left w:val="nil"/>
              <w:bottom w:val="single" w:sz="4" w:space="0" w:color="000000"/>
              <w:right w:val="nil"/>
            </w:tcBorders>
          </w:tcPr>
          <w:p w:rsidR="008D02A1" w:rsidRPr="00E27EBF" w:rsidRDefault="008D02A1" w:rsidP="002C2639">
            <w:pPr>
              <w:jc w:val="center"/>
              <w:rPr>
                <w:rFonts w:ascii="Arial" w:hAnsi="Arial" w:cs="Arial"/>
                <w:sz w:val="18"/>
                <w:szCs w:val="18"/>
              </w:rPr>
            </w:pPr>
          </w:p>
          <w:p w:rsidR="008D02A1" w:rsidRPr="00E27EBF" w:rsidRDefault="008D02A1" w:rsidP="002C2639">
            <w:pPr>
              <w:jc w:val="center"/>
              <w:rPr>
                <w:rFonts w:ascii="Arial" w:hAnsi="Arial" w:cs="Arial"/>
                <w:sz w:val="18"/>
                <w:szCs w:val="18"/>
              </w:rPr>
            </w:pPr>
            <w:r w:rsidRPr="00E27EBF">
              <w:rPr>
                <w:rFonts w:ascii="Arial" w:hAnsi="Arial" w:cs="Arial"/>
                <w:sz w:val="18"/>
                <w:szCs w:val="18"/>
              </w:rPr>
              <w:t>170 000,00</w:t>
            </w:r>
          </w:p>
        </w:tc>
        <w:tc>
          <w:tcPr>
            <w:tcW w:w="222" w:type="dxa"/>
            <w:tcBorders>
              <w:top w:val="nil"/>
              <w:left w:val="nil"/>
              <w:bottom w:val="single" w:sz="4" w:space="0" w:color="000000"/>
              <w:right w:val="single" w:sz="4" w:space="0" w:color="auto"/>
            </w:tcBorders>
          </w:tcPr>
          <w:p w:rsidR="008D02A1" w:rsidRPr="00E27EBF" w:rsidRDefault="008D02A1" w:rsidP="002C2639">
            <w:pPr>
              <w:jc w:val="center"/>
              <w:rPr>
                <w:rFonts w:ascii="Arial" w:hAnsi="Arial" w:cs="Arial"/>
                <w:sz w:val="18"/>
                <w:szCs w:val="18"/>
              </w:rPr>
            </w:pPr>
          </w:p>
        </w:tc>
        <w:tc>
          <w:tcPr>
            <w:tcW w:w="1267" w:type="dxa"/>
            <w:tcBorders>
              <w:top w:val="nil"/>
              <w:left w:val="nil"/>
              <w:bottom w:val="single" w:sz="4" w:space="0" w:color="000000"/>
              <w:right w:val="single" w:sz="4" w:space="0" w:color="auto"/>
            </w:tcBorders>
            <w:noWrap/>
            <w:vAlign w:val="bottom"/>
          </w:tcPr>
          <w:p w:rsidR="008D02A1" w:rsidRPr="00E27EBF" w:rsidRDefault="008D02A1" w:rsidP="002C2639">
            <w:pPr>
              <w:jc w:val="center"/>
              <w:rPr>
                <w:rFonts w:ascii="Arial" w:hAnsi="Arial" w:cs="Arial"/>
                <w:sz w:val="18"/>
                <w:szCs w:val="18"/>
              </w:rPr>
            </w:pPr>
            <w:r w:rsidRPr="00E27EBF">
              <w:rPr>
                <w:rFonts w:ascii="Arial" w:hAnsi="Arial" w:cs="Arial"/>
                <w:sz w:val="18"/>
                <w:szCs w:val="18"/>
              </w:rPr>
              <w:t>150 000,00</w:t>
            </w:r>
          </w:p>
        </w:tc>
      </w:tr>
      <w:tr w:rsidR="008D02A1" w:rsidTr="00C634EB">
        <w:trPr>
          <w:trHeight w:val="480"/>
        </w:trPr>
        <w:tc>
          <w:tcPr>
            <w:tcW w:w="4401" w:type="dxa"/>
            <w:tcBorders>
              <w:top w:val="nil"/>
              <w:left w:val="single" w:sz="4" w:space="0" w:color="000000"/>
              <w:bottom w:val="single" w:sz="4" w:space="0" w:color="000000"/>
              <w:right w:val="single" w:sz="4" w:space="0" w:color="auto"/>
            </w:tcBorders>
            <w:vAlign w:val="bottom"/>
          </w:tcPr>
          <w:p w:rsidR="008D02A1" w:rsidRPr="002A1FD9" w:rsidRDefault="008D02A1" w:rsidP="008A7DC6">
            <w:pPr>
              <w:rPr>
                <w:b/>
                <w:sz w:val="20"/>
                <w:szCs w:val="20"/>
              </w:rPr>
            </w:pPr>
            <w:r w:rsidRPr="002A1FD9">
              <w:rPr>
                <w:b/>
                <w:sz w:val="20"/>
                <w:szCs w:val="20"/>
              </w:rPr>
              <w:t>Защита населения и территории от чрезвычайных ситуаций природного и техногенного характера, гражданская оборона</w:t>
            </w:r>
          </w:p>
        </w:tc>
        <w:tc>
          <w:tcPr>
            <w:tcW w:w="516" w:type="dxa"/>
            <w:tcBorders>
              <w:top w:val="nil"/>
              <w:left w:val="single" w:sz="4" w:space="0" w:color="auto"/>
              <w:bottom w:val="single" w:sz="4" w:space="0" w:color="000000"/>
              <w:right w:val="single" w:sz="4" w:space="0" w:color="000000"/>
            </w:tcBorders>
            <w:vAlign w:val="bottom"/>
          </w:tcPr>
          <w:p w:rsidR="008D02A1" w:rsidRPr="002A1FD9" w:rsidRDefault="008D02A1" w:rsidP="008A7DC6">
            <w:pPr>
              <w:rPr>
                <w:b/>
                <w:sz w:val="20"/>
                <w:szCs w:val="20"/>
              </w:rPr>
            </w:pPr>
            <w:r w:rsidRPr="002A1FD9">
              <w:rPr>
                <w:b/>
                <w:sz w:val="20"/>
                <w:szCs w:val="20"/>
              </w:rPr>
              <w:t>001</w:t>
            </w:r>
          </w:p>
        </w:tc>
        <w:tc>
          <w:tcPr>
            <w:tcW w:w="544" w:type="dxa"/>
            <w:tcBorders>
              <w:top w:val="nil"/>
              <w:left w:val="nil"/>
              <w:bottom w:val="single" w:sz="4" w:space="0" w:color="000000"/>
              <w:right w:val="single" w:sz="4" w:space="0" w:color="000000"/>
            </w:tcBorders>
            <w:noWrap/>
          </w:tcPr>
          <w:p w:rsidR="008D02A1" w:rsidRPr="002A1FD9" w:rsidRDefault="008D02A1" w:rsidP="008A7DC6">
            <w:pPr>
              <w:jc w:val="center"/>
              <w:rPr>
                <w:b/>
                <w:sz w:val="20"/>
                <w:szCs w:val="20"/>
              </w:rPr>
            </w:pPr>
          </w:p>
          <w:p w:rsidR="008D02A1" w:rsidRPr="002A1FD9" w:rsidRDefault="008D02A1" w:rsidP="008A7DC6">
            <w:pPr>
              <w:jc w:val="center"/>
              <w:rPr>
                <w:b/>
                <w:sz w:val="20"/>
                <w:szCs w:val="20"/>
              </w:rPr>
            </w:pPr>
          </w:p>
          <w:p w:rsidR="008D02A1" w:rsidRPr="002A1FD9" w:rsidRDefault="008D02A1" w:rsidP="008A7DC6">
            <w:pPr>
              <w:jc w:val="center"/>
              <w:rPr>
                <w:b/>
                <w:sz w:val="20"/>
                <w:szCs w:val="20"/>
              </w:rPr>
            </w:pPr>
          </w:p>
          <w:p w:rsidR="008D02A1" w:rsidRPr="002A1FD9" w:rsidRDefault="008D02A1" w:rsidP="008A7DC6">
            <w:pPr>
              <w:jc w:val="center"/>
              <w:rPr>
                <w:b/>
                <w:sz w:val="20"/>
                <w:szCs w:val="20"/>
              </w:rPr>
            </w:pPr>
            <w:r w:rsidRPr="002A1FD9">
              <w:rPr>
                <w:b/>
                <w:sz w:val="20"/>
                <w:szCs w:val="20"/>
              </w:rPr>
              <w:t>03</w:t>
            </w:r>
          </w:p>
        </w:tc>
        <w:tc>
          <w:tcPr>
            <w:tcW w:w="470" w:type="dxa"/>
            <w:tcBorders>
              <w:top w:val="nil"/>
              <w:left w:val="nil"/>
              <w:bottom w:val="single" w:sz="4" w:space="0" w:color="000000"/>
              <w:right w:val="single" w:sz="4" w:space="0" w:color="000000"/>
            </w:tcBorders>
            <w:noWrap/>
          </w:tcPr>
          <w:p w:rsidR="008D02A1" w:rsidRPr="002A1FD9" w:rsidRDefault="008D02A1" w:rsidP="008A7DC6">
            <w:pPr>
              <w:jc w:val="center"/>
              <w:rPr>
                <w:b/>
                <w:sz w:val="20"/>
                <w:szCs w:val="20"/>
              </w:rPr>
            </w:pPr>
          </w:p>
          <w:p w:rsidR="008D02A1" w:rsidRPr="002A1FD9" w:rsidRDefault="008D02A1" w:rsidP="008A7DC6">
            <w:pPr>
              <w:jc w:val="center"/>
              <w:rPr>
                <w:b/>
                <w:sz w:val="20"/>
                <w:szCs w:val="20"/>
              </w:rPr>
            </w:pPr>
          </w:p>
          <w:p w:rsidR="008D02A1" w:rsidRPr="002A1FD9" w:rsidRDefault="008D02A1" w:rsidP="008A7DC6">
            <w:pPr>
              <w:jc w:val="center"/>
              <w:rPr>
                <w:b/>
                <w:sz w:val="20"/>
                <w:szCs w:val="20"/>
              </w:rPr>
            </w:pPr>
          </w:p>
          <w:p w:rsidR="008D02A1" w:rsidRPr="002A1FD9" w:rsidRDefault="008D02A1" w:rsidP="008A7DC6">
            <w:pPr>
              <w:jc w:val="center"/>
              <w:rPr>
                <w:b/>
                <w:sz w:val="20"/>
                <w:szCs w:val="20"/>
              </w:rPr>
            </w:pPr>
            <w:r w:rsidRPr="002A1FD9">
              <w:rPr>
                <w:b/>
                <w:sz w:val="20"/>
                <w:szCs w:val="20"/>
              </w:rPr>
              <w:t>09</w:t>
            </w:r>
          </w:p>
        </w:tc>
        <w:tc>
          <w:tcPr>
            <w:tcW w:w="1441" w:type="dxa"/>
            <w:tcBorders>
              <w:top w:val="nil"/>
              <w:left w:val="nil"/>
              <w:bottom w:val="single" w:sz="4" w:space="0" w:color="000000"/>
              <w:right w:val="single" w:sz="4" w:space="0" w:color="000000"/>
            </w:tcBorders>
            <w:noWrap/>
          </w:tcPr>
          <w:p w:rsidR="008D02A1" w:rsidRPr="002A1FD9" w:rsidRDefault="008D02A1" w:rsidP="008A7DC6">
            <w:pPr>
              <w:jc w:val="center"/>
              <w:rPr>
                <w:b/>
                <w:sz w:val="20"/>
                <w:szCs w:val="20"/>
              </w:rPr>
            </w:pPr>
          </w:p>
        </w:tc>
        <w:tc>
          <w:tcPr>
            <w:tcW w:w="550" w:type="dxa"/>
            <w:tcBorders>
              <w:top w:val="nil"/>
              <w:left w:val="nil"/>
              <w:bottom w:val="single" w:sz="4" w:space="0" w:color="000000"/>
              <w:right w:val="single" w:sz="4" w:space="0" w:color="000000"/>
            </w:tcBorders>
            <w:noWrap/>
            <w:vAlign w:val="bottom"/>
          </w:tcPr>
          <w:p w:rsidR="008D02A1" w:rsidRPr="002A1FD9" w:rsidRDefault="008D02A1" w:rsidP="008A7DC6">
            <w:pPr>
              <w:jc w:val="center"/>
              <w:rPr>
                <w:b/>
                <w:sz w:val="20"/>
                <w:szCs w:val="20"/>
              </w:rPr>
            </w:pPr>
          </w:p>
        </w:tc>
        <w:tc>
          <w:tcPr>
            <w:tcW w:w="1267" w:type="dxa"/>
            <w:tcBorders>
              <w:top w:val="nil"/>
              <w:left w:val="nil"/>
              <w:bottom w:val="single" w:sz="4" w:space="0" w:color="000000"/>
              <w:right w:val="nil"/>
            </w:tcBorders>
          </w:tcPr>
          <w:p w:rsidR="008D02A1" w:rsidRPr="00E27EBF" w:rsidRDefault="008D02A1" w:rsidP="002C2639">
            <w:pPr>
              <w:jc w:val="center"/>
              <w:rPr>
                <w:rFonts w:ascii="Arial" w:hAnsi="Arial" w:cs="Arial"/>
                <w:sz w:val="18"/>
                <w:szCs w:val="18"/>
              </w:rPr>
            </w:pPr>
          </w:p>
          <w:p w:rsidR="008D02A1" w:rsidRPr="00E27EBF" w:rsidRDefault="008D02A1" w:rsidP="002C2639">
            <w:pPr>
              <w:jc w:val="center"/>
              <w:rPr>
                <w:rFonts w:ascii="Arial" w:hAnsi="Arial" w:cs="Arial"/>
                <w:sz w:val="18"/>
                <w:szCs w:val="18"/>
              </w:rPr>
            </w:pPr>
          </w:p>
          <w:p w:rsidR="008D02A1" w:rsidRPr="00E27EBF" w:rsidRDefault="008D02A1" w:rsidP="002C2639">
            <w:pPr>
              <w:jc w:val="center"/>
              <w:rPr>
                <w:rFonts w:ascii="Arial" w:hAnsi="Arial" w:cs="Arial"/>
                <w:sz w:val="18"/>
                <w:szCs w:val="18"/>
              </w:rPr>
            </w:pPr>
          </w:p>
          <w:p w:rsidR="008D02A1" w:rsidRDefault="008D02A1" w:rsidP="002C2639">
            <w:pPr>
              <w:jc w:val="center"/>
              <w:rPr>
                <w:rFonts w:ascii="Arial" w:hAnsi="Arial" w:cs="Arial"/>
                <w:sz w:val="18"/>
                <w:szCs w:val="18"/>
              </w:rPr>
            </w:pPr>
          </w:p>
          <w:p w:rsidR="008D02A1" w:rsidRPr="00E27EBF" w:rsidRDefault="008D02A1" w:rsidP="002C2639">
            <w:pPr>
              <w:jc w:val="center"/>
              <w:rPr>
                <w:rFonts w:ascii="Arial" w:hAnsi="Arial" w:cs="Arial"/>
                <w:sz w:val="18"/>
                <w:szCs w:val="18"/>
              </w:rPr>
            </w:pPr>
            <w:r w:rsidRPr="00E27EBF">
              <w:rPr>
                <w:rFonts w:ascii="Arial" w:hAnsi="Arial" w:cs="Arial"/>
                <w:sz w:val="18"/>
                <w:szCs w:val="18"/>
              </w:rPr>
              <w:t>70 000,00</w:t>
            </w:r>
          </w:p>
        </w:tc>
        <w:tc>
          <w:tcPr>
            <w:tcW w:w="222" w:type="dxa"/>
            <w:tcBorders>
              <w:top w:val="nil"/>
              <w:left w:val="nil"/>
              <w:bottom w:val="single" w:sz="4" w:space="0" w:color="000000"/>
              <w:right w:val="single" w:sz="4" w:space="0" w:color="auto"/>
            </w:tcBorders>
          </w:tcPr>
          <w:p w:rsidR="008D02A1" w:rsidRPr="00E27EBF" w:rsidRDefault="008D02A1" w:rsidP="002C2639">
            <w:pPr>
              <w:jc w:val="center"/>
              <w:rPr>
                <w:rFonts w:ascii="Arial" w:hAnsi="Arial" w:cs="Arial"/>
                <w:sz w:val="18"/>
                <w:szCs w:val="18"/>
              </w:rPr>
            </w:pPr>
          </w:p>
        </w:tc>
        <w:tc>
          <w:tcPr>
            <w:tcW w:w="1267" w:type="dxa"/>
            <w:tcBorders>
              <w:top w:val="nil"/>
              <w:left w:val="nil"/>
              <w:bottom w:val="single" w:sz="4" w:space="0" w:color="000000"/>
              <w:right w:val="single" w:sz="4" w:space="0" w:color="auto"/>
            </w:tcBorders>
            <w:noWrap/>
            <w:vAlign w:val="bottom"/>
          </w:tcPr>
          <w:p w:rsidR="008D02A1" w:rsidRPr="00E27EBF" w:rsidRDefault="008D02A1" w:rsidP="002C2639">
            <w:pPr>
              <w:jc w:val="center"/>
              <w:rPr>
                <w:rFonts w:ascii="Arial" w:hAnsi="Arial" w:cs="Arial"/>
                <w:sz w:val="18"/>
                <w:szCs w:val="18"/>
              </w:rPr>
            </w:pPr>
            <w:r w:rsidRPr="00E27EBF">
              <w:rPr>
                <w:rFonts w:ascii="Arial" w:hAnsi="Arial" w:cs="Arial"/>
                <w:sz w:val="18"/>
                <w:szCs w:val="18"/>
              </w:rPr>
              <w:t>50 000,00</w:t>
            </w:r>
          </w:p>
        </w:tc>
      </w:tr>
      <w:tr w:rsidR="008D02A1" w:rsidTr="00C634EB">
        <w:trPr>
          <w:trHeight w:val="225"/>
        </w:trPr>
        <w:tc>
          <w:tcPr>
            <w:tcW w:w="4401" w:type="dxa"/>
            <w:tcBorders>
              <w:top w:val="nil"/>
              <w:left w:val="single" w:sz="4" w:space="0" w:color="000000"/>
              <w:bottom w:val="single" w:sz="4" w:space="0" w:color="000000"/>
              <w:right w:val="single" w:sz="4" w:space="0" w:color="auto"/>
            </w:tcBorders>
            <w:vAlign w:val="bottom"/>
          </w:tcPr>
          <w:p w:rsidR="008D02A1" w:rsidRPr="002A1FD9" w:rsidRDefault="008D02A1" w:rsidP="008A7DC6">
            <w:pPr>
              <w:suppressAutoHyphens w:val="0"/>
              <w:rPr>
                <w:bCs/>
                <w:sz w:val="20"/>
                <w:szCs w:val="20"/>
                <w:lang w:eastAsia="ru-RU"/>
              </w:rPr>
            </w:pPr>
            <w:r w:rsidRPr="002A1FD9">
              <w:rPr>
                <w:sz w:val="20"/>
                <w:szCs w:val="20"/>
              </w:rPr>
              <w:t xml:space="preserve">Муниципальная программа «Защита населения и территории от чрезвычайных ситуаций, обеспечение пожарной безопасности и безопасности людей на водных объектах в  </w:t>
            </w:r>
            <w:r w:rsidR="002C2639">
              <w:rPr>
                <w:sz w:val="20"/>
                <w:szCs w:val="20"/>
              </w:rPr>
              <w:t xml:space="preserve">Сеймском сельсовете </w:t>
            </w:r>
            <w:r>
              <w:rPr>
                <w:sz w:val="20"/>
                <w:szCs w:val="20"/>
              </w:rPr>
              <w:t>Мантуровского района</w:t>
            </w:r>
            <w:r w:rsidRPr="002A1FD9">
              <w:rPr>
                <w:sz w:val="20"/>
                <w:szCs w:val="20"/>
              </w:rPr>
              <w:t xml:space="preserve"> Курской области на 2017-2021годы»</w:t>
            </w:r>
          </w:p>
        </w:tc>
        <w:tc>
          <w:tcPr>
            <w:tcW w:w="516" w:type="dxa"/>
            <w:tcBorders>
              <w:top w:val="nil"/>
              <w:left w:val="single" w:sz="4" w:space="0" w:color="auto"/>
              <w:bottom w:val="single" w:sz="4" w:space="0" w:color="000000"/>
              <w:right w:val="single" w:sz="4" w:space="0" w:color="000000"/>
            </w:tcBorders>
            <w:vAlign w:val="bottom"/>
          </w:tcPr>
          <w:p w:rsidR="008D02A1" w:rsidRPr="002A1FD9" w:rsidRDefault="008D02A1" w:rsidP="008A7DC6">
            <w:pPr>
              <w:suppressAutoHyphens w:val="0"/>
              <w:rPr>
                <w:bCs/>
                <w:sz w:val="20"/>
                <w:szCs w:val="20"/>
                <w:lang w:eastAsia="ru-RU"/>
              </w:rPr>
            </w:pPr>
            <w:r w:rsidRPr="002A1FD9">
              <w:rPr>
                <w:bCs/>
                <w:sz w:val="20"/>
                <w:szCs w:val="20"/>
                <w:lang w:eastAsia="ru-RU"/>
              </w:rPr>
              <w:t>001</w:t>
            </w:r>
          </w:p>
        </w:tc>
        <w:tc>
          <w:tcPr>
            <w:tcW w:w="544" w:type="dxa"/>
            <w:tcBorders>
              <w:top w:val="nil"/>
              <w:left w:val="nil"/>
              <w:bottom w:val="single" w:sz="4" w:space="0" w:color="000000"/>
              <w:right w:val="single" w:sz="4" w:space="0" w:color="000000"/>
            </w:tcBorders>
            <w:noWrap/>
            <w:vAlign w:val="bottom"/>
          </w:tcPr>
          <w:p w:rsidR="008D02A1" w:rsidRPr="002A1FD9" w:rsidRDefault="008D02A1" w:rsidP="008A7DC6">
            <w:pPr>
              <w:jc w:val="center"/>
              <w:rPr>
                <w:sz w:val="20"/>
                <w:szCs w:val="20"/>
              </w:rPr>
            </w:pPr>
            <w:r w:rsidRPr="002A1FD9">
              <w:rPr>
                <w:sz w:val="20"/>
                <w:szCs w:val="20"/>
              </w:rPr>
              <w:t>03</w:t>
            </w:r>
          </w:p>
        </w:tc>
        <w:tc>
          <w:tcPr>
            <w:tcW w:w="470" w:type="dxa"/>
            <w:tcBorders>
              <w:top w:val="nil"/>
              <w:left w:val="nil"/>
              <w:bottom w:val="single" w:sz="4" w:space="0" w:color="000000"/>
              <w:right w:val="single" w:sz="4" w:space="0" w:color="000000"/>
            </w:tcBorders>
            <w:noWrap/>
            <w:vAlign w:val="bottom"/>
          </w:tcPr>
          <w:p w:rsidR="008D02A1" w:rsidRPr="002A1FD9" w:rsidRDefault="008D02A1" w:rsidP="008A7DC6">
            <w:pPr>
              <w:jc w:val="center"/>
              <w:rPr>
                <w:sz w:val="20"/>
                <w:szCs w:val="20"/>
              </w:rPr>
            </w:pPr>
            <w:r w:rsidRPr="002A1FD9">
              <w:rPr>
                <w:sz w:val="20"/>
                <w:szCs w:val="20"/>
              </w:rPr>
              <w:t>09</w:t>
            </w:r>
          </w:p>
        </w:tc>
        <w:tc>
          <w:tcPr>
            <w:tcW w:w="1441" w:type="dxa"/>
            <w:tcBorders>
              <w:top w:val="nil"/>
              <w:left w:val="nil"/>
              <w:bottom w:val="single" w:sz="4" w:space="0" w:color="000000"/>
              <w:right w:val="single" w:sz="4" w:space="0" w:color="000000"/>
            </w:tcBorders>
            <w:noWrap/>
            <w:vAlign w:val="bottom"/>
          </w:tcPr>
          <w:p w:rsidR="008D02A1" w:rsidRPr="002A1FD9" w:rsidRDefault="008D02A1" w:rsidP="008A7DC6">
            <w:pPr>
              <w:jc w:val="center"/>
              <w:rPr>
                <w:sz w:val="20"/>
                <w:szCs w:val="20"/>
              </w:rPr>
            </w:pPr>
            <w:r w:rsidRPr="002A1FD9">
              <w:rPr>
                <w:sz w:val="20"/>
                <w:szCs w:val="20"/>
              </w:rPr>
              <w:t>13 0 00 00000</w:t>
            </w:r>
          </w:p>
        </w:tc>
        <w:tc>
          <w:tcPr>
            <w:tcW w:w="550" w:type="dxa"/>
            <w:tcBorders>
              <w:top w:val="nil"/>
              <w:left w:val="nil"/>
              <w:bottom w:val="single" w:sz="4" w:space="0" w:color="000000"/>
              <w:right w:val="single" w:sz="4" w:space="0" w:color="000000"/>
            </w:tcBorders>
            <w:noWrap/>
            <w:vAlign w:val="bottom"/>
          </w:tcPr>
          <w:p w:rsidR="008D02A1" w:rsidRPr="002A1FD9" w:rsidRDefault="008D02A1" w:rsidP="008A7DC6">
            <w:pPr>
              <w:jc w:val="center"/>
              <w:rPr>
                <w:sz w:val="20"/>
                <w:szCs w:val="20"/>
              </w:rPr>
            </w:pPr>
          </w:p>
        </w:tc>
        <w:tc>
          <w:tcPr>
            <w:tcW w:w="1267" w:type="dxa"/>
            <w:tcBorders>
              <w:top w:val="nil"/>
              <w:left w:val="nil"/>
              <w:bottom w:val="single" w:sz="4" w:space="0" w:color="000000"/>
              <w:right w:val="nil"/>
            </w:tcBorders>
          </w:tcPr>
          <w:p w:rsidR="008D02A1" w:rsidRPr="00E27EBF" w:rsidRDefault="008D02A1" w:rsidP="002C2639">
            <w:pPr>
              <w:jc w:val="center"/>
              <w:rPr>
                <w:rFonts w:ascii="Arial" w:hAnsi="Arial" w:cs="Arial"/>
                <w:sz w:val="18"/>
                <w:szCs w:val="18"/>
              </w:rPr>
            </w:pPr>
          </w:p>
          <w:p w:rsidR="008D02A1" w:rsidRPr="00E27EBF" w:rsidRDefault="008D02A1" w:rsidP="002C2639">
            <w:pPr>
              <w:jc w:val="center"/>
              <w:rPr>
                <w:rFonts w:ascii="Arial" w:hAnsi="Arial" w:cs="Arial"/>
                <w:sz w:val="18"/>
                <w:szCs w:val="18"/>
              </w:rPr>
            </w:pPr>
          </w:p>
          <w:p w:rsidR="008D02A1" w:rsidRPr="00E27EBF" w:rsidRDefault="008D02A1" w:rsidP="002C2639">
            <w:pPr>
              <w:jc w:val="center"/>
              <w:rPr>
                <w:rFonts w:ascii="Arial" w:hAnsi="Arial" w:cs="Arial"/>
                <w:sz w:val="18"/>
                <w:szCs w:val="18"/>
              </w:rPr>
            </w:pPr>
          </w:p>
          <w:p w:rsidR="008D02A1" w:rsidRDefault="008D02A1" w:rsidP="002C2639">
            <w:pPr>
              <w:jc w:val="center"/>
              <w:rPr>
                <w:rFonts w:ascii="Arial" w:hAnsi="Arial" w:cs="Arial"/>
                <w:sz w:val="18"/>
                <w:szCs w:val="18"/>
              </w:rPr>
            </w:pPr>
          </w:p>
          <w:p w:rsidR="008D02A1" w:rsidRDefault="008D02A1" w:rsidP="002C2639">
            <w:pPr>
              <w:jc w:val="center"/>
              <w:rPr>
                <w:rFonts w:ascii="Arial" w:hAnsi="Arial" w:cs="Arial"/>
                <w:sz w:val="18"/>
                <w:szCs w:val="18"/>
              </w:rPr>
            </w:pPr>
          </w:p>
          <w:p w:rsidR="008D02A1" w:rsidRDefault="008D02A1" w:rsidP="002C2639">
            <w:pPr>
              <w:jc w:val="center"/>
              <w:rPr>
                <w:rFonts w:ascii="Arial" w:hAnsi="Arial" w:cs="Arial"/>
                <w:sz w:val="18"/>
                <w:szCs w:val="18"/>
              </w:rPr>
            </w:pPr>
          </w:p>
          <w:p w:rsidR="008D02A1" w:rsidRPr="00E27EBF" w:rsidRDefault="008D02A1" w:rsidP="002C2639">
            <w:pPr>
              <w:jc w:val="center"/>
              <w:rPr>
                <w:rFonts w:ascii="Arial" w:hAnsi="Arial" w:cs="Arial"/>
                <w:sz w:val="18"/>
                <w:szCs w:val="18"/>
              </w:rPr>
            </w:pPr>
            <w:r w:rsidRPr="00E27EBF">
              <w:rPr>
                <w:rFonts w:ascii="Arial" w:hAnsi="Arial" w:cs="Arial"/>
                <w:sz w:val="18"/>
                <w:szCs w:val="18"/>
              </w:rPr>
              <w:t>70 000,00</w:t>
            </w:r>
          </w:p>
        </w:tc>
        <w:tc>
          <w:tcPr>
            <w:tcW w:w="222" w:type="dxa"/>
            <w:tcBorders>
              <w:top w:val="nil"/>
              <w:left w:val="nil"/>
              <w:bottom w:val="single" w:sz="4" w:space="0" w:color="000000"/>
              <w:right w:val="single" w:sz="4" w:space="0" w:color="auto"/>
            </w:tcBorders>
          </w:tcPr>
          <w:p w:rsidR="008D02A1" w:rsidRPr="00E27EBF" w:rsidRDefault="008D02A1" w:rsidP="002C2639">
            <w:pPr>
              <w:jc w:val="center"/>
              <w:rPr>
                <w:rFonts w:ascii="Arial" w:hAnsi="Arial" w:cs="Arial"/>
                <w:sz w:val="18"/>
                <w:szCs w:val="18"/>
              </w:rPr>
            </w:pPr>
          </w:p>
        </w:tc>
        <w:tc>
          <w:tcPr>
            <w:tcW w:w="1267" w:type="dxa"/>
            <w:tcBorders>
              <w:top w:val="nil"/>
              <w:left w:val="nil"/>
              <w:bottom w:val="single" w:sz="4" w:space="0" w:color="000000"/>
              <w:right w:val="single" w:sz="4" w:space="0" w:color="auto"/>
            </w:tcBorders>
            <w:noWrap/>
            <w:vAlign w:val="bottom"/>
          </w:tcPr>
          <w:p w:rsidR="008D02A1" w:rsidRPr="00E27EBF" w:rsidRDefault="008D02A1" w:rsidP="002C2639">
            <w:pPr>
              <w:jc w:val="center"/>
              <w:rPr>
                <w:rFonts w:ascii="Arial" w:hAnsi="Arial" w:cs="Arial"/>
                <w:sz w:val="18"/>
                <w:szCs w:val="18"/>
              </w:rPr>
            </w:pPr>
            <w:r w:rsidRPr="00E27EBF">
              <w:rPr>
                <w:rFonts w:ascii="Arial" w:hAnsi="Arial" w:cs="Arial"/>
                <w:sz w:val="18"/>
                <w:szCs w:val="18"/>
              </w:rPr>
              <w:t>50 000,00</w:t>
            </w:r>
          </w:p>
        </w:tc>
      </w:tr>
      <w:tr w:rsidR="008D02A1" w:rsidTr="00C634EB">
        <w:trPr>
          <w:trHeight w:val="225"/>
        </w:trPr>
        <w:tc>
          <w:tcPr>
            <w:tcW w:w="4401" w:type="dxa"/>
            <w:tcBorders>
              <w:top w:val="nil"/>
              <w:left w:val="single" w:sz="4" w:space="0" w:color="000000"/>
              <w:bottom w:val="single" w:sz="4" w:space="0" w:color="000000"/>
              <w:right w:val="single" w:sz="4" w:space="0" w:color="auto"/>
            </w:tcBorders>
            <w:vAlign w:val="bottom"/>
          </w:tcPr>
          <w:p w:rsidR="008D02A1" w:rsidRPr="002A1FD9" w:rsidRDefault="008D02A1" w:rsidP="008A7DC6">
            <w:pPr>
              <w:suppressAutoHyphens w:val="0"/>
              <w:rPr>
                <w:bCs/>
                <w:sz w:val="20"/>
                <w:szCs w:val="20"/>
                <w:lang w:eastAsia="ru-RU"/>
              </w:rPr>
            </w:pPr>
            <w:r w:rsidRPr="002A1FD9">
              <w:rPr>
                <w:sz w:val="20"/>
                <w:szCs w:val="20"/>
              </w:rPr>
              <w:t xml:space="preserve">Подпрограмма «Снижение рисков и смягчение последствий чрезвычайных ситуаций природного и техногенного характера»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в </w:t>
            </w:r>
            <w:r w:rsidR="002C2639">
              <w:rPr>
                <w:sz w:val="20"/>
                <w:szCs w:val="20"/>
              </w:rPr>
              <w:t xml:space="preserve">Сеймском сельсовете </w:t>
            </w:r>
            <w:r>
              <w:rPr>
                <w:sz w:val="20"/>
                <w:szCs w:val="20"/>
              </w:rPr>
              <w:t>Мантуровского района</w:t>
            </w:r>
            <w:r w:rsidRPr="002A1FD9">
              <w:rPr>
                <w:sz w:val="20"/>
                <w:szCs w:val="20"/>
              </w:rPr>
              <w:t xml:space="preserve"> Курской области на 2017-2021годы»</w:t>
            </w:r>
          </w:p>
        </w:tc>
        <w:tc>
          <w:tcPr>
            <w:tcW w:w="516" w:type="dxa"/>
            <w:tcBorders>
              <w:top w:val="nil"/>
              <w:left w:val="single" w:sz="4" w:space="0" w:color="auto"/>
              <w:bottom w:val="single" w:sz="4" w:space="0" w:color="000000"/>
              <w:right w:val="single" w:sz="4" w:space="0" w:color="000000"/>
            </w:tcBorders>
            <w:vAlign w:val="bottom"/>
          </w:tcPr>
          <w:p w:rsidR="008D02A1" w:rsidRPr="002A1FD9" w:rsidRDefault="008D02A1" w:rsidP="008A7DC6">
            <w:pPr>
              <w:suppressAutoHyphens w:val="0"/>
              <w:rPr>
                <w:bCs/>
                <w:sz w:val="20"/>
                <w:szCs w:val="20"/>
                <w:lang w:eastAsia="ru-RU"/>
              </w:rPr>
            </w:pPr>
            <w:r w:rsidRPr="002A1FD9">
              <w:rPr>
                <w:bCs/>
                <w:sz w:val="20"/>
                <w:szCs w:val="20"/>
                <w:lang w:eastAsia="ru-RU"/>
              </w:rPr>
              <w:t>001</w:t>
            </w:r>
          </w:p>
        </w:tc>
        <w:tc>
          <w:tcPr>
            <w:tcW w:w="544" w:type="dxa"/>
            <w:tcBorders>
              <w:top w:val="nil"/>
              <w:left w:val="nil"/>
              <w:bottom w:val="single" w:sz="4" w:space="0" w:color="000000"/>
              <w:right w:val="single" w:sz="4" w:space="0" w:color="000000"/>
            </w:tcBorders>
            <w:noWrap/>
            <w:vAlign w:val="bottom"/>
          </w:tcPr>
          <w:p w:rsidR="008D02A1" w:rsidRPr="002A1FD9" w:rsidRDefault="008D02A1" w:rsidP="008A7DC6">
            <w:pPr>
              <w:jc w:val="center"/>
              <w:rPr>
                <w:sz w:val="20"/>
                <w:szCs w:val="20"/>
              </w:rPr>
            </w:pPr>
            <w:r w:rsidRPr="002A1FD9">
              <w:rPr>
                <w:sz w:val="20"/>
                <w:szCs w:val="20"/>
              </w:rPr>
              <w:t>03</w:t>
            </w:r>
          </w:p>
        </w:tc>
        <w:tc>
          <w:tcPr>
            <w:tcW w:w="470" w:type="dxa"/>
            <w:tcBorders>
              <w:top w:val="nil"/>
              <w:left w:val="nil"/>
              <w:bottom w:val="single" w:sz="4" w:space="0" w:color="000000"/>
              <w:right w:val="single" w:sz="4" w:space="0" w:color="000000"/>
            </w:tcBorders>
            <w:noWrap/>
            <w:vAlign w:val="bottom"/>
          </w:tcPr>
          <w:p w:rsidR="008D02A1" w:rsidRPr="002A1FD9" w:rsidRDefault="008D02A1" w:rsidP="008A7DC6">
            <w:pPr>
              <w:jc w:val="center"/>
              <w:rPr>
                <w:sz w:val="20"/>
                <w:szCs w:val="20"/>
              </w:rPr>
            </w:pPr>
            <w:r w:rsidRPr="002A1FD9">
              <w:rPr>
                <w:sz w:val="20"/>
                <w:szCs w:val="20"/>
              </w:rPr>
              <w:t>09</w:t>
            </w:r>
          </w:p>
        </w:tc>
        <w:tc>
          <w:tcPr>
            <w:tcW w:w="1441" w:type="dxa"/>
            <w:tcBorders>
              <w:top w:val="nil"/>
              <w:left w:val="nil"/>
              <w:bottom w:val="single" w:sz="4" w:space="0" w:color="000000"/>
              <w:right w:val="single" w:sz="4" w:space="0" w:color="000000"/>
            </w:tcBorders>
            <w:noWrap/>
            <w:vAlign w:val="bottom"/>
          </w:tcPr>
          <w:p w:rsidR="008D02A1" w:rsidRPr="002A1FD9" w:rsidRDefault="008D02A1" w:rsidP="008A7DC6">
            <w:pPr>
              <w:jc w:val="center"/>
              <w:rPr>
                <w:sz w:val="20"/>
                <w:szCs w:val="20"/>
              </w:rPr>
            </w:pPr>
            <w:r w:rsidRPr="002A1FD9">
              <w:rPr>
                <w:sz w:val="20"/>
                <w:szCs w:val="20"/>
              </w:rPr>
              <w:t>13 2 00 00000</w:t>
            </w:r>
          </w:p>
        </w:tc>
        <w:tc>
          <w:tcPr>
            <w:tcW w:w="550" w:type="dxa"/>
            <w:tcBorders>
              <w:top w:val="nil"/>
              <w:left w:val="nil"/>
              <w:bottom w:val="single" w:sz="4" w:space="0" w:color="000000"/>
              <w:right w:val="single" w:sz="4" w:space="0" w:color="000000"/>
            </w:tcBorders>
            <w:noWrap/>
            <w:vAlign w:val="bottom"/>
          </w:tcPr>
          <w:p w:rsidR="008D02A1" w:rsidRPr="002A1FD9" w:rsidRDefault="008D02A1" w:rsidP="008A7DC6">
            <w:pPr>
              <w:jc w:val="center"/>
              <w:rPr>
                <w:sz w:val="20"/>
                <w:szCs w:val="20"/>
              </w:rPr>
            </w:pPr>
          </w:p>
        </w:tc>
        <w:tc>
          <w:tcPr>
            <w:tcW w:w="1267" w:type="dxa"/>
            <w:tcBorders>
              <w:top w:val="nil"/>
              <w:left w:val="nil"/>
              <w:bottom w:val="single" w:sz="4" w:space="0" w:color="000000"/>
              <w:right w:val="nil"/>
            </w:tcBorders>
          </w:tcPr>
          <w:p w:rsidR="008D02A1" w:rsidRPr="00E27EBF" w:rsidRDefault="008D02A1" w:rsidP="002C2639">
            <w:pPr>
              <w:jc w:val="center"/>
              <w:rPr>
                <w:rFonts w:ascii="Arial" w:hAnsi="Arial" w:cs="Arial"/>
                <w:sz w:val="18"/>
                <w:szCs w:val="18"/>
              </w:rPr>
            </w:pPr>
          </w:p>
          <w:p w:rsidR="008D02A1" w:rsidRPr="00E27EBF" w:rsidRDefault="008D02A1" w:rsidP="002C2639">
            <w:pPr>
              <w:jc w:val="center"/>
              <w:rPr>
                <w:rFonts w:ascii="Arial" w:hAnsi="Arial" w:cs="Arial"/>
                <w:sz w:val="18"/>
                <w:szCs w:val="18"/>
              </w:rPr>
            </w:pPr>
          </w:p>
          <w:p w:rsidR="008D02A1" w:rsidRPr="00E27EBF" w:rsidRDefault="008D02A1" w:rsidP="002C2639">
            <w:pPr>
              <w:jc w:val="center"/>
              <w:rPr>
                <w:rFonts w:ascii="Arial" w:hAnsi="Arial" w:cs="Arial"/>
                <w:sz w:val="18"/>
                <w:szCs w:val="18"/>
              </w:rPr>
            </w:pPr>
          </w:p>
          <w:p w:rsidR="008D02A1" w:rsidRDefault="008D02A1" w:rsidP="002C2639">
            <w:pPr>
              <w:jc w:val="center"/>
              <w:rPr>
                <w:rFonts w:ascii="Arial" w:hAnsi="Arial" w:cs="Arial"/>
                <w:sz w:val="18"/>
                <w:szCs w:val="18"/>
              </w:rPr>
            </w:pPr>
          </w:p>
          <w:p w:rsidR="008D02A1" w:rsidRDefault="008D02A1" w:rsidP="002C2639">
            <w:pPr>
              <w:jc w:val="center"/>
              <w:rPr>
                <w:rFonts w:ascii="Arial" w:hAnsi="Arial" w:cs="Arial"/>
                <w:sz w:val="18"/>
                <w:szCs w:val="18"/>
              </w:rPr>
            </w:pPr>
          </w:p>
          <w:p w:rsidR="008D02A1" w:rsidRDefault="008D02A1" w:rsidP="002C2639">
            <w:pPr>
              <w:jc w:val="center"/>
              <w:rPr>
                <w:rFonts w:ascii="Arial" w:hAnsi="Arial" w:cs="Arial"/>
                <w:sz w:val="18"/>
                <w:szCs w:val="18"/>
              </w:rPr>
            </w:pPr>
          </w:p>
          <w:p w:rsidR="008D02A1" w:rsidRDefault="008D02A1" w:rsidP="002C2639">
            <w:pPr>
              <w:jc w:val="center"/>
              <w:rPr>
                <w:rFonts w:ascii="Arial" w:hAnsi="Arial" w:cs="Arial"/>
                <w:sz w:val="18"/>
                <w:szCs w:val="18"/>
              </w:rPr>
            </w:pPr>
          </w:p>
          <w:p w:rsidR="008D02A1" w:rsidRDefault="008D02A1" w:rsidP="002C2639">
            <w:pPr>
              <w:jc w:val="center"/>
              <w:rPr>
                <w:rFonts w:ascii="Arial" w:hAnsi="Arial" w:cs="Arial"/>
                <w:sz w:val="18"/>
                <w:szCs w:val="18"/>
              </w:rPr>
            </w:pPr>
          </w:p>
          <w:p w:rsidR="008D02A1" w:rsidRPr="00E27EBF" w:rsidRDefault="008D02A1" w:rsidP="002C2639">
            <w:pPr>
              <w:jc w:val="center"/>
              <w:rPr>
                <w:rFonts w:ascii="Arial" w:hAnsi="Arial" w:cs="Arial"/>
                <w:sz w:val="18"/>
                <w:szCs w:val="18"/>
              </w:rPr>
            </w:pPr>
            <w:r w:rsidRPr="00E27EBF">
              <w:rPr>
                <w:rFonts w:ascii="Arial" w:hAnsi="Arial" w:cs="Arial"/>
                <w:sz w:val="18"/>
                <w:szCs w:val="18"/>
              </w:rPr>
              <w:t>70 000,00</w:t>
            </w:r>
          </w:p>
        </w:tc>
        <w:tc>
          <w:tcPr>
            <w:tcW w:w="222" w:type="dxa"/>
            <w:tcBorders>
              <w:top w:val="nil"/>
              <w:left w:val="nil"/>
              <w:bottom w:val="single" w:sz="4" w:space="0" w:color="000000"/>
              <w:right w:val="single" w:sz="4" w:space="0" w:color="auto"/>
            </w:tcBorders>
          </w:tcPr>
          <w:p w:rsidR="008D02A1" w:rsidRPr="00E27EBF" w:rsidRDefault="008D02A1" w:rsidP="002C2639">
            <w:pPr>
              <w:jc w:val="center"/>
              <w:rPr>
                <w:rFonts w:ascii="Arial" w:hAnsi="Arial" w:cs="Arial"/>
                <w:sz w:val="18"/>
                <w:szCs w:val="18"/>
              </w:rPr>
            </w:pPr>
          </w:p>
        </w:tc>
        <w:tc>
          <w:tcPr>
            <w:tcW w:w="1267" w:type="dxa"/>
            <w:tcBorders>
              <w:top w:val="nil"/>
              <w:left w:val="nil"/>
              <w:bottom w:val="single" w:sz="4" w:space="0" w:color="000000"/>
              <w:right w:val="single" w:sz="4" w:space="0" w:color="auto"/>
            </w:tcBorders>
            <w:noWrap/>
            <w:vAlign w:val="bottom"/>
          </w:tcPr>
          <w:p w:rsidR="008D02A1" w:rsidRPr="00E27EBF" w:rsidRDefault="008D02A1" w:rsidP="002C2639">
            <w:pPr>
              <w:jc w:val="center"/>
              <w:rPr>
                <w:rFonts w:ascii="Arial" w:hAnsi="Arial" w:cs="Arial"/>
                <w:sz w:val="18"/>
                <w:szCs w:val="18"/>
              </w:rPr>
            </w:pPr>
            <w:r w:rsidRPr="00E27EBF">
              <w:rPr>
                <w:rFonts w:ascii="Arial" w:hAnsi="Arial" w:cs="Arial"/>
                <w:sz w:val="18"/>
                <w:szCs w:val="18"/>
              </w:rPr>
              <w:t>50 000,00</w:t>
            </w:r>
          </w:p>
        </w:tc>
      </w:tr>
      <w:tr w:rsidR="008D02A1" w:rsidTr="00C634EB">
        <w:trPr>
          <w:trHeight w:val="225"/>
        </w:trPr>
        <w:tc>
          <w:tcPr>
            <w:tcW w:w="4401" w:type="dxa"/>
            <w:tcBorders>
              <w:top w:val="nil"/>
              <w:left w:val="single" w:sz="4" w:space="0" w:color="000000"/>
              <w:bottom w:val="single" w:sz="4" w:space="0" w:color="000000"/>
              <w:right w:val="single" w:sz="4" w:space="0" w:color="auto"/>
            </w:tcBorders>
            <w:vAlign w:val="bottom"/>
          </w:tcPr>
          <w:p w:rsidR="008D02A1" w:rsidRPr="002A1FD9" w:rsidRDefault="008D02A1" w:rsidP="008A7DC6">
            <w:pPr>
              <w:suppressAutoHyphens w:val="0"/>
              <w:rPr>
                <w:sz w:val="20"/>
                <w:szCs w:val="20"/>
              </w:rPr>
            </w:pPr>
            <w:r w:rsidRPr="002A1FD9">
              <w:rPr>
                <w:sz w:val="20"/>
                <w:szCs w:val="20"/>
              </w:rPr>
              <w:lastRenderedPageBreak/>
              <w:t>Основное мероприятие «Обеспечение деятельности и организация мероприятий по предупреждению и ликвидации чрезвычайных ситуаций»</w:t>
            </w:r>
          </w:p>
        </w:tc>
        <w:tc>
          <w:tcPr>
            <w:tcW w:w="516" w:type="dxa"/>
            <w:tcBorders>
              <w:top w:val="nil"/>
              <w:left w:val="single" w:sz="4" w:space="0" w:color="auto"/>
              <w:bottom w:val="single" w:sz="4" w:space="0" w:color="000000"/>
              <w:right w:val="single" w:sz="4" w:space="0" w:color="000000"/>
            </w:tcBorders>
            <w:vAlign w:val="bottom"/>
          </w:tcPr>
          <w:p w:rsidR="008D02A1" w:rsidRPr="002A1FD9" w:rsidRDefault="008D02A1" w:rsidP="008A7DC6">
            <w:pPr>
              <w:suppressAutoHyphens w:val="0"/>
              <w:rPr>
                <w:sz w:val="20"/>
                <w:szCs w:val="20"/>
              </w:rPr>
            </w:pPr>
            <w:r w:rsidRPr="002A1FD9">
              <w:rPr>
                <w:sz w:val="20"/>
                <w:szCs w:val="20"/>
              </w:rPr>
              <w:t>001</w:t>
            </w:r>
          </w:p>
        </w:tc>
        <w:tc>
          <w:tcPr>
            <w:tcW w:w="544" w:type="dxa"/>
            <w:tcBorders>
              <w:top w:val="nil"/>
              <w:left w:val="nil"/>
              <w:bottom w:val="single" w:sz="4" w:space="0" w:color="000000"/>
              <w:right w:val="single" w:sz="4" w:space="0" w:color="000000"/>
            </w:tcBorders>
            <w:noWrap/>
            <w:vAlign w:val="bottom"/>
          </w:tcPr>
          <w:p w:rsidR="008D02A1" w:rsidRPr="002A1FD9" w:rsidRDefault="008D02A1" w:rsidP="008A7DC6">
            <w:pPr>
              <w:jc w:val="center"/>
              <w:rPr>
                <w:sz w:val="20"/>
                <w:szCs w:val="20"/>
              </w:rPr>
            </w:pPr>
            <w:r w:rsidRPr="002A1FD9">
              <w:rPr>
                <w:sz w:val="20"/>
                <w:szCs w:val="20"/>
              </w:rPr>
              <w:t>03</w:t>
            </w:r>
          </w:p>
        </w:tc>
        <w:tc>
          <w:tcPr>
            <w:tcW w:w="470" w:type="dxa"/>
            <w:tcBorders>
              <w:top w:val="nil"/>
              <w:left w:val="nil"/>
              <w:bottom w:val="single" w:sz="4" w:space="0" w:color="000000"/>
              <w:right w:val="single" w:sz="4" w:space="0" w:color="000000"/>
            </w:tcBorders>
            <w:noWrap/>
            <w:vAlign w:val="bottom"/>
          </w:tcPr>
          <w:p w:rsidR="008D02A1" w:rsidRPr="002A1FD9" w:rsidRDefault="008D02A1" w:rsidP="008A7DC6">
            <w:pPr>
              <w:jc w:val="center"/>
              <w:rPr>
                <w:sz w:val="20"/>
                <w:szCs w:val="20"/>
              </w:rPr>
            </w:pPr>
            <w:r w:rsidRPr="002A1FD9">
              <w:rPr>
                <w:sz w:val="20"/>
                <w:szCs w:val="20"/>
              </w:rPr>
              <w:t>09</w:t>
            </w:r>
          </w:p>
        </w:tc>
        <w:tc>
          <w:tcPr>
            <w:tcW w:w="1441" w:type="dxa"/>
            <w:tcBorders>
              <w:top w:val="nil"/>
              <w:left w:val="nil"/>
              <w:bottom w:val="single" w:sz="4" w:space="0" w:color="000000"/>
              <w:right w:val="single" w:sz="4" w:space="0" w:color="000000"/>
            </w:tcBorders>
            <w:noWrap/>
            <w:vAlign w:val="bottom"/>
          </w:tcPr>
          <w:p w:rsidR="008D02A1" w:rsidRPr="002A1FD9" w:rsidRDefault="008D02A1" w:rsidP="008A7DC6">
            <w:pPr>
              <w:jc w:val="center"/>
              <w:rPr>
                <w:sz w:val="20"/>
                <w:szCs w:val="20"/>
              </w:rPr>
            </w:pPr>
            <w:r w:rsidRPr="002A1FD9">
              <w:rPr>
                <w:sz w:val="20"/>
                <w:szCs w:val="20"/>
              </w:rPr>
              <w:t>13 2 01 00000</w:t>
            </w:r>
          </w:p>
        </w:tc>
        <w:tc>
          <w:tcPr>
            <w:tcW w:w="550" w:type="dxa"/>
            <w:tcBorders>
              <w:top w:val="nil"/>
              <w:left w:val="nil"/>
              <w:bottom w:val="single" w:sz="4" w:space="0" w:color="000000"/>
              <w:right w:val="single" w:sz="4" w:space="0" w:color="000000"/>
            </w:tcBorders>
            <w:noWrap/>
            <w:vAlign w:val="bottom"/>
          </w:tcPr>
          <w:p w:rsidR="008D02A1" w:rsidRPr="002A1FD9" w:rsidRDefault="008D02A1" w:rsidP="008A7DC6">
            <w:pPr>
              <w:jc w:val="center"/>
              <w:rPr>
                <w:sz w:val="20"/>
                <w:szCs w:val="20"/>
              </w:rPr>
            </w:pPr>
          </w:p>
        </w:tc>
        <w:tc>
          <w:tcPr>
            <w:tcW w:w="1267" w:type="dxa"/>
            <w:tcBorders>
              <w:top w:val="nil"/>
              <w:left w:val="nil"/>
              <w:bottom w:val="single" w:sz="4" w:space="0" w:color="000000"/>
              <w:right w:val="nil"/>
            </w:tcBorders>
          </w:tcPr>
          <w:p w:rsidR="008D02A1" w:rsidRPr="00E27EBF" w:rsidRDefault="008D02A1" w:rsidP="002C2639">
            <w:pPr>
              <w:jc w:val="center"/>
              <w:rPr>
                <w:rFonts w:ascii="Arial" w:hAnsi="Arial" w:cs="Arial"/>
                <w:sz w:val="18"/>
                <w:szCs w:val="18"/>
              </w:rPr>
            </w:pPr>
          </w:p>
          <w:p w:rsidR="008D02A1" w:rsidRPr="00E27EBF" w:rsidRDefault="008D02A1" w:rsidP="002C2639">
            <w:pPr>
              <w:jc w:val="center"/>
              <w:rPr>
                <w:rFonts w:ascii="Arial" w:hAnsi="Arial" w:cs="Arial"/>
                <w:sz w:val="18"/>
                <w:szCs w:val="18"/>
              </w:rPr>
            </w:pPr>
          </w:p>
          <w:p w:rsidR="008D02A1" w:rsidRPr="00E27EBF" w:rsidRDefault="008D02A1" w:rsidP="002C2639">
            <w:pPr>
              <w:jc w:val="center"/>
              <w:rPr>
                <w:rFonts w:ascii="Arial" w:hAnsi="Arial" w:cs="Arial"/>
                <w:sz w:val="18"/>
                <w:szCs w:val="18"/>
              </w:rPr>
            </w:pPr>
          </w:p>
          <w:p w:rsidR="008D02A1" w:rsidRDefault="008D02A1" w:rsidP="002C2639">
            <w:pPr>
              <w:jc w:val="center"/>
              <w:rPr>
                <w:rFonts w:ascii="Arial" w:hAnsi="Arial" w:cs="Arial"/>
                <w:sz w:val="18"/>
                <w:szCs w:val="18"/>
              </w:rPr>
            </w:pPr>
          </w:p>
          <w:p w:rsidR="008D02A1" w:rsidRPr="00E27EBF" w:rsidRDefault="008D02A1" w:rsidP="002C2639">
            <w:pPr>
              <w:jc w:val="center"/>
              <w:rPr>
                <w:rFonts w:ascii="Arial" w:hAnsi="Arial" w:cs="Arial"/>
                <w:sz w:val="18"/>
                <w:szCs w:val="18"/>
              </w:rPr>
            </w:pPr>
            <w:r w:rsidRPr="00E27EBF">
              <w:rPr>
                <w:rFonts w:ascii="Arial" w:hAnsi="Arial" w:cs="Arial"/>
                <w:sz w:val="18"/>
                <w:szCs w:val="18"/>
              </w:rPr>
              <w:t>70 000,00</w:t>
            </w:r>
          </w:p>
        </w:tc>
        <w:tc>
          <w:tcPr>
            <w:tcW w:w="222" w:type="dxa"/>
            <w:tcBorders>
              <w:top w:val="nil"/>
              <w:left w:val="nil"/>
              <w:bottom w:val="single" w:sz="4" w:space="0" w:color="000000"/>
              <w:right w:val="single" w:sz="4" w:space="0" w:color="auto"/>
            </w:tcBorders>
          </w:tcPr>
          <w:p w:rsidR="008D02A1" w:rsidRPr="00E27EBF" w:rsidRDefault="008D02A1" w:rsidP="002C2639">
            <w:pPr>
              <w:jc w:val="center"/>
              <w:rPr>
                <w:rFonts w:ascii="Arial" w:hAnsi="Arial" w:cs="Arial"/>
                <w:sz w:val="18"/>
                <w:szCs w:val="18"/>
              </w:rPr>
            </w:pPr>
          </w:p>
        </w:tc>
        <w:tc>
          <w:tcPr>
            <w:tcW w:w="1267" w:type="dxa"/>
            <w:tcBorders>
              <w:top w:val="nil"/>
              <w:left w:val="nil"/>
              <w:bottom w:val="single" w:sz="4" w:space="0" w:color="000000"/>
              <w:right w:val="single" w:sz="4" w:space="0" w:color="auto"/>
            </w:tcBorders>
            <w:noWrap/>
            <w:vAlign w:val="bottom"/>
          </w:tcPr>
          <w:p w:rsidR="008D02A1" w:rsidRPr="00E27EBF" w:rsidRDefault="008D02A1" w:rsidP="002C2639">
            <w:pPr>
              <w:jc w:val="center"/>
              <w:rPr>
                <w:rFonts w:ascii="Arial" w:hAnsi="Arial" w:cs="Arial"/>
                <w:sz w:val="18"/>
                <w:szCs w:val="18"/>
              </w:rPr>
            </w:pPr>
            <w:r w:rsidRPr="00E27EBF">
              <w:rPr>
                <w:rFonts w:ascii="Arial" w:hAnsi="Arial" w:cs="Arial"/>
                <w:sz w:val="18"/>
                <w:szCs w:val="18"/>
              </w:rPr>
              <w:t>50 000,00</w:t>
            </w:r>
          </w:p>
        </w:tc>
      </w:tr>
      <w:tr w:rsidR="008D02A1" w:rsidTr="00C634EB">
        <w:trPr>
          <w:trHeight w:val="225"/>
        </w:trPr>
        <w:tc>
          <w:tcPr>
            <w:tcW w:w="4401" w:type="dxa"/>
            <w:tcBorders>
              <w:top w:val="nil"/>
              <w:left w:val="single" w:sz="4" w:space="0" w:color="000000"/>
              <w:bottom w:val="single" w:sz="4" w:space="0" w:color="000000"/>
              <w:right w:val="single" w:sz="4" w:space="0" w:color="auto"/>
            </w:tcBorders>
            <w:vAlign w:val="bottom"/>
          </w:tcPr>
          <w:p w:rsidR="008D02A1" w:rsidRPr="002A1FD9" w:rsidRDefault="008D02A1" w:rsidP="008A7DC6">
            <w:pPr>
              <w:rPr>
                <w:color w:val="000000"/>
                <w:sz w:val="20"/>
                <w:szCs w:val="20"/>
              </w:rPr>
            </w:pPr>
            <w:r w:rsidRPr="002A1FD9">
              <w:rPr>
                <w:color w:val="000000"/>
                <w:sz w:val="20"/>
                <w:szCs w:val="20"/>
              </w:rPr>
              <w:t>Осуществление переданных полномочий  в области гражданской обороны, защиты населения и территорий от чрезвычайных ситуаций, безопасности людей на водных объектах</w:t>
            </w:r>
          </w:p>
          <w:p w:rsidR="008D02A1" w:rsidRPr="002A1FD9" w:rsidRDefault="008D02A1" w:rsidP="008A7DC6">
            <w:pPr>
              <w:suppressAutoHyphens w:val="0"/>
              <w:rPr>
                <w:bCs/>
                <w:sz w:val="20"/>
                <w:szCs w:val="20"/>
                <w:lang w:eastAsia="ru-RU"/>
              </w:rPr>
            </w:pPr>
          </w:p>
        </w:tc>
        <w:tc>
          <w:tcPr>
            <w:tcW w:w="516" w:type="dxa"/>
            <w:tcBorders>
              <w:top w:val="nil"/>
              <w:left w:val="single" w:sz="4" w:space="0" w:color="auto"/>
              <w:bottom w:val="single" w:sz="4" w:space="0" w:color="000000"/>
              <w:right w:val="single" w:sz="4" w:space="0" w:color="000000"/>
            </w:tcBorders>
            <w:vAlign w:val="bottom"/>
          </w:tcPr>
          <w:p w:rsidR="008D02A1" w:rsidRPr="002A1FD9" w:rsidRDefault="008D02A1" w:rsidP="008A7DC6">
            <w:pPr>
              <w:suppressAutoHyphens w:val="0"/>
              <w:rPr>
                <w:bCs/>
                <w:sz w:val="20"/>
                <w:szCs w:val="20"/>
                <w:lang w:eastAsia="ru-RU"/>
              </w:rPr>
            </w:pPr>
            <w:r w:rsidRPr="002A1FD9">
              <w:rPr>
                <w:bCs/>
                <w:sz w:val="20"/>
                <w:szCs w:val="20"/>
                <w:lang w:eastAsia="ru-RU"/>
              </w:rPr>
              <w:t>001</w:t>
            </w:r>
          </w:p>
        </w:tc>
        <w:tc>
          <w:tcPr>
            <w:tcW w:w="544" w:type="dxa"/>
            <w:tcBorders>
              <w:top w:val="nil"/>
              <w:left w:val="nil"/>
              <w:bottom w:val="single" w:sz="4" w:space="0" w:color="000000"/>
              <w:right w:val="single" w:sz="4" w:space="0" w:color="000000"/>
            </w:tcBorders>
            <w:noWrap/>
            <w:vAlign w:val="bottom"/>
          </w:tcPr>
          <w:p w:rsidR="008D02A1" w:rsidRPr="002A1FD9" w:rsidRDefault="008D02A1" w:rsidP="008A7DC6">
            <w:pPr>
              <w:jc w:val="center"/>
              <w:rPr>
                <w:sz w:val="20"/>
                <w:szCs w:val="20"/>
              </w:rPr>
            </w:pPr>
            <w:r w:rsidRPr="002A1FD9">
              <w:rPr>
                <w:sz w:val="20"/>
                <w:szCs w:val="20"/>
              </w:rPr>
              <w:t>03</w:t>
            </w:r>
          </w:p>
        </w:tc>
        <w:tc>
          <w:tcPr>
            <w:tcW w:w="470" w:type="dxa"/>
            <w:tcBorders>
              <w:top w:val="nil"/>
              <w:left w:val="nil"/>
              <w:bottom w:val="single" w:sz="4" w:space="0" w:color="000000"/>
              <w:right w:val="single" w:sz="4" w:space="0" w:color="000000"/>
            </w:tcBorders>
            <w:noWrap/>
            <w:vAlign w:val="bottom"/>
          </w:tcPr>
          <w:p w:rsidR="008D02A1" w:rsidRPr="002A1FD9" w:rsidRDefault="008D02A1" w:rsidP="008A7DC6">
            <w:pPr>
              <w:jc w:val="center"/>
              <w:rPr>
                <w:sz w:val="20"/>
                <w:szCs w:val="20"/>
              </w:rPr>
            </w:pPr>
            <w:r w:rsidRPr="002A1FD9">
              <w:rPr>
                <w:sz w:val="20"/>
                <w:szCs w:val="20"/>
              </w:rPr>
              <w:t>09</w:t>
            </w:r>
          </w:p>
        </w:tc>
        <w:tc>
          <w:tcPr>
            <w:tcW w:w="1441" w:type="dxa"/>
            <w:tcBorders>
              <w:top w:val="nil"/>
              <w:left w:val="nil"/>
              <w:bottom w:val="single" w:sz="4" w:space="0" w:color="000000"/>
              <w:right w:val="single" w:sz="4" w:space="0" w:color="000000"/>
            </w:tcBorders>
            <w:noWrap/>
            <w:vAlign w:val="bottom"/>
          </w:tcPr>
          <w:p w:rsidR="008D02A1" w:rsidRPr="002A1FD9" w:rsidRDefault="008D02A1" w:rsidP="008A7DC6">
            <w:pPr>
              <w:jc w:val="center"/>
              <w:rPr>
                <w:sz w:val="20"/>
                <w:szCs w:val="20"/>
              </w:rPr>
            </w:pPr>
            <w:r w:rsidRPr="002A1FD9">
              <w:rPr>
                <w:sz w:val="20"/>
                <w:szCs w:val="20"/>
              </w:rPr>
              <w:t>13 2 01 С1460</w:t>
            </w:r>
          </w:p>
        </w:tc>
        <w:tc>
          <w:tcPr>
            <w:tcW w:w="550" w:type="dxa"/>
            <w:tcBorders>
              <w:top w:val="nil"/>
              <w:left w:val="nil"/>
              <w:bottom w:val="single" w:sz="4" w:space="0" w:color="000000"/>
              <w:right w:val="single" w:sz="4" w:space="0" w:color="000000"/>
            </w:tcBorders>
            <w:noWrap/>
            <w:vAlign w:val="bottom"/>
          </w:tcPr>
          <w:p w:rsidR="008D02A1" w:rsidRPr="002A1FD9" w:rsidRDefault="008D02A1" w:rsidP="008A7DC6">
            <w:pPr>
              <w:jc w:val="center"/>
              <w:rPr>
                <w:sz w:val="20"/>
                <w:szCs w:val="20"/>
              </w:rPr>
            </w:pPr>
          </w:p>
        </w:tc>
        <w:tc>
          <w:tcPr>
            <w:tcW w:w="1267" w:type="dxa"/>
            <w:tcBorders>
              <w:top w:val="nil"/>
              <w:left w:val="nil"/>
              <w:bottom w:val="single" w:sz="4" w:space="0" w:color="000000"/>
              <w:right w:val="nil"/>
            </w:tcBorders>
          </w:tcPr>
          <w:p w:rsidR="008D02A1" w:rsidRPr="00E27EBF" w:rsidRDefault="008D02A1" w:rsidP="002C2639">
            <w:pPr>
              <w:jc w:val="center"/>
              <w:rPr>
                <w:rFonts w:ascii="Arial" w:hAnsi="Arial" w:cs="Arial"/>
                <w:sz w:val="18"/>
                <w:szCs w:val="18"/>
              </w:rPr>
            </w:pPr>
          </w:p>
          <w:p w:rsidR="008D02A1" w:rsidRPr="00E27EBF" w:rsidRDefault="008D02A1" w:rsidP="002C2639">
            <w:pPr>
              <w:jc w:val="center"/>
              <w:rPr>
                <w:rFonts w:ascii="Arial" w:hAnsi="Arial" w:cs="Arial"/>
                <w:sz w:val="18"/>
                <w:szCs w:val="18"/>
              </w:rPr>
            </w:pPr>
          </w:p>
          <w:p w:rsidR="008D02A1" w:rsidRPr="00E27EBF" w:rsidRDefault="008D02A1" w:rsidP="002C2639">
            <w:pPr>
              <w:jc w:val="center"/>
              <w:rPr>
                <w:rFonts w:ascii="Arial" w:hAnsi="Arial" w:cs="Arial"/>
                <w:sz w:val="18"/>
                <w:szCs w:val="18"/>
              </w:rPr>
            </w:pPr>
          </w:p>
          <w:p w:rsidR="008D02A1" w:rsidRDefault="008D02A1" w:rsidP="002C2639">
            <w:pPr>
              <w:jc w:val="center"/>
              <w:rPr>
                <w:rFonts w:ascii="Arial" w:hAnsi="Arial" w:cs="Arial"/>
                <w:sz w:val="18"/>
                <w:szCs w:val="18"/>
              </w:rPr>
            </w:pPr>
          </w:p>
          <w:p w:rsidR="008D02A1" w:rsidRPr="00E27EBF" w:rsidRDefault="008D02A1" w:rsidP="002C2639">
            <w:pPr>
              <w:jc w:val="center"/>
              <w:rPr>
                <w:rFonts w:ascii="Arial" w:hAnsi="Arial" w:cs="Arial"/>
                <w:sz w:val="18"/>
                <w:szCs w:val="18"/>
              </w:rPr>
            </w:pPr>
            <w:r w:rsidRPr="00E27EBF">
              <w:rPr>
                <w:rFonts w:ascii="Arial" w:hAnsi="Arial" w:cs="Arial"/>
                <w:sz w:val="18"/>
                <w:szCs w:val="18"/>
              </w:rPr>
              <w:t>70 000,00</w:t>
            </w:r>
          </w:p>
        </w:tc>
        <w:tc>
          <w:tcPr>
            <w:tcW w:w="222" w:type="dxa"/>
            <w:tcBorders>
              <w:top w:val="nil"/>
              <w:left w:val="nil"/>
              <w:bottom w:val="single" w:sz="4" w:space="0" w:color="000000"/>
              <w:right w:val="single" w:sz="4" w:space="0" w:color="auto"/>
            </w:tcBorders>
          </w:tcPr>
          <w:p w:rsidR="008D02A1" w:rsidRPr="00E27EBF" w:rsidRDefault="008D02A1" w:rsidP="002C2639">
            <w:pPr>
              <w:jc w:val="center"/>
              <w:rPr>
                <w:rFonts w:ascii="Arial" w:hAnsi="Arial" w:cs="Arial"/>
                <w:sz w:val="18"/>
                <w:szCs w:val="18"/>
              </w:rPr>
            </w:pPr>
          </w:p>
        </w:tc>
        <w:tc>
          <w:tcPr>
            <w:tcW w:w="1267" w:type="dxa"/>
            <w:tcBorders>
              <w:top w:val="nil"/>
              <w:left w:val="nil"/>
              <w:bottom w:val="single" w:sz="4" w:space="0" w:color="000000"/>
              <w:right w:val="single" w:sz="4" w:space="0" w:color="auto"/>
            </w:tcBorders>
            <w:noWrap/>
            <w:vAlign w:val="bottom"/>
          </w:tcPr>
          <w:p w:rsidR="008D02A1" w:rsidRPr="00E27EBF" w:rsidRDefault="008D02A1" w:rsidP="002C2639">
            <w:pPr>
              <w:jc w:val="center"/>
              <w:rPr>
                <w:rFonts w:ascii="Arial" w:hAnsi="Arial" w:cs="Arial"/>
                <w:sz w:val="18"/>
                <w:szCs w:val="18"/>
              </w:rPr>
            </w:pPr>
            <w:r w:rsidRPr="00E27EBF">
              <w:rPr>
                <w:rFonts w:ascii="Arial" w:hAnsi="Arial" w:cs="Arial"/>
                <w:sz w:val="18"/>
                <w:szCs w:val="18"/>
              </w:rPr>
              <w:t>50 000,00</w:t>
            </w:r>
          </w:p>
        </w:tc>
      </w:tr>
      <w:tr w:rsidR="008D02A1" w:rsidTr="00C634EB">
        <w:trPr>
          <w:trHeight w:val="225"/>
        </w:trPr>
        <w:tc>
          <w:tcPr>
            <w:tcW w:w="4401" w:type="dxa"/>
            <w:tcBorders>
              <w:top w:val="nil"/>
              <w:left w:val="single" w:sz="4" w:space="0" w:color="000000"/>
              <w:bottom w:val="single" w:sz="4" w:space="0" w:color="000000"/>
              <w:right w:val="single" w:sz="4" w:space="0" w:color="auto"/>
            </w:tcBorders>
            <w:vAlign w:val="bottom"/>
          </w:tcPr>
          <w:p w:rsidR="008D02A1" w:rsidRPr="002A1FD9" w:rsidRDefault="008D02A1" w:rsidP="008A7DC6">
            <w:pPr>
              <w:rPr>
                <w:sz w:val="20"/>
                <w:szCs w:val="20"/>
              </w:rPr>
            </w:pPr>
            <w:r w:rsidRPr="002A1FD9">
              <w:rPr>
                <w:sz w:val="20"/>
                <w:szCs w:val="20"/>
              </w:rPr>
              <w:t>Закупка товаров, работ и услуг для обеспечения государственных (муниципальных) нужд</w:t>
            </w:r>
          </w:p>
        </w:tc>
        <w:tc>
          <w:tcPr>
            <w:tcW w:w="516" w:type="dxa"/>
            <w:tcBorders>
              <w:top w:val="nil"/>
              <w:left w:val="single" w:sz="4" w:space="0" w:color="auto"/>
              <w:bottom w:val="single" w:sz="4" w:space="0" w:color="000000"/>
              <w:right w:val="single" w:sz="4" w:space="0" w:color="000000"/>
            </w:tcBorders>
            <w:vAlign w:val="bottom"/>
          </w:tcPr>
          <w:p w:rsidR="008D02A1" w:rsidRPr="002A1FD9" w:rsidRDefault="008D02A1">
            <w:pPr>
              <w:suppressAutoHyphens w:val="0"/>
              <w:spacing w:after="200" w:line="276" w:lineRule="auto"/>
              <w:rPr>
                <w:sz w:val="20"/>
                <w:szCs w:val="20"/>
              </w:rPr>
            </w:pPr>
          </w:p>
          <w:p w:rsidR="008D02A1" w:rsidRPr="002A1FD9" w:rsidRDefault="008D02A1" w:rsidP="00E5359E">
            <w:pPr>
              <w:rPr>
                <w:sz w:val="20"/>
                <w:szCs w:val="20"/>
              </w:rPr>
            </w:pPr>
            <w:r w:rsidRPr="002A1FD9">
              <w:rPr>
                <w:sz w:val="20"/>
                <w:szCs w:val="20"/>
              </w:rPr>
              <w:t>001</w:t>
            </w:r>
          </w:p>
        </w:tc>
        <w:tc>
          <w:tcPr>
            <w:tcW w:w="544" w:type="dxa"/>
            <w:tcBorders>
              <w:top w:val="nil"/>
              <w:left w:val="nil"/>
              <w:bottom w:val="single" w:sz="4" w:space="0" w:color="000000"/>
              <w:right w:val="single" w:sz="4" w:space="0" w:color="000000"/>
            </w:tcBorders>
            <w:noWrap/>
            <w:vAlign w:val="bottom"/>
          </w:tcPr>
          <w:p w:rsidR="008D02A1" w:rsidRPr="002A1FD9" w:rsidRDefault="008D02A1" w:rsidP="008A7DC6">
            <w:pPr>
              <w:jc w:val="center"/>
              <w:rPr>
                <w:sz w:val="20"/>
                <w:szCs w:val="20"/>
              </w:rPr>
            </w:pPr>
            <w:r w:rsidRPr="002A1FD9">
              <w:rPr>
                <w:sz w:val="20"/>
                <w:szCs w:val="20"/>
              </w:rPr>
              <w:t>03</w:t>
            </w:r>
          </w:p>
        </w:tc>
        <w:tc>
          <w:tcPr>
            <w:tcW w:w="470" w:type="dxa"/>
            <w:tcBorders>
              <w:top w:val="nil"/>
              <w:left w:val="nil"/>
              <w:bottom w:val="single" w:sz="4" w:space="0" w:color="000000"/>
              <w:right w:val="single" w:sz="4" w:space="0" w:color="000000"/>
            </w:tcBorders>
            <w:noWrap/>
            <w:vAlign w:val="bottom"/>
          </w:tcPr>
          <w:p w:rsidR="008D02A1" w:rsidRPr="002A1FD9" w:rsidRDefault="008D02A1" w:rsidP="008A7DC6">
            <w:pPr>
              <w:jc w:val="center"/>
              <w:rPr>
                <w:sz w:val="20"/>
                <w:szCs w:val="20"/>
              </w:rPr>
            </w:pPr>
            <w:r w:rsidRPr="002A1FD9">
              <w:rPr>
                <w:sz w:val="20"/>
                <w:szCs w:val="20"/>
              </w:rPr>
              <w:t>09</w:t>
            </w:r>
          </w:p>
        </w:tc>
        <w:tc>
          <w:tcPr>
            <w:tcW w:w="1441" w:type="dxa"/>
            <w:tcBorders>
              <w:top w:val="nil"/>
              <w:left w:val="nil"/>
              <w:bottom w:val="single" w:sz="4" w:space="0" w:color="000000"/>
              <w:right w:val="single" w:sz="4" w:space="0" w:color="000000"/>
            </w:tcBorders>
            <w:noWrap/>
            <w:vAlign w:val="bottom"/>
          </w:tcPr>
          <w:p w:rsidR="008D02A1" w:rsidRPr="002A1FD9" w:rsidRDefault="008D02A1" w:rsidP="008A7DC6">
            <w:pPr>
              <w:jc w:val="center"/>
              <w:rPr>
                <w:sz w:val="20"/>
                <w:szCs w:val="20"/>
              </w:rPr>
            </w:pPr>
            <w:r w:rsidRPr="002A1FD9">
              <w:rPr>
                <w:sz w:val="20"/>
                <w:szCs w:val="20"/>
              </w:rPr>
              <w:t>13 2 00 С1460</w:t>
            </w:r>
          </w:p>
        </w:tc>
        <w:tc>
          <w:tcPr>
            <w:tcW w:w="550" w:type="dxa"/>
            <w:tcBorders>
              <w:top w:val="nil"/>
              <w:left w:val="nil"/>
              <w:bottom w:val="single" w:sz="4" w:space="0" w:color="000000"/>
              <w:right w:val="single" w:sz="4" w:space="0" w:color="000000"/>
            </w:tcBorders>
            <w:noWrap/>
            <w:vAlign w:val="bottom"/>
          </w:tcPr>
          <w:p w:rsidR="008D02A1" w:rsidRPr="002A1FD9" w:rsidRDefault="008D02A1" w:rsidP="008A7DC6">
            <w:pPr>
              <w:jc w:val="center"/>
              <w:rPr>
                <w:sz w:val="20"/>
                <w:szCs w:val="20"/>
              </w:rPr>
            </w:pPr>
            <w:r w:rsidRPr="002A1FD9">
              <w:rPr>
                <w:sz w:val="20"/>
                <w:szCs w:val="20"/>
              </w:rPr>
              <w:t>200</w:t>
            </w:r>
          </w:p>
        </w:tc>
        <w:tc>
          <w:tcPr>
            <w:tcW w:w="1267" w:type="dxa"/>
            <w:tcBorders>
              <w:top w:val="nil"/>
              <w:left w:val="nil"/>
              <w:bottom w:val="single" w:sz="4" w:space="0" w:color="000000"/>
              <w:right w:val="nil"/>
            </w:tcBorders>
          </w:tcPr>
          <w:p w:rsidR="008D02A1" w:rsidRPr="00E27EBF" w:rsidRDefault="008D02A1" w:rsidP="002C2639">
            <w:pPr>
              <w:rPr>
                <w:rFonts w:ascii="Arial" w:hAnsi="Arial" w:cs="Arial"/>
                <w:sz w:val="18"/>
                <w:szCs w:val="18"/>
              </w:rPr>
            </w:pPr>
          </w:p>
          <w:p w:rsidR="008D02A1" w:rsidRDefault="008D02A1" w:rsidP="002C2639">
            <w:pPr>
              <w:jc w:val="center"/>
              <w:rPr>
                <w:rFonts w:ascii="Arial" w:hAnsi="Arial" w:cs="Arial"/>
                <w:sz w:val="18"/>
                <w:szCs w:val="18"/>
              </w:rPr>
            </w:pPr>
          </w:p>
          <w:p w:rsidR="008D02A1" w:rsidRPr="00E27EBF" w:rsidRDefault="008D02A1" w:rsidP="002C2639">
            <w:pPr>
              <w:jc w:val="center"/>
              <w:rPr>
                <w:rFonts w:ascii="Arial" w:hAnsi="Arial" w:cs="Arial"/>
                <w:sz w:val="18"/>
                <w:szCs w:val="18"/>
              </w:rPr>
            </w:pPr>
            <w:r w:rsidRPr="00E27EBF">
              <w:rPr>
                <w:rFonts w:ascii="Arial" w:hAnsi="Arial" w:cs="Arial"/>
                <w:sz w:val="18"/>
                <w:szCs w:val="18"/>
              </w:rPr>
              <w:t>70 000,00</w:t>
            </w:r>
          </w:p>
        </w:tc>
        <w:tc>
          <w:tcPr>
            <w:tcW w:w="222" w:type="dxa"/>
            <w:tcBorders>
              <w:top w:val="nil"/>
              <w:left w:val="nil"/>
              <w:bottom w:val="single" w:sz="4" w:space="0" w:color="000000"/>
              <w:right w:val="single" w:sz="4" w:space="0" w:color="auto"/>
            </w:tcBorders>
          </w:tcPr>
          <w:p w:rsidR="008D02A1" w:rsidRPr="00E27EBF" w:rsidRDefault="008D02A1" w:rsidP="002C2639">
            <w:pPr>
              <w:jc w:val="center"/>
              <w:rPr>
                <w:rFonts w:ascii="Arial" w:hAnsi="Arial" w:cs="Arial"/>
                <w:sz w:val="18"/>
                <w:szCs w:val="18"/>
              </w:rPr>
            </w:pPr>
          </w:p>
        </w:tc>
        <w:tc>
          <w:tcPr>
            <w:tcW w:w="1267" w:type="dxa"/>
            <w:tcBorders>
              <w:top w:val="nil"/>
              <w:left w:val="nil"/>
              <w:bottom w:val="single" w:sz="4" w:space="0" w:color="000000"/>
              <w:right w:val="single" w:sz="4" w:space="0" w:color="auto"/>
            </w:tcBorders>
            <w:noWrap/>
            <w:vAlign w:val="bottom"/>
          </w:tcPr>
          <w:p w:rsidR="008D02A1" w:rsidRPr="00E27EBF" w:rsidRDefault="008D02A1" w:rsidP="002C2639">
            <w:pPr>
              <w:jc w:val="center"/>
              <w:rPr>
                <w:rFonts w:ascii="Arial" w:hAnsi="Arial" w:cs="Arial"/>
                <w:sz w:val="18"/>
                <w:szCs w:val="18"/>
              </w:rPr>
            </w:pPr>
            <w:r w:rsidRPr="00E27EBF">
              <w:rPr>
                <w:rFonts w:ascii="Arial" w:hAnsi="Arial" w:cs="Arial"/>
                <w:sz w:val="18"/>
                <w:szCs w:val="18"/>
              </w:rPr>
              <w:t>50 000,00</w:t>
            </w:r>
          </w:p>
        </w:tc>
      </w:tr>
      <w:tr w:rsidR="008D02A1" w:rsidTr="00C634EB">
        <w:trPr>
          <w:trHeight w:val="225"/>
        </w:trPr>
        <w:tc>
          <w:tcPr>
            <w:tcW w:w="4401" w:type="dxa"/>
            <w:tcBorders>
              <w:top w:val="nil"/>
              <w:left w:val="single" w:sz="4" w:space="0" w:color="000000"/>
              <w:bottom w:val="single" w:sz="4" w:space="0" w:color="000000"/>
              <w:right w:val="single" w:sz="4" w:space="0" w:color="auto"/>
            </w:tcBorders>
            <w:vAlign w:val="bottom"/>
          </w:tcPr>
          <w:p w:rsidR="008D02A1" w:rsidRPr="002A1FD9" w:rsidRDefault="008D02A1" w:rsidP="00E531E8">
            <w:pPr>
              <w:rPr>
                <w:sz w:val="20"/>
                <w:szCs w:val="20"/>
              </w:rPr>
            </w:pPr>
            <w:r w:rsidRPr="002A1FD9">
              <w:rPr>
                <w:sz w:val="20"/>
                <w:szCs w:val="20"/>
              </w:rPr>
              <w:t>Обеспечение пожарной безопасности</w:t>
            </w:r>
          </w:p>
        </w:tc>
        <w:tc>
          <w:tcPr>
            <w:tcW w:w="516" w:type="dxa"/>
            <w:tcBorders>
              <w:top w:val="nil"/>
              <w:left w:val="single" w:sz="4" w:space="0" w:color="auto"/>
              <w:bottom w:val="single" w:sz="4" w:space="0" w:color="000000"/>
              <w:right w:val="single" w:sz="4" w:space="0" w:color="000000"/>
            </w:tcBorders>
            <w:vAlign w:val="bottom"/>
          </w:tcPr>
          <w:p w:rsidR="008D02A1" w:rsidRPr="002A1FD9" w:rsidRDefault="008D02A1" w:rsidP="00E531E8">
            <w:pPr>
              <w:jc w:val="center"/>
              <w:rPr>
                <w:sz w:val="20"/>
                <w:szCs w:val="20"/>
              </w:rPr>
            </w:pPr>
            <w:r w:rsidRPr="002A1FD9">
              <w:rPr>
                <w:sz w:val="20"/>
                <w:szCs w:val="20"/>
              </w:rPr>
              <w:t>001</w:t>
            </w:r>
          </w:p>
        </w:tc>
        <w:tc>
          <w:tcPr>
            <w:tcW w:w="544" w:type="dxa"/>
            <w:tcBorders>
              <w:top w:val="nil"/>
              <w:left w:val="nil"/>
              <w:bottom w:val="single" w:sz="4" w:space="0" w:color="000000"/>
              <w:right w:val="single" w:sz="4" w:space="0" w:color="000000"/>
            </w:tcBorders>
            <w:noWrap/>
            <w:vAlign w:val="bottom"/>
          </w:tcPr>
          <w:p w:rsidR="008D02A1" w:rsidRPr="002A1FD9" w:rsidRDefault="008D02A1" w:rsidP="00E531E8">
            <w:pPr>
              <w:jc w:val="center"/>
              <w:rPr>
                <w:sz w:val="20"/>
                <w:szCs w:val="20"/>
              </w:rPr>
            </w:pPr>
            <w:r w:rsidRPr="002A1FD9">
              <w:rPr>
                <w:sz w:val="20"/>
                <w:szCs w:val="20"/>
              </w:rPr>
              <w:t>03</w:t>
            </w:r>
          </w:p>
        </w:tc>
        <w:tc>
          <w:tcPr>
            <w:tcW w:w="470" w:type="dxa"/>
            <w:tcBorders>
              <w:top w:val="nil"/>
              <w:left w:val="nil"/>
              <w:bottom w:val="single" w:sz="4" w:space="0" w:color="000000"/>
              <w:right w:val="single" w:sz="4" w:space="0" w:color="000000"/>
            </w:tcBorders>
            <w:noWrap/>
            <w:vAlign w:val="bottom"/>
          </w:tcPr>
          <w:p w:rsidR="008D02A1" w:rsidRPr="002A1FD9" w:rsidRDefault="008D02A1" w:rsidP="00E531E8">
            <w:pPr>
              <w:jc w:val="center"/>
              <w:rPr>
                <w:sz w:val="20"/>
                <w:szCs w:val="20"/>
              </w:rPr>
            </w:pPr>
            <w:r w:rsidRPr="002A1FD9">
              <w:rPr>
                <w:sz w:val="20"/>
                <w:szCs w:val="20"/>
              </w:rPr>
              <w:t>10</w:t>
            </w:r>
          </w:p>
        </w:tc>
        <w:tc>
          <w:tcPr>
            <w:tcW w:w="1441" w:type="dxa"/>
            <w:tcBorders>
              <w:top w:val="nil"/>
              <w:left w:val="nil"/>
              <w:bottom w:val="single" w:sz="4" w:space="0" w:color="000000"/>
              <w:right w:val="single" w:sz="4" w:space="0" w:color="000000"/>
            </w:tcBorders>
            <w:noWrap/>
            <w:vAlign w:val="bottom"/>
          </w:tcPr>
          <w:p w:rsidR="008D02A1" w:rsidRPr="002A1FD9" w:rsidRDefault="008D02A1" w:rsidP="00E531E8">
            <w:pPr>
              <w:jc w:val="center"/>
              <w:rPr>
                <w:sz w:val="20"/>
                <w:szCs w:val="20"/>
              </w:rPr>
            </w:pPr>
          </w:p>
        </w:tc>
        <w:tc>
          <w:tcPr>
            <w:tcW w:w="550" w:type="dxa"/>
            <w:tcBorders>
              <w:top w:val="nil"/>
              <w:left w:val="nil"/>
              <w:bottom w:val="single" w:sz="4" w:space="0" w:color="000000"/>
              <w:right w:val="single" w:sz="4" w:space="0" w:color="000000"/>
            </w:tcBorders>
            <w:noWrap/>
            <w:vAlign w:val="bottom"/>
          </w:tcPr>
          <w:p w:rsidR="008D02A1" w:rsidRPr="002A1FD9" w:rsidRDefault="008D02A1" w:rsidP="00E531E8">
            <w:pPr>
              <w:jc w:val="center"/>
              <w:rPr>
                <w:sz w:val="20"/>
                <w:szCs w:val="20"/>
              </w:rPr>
            </w:pPr>
          </w:p>
        </w:tc>
        <w:tc>
          <w:tcPr>
            <w:tcW w:w="1267" w:type="dxa"/>
            <w:tcBorders>
              <w:top w:val="nil"/>
              <w:left w:val="nil"/>
              <w:bottom w:val="single" w:sz="4" w:space="0" w:color="000000"/>
              <w:right w:val="nil"/>
            </w:tcBorders>
          </w:tcPr>
          <w:p w:rsidR="008D02A1" w:rsidRDefault="008D02A1" w:rsidP="002C2639">
            <w:pPr>
              <w:jc w:val="center"/>
              <w:rPr>
                <w:rFonts w:ascii="Arial" w:hAnsi="Arial" w:cs="Arial"/>
                <w:sz w:val="18"/>
                <w:szCs w:val="18"/>
              </w:rPr>
            </w:pPr>
          </w:p>
          <w:p w:rsidR="008D02A1" w:rsidRPr="008307E5" w:rsidRDefault="008D02A1" w:rsidP="002C2639">
            <w:pPr>
              <w:jc w:val="center"/>
              <w:rPr>
                <w:rFonts w:ascii="Arial" w:hAnsi="Arial" w:cs="Arial"/>
                <w:sz w:val="18"/>
                <w:szCs w:val="18"/>
              </w:rPr>
            </w:pPr>
            <w:r>
              <w:rPr>
                <w:rFonts w:ascii="Arial" w:hAnsi="Arial" w:cs="Arial"/>
                <w:sz w:val="18"/>
                <w:szCs w:val="18"/>
              </w:rPr>
              <w:t>100 000,00</w:t>
            </w:r>
          </w:p>
        </w:tc>
        <w:tc>
          <w:tcPr>
            <w:tcW w:w="222" w:type="dxa"/>
            <w:tcBorders>
              <w:top w:val="nil"/>
              <w:left w:val="nil"/>
              <w:bottom w:val="single" w:sz="4" w:space="0" w:color="000000"/>
              <w:right w:val="single" w:sz="4" w:space="0" w:color="auto"/>
            </w:tcBorders>
          </w:tcPr>
          <w:p w:rsidR="008D02A1" w:rsidRPr="008307E5" w:rsidRDefault="008D02A1" w:rsidP="002C2639">
            <w:pPr>
              <w:jc w:val="center"/>
              <w:rPr>
                <w:rFonts w:ascii="Arial" w:hAnsi="Arial" w:cs="Arial"/>
                <w:sz w:val="18"/>
                <w:szCs w:val="18"/>
              </w:rPr>
            </w:pPr>
          </w:p>
        </w:tc>
        <w:tc>
          <w:tcPr>
            <w:tcW w:w="1267" w:type="dxa"/>
            <w:tcBorders>
              <w:top w:val="nil"/>
              <w:left w:val="nil"/>
              <w:bottom w:val="single" w:sz="4" w:space="0" w:color="000000"/>
              <w:right w:val="single" w:sz="4" w:space="0" w:color="auto"/>
            </w:tcBorders>
            <w:noWrap/>
            <w:vAlign w:val="bottom"/>
          </w:tcPr>
          <w:p w:rsidR="008D02A1" w:rsidRPr="008307E5" w:rsidRDefault="008D02A1" w:rsidP="002C2639">
            <w:pPr>
              <w:jc w:val="center"/>
              <w:rPr>
                <w:rFonts w:ascii="Arial" w:hAnsi="Arial" w:cs="Arial"/>
                <w:sz w:val="18"/>
                <w:szCs w:val="18"/>
              </w:rPr>
            </w:pPr>
            <w:r>
              <w:rPr>
                <w:rFonts w:ascii="Arial" w:hAnsi="Arial" w:cs="Arial"/>
                <w:sz w:val="18"/>
                <w:szCs w:val="18"/>
              </w:rPr>
              <w:t>100 000,00</w:t>
            </w:r>
          </w:p>
        </w:tc>
      </w:tr>
      <w:tr w:rsidR="008D02A1" w:rsidTr="00C634EB">
        <w:trPr>
          <w:trHeight w:val="225"/>
        </w:trPr>
        <w:tc>
          <w:tcPr>
            <w:tcW w:w="4401" w:type="dxa"/>
            <w:tcBorders>
              <w:top w:val="nil"/>
              <w:left w:val="single" w:sz="4" w:space="0" w:color="000000"/>
              <w:bottom w:val="single" w:sz="4" w:space="0" w:color="000000"/>
              <w:right w:val="single" w:sz="4" w:space="0" w:color="auto"/>
            </w:tcBorders>
            <w:vAlign w:val="bottom"/>
          </w:tcPr>
          <w:p w:rsidR="008D02A1" w:rsidRPr="002A1FD9" w:rsidRDefault="008D02A1" w:rsidP="00E531E8">
            <w:pPr>
              <w:suppressAutoHyphens w:val="0"/>
              <w:rPr>
                <w:bCs/>
                <w:sz w:val="20"/>
                <w:szCs w:val="20"/>
                <w:lang w:eastAsia="ru-RU"/>
              </w:rPr>
            </w:pPr>
            <w:r w:rsidRPr="002A1FD9">
              <w:rPr>
                <w:sz w:val="20"/>
                <w:szCs w:val="20"/>
              </w:rPr>
              <w:t xml:space="preserve">Муниципальная программа «Защита населения и территории от чрезвычайных ситуаций, обеспечение пожарной безопасности и безопасности людей на водных объектах в  </w:t>
            </w:r>
            <w:r w:rsidR="002C2639">
              <w:rPr>
                <w:sz w:val="20"/>
                <w:szCs w:val="20"/>
              </w:rPr>
              <w:t xml:space="preserve">Сеймском сельсовете </w:t>
            </w:r>
            <w:r>
              <w:rPr>
                <w:sz w:val="20"/>
                <w:szCs w:val="20"/>
              </w:rPr>
              <w:t>Мантуровского района</w:t>
            </w:r>
            <w:r w:rsidRPr="002A1FD9">
              <w:rPr>
                <w:sz w:val="20"/>
                <w:szCs w:val="20"/>
              </w:rPr>
              <w:t xml:space="preserve"> Курской области на 2017-2021годы»</w:t>
            </w:r>
          </w:p>
        </w:tc>
        <w:tc>
          <w:tcPr>
            <w:tcW w:w="516" w:type="dxa"/>
            <w:tcBorders>
              <w:top w:val="nil"/>
              <w:left w:val="single" w:sz="4" w:space="0" w:color="auto"/>
              <w:bottom w:val="single" w:sz="4" w:space="0" w:color="000000"/>
              <w:right w:val="single" w:sz="4" w:space="0" w:color="000000"/>
            </w:tcBorders>
            <w:vAlign w:val="bottom"/>
          </w:tcPr>
          <w:p w:rsidR="008D02A1" w:rsidRPr="002A1FD9" w:rsidRDefault="008D02A1" w:rsidP="00E531E8">
            <w:pPr>
              <w:jc w:val="center"/>
              <w:rPr>
                <w:sz w:val="20"/>
                <w:szCs w:val="20"/>
              </w:rPr>
            </w:pPr>
            <w:r w:rsidRPr="002A1FD9">
              <w:rPr>
                <w:sz w:val="20"/>
                <w:szCs w:val="20"/>
              </w:rPr>
              <w:t>001</w:t>
            </w:r>
          </w:p>
        </w:tc>
        <w:tc>
          <w:tcPr>
            <w:tcW w:w="544" w:type="dxa"/>
            <w:tcBorders>
              <w:top w:val="nil"/>
              <w:left w:val="nil"/>
              <w:bottom w:val="single" w:sz="4" w:space="0" w:color="000000"/>
              <w:right w:val="single" w:sz="4" w:space="0" w:color="000000"/>
            </w:tcBorders>
            <w:noWrap/>
            <w:vAlign w:val="bottom"/>
          </w:tcPr>
          <w:p w:rsidR="008D02A1" w:rsidRPr="002A1FD9" w:rsidRDefault="008D02A1" w:rsidP="00E531E8">
            <w:pPr>
              <w:jc w:val="center"/>
              <w:rPr>
                <w:sz w:val="20"/>
                <w:szCs w:val="20"/>
              </w:rPr>
            </w:pPr>
            <w:r w:rsidRPr="002A1FD9">
              <w:rPr>
                <w:sz w:val="20"/>
                <w:szCs w:val="20"/>
              </w:rPr>
              <w:t>03</w:t>
            </w:r>
          </w:p>
        </w:tc>
        <w:tc>
          <w:tcPr>
            <w:tcW w:w="470" w:type="dxa"/>
            <w:tcBorders>
              <w:top w:val="nil"/>
              <w:left w:val="nil"/>
              <w:bottom w:val="single" w:sz="4" w:space="0" w:color="000000"/>
              <w:right w:val="single" w:sz="4" w:space="0" w:color="000000"/>
            </w:tcBorders>
            <w:noWrap/>
            <w:vAlign w:val="bottom"/>
          </w:tcPr>
          <w:p w:rsidR="008D02A1" w:rsidRPr="002A1FD9" w:rsidRDefault="008D02A1" w:rsidP="00E531E8">
            <w:pPr>
              <w:jc w:val="center"/>
              <w:rPr>
                <w:sz w:val="20"/>
                <w:szCs w:val="20"/>
              </w:rPr>
            </w:pPr>
            <w:r w:rsidRPr="002A1FD9">
              <w:rPr>
                <w:sz w:val="20"/>
                <w:szCs w:val="20"/>
              </w:rPr>
              <w:t>10</w:t>
            </w:r>
          </w:p>
        </w:tc>
        <w:tc>
          <w:tcPr>
            <w:tcW w:w="1441" w:type="dxa"/>
            <w:tcBorders>
              <w:top w:val="nil"/>
              <w:left w:val="nil"/>
              <w:bottom w:val="single" w:sz="4" w:space="0" w:color="000000"/>
              <w:right w:val="single" w:sz="4" w:space="0" w:color="000000"/>
            </w:tcBorders>
            <w:noWrap/>
            <w:vAlign w:val="bottom"/>
          </w:tcPr>
          <w:p w:rsidR="008D02A1" w:rsidRPr="002A1FD9" w:rsidRDefault="008D02A1" w:rsidP="00E531E8">
            <w:pPr>
              <w:jc w:val="center"/>
              <w:rPr>
                <w:sz w:val="20"/>
                <w:szCs w:val="20"/>
              </w:rPr>
            </w:pPr>
            <w:r w:rsidRPr="002A1FD9">
              <w:rPr>
                <w:sz w:val="20"/>
                <w:szCs w:val="20"/>
              </w:rPr>
              <w:t>13 0 00 00000</w:t>
            </w:r>
          </w:p>
        </w:tc>
        <w:tc>
          <w:tcPr>
            <w:tcW w:w="550" w:type="dxa"/>
            <w:tcBorders>
              <w:top w:val="nil"/>
              <w:left w:val="nil"/>
              <w:bottom w:val="single" w:sz="4" w:space="0" w:color="000000"/>
              <w:right w:val="single" w:sz="4" w:space="0" w:color="000000"/>
            </w:tcBorders>
            <w:noWrap/>
            <w:vAlign w:val="bottom"/>
          </w:tcPr>
          <w:p w:rsidR="008D02A1" w:rsidRPr="002A1FD9" w:rsidRDefault="008D02A1" w:rsidP="00E531E8">
            <w:pPr>
              <w:jc w:val="center"/>
              <w:rPr>
                <w:sz w:val="20"/>
                <w:szCs w:val="20"/>
              </w:rPr>
            </w:pPr>
          </w:p>
        </w:tc>
        <w:tc>
          <w:tcPr>
            <w:tcW w:w="1267" w:type="dxa"/>
            <w:tcBorders>
              <w:top w:val="nil"/>
              <w:left w:val="nil"/>
              <w:bottom w:val="single" w:sz="4" w:space="0" w:color="000000"/>
              <w:right w:val="nil"/>
            </w:tcBorders>
          </w:tcPr>
          <w:p w:rsidR="008D02A1" w:rsidRDefault="008D02A1" w:rsidP="002C2639">
            <w:pPr>
              <w:jc w:val="center"/>
              <w:rPr>
                <w:rFonts w:ascii="Arial" w:hAnsi="Arial" w:cs="Arial"/>
                <w:sz w:val="18"/>
                <w:szCs w:val="18"/>
              </w:rPr>
            </w:pPr>
          </w:p>
          <w:p w:rsidR="008D02A1" w:rsidRDefault="008D02A1" w:rsidP="002C2639">
            <w:pPr>
              <w:jc w:val="center"/>
              <w:rPr>
                <w:rFonts w:ascii="Arial" w:hAnsi="Arial" w:cs="Arial"/>
                <w:sz w:val="18"/>
                <w:szCs w:val="18"/>
              </w:rPr>
            </w:pPr>
          </w:p>
          <w:p w:rsidR="008D02A1" w:rsidRDefault="008D02A1" w:rsidP="002C2639">
            <w:pPr>
              <w:jc w:val="center"/>
              <w:rPr>
                <w:rFonts w:ascii="Arial" w:hAnsi="Arial" w:cs="Arial"/>
                <w:sz w:val="18"/>
                <w:szCs w:val="18"/>
              </w:rPr>
            </w:pPr>
          </w:p>
          <w:p w:rsidR="008D02A1" w:rsidRDefault="008D02A1" w:rsidP="002C2639">
            <w:pPr>
              <w:jc w:val="center"/>
              <w:rPr>
                <w:rFonts w:ascii="Arial" w:hAnsi="Arial" w:cs="Arial"/>
                <w:sz w:val="18"/>
                <w:szCs w:val="18"/>
              </w:rPr>
            </w:pPr>
          </w:p>
          <w:p w:rsidR="008D02A1" w:rsidRDefault="008D02A1" w:rsidP="002C2639">
            <w:pPr>
              <w:jc w:val="center"/>
              <w:rPr>
                <w:rFonts w:ascii="Arial" w:hAnsi="Arial" w:cs="Arial"/>
                <w:sz w:val="18"/>
                <w:szCs w:val="18"/>
              </w:rPr>
            </w:pPr>
          </w:p>
          <w:p w:rsidR="008D02A1" w:rsidRPr="008307E5" w:rsidRDefault="008D02A1" w:rsidP="002C2639">
            <w:pPr>
              <w:jc w:val="center"/>
              <w:rPr>
                <w:rFonts w:ascii="Arial" w:hAnsi="Arial" w:cs="Arial"/>
                <w:sz w:val="18"/>
                <w:szCs w:val="18"/>
              </w:rPr>
            </w:pPr>
            <w:r>
              <w:rPr>
                <w:rFonts w:ascii="Arial" w:hAnsi="Arial" w:cs="Arial"/>
                <w:sz w:val="18"/>
                <w:szCs w:val="18"/>
              </w:rPr>
              <w:t>100 000,00</w:t>
            </w:r>
          </w:p>
        </w:tc>
        <w:tc>
          <w:tcPr>
            <w:tcW w:w="222" w:type="dxa"/>
            <w:tcBorders>
              <w:top w:val="nil"/>
              <w:left w:val="nil"/>
              <w:bottom w:val="single" w:sz="4" w:space="0" w:color="000000"/>
              <w:right w:val="single" w:sz="4" w:space="0" w:color="auto"/>
            </w:tcBorders>
          </w:tcPr>
          <w:p w:rsidR="008D02A1" w:rsidRPr="008307E5" w:rsidRDefault="008D02A1" w:rsidP="002C2639">
            <w:pPr>
              <w:jc w:val="center"/>
              <w:rPr>
                <w:rFonts w:ascii="Arial" w:hAnsi="Arial" w:cs="Arial"/>
                <w:sz w:val="18"/>
                <w:szCs w:val="18"/>
              </w:rPr>
            </w:pPr>
          </w:p>
        </w:tc>
        <w:tc>
          <w:tcPr>
            <w:tcW w:w="1267" w:type="dxa"/>
            <w:tcBorders>
              <w:top w:val="nil"/>
              <w:left w:val="nil"/>
              <w:bottom w:val="single" w:sz="4" w:space="0" w:color="000000"/>
              <w:right w:val="single" w:sz="4" w:space="0" w:color="auto"/>
            </w:tcBorders>
            <w:noWrap/>
            <w:vAlign w:val="bottom"/>
          </w:tcPr>
          <w:p w:rsidR="008D02A1" w:rsidRPr="008307E5" w:rsidRDefault="008D02A1" w:rsidP="002C2639">
            <w:pPr>
              <w:jc w:val="center"/>
              <w:rPr>
                <w:rFonts w:ascii="Arial" w:hAnsi="Arial" w:cs="Arial"/>
                <w:sz w:val="18"/>
                <w:szCs w:val="18"/>
              </w:rPr>
            </w:pPr>
            <w:r>
              <w:rPr>
                <w:rFonts w:ascii="Arial" w:hAnsi="Arial" w:cs="Arial"/>
                <w:sz w:val="18"/>
                <w:szCs w:val="18"/>
              </w:rPr>
              <w:t>100 000,00</w:t>
            </w:r>
          </w:p>
        </w:tc>
      </w:tr>
      <w:tr w:rsidR="008D02A1" w:rsidTr="00C634EB">
        <w:trPr>
          <w:trHeight w:val="225"/>
        </w:trPr>
        <w:tc>
          <w:tcPr>
            <w:tcW w:w="4401" w:type="dxa"/>
            <w:tcBorders>
              <w:top w:val="nil"/>
              <w:left w:val="single" w:sz="4" w:space="0" w:color="000000"/>
              <w:bottom w:val="single" w:sz="4" w:space="0" w:color="000000"/>
              <w:right w:val="single" w:sz="4" w:space="0" w:color="auto"/>
            </w:tcBorders>
            <w:vAlign w:val="bottom"/>
          </w:tcPr>
          <w:p w:rsidR="008D02A1" w:rsidRPr="002A1FD9" w:rsidRDefault="008D02A1" w:rsidP="008A7DC6">
            <w:pPr>
              <w:rPr>
                <w:sz w:val="20"/>
                <w:szCs w:val="20"/>
              </w:rPr>
            </w:pPr>
            <w:r w:rsidRPr="002A1FD9">
              <w:rPr>
                <w:sz w:val="20"/>
                <w:szCs w:val="20"/>
              </w:rPr>
              <w:t xml:space="preserve">Подпрограмма «Обеспечение комплексной безопасности жизнедеятельности населения от чрезвычайных ситуаций природного и техногенного характера, стабильности техногенной обстановки»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в </w:t>
            </w:r>
            <w:r w:rsidR="002C2639">
              <w:rPr>
                <w:sz w:val="20"/>
                <w:szCs w:val="20"/>
              </w:rPr>
              <w:t xml:space="preserve">Сеймском сельсовете </w:t>
            </w:r>
            <w:r>
              <w:rPr>
                <w:sz w:val="20"/>
                <w:szCs w:val="20"/>
              </w:rPr>
              <w:t>Мантуровского района</w:t>
            </w:r>
            <w:r w:rsidRPr="002A1FD9">
              <w:rPr>
                <w:sz w:val="20"/>
                <w:szCs w:val="20"/>
              </w:rPr>
              <w:t xml:space="preserve"> Курской области на 2017-2021годы»</w:t>
            </w:r>
          </w:p>
        </w:tc>
        <w:tc>
          <w:tcPr>
            <w:tcW w:w="516" w:type="dxa"/>
            <w:tcBorders>
              <w:top w:val="nil"/>
              <w:left w:val="single" w:sz="4" w:space="0" w:color="auto"/>
              <w:bottom w:val="single" w:sz="4" w:space="0" w:color="000000"/>
              <w:right w:val="single" w:sz="4" w:space="0" w:color="000000"/>
            </w:tcBorders>
            <w:vAlign w:val="bottom"/>
          </w:tcPr>
          <w:p w:rsidR="008D02A1" w:rsidRPr="002A1FD9" w:rsidRDefault="008D02A1" w:rsidP="008A7DC6">
            <w:pPr>
              <w:rPr>
                <w:sz w:val="20"/>
                <w:szCs w:val="20"/>
              </w:rPr>
            </w:pPr>
            <w:r w:rsidRPr="002A1FD9">
              <w:rPr>
                <w:sz w:val="20"/>
                <w:szCs w:val="20"/>
              </w:rPr>
              <w:t>001</w:t>
            </w:r>
          </w:p>
        </w:tc>
        <w:tc>
          <w:tcPr>
            <w:tcW w:w="544" w:type="dxa"/>
            <w:tcBorders>
              <w:top w:val="nil"/>
              <w:left w:val="nil"/>
              <w:bottom w:val="single" w:sz="4" w:space="0" w:color="000000"/>
              <w:right w:val="single" w:sz="4" w:space="0" w:color="000000"/>
            </w:tcBorders>
            <w:noWrap/>
            <w:vAlign w:val="bottom"/>
          </w:tcPr>
          <w:p w:rsidR="008D02A1" w:rsidRPr="002A1FD9" w:rsidRDefault="008D02A1" w:rsidP="008A7DC6">
            <w:pPr>
              <w:jc w:val="center"/>
              <w:rPr>
                <w:sz w:val="20"/>
                <w:szCs w:val="20"/>
              </w:rPr>
            </w:pPr>
            <w:r w:rsidRPr="002A1FD9">
              <w:rPr>
                <w:sz w:val="20"/>
                <w:szCs w:val="20"/>
              </w:rPr>
              <w:t>03</w:t>
            </w:r>
          </w:p>
        </w:tc>
        <w:tc>
          <w:tcPr>
            <w:tcW w:w="470" w:type="dxa"/>
            <w:tcBorders>
              <w:top w:val="nil"/>
              <w:left w:val="nil"/>
              <w:bottom w:val="single" w:sz="4" w:space="0" w:color="000000"/>
              <w:right w:val="single" w:sz="4" w:space="0" w:color="000000"/>
            </w:tcBorders>
            <w:noWrap/>
            <w:vAlign w:val="bottom"/>
          </w:tcPr>
          <w:p w:rsidR="008D02A1" w:rsidRPr="002A1FD9" w:rsidRDefault="008D02A1" w:rsidP="008A7DC6">
            <w:pPr>
              <w:jc w:val="center"/>
              <w:rPr>
                <w:sz w:val="20"/>
                <w:szCs w:val="20"/>
              </w:rPr>
            </w:pPr>
            <w:r w:rsidRPr="002A1FD9">
              <w:rPr>
                <w:sz w:val="20"/>
                <w:szCs w:val="20"/>
              </w:rPr>
              <w:t>10</w:t>
            </w:r>
          </w:p>
        </w:tc>
        <w:tc>
          <w:tcPr>
            <w:tcW w:w="1441" w:type="dxa"/>
            <w:tcBorders>
              <w:top w:val="nil"/>
              <w:left w:val="nil"/>
              <w:bottom w:val="single" w:sz="4" w:space="0" w:color="000000"/>
              <w:right w:val="single" w:sz="4" w:space="0" w:color="000000"/>
            </w:tcBorders>
            <w:noWrap/>
            <w:vAlign w:val="bottom"/>
          </w:tcPr>
          <w:p w:rsidR="008D02A1" w:rsidRPr="002A1FD9" w:rsidRDefault="008D02A1" w:rsidP="008A7DC6">
            <w:pPr>
              <w:jc w:val="center"/>
              <w:rPr>
                <w:sz w:val="20"/>
                <w:szCs w:val="20"/>
              </w:rPr>
            </w:pPr>
            <w:r w:rsidRPr="002A1FD9">
              <w:rPr>
                <w:sz w:val="20"/>
                <w:szCs w:val="20"/>
              </w:rPr>
              <w:t>13 1 00 00000</w:t>
            </w:r>
          </w:p>
        </w:tc>
        <w:tc>
          <w:tcPr>
            <w:tcW w:w="550" w:type="dxa"/>
            <w:tcBorders>
              <w:top w:val="nil"/>
              <w:left w:val="nil"/>
              <w:bottom w:val="single" w:sz="4" w:space="0" w:color="000000"/>
              <w:right w:val="single" w:sz="4" w:space="0" w:color="000000"/>
            </w:tcBorders>
            <w:noWrap/>
            <w:vAlign w:val="bottom"/>
          </w:tcPr>
          <w:p w:rsidR="008D02A1" w:rsidRPr="002A1FD9" w:rsidRDefault="008D02A1" w:rsidP="008A7DC6">
            <w:pPr>
              <w:jc w:val="center"/>
              <w:rPr>
                <w:sz w:val="20"/>
                <w:szCs w:val="20"/>
              </w:rPr>
            </w:pPr>
          </w:p>
        </w:tc>
        <w:tc>
          <w:tcPr>
            <w:tcW w:w="1267" w:type="dxa"/>
            <w:tcBorders>
              <w:top w:val="nil"/>
              <w:left w:val="nil"/>
              <w:bottom w:val="single" w:sz="4" w:space="0" w:color="000000"/>
              <w:right w:val="nil"/>
            </w:tcBorders>
          </w:tcPr>
          <w:p w:rsidR="008D02A1" w:rsidRDefault="008D02A1" w:rsidP="002C2639">
            <w:pPr>
              <w:jc w:val="center"/>
              <w:rPr>
                <w:rFonts w:ascii="Arial" w:hAnsi="Arial" w:cs="Arial"/>
                <w:sz w:val="18"/>
                <w:szCs w:val="18"/>
              </w:rPr>
            </w:pPr>
          </w:p>
          <w:p w:rsidR="008D02A1" w:rsidRDefault="008D02A1" w:rsidP="002C2639">
            <w:pPr>
              <w:jc w:val="center"/>
              <w:rPr>
                <w:rFonts w:ascii="Arial" w:hAnsi="Arial" w:cs="Arial"/>
                <w:sz w:val="18"/>
                <w:szCs w:val="18"/>
              </w:rPr>
            </w:pPr>
          </w:p>
          <w:p w:rsidR="008D02A1" w:rsidRDefault="008D02A1" w:rsidP="002C2639">
            <w:pPr>
              <w:jc w:val="center"/>
              <w:rPr>
                <w:rFonts w:ascii="Arial" w:hAnsi="Arial" w:cs="Arial"/>
                <w:sz w:val="18"/>
                <w:szCs w:val="18"/>
              </w:rPr>
            </w:pPr>
          </w:p>
          <w:p w:rsidR="008D02A1" w:rsidRDefault="008D02A1" w:rsidP="002C2639">
            <w:pPr>
              <w:jc w:val="center"/>
              <w:rPr>
                <w:rFonts w:ascii="Arial" w:hAnsi="Arial" w:cs="Arial"/>
                <w:sz w:val="18"/>
                <w:szCs w:val="18"/>
              </w:rPr>
            </w:pPr>
          </w:p>
          <w:p w:rsidR="008D02A1" w:rsidRDefault="008D02A1" w:rsidP="002C2639">
            <w:pPr>
              <w:jc w:val="center"/>
              <w:rPr>
                <w:rFonts w:ascii="Arial" w:hAnsi="Arial" w:cs="Arial"/>
                <w:sz w:val="18"/>
                <w:szCs w:val="18"/>
              </w:rPr>
            </w:pPr>
          </w:p>
          <w:p w:rsidR="008D02A1" w:rsidRDefault="008D02A1" w:rsidP="002C2639">
            <w:pPr>
              <w:jc w:val="center"/>
              <w:rPr>
                <w:rFonts w:ascii="Arial" w:hAnsi="Arial" w:cs="Arial"/>
                <w:sz w:val="18"/>
                <w:szCs w:val="18"/>
              </w:rPr>
            </w:pPr>
          </w:p>
          <w:p w:rsidR="008D02A1" w:rsidRDefault="008D02A1" w:rsidP="002C2639">
            <w:pPr>
              <w:jc w:val="center"/>
              <w:rPr>
                <w:rFonts w:ascii="Arial" w:hAnsi="Arial" w:cs="Arial"/>
                <w:sz w:val="18"/>
                <w:szCs w:val="18"/>
              </w:rPr>
            </w:pPr>
          </w:p>
          <w:p w:rsidR="008D02A1" w:rsidRDefault="008D02A1" w:rsidP="002C2639">
            <w:pPr>
              <w:jc w:val="center"/>
              <w:rPr>
                <w:rFonts w:ascii="Arial" w:hAnsi="Arial" w:cs="Arial"/>
                <w:sz w:val="18"/>
                <w:szCs w:val="18"/>
              </w:rPr>
            </w:pPr>
          </w:p>
          <w:p w:rsidR="008D02A1" w:rsidRDefault="008D02A1" w:rsidP="002C2639">
            <w:pPr>
              <w:jc w:val="center"/>
              <w:rPr>
                <w:rFonts w:ascii="Arial" w:hAnsi="Arial" w:cs="Arial"/>
                <w:sz w:val="18"/>
                <w:szCs w:val="18"/>
              </w:rPr>
            </w:pPr>
          </w:p>
          <w:p w:rsidR="008D02A1" w:rsidRDefault="008D02A1" w:rsidP="002C2639">
            <w:pPr>
              <w:jc w:val="center"/>
              <w:rPr>
                <w:rFonts w:ascii="Arial" w:hAnsi="Arial" w:cs="Arial"/>
                <w:sz w:val="18"/>
                <w:szCs w:val="18"/>
              </w:rPr>
            </w:pPr>
          </w:p>
          <w:p w:rsidR="008D02A1" w:rsidRDefault="008D02A1" w:rsidP="002C2639">
            <w:pPr>
              <w:jc w:val="center"/>
              <w:rPr>
                <w:rFonts w:ascii="Arial" w:hAnsi="Arial" w:cs="Arial"/>
                <w:sz w:val="18"/>
                <w:szCs w:val="18"/>
              </w:rPr>
            </w:pPr>
          </w:p>
          <w:p w:rsidR="008D02A1" w:rsidRPr="008307E5" w:rsidRDefault="008D02A1" w:rsidP="002C2639">
            <w:pPr>
              <w:jc w:val="center"/>
              <w:rPr>
                <w:rFonts w:ascii="Arial" w:hAnsi="Arial" w:cs="Arial"/>
                <w:sz w:val="18"/>
                <w:szCs w:val="18"/>
              </w:rPr>
            </w:pPr>
            <w:r>
              <w:rPr>
                <w:rFonts w:ascii="Arial" w:hAnsi="Arial" w:cs="Arial"/>
                <w:sz w:val="18"/>
                <w:szCs w:val="18"/>
              </w:rPr>
              <w:t>100 000,00</w:t>
            </w:r>
          </w:p>
        </w:tc>
        <w:tc>
          <w:tcPr>
            <w:tcW w:w="222" w:type="dxa"/>
            <w:tcBorders>
              <w:top w:val="nil"/>
              <w:left w:val="nil"/>
              <w:bottom w:val="single" w:sz="4" w:space="0" w:color="000000"/>
              <w:right w:val="single" w:sz="4" w:space="0" w:color="auto"/>
            </w:tcBorders>
          </w:tcPr>
          <w:p w:rsidR="008D02A1" w:rsidRPr="008307E5" w:rsidRDefault="008D02A1" w:rsidP="002C2639">
            <w:pPr>
              <w:jc w:val="center"/>
              <w:rPr>
                <w:rFonts w:ascii="Arial" w:hAnsi="Arial" w:cs="Arial"/>
                <w:sz w:val="18"/>
                <w:szCs w:val="18"/>
              </w:rPr>
            </w:pPr>
          </w:p>
        </w:tc>
        <w:tc>
          <w:tcPr>
            <w:tcW w:w="1267" w:type="dxa"/>
            <w:tcBorders>
              <w:top w:val="nil"/>
              <w:left w:val="nil"/>
              <w:bottom w:val="single" w:sz="4" w:space="0" w:color="000000"/>
              <w:right w:val="single" w:sz="4" w:space="0" w:color="auto"/>
            </w:tcBorders>
            <w:noWrap/>
            <w:vAlign w:val="bottom"/>
          </w:tcPr>
          <w:p w:rsidR="008D02A1" w:rsidRPr="008307E5" w:rsidRDefault="008D02A1" w:rsidP="002C2639">
            <w:pPr>
              <w:jc w:val="center"/>
              <w:rPr>
                <w:rFonts w:ascii="Arial" w:hAnsi="Arial" w:cs="Arial"/>
                <w:sz w:val="18"/>
                <w:szCs w:val="18"/>
              </w:rPr>
            </w:pPr>
            <w:r>
              <w:rPr>
                <w:rFonts w:ascii="Arial" w:hAnsi="Arial" w:cs="Arial"/>
                <w:sz w:val="18"/>
                <w:szCs w:val="18"/>
              </w:rPr>
              <w:t>100 000,00</w:t>
            </w:r>
          </w:p>
        </w:tc>
      </w:tr>
      <w:tr w:rsidR="008D02A1" w:rsidTr="00C634EB">
        <w:trPr>
          <w:trHeight w:val="225"/>
        </w:trPr>
        <w:tc>
          <w:tcPr>
            <w:tcW w:w="4401" w:type="dxa"/>
            <w:tcBorders>
              <w:top w:val="nil"/>
              <w:left w:val="single" w:sz="4" w:space="0" w:color="000000"/>
              <w:bottom w:val="single" w:sz="4" w:space="0" w:color="000000"/>
              <w:right w:val="single" w:sz="4" w:space="0" w:color="auto"/>
            </w:tcBorders>
            <w:vAlign w:val="bottom"/>
          </w:tcPr>
          <w:p w:rsidR="008D02A1" w:rsidRPr="002A1FD9" w:rsidRDefault="008D02A1" w:rsidP="008A7DC6">
            <w:pPr>
              <w:rPr>
                <w:sz w:val="20"/>
                <w:szCs w:val="20"/>
              </w:rPr>
            </w:pPr>
            <w:r w:rsidRPr="002A1FD9">
              <w:rPr>
                <w:sz w:val="20"/>
                <w:szCs w:val="20"/>
              </w:rPr>
              <w:t>Основное мероприятие «Обеспечение пожарной</w:t>
            </w:r>
          </w:p>
          <w:p w:rsidR="008D02A1" w:rsidRPr="002A1FD9" w:rsidRDefault="008D02A1" w:rsidP="008A7DC6">
            <w:pPr>
              <w:rPr>
                <w:sz w:val="20"/>
                <w:szCs w:val="20"/>
              </w:rPr>
            </w:pPr>
            <w:r w:rsidRPr="002A1FD9">
              <w:rPr>
                <w:sz w:val="20"/>
                <w:szCs w:val="20"/>
              </w:rPr>
              <w:t>безопасности населенных пунктов поселений»</w:t>
            </w:r>
          </w:p>
        </w:tc>
        <w:tc>
          <w:tcPr>
            <w:tcW w:w="516" w:type="dxa"/>
            <w:tcBorders>
              <w:top w:val="nil"/>
              <w:left w:val="single" w:sz="4" w:space="0" w:color="auto"/>
              <w:bottom w:val="single" w:sz="4" w:space="0" w:color="000000"/>
              <w:right w:val="single" w:sz="4" w:space="0" w:color="000000"/>
            </w:tcBorders>
            <w:vAlign w:val="bottom"/>
          </w:tcPr>
          <w:p w:rsidR="008D02A1" w:rsidRPr="002A1FD9" w:rsidRDefault="008D02A1" w:rsidP="00E5359E">
            <w:pPr>
              <w:rPr>
                <w:sz w:val="20"/>
                <w:szCs w:val="20"/>
              </w:rPr>
            </w:pPr>
            <w:r w:rsidRPr="002A1FD9">
              <w:rPr>
                <w:sz w:val="20"/>
                <w:szCs w:val="20"/>
              </w:rPr>
              <w:t>001</w:t>
            </w:r>
          </w:p>
        </w:tc>
        <w:tc>
          <w:tcPr>
            <w:tcW w:w="544" w:type="dxa"/>
            <w:tcBorders>
              <w:top w:val="nil"/>
              <w:left w:val="nil"/>
              <w:bottom w:val="single" w:sz="4" w:space="0" w:color="000000"/>
              <w:right w:val="single" w:sz="4" w:space="0" w:color="000000"/>
            </w:tcBorders>
            <w:noWrap/>
            <w:vAlign w:val="bottom"/>
          </w:tcPr>
          <w:p w:rsidR="008D02A1" w:rsidRPr="002A1FD9" w:rsidRDefault="008D02A1" w:rsidP="008A7DC6">
            <w:pPr>
              <w:jc w:val="center"/>
              <w:rPr>
                <w:sz w:val="20"/>
                <w:szCs w:val="20"/>
              </w:rPr>
            </w:pPr>
            <w:r w:rsidRPr="002A1FD9">
              <w:rPr>
                <w:sz w:val="20"/>
                <w:szCs w:val="20"/>
              </w:rPr>
              <w:t>03</w:t>
            </w:r>
          </w:p>
        </w:tc>
        <w:tc>
          <w:tcPr>
            <w:tcW w:w="470" w:type="dxa"/>
            <w:tcBorders>
              <w:top w:val="nil"/>
              <w:left w:val="nil"/>
              <w:bottom w:val="single" w:sz="4" w:space="0" w:color="000000"/>
              <w:right w:val="single" w:sz="4" w:space="0" w:color="000000"/>
            </w:tcBorders>
            <w:noWrap/>
            <w:vAlign w:val="bottom"/>
          </w:tcPr>
          <w:p w:rsidR="008D02A1" w:rsidRPr="002A1FD9" w:rsidRDefault="008D02A1" w:rsidP="008A7DC6">
            <w:pPr>
              <w:jc w:val="center"/>
              <w:rPr>
                <w:sz w:val="20"/>
                <w:szCs w:val="20"/>
              </w:rPr>
            </w:pPr>
            <w:r w:rsidRPr="002A1FD9">
              <w:rPr>
                <w:sz w:val="20"/>
                <w:szCs w:val="20"/>
              </w:rPr>
              <w:t>10</w:t>
            </w:r>
          </w:p>
        </w:tc>
        <w:tc>
          <w:tcPr>
            <w:tcW w:w="1441" w:type="dxa"/>
            <w:tcBorders>
              <w:top w:val="nil"/>
              <w:left w:val="nil"/>
              <w:bottom w:val="single" w:sz="4" w:space="0" w:color="000000"/>
              <w:right w:val="single" w:sz="4" w:space="0" w:color="000000"/>
            </w:tcBorders>
            <w:noWrap/>
            <w:vAlign w:val="bottom"/>
          </w:tcPr>
          <w:p w:rsidR="008D02A1" w:rsidRPr="002A1FD9" w:rsidRDefault="008D02A1" w:rsidP="008A7DC6">
            <w:pPr>
              <w:jc w:val="center"/>
              <w:rPr>
                <w:sz w:val="20"/>
                <w:szCs w:val="20"/>
              </w:rPr>
            </w:pPr>
            <w:r w:rsidRPr="002A1FD9">
              <w:rPr>
                <w:sz w:val="20"/>
                <w:szCs w:val="20"/>
              </w:rPr>
              <w:t>13 1 01 00000</w:t>
            </w:r>
          </w:p>
        </w:tc>
        <w:tc>
          <w:tcPr>
            <w:tcW w:w="550" w:type="dxa"/>
            <w:tcBorders>
              <w:top w:val="nil"/>
              <w:left w:val="nil"/>
              <w:bottom w:val="single" w:sz="4" w:space="0" w:color="000000"/>
              <w:right w:val="single" w:sz="4" w:space="0" w:color="000000"/>
            </w:tcBorders>
            <w:noWrap/>
            <w:vAlign w:val="bottom"/>
          </w:tcPr>
          <w:p w:rsidR="008D02A1" w:rsidRPr="002A1FD9" w:rsidRDefault="008D02A1" w:rsidP="008A7DC6">
            <w:pPr>
              <w:jc w:val="center"/>
              <w:rPr>
                <w:sz w:val="20"/>
                <w:szCs w:val="20"/>
              </w:rPr>
            </w:pPr>
          </w:p>
        </w:tc>
        <w:tc>
          <w:tcPr>
            <w:tcW w:w="1267" w:type="dxa"/>
            <w:tcBorders>
              <w:top w:val="nil"/>
              <w:left w:val="nil"/>
              <w:bottom w:val="single" w:sz="4" w:space="0" w:color="000000"/>
              <w:right w:val="nil"/>
            </w:tcBorders>
          </w:tcPr>
          <w:p w:rsidR="008D02A1" w:rsidRDefault="008D02A1" w:rsidP="002C2639">
            <w:pPr>
              <w:jc w:val="center"/>
              <w:rPr>
                <w:rFonts w:ascii="Arial" w:hAnsi="Arial" w:cs="Arial"/>
                <w:sz w:val="18"/>
                <w:szCs w:val="18"/>
              </w:rPr>
            </w:pPr>
          </w:p>
          <w:p w:rsidR="008D02A1" w:rsidRPr="008307E5" w:rsidRDefault="008D02A1" w:rsidP="002C2639">
            <w:pPr>
              <w:jc w:val="center"/>
              <w:rPr>
                <w:rFonts w:ascii="Arial" w:hAnsi="Arial" w:cs="Arial"/>
                <w:sz w:val="18"/>
                <w:szCs w:val="18"/>
              </w:rPr>
            </w:pPr>
            <w:r>
              <w:rPr>
                <w:rFonts w:ascii="Arial" w:hAnsi="Arial" w:cs="Arial"/>
                <w:sz w:val="18"/>
                <w:szCs w:val="18"/>
              </w:rPr>
              <w:t>100 000,00</w:t>
            </w:r>
          </w:p>
        </w:tc>
        <w:tc>
          <w:tcPr>
            <w:tcW w:w="222" w:type="dxa"/>
            <w:tcBorders>
              <w:top w:val="nil"/>
              <w:left w:val="nil"/>
              <w:bottom w:val="single" w:sz="4" w:space="0" w:color="000000"/>
              <w:right w:val="single" w:sz="4" w:space="0" w:color="auto"/>
            </w:tcBorders>
          </w:tcPr>
          <w:p w:rsidR="008D02A1" w:rsidRPr="008307E5" w:rsidRDefault="008D02A1" w:rsidP="002C2639">
            <w:pPr>
              <w:jc w:val="center"/>
              <w:rPr>
                <w:rFonts w:ascii="Arial" w:hAnsi="Arial" w:cs="Arial"/>
                <w:sz w:val="18"/>
                <w:szCs w:val="18"/>
              </w:rPr>
            </w:pPr>
          </w:p>
        </w:tc>
        <w:tc>
          <w:tcPr>
            <w:tcW w:w="1267" w:type="dxa"/>
            <w:tcBorders>
              <w:top w:val="nil"/>
              <w:left w:val="nil"/>
              <w:bottom w:val="single" w:sz="4" w:space="0" w:color="000000"/>
              <w:right w:val="single" w:sz="4" w:space="0" w:color="auto"/>
            </w:tcBorders>
            <w:noWrap/>
            <w:vAlign w:val="bottom"/>
          </w:tcPr>
          <w:p w:rsidR="008D02A1" w:rsidRPr="008307E5" w:rsidRDefault="008D02A1" w:rsidP="002C2639">
            <w:pPr>
              <w:jc w:val="center"/>
              <w:rPr>
                <w:rFonts w:ascii="Arial" w:hAnsi="Arial" w:cs="Arial"/>
                <w:sz w:val="18"/>
                <w:szCs w:val="18"/>
              </w:rPr>
            </w:pPr>
            <w:r>
              <w:rPr>
                <w:rFonts w:ascii="Arial" w:hAnsi="Arial" w:cs="Arial"/>
                <w:sz w:val="18"/>
                <w:szCs w:val="18"/>
              </w:rPr>
              <w:t>100 000,00</w:t>
            </w:r>
          </w:p>
        </w:tc>
      </w:tr>
      <w:tr w:rsidR="008D02A1" w:rsidTr="00C634EB">
        <w:trPr>
          <w:trHeight w:val="225"/>
        </w:trPr>
        <w:tc>
          <w:tcPr>
            <w:tcW w:w="4401" w:type="dxa"/>
            <w:tcBorders>
              <w:top w:val="nil"/>
              <w:left w:val="single" w:sz="4" w:space="0" w:color="000000"/>
              <w:bottom w:val="single" w:sz="4" w:space="0" w:color="000000"/>
              <w:right w:val="single" w:sz="4" w:space="0" w:color="auto"/>
            </w:tcBorders>
            <w:vAlign w:val="bottom"/>
          </w:tcPr>
          <w:p w:rsidR="008D02A1" w:rsidRPr="002A1FD9" w:rsidRDefault="008D02A1" w:rsidP="008A7DC6">
            <w:pPr>
              <w:rPr>
                <w:sz w:val="20"/>
                <w:szCs w:val="20"/>
              </w:rPr>
            </w:pPr>
            <w:r w:rsidRPr="002A1FD9">
              <w:rPr>
                <w:sz w:val="20"/>
                <w:szCs w:val="20"/>
              </w:rPr>
              <w:t xml:space="preserve"> Обеспечение первичных мер пожарной безопасности в границах населенных пунктов поселений</w:t>
            </w:r>
          </w:p>
        </w:tc>
        <w:tc>
          <w:tcPr>
            <w:tcW w:w="516" w:type="dxa"/>
            <w:tcBorders>
              <w:top w:val="nil"/>
              <w:left w:val="single" w:sz="4" w:space="0" w:color="auto"/>
              <w:bottom w:val="single" w:sz="4" w:space="0" w:color="000000"/>
              <w:right w:val="single" w:sz="4" w:space="0" w:color="000000"/>
            </w:tcBorders>
            <w:vAlign w:val="bottom"/>
          </w:tcPr>
          <w:p w:rsidR="008D02A1" w:rsidRPr="002A1FD9" w:rsidRDefault="008D02A1" w:rsidP="008A7DC6">
            <w:pPr>
              <w:rPr>
                <w:sz w:val="20"/>
                <w:szCs w:val="20"/>
              </w:rPr>
            </w:pPr>
            <w:r w:rsidRPr="002A1FD9">
              <w:rPr>
                <w:sz w:val="20"/>
                <w:szCs w:val="20"/>
              </w:rPr>
              <w:t>001</w:t>
            </w:r>
          </w:p>
        </w:tc>
        <w:tc>
          <w:tcPr>
            <w:tcW w:w="544" w:type="dxa"/>
            <w:tcBorders>
              <w:top w:val="nil"/>
              <w:left w:val="nil"/>
              <w:bottom w:val="single" w:sz="4" w:space="0" w:color="000000"/>
              <w:right w:val="single" w:sz="4" w:space="0" w:color="000000"/>
            </w:tcBorders>
            <w:noWrap/>
            <w:vAlign w:val="bottom"/>
          </w:tcPr>
          <w:p w:rsidR="008D02A1" w:rsidRPr="002A1FD9" w:rsidRDefault="008D02A1" w:rsidP="008A7DC6">
            <w:pPr>
              <w:jc w:val="center"/>
              <w:rPr>
                <w:sz w:val="20"/>
                <w:szCs w:val="20"/>
              </w:rPr>
            </w:pPr>
            <w:r w:rsidRPr="002A1FD9">
              <w:rPr>
                <w:sz w:val="20"/>
                <w:szCs w:val="20"/>
              </w:rPr>
              <w:t>03</w:t>
            </w:r>
          </w:p>
        </w:tc>
        <w:tc>
          <w:tcPr>
            <w:tcW w:w="470" w:type="dxa"/>
            <w:tcBorders>
              <w:top w:val="nil"/>
              <w:left w:val="nil"/>
              <w:bottom w:val="single" w:sz="4" w:space="0" w:color="000000"/>
              <w:right w:val="single" w:sz="4" w:space="0" w:color="000000"/>
            </w:tcBorders>
            <w:noWrap/>
            <w:vAlign w:val="bottom"/>
          </w:tcPr>
          <w:p w:rsidR="008D02A1" w:rsidRPr="002A1FD9" w:rsidRDefault="008D02A1" w:rsidP="008A7DC6">
            <w:pPr>
              <w:jc w:val="center"/>
              <w:rPr>
                <w:sz w:val="20"/>
                <w:szCs w:val="20"/>
              </w:rPr>
            </w:pPr>
            <w:r w:rsidRPr="002A1FD9">
              <w:rPr>
                <w:sz w:val="20"/>
                <w:szCs w:val="20"/>
              </w:rPr>
              <w:t>10</w:t>
            </w:r>
          </w:p>
        </w:tc>
        <w:tc>
          <w:tcPr>
            <w:tcW w:w="1441" w:type="dxa"/>
            <w:tcBorders>
              <w:top w:val="nil"/>
              <w:left w:val="nil"/>
              <w:bottom w:val="single" w:sz="4" w:space="0" w:color="000000"/>
              <w:right w:val="single" w:sz="4" w:space="0" w:color="000000"/>
            </w:tcBorders>
            <w:noWrap/>
            <w:vAlign w:val="bottom"/>
          </w:tcPr>
          <w:p w:rsidR="008D02A1" w:rsidRPr="002A1FD9" w:rsidRDefault="008D02A1" w:rsidP="008A7DC6">
            <w:pPr>
              <w:jc w:val="center"/>
              <w:rPr>
                <w:sz w:val="20"/>
                <w:szCs w:val="20"/>
              </w:rPr>
            </w:pPr>
            <w:r w:rsidRPr="002A1FD9">
              <w:rPr>
                <w:sz w:val="20"/>
                <w:szCs w:val="20"/>
              </w:rPr>
              <w:t>13 1 01 С1415</w:t>
            </w:r>
          </w:p>
        </w:tc>
        <w:tc>
          <w:tcPr>
            <w:tcW w:w="550" w:type="dxa"/>
            <w:tcBorders>
              <w:top w:val="nil"/>
              <w:left w:val="nil"/>
              <w:bottom w:val="single" w:sz="4" w:space="0" w:color="000000"/>
              <w:right w:val="single" w:sz="4" w:space="0" w:color="000000"/>
            </w:tcBorders>
            <w:noWrap/>
            <w:vAlign w:val="bottom"/>
          </w:tcPr>
          <w:p w:rsidR="008D02A1" w:rsidRPr="002A1FD9" w:rsidRDefault="008D02A1" w:rsidP="008A7DC6">
            <w:pPr>
              <w:jc w:val="center"/>
              <w:rPr>
                <w:sz w:val="20"/>
                <w:szCs w:val="20"/>
              </w:rPr>
            </w:pPr>
          </w:p>
        </w:tc>
        <w:tc>
          <w:tcPr>
            <w:tcW w:w="1267" w:type="dxa"/>
            <w:tcBorders>
              <w:top w:val="nil"/>
              <w:left w:val="nil"/>
              <w:bottom w:val="single" w:sz="4" w:space="0" w:color="000000"/>
              <w:right w:val="nil"/>
            </w:tcBorders>
          </w:tcPr>
          <w:p w:rsidR="008D02A1" w:rsidRDefault="008D02A1" w:rsidP="002C2639">
            <w:pPr>
              <w:jc w:val="center"/>
              <w:rPr>
                <w:rFonts w:ascii="Arial" w:hAnsi="Arial" w:cs="Arial"/>
                <w:sz w:val="18"/>
                <w:szCs w:val="18"/>
              </w:rPr>
            </w:pPr>
          </w:p>
          <w:p w:rsidR="008D02A1" w:rsidRPr="008307E5" w:rsidRDefault="008D02A1" w:rsidP="002C2639">
            <w:pPr>
              <w:jc w:val="center"/>
              <w:rPr>
                <w:rFonts w:ascii="Arial" w:hAnsi="Arial" w:cs="Arial"/>
                <w:sz w:val="18"/>
                <w:szCs w:val="18"/>
              </w:rPr>
            </w:pPr>
            <w:r>
              <w:rPr>
                <w:rFonts w:ascii="Arial" w:hAnsi="Arial" w:cs="Arial"/>
                <w:sz w:val="18"/>
                <w:szCs w:val="18"/>
              </w:rPr>
              <w:t>100 000,00</w:t>
            </w:r>
          </w:p>
        </w:tc>
        <w:tc>
          <w:tcPr>
            <w:tcW w:w="222" w:type="dxa"/>
            <w:tcBorders>
              <w:top w:val="nil"/>
              <w:left w:val="nil"/>
              <w:bottom w:val="single" w:sz="4" w:space="0" w:color="000000"/>
              <w:right w:val="single" w:sz="4" w:space="0" w:color="auto"/>
            </w:tcBorders>
          </w:tcPr>
          <w:p w:rsidR="008D02A1" w:rsidRPr="008307E5" w:rsidRDefault="008D02A1" w:rsidP="002C2639">
            <w:pPr>
              <w:jc w:val="center"/>
              <w:rPr>
                <w:rFonts w:ascii="Arial" w:hAnsi="Arial" w:cs="Arial"/>
                <w:sz w:val="18"/>
                <w:szCs w:val="18"/>
              </w:rPr>
            </w:pPr>
          </w:p>
        </w:tc>
        <w:tc>
          <w:tcPr>
            <w:tcW w:w="1267" w:type="dxa"/>
            <w:tcBorders>
              <w:top w:val="nil"/>
              <w:left w:val="nil"/>
              <w:bottom w:val="single" w:sz="4" w:space="0" w:color="000000"/>
              <w:right w:val="single" w:sz="4" w:space="0" w:color="auto"/>
            </w:tcBorders>
            <w:noWrap/>
            <w:vAlign w:val="bottom"/>
          </w:tcPr>
          <w:p w:rsidR="008D02A1" w:rsidRPr="008307E5" w:rsidRDefault="008D02A1" w:rsidP="002C2639">
            <w:pPr>
              <w:jc w:val="center"/>
              <w:rPr>
                <w:rFonts w:ascii="Arial" w:hAnsi="Arial" w:cs="Arial"/>
                <w:sz w:val="18"/>
                <w:szCs w:val="18"/>
              </w:rPr>
            </w:pPr>
            <w:r>
              <w:rPr>
                <w:rFonts w:ascii="Arial" w:hAnsi="Arial" w:cs="Arial"/>
                <w:sz w:val="18"/>
                <w:szCs w:val="18"/>
              </w:rPr>
              <w:t>100 000,00</w:t>
            </w:r>
          </w:p>
        </w:tc>
      </w:tr>
      <w:tr w:rsidR="008D02A1" w:rsidTr="00C634EB">
        <w:trPr>
          <w:trHeight w:val="225"/>
        </w:trPr>
        <w:tc>
          <w:tcPr>
            <w:tcW w:w="4401" w:type="dxa"/>
            <w:tcBorders>
              <w:top w:val="nil"/>
              <w:left w:val="single" w:sz="4" w:space="0" w:color="000000"/>
              <w:bottom w:val="single" w:sz="4" w:space="0" w:color="000000"/>
              <w:right w:val="single" w:sz="4" w:space="0" w:color="auto"/>
            </w:tcBorders>
            <w:vAlign w:val="bottom"/>
          </w:tcPr>
          <w:p w:rsidR="008D02A1" w:rsidRPr="002A1FD9" w:rsidRDefault="008D02A1" w:rsidP="008A7DC6">
            <w:pPr>
              <w:rPr>
                <w:sz w:val="20"/>
                <w:szCs w:val="20"/>
              </w:rPr>
            </w:pPr>
            <w:r w:rsidRPr="002A1FD9">
              <w:rPr>
                <w:sz w:val="20"/>
                <w:szCs w:val="20"/>
              </w:rPr>
              <w:t>Закупка товаров, работ и услуг для обеспечения государственных (муниципальных) нужд</w:t>
            </w:r>
          </w:p>
        </w:tc>
        <w:tc>
          <w:tcPr>
            <w:tcW w:w="516" w:type="dxa"/>
            <w:tcBorders>
              <w:top w:val="nil"/>
              <w:left w:val="single" w:sz="4" w:space="0" w:color="auto"/>
              <w:bottom w:val="single" w:sz="4" w:space="0" w:color="000000"/>
              <w:right w:val="single" w:sz="4" w:space="0" w:color="000000"/>
            </w:tcBorders>
            <w:vAlign w:val="bottom"/>
          </w:tcPr>
          <w:p w:rsidR="008D02A1" w:rsidRPr="002A1FD9" w:rsidRDefault="008D02A1">
            <w:pPr>
              <w:suppressAutoHyphens w:val="0"/>
              <w:spacing w:after="200" w:line="276" w:lineRule="auto"/>
              <w:rPr>
                <w:sz w:val="20"/>
                <w:szCs w:val="20"/>
              </w:rPr>
            </w:pPr>
          </w:p>
          <w:p w:rsidR="008D02A1" w:rsidRPr="002A1FD9" w:rsidRDefault="008D02A1" w:rsidP="00E5359E">
            <w:pPr>
              <w:rPr>
                <w:sz w:val="20"/>
                <w:szCs w:val="20"/>
              </w:rPr>
            </w:pPr>
            <w:r w:rsidRPr="002A1FD9">
              <w:rPr>
                <w:sz w:val="20"/>
                <w:szCs w:val="20"/>
              </w:rPr>
              <w:t>001</w:t>
            </w:r>
          </w:p>
        </w:tc>
        <w:tc>
          <w:tcPr>
            <w:tcW w:w="544" w:type="dxa"/>
            <w:tcBorders>
              <w:top w:val="nil"/>
              <w:left w:val="nil"/>
              <w:bottom w:val="single" w:sz="4" w:space="0" w:color="000000"/>
              <w:right w:val="single" w:sz="4" w:space="0" w:color="000000"/>
            </w:tcBorders>
            <w:noWrap/>
            <w:vAlign w:val="bottom"/>
          </w:tcPr>
          <w:p w:rsidR="008D02A1" w:rsidRPr="002A1FD9" w:rsidRDefault="008D02A1" w:rsidP="008A7DC6">
            <w:pPr>
              <w:jc w:val="center"/>
              <w:rPr>
                <w:sz w:val="20"/>
                <w:szCs w:val="20"/>
              </w:rPr>
            </w:pPr>
            <w:r w:rsidRPr="002A1FD9">
              <w:rPr>
                <w:sz w:val="20"/>
                <w:szCs w:val="20"/>
              </w:rPr>
              <w:t>03</w:t>
            </w:r>
          </w:p>
        </w:tc>
        <w:tc>
          <w:tcPr>
            <w:tcW w:w="470" w:type="dxa"/>
            <w:tcBorders>
              <w:top w:val="nil"/>
              <w:left w:val="nil"/>
              <w:bottom w:val="single" w:sz="4" w:space="0" w:color="000000"/>
              <w:right w:val="single" w:sz="4" w:space="0" w:color="000000"/>
            </w:tcBorders>
            <w:noWrap/>
            <w:vAlign w:val="bottom"/>
          </w:tcPr>
          <w:p w:rsidR="008D02A1" w:rsidRPr="002A1FD9" w:rsidRDefault="008D02A1" w:rsidP="008A7DC6">
            <w:pPr>
              <w:jc w:val="center"/>
              <w:rPr>
                <w:sz w:val="20"/>
                <w:szCs w:val="20"/>
              </w:rPr>
            </w:pPr>
            <w:r w:rsidRPr="002A1FD9">
              <w:rPr>
                <w:sz w:val="20"/>
                <w:szCs w:val="20"/>
              </w:rPr>
              <w:t>10</w:t>
            </w:r>
          </w:p>
        </w:tc>
        <w:tc>
          <w:tcPr>
            <w:tcW w:w="1441" w:type="dxa"/>
            <w:tcBorders>
              <w:top w:val="nil"/>
              <w:left w:val="nil"/>
              <w:bottom w:val="single" w:sz="4" w:space="0" w:color="000000"/>
              <w:right w:val="single" w:sz="4" w:space="0" w:color="000000"/>
            </w:tcBorders>
            <w:noWrap/>
            <w:vAlign w:val="bottom"/>
          </w:tcPr>
          <w:p w:rsidR="008D02A1" w:rsidRPr="002A1FD9" w:rsidRDefault="008D02A1" w:rsidP="008A7DC6">
            <w:pPr>
              <w:jc w:val="center"/>
              <w:rPr>
                <w:sz w:val="20"/>
                <w:szCs w:val="20"/>
              </w:rPr>
            </w:pPr>
            <w:r w:rsidRPr="002A1FD9">
              <w:rPr>
                <w:sz w:val="20"/>
                <w:szCs w:val="20"/>
              </w:rPr>
              <w:t>13 1 01 С1415</w:t>
            </w:r>
          </w:p>
        </w:tc>
        <w:tc>
          <w:tcPr>
            <w:tcW w:w="550" w:type="dxa"/>
            <w:tcBorders>
              <w:top w:val="nil"/>
              <w:left w:val="nil"/>
              <w:bottom w:val="single" w:sz="4" w:space="0" w:color="000000"/>
              <w:right w:val="single" w:sz="4" w:space="0" w:color="000000"/>
            </w:tcBorders>
            <w:noWrap/>
            <w:vAlign w:val="bottom"/>
          </w:tcPr>
          <w:p w:rsidR="008D02A1" w:rsidRPr="002A1FD9" w:rsidRDefault="008D02A1" w:rsidP="008A7DC6">
            <w:pPr>
              <w:jc w:val="center"/>
              <w:rPr>
                <w:sz w:val="20"/>
                <w:szCs w:val="20"/>
              </w:rPr>
            </w:pPr>
            <w:r w:rsidRPr="002A1FD9">
              <w:rPr>
                <w:sz w:val="20"/>
                <w:szCs w:val="20"/>
              </w:rPr>
              <w:t>200</w:t>
            </w:r>
          </w:p>
        </w:tc>
        <w:tc>
          <w:tcPr>
            <w:tcW w:w="1267" w:type="dxa"/>
            <w:tcBorders>
              <w:top w:val="nil"/>
              <w:left w:val="nil"/>
              <w:bottom w:val="single" w:sz="4" w:space="0" w:color="000000"/>
              <w:right w:val="nil"/>
            </w:tcBorders>
          </w:tcPr>
          <w:p w:rsidR="008D02A1" w:rsidRDefault="008D02A1" w:rsidP="002C2639">
            <w:pPr>
              <w:jc w:val="center"/>
              <w:rPr>
                <w:rFonts w:ascii="Arial" w:hAnsi="Arial" w:cs="Arial"/>
                <w:sz w:val="18"/>
                <w:szCs w:val="18"/>
              </w:rPr>
            </w:pPr>
          </w:p>
          <w:p w:rsidR="008D02A1" w:rsidRPr="008307E5" w:rsidRDefault="008D02A1" w:rsidP="002C2639">
            <w:pPr>
              <w:jc w:val="center"/>
              <w:rPr>
                <w:rFonts w:ascii="Arial" w:hAnsi="Arial" w:cs="Arial"/>
                <w:sz w:val="18"/>
                <w:szCs w:val="18"/>
              </w:rPr>
            </w:pPr>
            <w:r>
              <w:rPr>
                <w:rFonts w:ascii="Arial" w:hAnsi="Arial" w:cs="Arial"/>
                <w:sz w:val="18"/>
                <w:szCs w:val="18"/>
              </w:rPr>
              <w:t>100 000,00</w:t>
            </w:r>
          </w:p>
        </w:tc>
        <w:tc>
          <w:tcPr>
            <w:tcW w:w="222" w:type="dxa"/>
            <w:tcBorders>
              <w:top w:val="nil"/>
              <w:left w:val="nil"/>
              <w:bottom w:val="single" w:sz="4" w:space="0" w:color="000000"/>
              <w:right w:val="single" w:sz="4" w:space="0" w:color="auto"/>
            </w:tcBorders>
          </w:tcPr>
          <w:p w:rsidR="008D02A1" w:rsidRPr="008307E5" w:rsidRDefault="008D02A1" w:rsidP="002C2639">
            <w:pPr>
              <w:jc w:val="center"/>
              <w:rPr>
                <w:rFonts w:ascii="Arial" w:hAnsi="Arial" w:cs="Arial"/>
                <w:sz w:val="18"/>
                <w:szCs w:val="18"/>
              </w:rPr>
            </w:pPr>
          </w:p>
        </w:tc>
        <w:tc>
          <w:tcPr>
            <w:tcW w:w="1267" w:type="dxa"/>
            <w:tcBorders>
              <w:top w:val="nil"/>
              <w:left w:val="nil"/>
              <w:bottom w:val="single" w:sz="4" w:space="0" w:color="000000"/>
              <w:right w:val="single" w:sz="4" w:space="0" w:color="auto"/>
            </w:tcBorders>
            <w:noWrap/>
            <w:vAlign w:val="bottom"/>
          </w:tcPr>
          <w:p w:rsidR="008D02A1" w:rsidRPr="008307E5" w:rsidRDefault="008D02A1" w:rsidP="002C2639">
            <w:pPr>
              <w:jc w:val="center"/>
              <w:rPr>
                <w:rFonts w:ascii="Arial" w:hAnsi="Arial" w:cs="Arial"/>
                <w:sz w:val="18"/>
                <w:szCs w:val="18"/>
              </w:rPr>
            </w:pPr>
            <w:r>
              <w:rPr>
                <w:rFonts w:ascii="Arial" w:hAnsi="Arial" w:cs="Arial"/>
                <w:sz w:val="18"/>
                <w:szCs w:val="18"/>
              </w:rPr>
              <w:t>100 000,00</w:t>
            </w:r>
          </w:p>
        </w:tc>
      </w:tr>
      <w:tr w:rsidR="008D02A1" w:rsidTr="00C634EB">
        <w:trPr>
          <w:trHeight w:val="225"/>
        </w:trPr>
        <w:tc>
          <w:tcPr>
            <w:tcW w:w="4401" w:type="dxa"/>
            <w:tcBorders>
              <w:top w:val="nil"/>
              <w:left w:val="single" w:sz="4" w:space="0" w:color="000000"/>
              <w:bottom w:val="single" w:sz="4" w:space="0" w:color="000000"/>
              <w:right w:val="single" w:sz="4" w:space="0" w:color="auto"/>
            </w:tcBorders>
            <w:vAlign w:val="bottom"/>
          </w:tcPr>
          <w:p w:rsidR="008D02A1" w:rsidRPr="002A1FD9" w:rsidRDefault="008D02A1" w:rsidP="008A7DC6">
            <w:pPr>
              <w:rPr>
                <w:b/>
                <w:sz w:val="20"/>
                <w:szCs w:val="20"/>
              </w:rPr>
            </w:pPr>
            <w:r w:rsidRPr="002A1FD9">
              <w:rPr>
                <w:b/>
                <w:sz w:val="20"/>
                <w:szCs w:val="20"/>
              </w:rPr>
              <w:t>Жилищно-коммунальное хозяйство</w:t>
            </w:r>
          </w:p>
        </w:tc>
        <w:tc>
          <w:tcPr>
            <w:tcW w:w="516" w:type="dxa"/>
            <w:tcBorders>
              <w:top w:val="nil"/>
              <w:left w:val="single" w:sz="4" w:space="0" w:color="auto"/>
              <w:bottom w:val="single" w:sz="4" w:space="0" w:color="000000"/>
              <w:right w:val="single" w:sz="4" w:space="0" w:color="000000"/>
            </w:tcBorders>
            <w:vAlign w:val="bottom"/>
          </w:tcPr>
          <w:p w:rsidR="008D02A1" w:rsidRPr="002A1FD9" w:rsidRDefault="008D02A1" w:rsidP="00E5359E">
            <w:pPr>
              <w:rPr>
                <w:b/>
                <w:sz w:val="20"/>
                <w:szCs w:val="20"/>
              </w:rPr>
            </w:pPr>
            <w:r w:rsidRPr="002A1FD9">
              <w:rPr>
                <w:b/>
                <w:sz w:val="20"/>
                <w:szCs w:val="20"/>
              </w:rPr>
              <w:t>001</w:t>
            </w:r>
          </w:p>
        </w:tc>
        <w:tc>
          <w:tcPr>
            <w:tcW w:w="544" w:type="dxa"/>
            <w:tcBorders>
              <w:top w:val="nil"/>
              <w:left w:val="nil"/>
              <w:bottom w:val="single" w:sz="4" w:space="0" w:color="000000"/>
              <w:right w:val="single" w:sz="4" w:space="0" w:color="000000"/>
            </w:tcBorders>
            <w:noWrap/>
            <w:vAlign w:val="bottom"/>
          </w:tcPr>
          <w:p w:rsidR="008D02A1" w:rsidRPr="002A1FD9" w:rsidRDefault="008D02A1" w:rsidP="00E5359E">
            <w:pPr>
              <w:jc w:val="center"/>
              <w:rPr>
                <w:b/>
                <w:sz w:val="20"/>
                <w:szCs w:val="20"/>
              </w:rPr>
            </w:pPr>
            <w:r w:rsidRPr="002A1FD9">
              <w:rPr>
                <w:b/>
                <w:sz w:val="20"/>
                <w:szCs w:val="20"/>
              </w:rPr>
              <w:t>05</w:t>
            </w:r>
          </w:p>
        </w:tc>
        <w:tc>
          <w:tcPr>
            <w:tcW w:w="470" w:type="dxa"/>
            <w:tcBorders>
              <w:top w:val="nil"/>
              <w:left w:val="nil"/>
              <w:bottom w:val="single" w:sz="4" w:space="0" w:color="000000"/>
              <w:right w:val="single" w:sz="4" w:space="0" w:color="000000"/>
            </w:tcBorders>
            <w:noWrap/>
            <w:vAlign w:val="bottom"/>
          </w:tcPr>
          <w:p w:rsidR="008D02A1" w:rsidRPr="002A1FD9" w:rsidRDefault="008D02A1" w:rsidP="00E5359E">
            <w:pPr>
              <w:jc w:val="center"/>
              <w:rPr>
                <w:b/>
                <w:sz w:val="20"/>
                <w:szCs w:val="20"/>
              </w:rPr>
            </w:pPr>
            <w:r w:rsidRPr="002A1FD9">
              <w:rPr>
                <w:b/>
                <w:sz w:val="20"/>
                <w:szCs w:val="20"/>
              </w:rPr>
              <w:t>00</w:t>
            </w:r>
          </w:p>
        </w:tc>
        <w:tc>
          <w:tcPr>
            <w:tcW w:w="1441" w:type="dxa"/>
            <w:tcBorders>
              <w:top w:val="nil"/>
              <w:left w:val="nil"/>
              <w:bottom w:val="single" w:sz="4" w:space="0" w:color="000000"/>
              <w:right w:val="single" w:sz="4" w:space="0" w:color="000000"/>
            </w:tcBorders>
            <w:noWrap/>
            <w:vAlign w:val="bottom"/>
          </w:tcPr>
          <w:p w:rsidR="008D02A1" w:rsidRPr="002A1FD9" w:rsidRDefault="008D02A1" w:rsidP="008A7DC6">
            <w:pPr>
              <w:jc w:val="center"/>
              <w:rPr>
                <w:sz w:val="20"/>
                <w:szCs w:val="20"/>
              </w:rPr>
            </w:pPr>
          </w:p>
        </w:tc>
        <w:tc>
          <w:tcPr>
            <w:tcW w:w="550" w:type="dxa"/>
            <w:tcBorders>
              <w:top w:val="nil"/>
              <w:left w:val="nil"/>
              <w:bottom w:val="single" w:sz="4" w:space="0" w:color="000000"/>
              <w:right w:val="single" w:sz="4" w:space="0" w:color="000000"/>
            </w:tcBorders>
            <w:noWrap/>
            <w:vAlign w:val="bottom"/>
          </w:tcPr>
          <w:p w:rsidR="008D02A1" w:rsidRPr="002A1FD9" w:rsidRDefault="008D02A1" w:rsidP="008A7DC6">
            <w:pPr>
              <w:jc w:val="center"/>
              <w:rPr>
                <w:sz w:val="20"/>
                <w:szCs w:val="20"/>
              </w:rPr>
            </w:pPr>
          </w:p>
        </w:tc>
        <w:tc>
          <w:tcPr>
            <w:tcW w:w="1267" w:type="dxa"/>
            <w:tcBorders>
              <w:top w:val="nil"/>
              <w:left w:val="nil"/>
              <w:bottom w:val="single" w:sz="4" w:space="0" w:color="000000"/>
              <w:right w:val="nil"/>
            </w:tcBorders>
          </w:tcPr>
          <w:p w:rsidR="008D02A1" w:rsidRPr="00AA4CAB" w:rsidRDefault="008D02A1" w:rsidP="002C2639">
            <w:pPr>
              <w:jc w:val="center"/>
              <w:rPr>
                <w:rFonts w:ascii="Arial" w:hAnsi="Arial" w:cs="Arial"/>
                <w:b/>
                <w:sz w:val="18"/>
                <w:szCs w:val="18"/>
              </w:rPr>
            </w:pPr>
            <w:r>
              <w:rPr>
                <w:rFonts w:ascii="Arial" w:hAnsi="Arial" w:cs="Arial"/>
                <w:b/>
                <w:sz w:val="18"/>
                <w:szCs w:val="18"/>
              </w:rPr>
              <w:t>1 255 000,00</w:t>
            </w:r>
          </w:p>
        </w:tc>
        <w:tc>
          <w:tcPr>
            <w:tcW w:w="222" w:type="dxa"/>
            <w:tcBorders>
              <w:top w:val="nil"/>
              <w:left w:val="nil"/>
              <w:bottom w:val="single" w:sz="4" w:space="0" w:color="000000"/>
              <w:right w:val="single" w:sz="4" w:space="0" w:color="auto"/>
            </w:tcBorders>
          </w:tcPr>
          <w:p w:rsidR="008D02A1" w:rsidRPr="00AA4CAB" w:rsidRDefault="008D02A1" w:rsidP="002C2639">
            <w:pPr>
              <w:jc w:val="center"/>
              <w:rPr>
                <w:rFonts w:ascii="Arial" w:hAnsi="Arial" w:cs="Arial"/>
                <w:b/>
                <w:sz w:val="18"/>
                <w:szCs w:val="18"/>
              </w:rPr>
            </w:pPr>
          </w:p>
        </w:tc>
        <w:tc>
          <w:tcPr>
            <w:tcW w:w="1267" w:type="dxa"/>
            <w:tcBorders>
              <w:top w:val="nil"/>
              <w:left w:val="nil"/>
              <w:bottom w:val="single" w:sz="4" w:space="0" w:color="000000"/>
              <w:right w:val="single" w:sz="4" w:space="0" w:color="auto"/>
            </w:tcBorders>
            <w:noWrap/>
            <w:vAlign w:val="bottom"/>
          </w:tcPr>
          <w:p w:rsidR="008D02A1" w:rsidRPr="00AA4CAB" w:rsidRDefault="008D02A1" w:rsidP="002C2639">
            <w:pPr>
              <w:jc w:val="center"/>
              <w:rPr>
                <w:rFonts w:ascii="Arial" w:hAnsi="Arial" w:cs="Arial"/>
                <w:b/>
                <w:sz w:val="18"/>
                <w:szCs w:val="18"/>
              </w:rPr>
            </w:pPr>
            <w:r>
              <w:rPr>
                <w:rFonts w:ascii="Arial" w:hAnsi="Arial" w:cs="Arial"/>
                <w:b/>
                <w:sz w:val="18"/>
                <w:szCs w:val="18"/>
              </w:rPr>
              <w:t>1 290 000,00</w:t>
            </w:r>
          </w:p>
        </w:tc>
      </w:tr>
      <w:tr w:rsidR="008D02A1" w:rsidTr="00C634EB">
        <w:trPr>
          <w:trHeight w:val="225"/>
        </w:trPr>
        <w:tc>
          <w:tcPr>
            <w:tcW w:w="4401" w:type="dxa"/>
            <w:tcBorders>
              <w:top w:val="single" w:sz="4" w:space="0" w:color="auto"/>
              <w:left w:val="single" w:sz="4" w:space="0" w:color="000000"/>
              <w:bottom w:val="single" w:sz="4" w:space="0" w:color="000000"/>
              <w:right w:val="single" w:sz="4" w:space="0" w:color="auto"/>
            </w:tcBorders>
            <w:vAlign w:val="bottom"/>
          </w:tcPr>
          <w:p w:rsidR="008D02A1" w:rsidRPr="002A1FD9" w:rsidRDefault="008D02A1" w:rsidP="008A7DC6">
            <w:pPr>
              <w:rPr>
                <w:b/>
                <w:sz w:val="20"/>
                <w:szCs w:val="20"/>
              </w:rPr>
            </w:pPr>
            <w:r w:rsidRPr="002A1FD9">
              <w:rPr>
                <w:b/>
                <w:sz w:val="20"/>
                <w:szCs w:val="20"/>
              </w:rPr>
              <w:t>Благоустройство</w:t>
            </w:r>
          </w:p>
        </w:tc>
        <w:tc>
          <w:tcPr>
            <w:tcW w:w="516" w:type="dxa"/>
            <w:tcBorders>
              <w:top w:val="single" w:sz="4" w:space="0" w:color="auto"/>
              <w:left w:val="single" w:sz="4" w:space="0" w:color="auto"/>
              <w:bottom w:val="single" w:sz="4" w:space="0" w:color="000000"/>
              <w:right w:val="single" w:sz="4" w:space="0" w:color="000000"/>
            </w:tcBorders>
            <w:vAlign w:val="bottom"/>
          </w:tcPr>
          <w:p w:rsidR="008D02A1" w:rsidRPr="002A1FD9" w:rsidRDefault="008D02A1" w:rsidP="00E5359E">
            <w:pPr>
              <w:rPr>
                <w:b/>
                <w:sz w:val="20"/>
                <w:szCs w:val="20"/>
              </w:rPr>
            </w:pPr>
            <w:r w:rsidRPr="002A1FD9">
              <w:rPr>
                <w:b/>
                <w:sz w:val="20"/>
                <w:szCs w:val="20"/>
              </w:rPr>
              <w:t>001</w:t>
            </w:r>
          </w:p>
        </w:tc>
        <w:tc>
          <w:tcPr>
            <w:tcW w:w="544" w:type="dxa"/>
            <w:tcBorders>
              <w:top w:val="single" w:sz="4" w:space="0" w:color="auto"/>
              <w:left w:val="nil"/>
              <w:bottom w:val="single" w:sz="4" w:space="0" w:color="000000"/>
              <w:right w:val="single" w:sz="4" w:space="0" w:color="000000"/>
            </w:tcBorders>
            <w:noWrap/>
            <w:vAlign w:val="bottom"/>
          </w:tcPr>
          <w:p w:rsidR="008D02A1" w:rsidRPr="002A1FD9" w:rsidRDefault="008D02A1" w:rsidP="00E5359E">
            <w:pPr>
              <w:jc w:val="center"/>
              <w:rPr>
                <w:b/>
                <w:sz w:val="20"/>
                <w:szCs w:val="20"/>
              </w:rPr>
            </w:pPr>
            <w:r w:rsidRPr="002A1FD9">
              <w:rPr>
                <w:b/>
                <w:sz w:val="20"/>
                <w:szCs w:val="20"/>
              </w:rPr>
              <w:t>05</w:t>
            </w:r>
          </w:p>
        </w:tc>
        <w:tc>
          <w:tcPr>
            <w:tcW w:w="470" w:type="dxa"/>
            <w:tcBorders>
              <w:top w:val="single" w:sz="4" w:space="0" w:color="auto"/>
              <w:left w:val="nil"/>
              <w:bottom w:val="single" w:sz="4" w:space="0" w:color="000000"/>
              <w:right w:val="single" w:sz="4" w:space="0" w:color="000000"/>
            </w:tcBorders>
            <w:noWrap/>
            <w:vAlign w:val="bottom"/>
          </w:tcPr>
          <w:p w:rsidR="008D02A1" w:rsidRPr="002A1FD9" w:rsidRDefault="008D02A1" w:rsidP="00E5359E">
            <w:pPr>
              <w:jc w:val="center"/>
              <w:rPr>
                <w:b/>
                <w:sz w:val="20"/>
                <w:szCs w:val="20"/>
              </w:rPr>
            </w:pPr>
            <w:r w:rsidRPr="002A1FD9">
              <w:rPr>
                <w:b/>
                <w:sz w:val="20"/>
                <w:szCs w:val="20"/>
              </w:rPr>
              <w:t>03</w:t>
            </w:r>
          </w:p>
        </w:tc>
        <w:tc>
          <w:tcPr>
            <w:tcW w:w="1441" w:type="dxa"/>
            <w:tcBorders>
              <w:top w:val="single" w:sz="4" w:space="0" w:color="auto"/>
              <w:left w:val="nil"/>
              <w:bottom w:val="single" w:sz="4" w:space="0" w:color="000000"/>
              <w:right w:val="single" w:sz="4" w:space="0" w:color="000000"/>
            </w:tcBorders>
            <w:noWrap/>
            <w:vAlign w:val="bottom"/>
          </w:tcPr>
          <w:p w:rsidR="008D02A1" w:rsidRPr="002A1FD9" w:rsidRDefault="008D02A1" w:rsidP="008A7DC6">
            <w:pPr>
              <w:rPr>
                <w:b/>
                <w:sz w:val="20"/>
                <w:szCs w:val="20"/>
                <w:lang w:val="en-US"/>
              </w:rPr>
            </w:pPr>
          </w:p>
        </w:tc>
        <w:tc>
          <w:tcPr>
            <w:tcW w:w="550" w:type="dxa"/>
            <w:tcBorders>
              <w:top w:val="single" w:sz="4" w:space="0" w:color="auto"/>
              <w:left w:val="nil"/>
              <w:bottom w:val="single" w:sz="4" w:space="0" w:color="000000"/>
              <w:right w:val="single" w:sz="4" w:space="0" w:color="000000"/>
            </w:tcBorders>
            <w:noWrap/>
            <w:vAlign w:val="bottom"/>
          </w:tcPr>
          <w:p w:rsidR="008D02A1" w:rsidRPr="002A1FD9" w:rsidRDefault="008D02A1" w:rsidP="008A7DC6">
            <w:pPr>
              <w:jc w:val="center"/>
              <w:rPr>
                <w:sz w:val="20"/>
                <w:szCs w:val="20"/>
              </w:rPr>
            </w:pPr>
          </w:p>
        </w:tc>
        <w:tc>
          <w:tcPr>
            <w:tcW w:w="1267" w:type="dxa"/>
            <w:tcBorders>
              <w:top w:val="single" w:sz="4" w:space="0" w:color="auto"/>
              <w:left w:val="nil"/>
              <w:bottom w:val="single" w:sz="4" w:space="0" w:color="000000"/>
              <w:right w:val="nil"/>
            </w:tcBorders>
          </w:tcPr>
          <w:p w:rsidR="008D02A1" w:rsidRPr="00E27EBF" w:rsidRDefault="008D02A1" w:rsidP="002C2639">
            <w:pPr>
              <w:jc w:val="center"/>
              <w:rPr>
                <w:rFonts w:ascii="Arial" w:hAnsi="Arial" w:cs="Arial"/>
                <w:sz w:val="18"/>
                <w:szCs w:val="18"/>
              </w:rPr>
            </w:pPr>
            <w:r w:rsidRPr="00E27EBF">
              <w:rPr>
                <w:rFonts w:ascii="Arial" w:hAnsi="Arial" w:cs="Arial"/>
                <w:sz w:val="18"/>
                <w:szCs w:val="18"/>
              </w:rPr>
              <w:t>1 255 000,00</w:t>
            </w:r>
          </w:p>
        </w:tc>
        <w:tc>
          <w:tcPr>
            <w:tcW w:w="222" w:type="dxa"/>
            <w:tcBorders>
              <w:top w:val="single" w:sz="4" w:space="0" w:color="auto"/>
              <w:left w:val="nil"/>
              <w:bottom w:val="single" w:sz="4" w:space="0" w:color="000000"/>
              <w:right w:val="single" w:sz="4" w:space="0" w:color="auto"/>
            </w:tcBorders>
          </w:tcPr>
          <w:p w:rsidR="008D02A1" w:rsidRPr="00E27EBF" w:rsidRDefault="008D02A1" w:rsidP="002C2639">
            <w:pPr>
              <w:jc w:val="center"/>
              <w:rPr>
                <w:rFonts w:ascii="Arial" w:hAnsi="Arial" w:cs="Arial"/>
                <w:sz w:val="18"/>
                <w:szCs w:val="18"/>
              </w:rPr>
            </w:pPr>
          </w:p>
        </w:tc>
        <w:tc>
          <w:tcPr>
            <w:tcW w:w="1267" w:type="dxa"/>
            <w:tcBorders>
              <w:top w:val="single" w:sz="4" w:space="0" w:color="auto"/>
              <w:left w:val="nil"/>
              <w:bottom w:val="single" w:sz="4" w:space="0" w:color="000000"/>
              <w:right w:val="single" w:sz="4" w:space="0" w:color="auto"/>
            </w:tcBorders>
            <w:noWrap/>
            <w:vAlign w:val="bottom"/>
          </w:tcPr>
          <w:p w:rsidR="008D02A1" w:rsidRPr="00E27EBF" w:rsidRDefault="008D02A1" w:rsidP="002C2639">
            <w:pPr>
              <w:jc w:val="center"/>
              <w:rPr>
                <w:rFonts w:ascii="Arial" w:hAnsi="Arial" w:cs="Arial"/>
                <w:sz w:val="18"/>
                <w:szCs w:val="18"/>
              </w:rPr>
            </w:pPr>
            <w:r w:rsidRPr="00E27EBF">
              <w:rPr>
                <w:rFonts w:ascii="Arial" w:hAnsi="Arial" w:cs="Arial"/>
                <w:sz w:val="18"/>
                <w:szCs w:val="18"/>
              </w:rPr>
              <w:t>1 290 000,00</w:t>
            </w:r>
          </w:p>
        </w:tc>
      </w:tr>
      <w:tr w:rsidR="008D02A1" w:rsidTr="00C634EB">
        <w:trPr>
          <w:trHeight w:val="225"/>
        </w:trPr>
        <w:tc>
          <w:tcPr>
            <w:tcW w:w="4401" w:type="dxa"/>
            <w:tcBorders>
              <w:top w:val="single" w:sz="4" w:space="0" w:color="auto"/>
              <w:left w:val="single" w:sz="4" w:space="0" w:color="000000"/>
              <w:bottom w:val="single" w:sz="4" w:space="0" w:color="000000"/>
              <w:right w:val="single" w:sz="4" w:space="0" w:color="auto"/>
            </w:tcBorders>
            <w:vAlign w:val="bottom"/>
          </w:tcPr>
          <w:p w:rsidR="008D02A1" w:rsidRPr="002A1FD9" w:rsidRDefault="008D02A1" w:rsidP="008A7DC6">
            <w:pPr>
              <w:rPr>
                <w:sz w:val="20"/>
                <w:szCs w:val="20"/>
              </w:rPr>
            </w:pPr>
            <w:r w:rsidRPr="002A1FD9">
              <w:rPr>
                <w:sz w:val="20"/>
                <w:szCs w:val="20"/>
              </w:rPr>
              <w:t xml:space="preserve">Муниципальная программа «Обеспечение доступным и комфортным жильем и коммунальными услугами граждан в </w:t>
            </w:r>
            <w:r w:rsidR="002C2639">
              <w:rPr>
                <w:sz w:val="20"/>
                <w:szCs w:val="20"/>
              </w:rPr>
              <w:t xml:space="preserve">Сеймском сельсовете </w:t>
            </w:r>
            <w:r>
              <w:rPr>
                <w:sz w:val="20"/>
                <w:szCs w:val="20"/>
              </w:rPr>
              <w:t>Мантуровского района</w:t>
            </w:r>
            <w:r w:rsidRPr="002A1FD9">
              <w:rPr>
                <w:sz w:val="20"/>
                <w:szCs w:val="20"/>
              </w:rPr>
              <w:t xml:space="preserve"> Курской области на 2017-2021 годы»</w:t>
            </w:r>
          </w:p>
        </w:tc>
        <w:tc>
          <w:tcPr>
            <w:tcW w:w="516" w:type="dxa"/>
            <w:tcBorders>
              <w:top w:val="single" w:sz="4" w:space="0" w:color="auto"/>
              <w:left w:val="single" w:sz="4" w:space="0" w:color="auto"/>
              <w:bottom w:val="single" w:sz="4" w:space="0" w:color="000000"/>
              <w:right w:val="single" w:sz="4" w:space="0" w:color="000000"/>
            </w:tcBorders>
            <w:vAlign w:val="bottom"/>
          </w:tcPr>
          <w:p w:rsidR="008D02A1" w:rsidRPr="002A1FD9" w:rsidRDefault="008D02A1" w:rsidP="008A7DC6">
            <w:pPr>
              <w:rPr>
                <w:sz w:val="20"/>
                <w:szCs w:val="20"/>
              </w:rPr>
            </w:pPr>
            <w:r w:rsidRPr="002A1FD9">
              <w:rPr>
                <w:sz w:val="20"/>
                <w:szCs w:val="20"/>
              </w:rPr>
              <w:t>001</w:t>
            </w:r>
          </w:p>
        </w:tc>
        <w:tc>
          <w:tcPr>
            <w:tcW w:w="544" w:type="dxa"/>
            <w:tcBorders>
              <w:top w:val="single" w:sz="4" w:space="0" w:color="auto"/>
              <w:left w:val="nil"/>
              <w:bottom w:val="single" w:sz="4" w:space="0" w:color="000000"/>
              <w:right w:val="single" w:sz="4" w:space="0" w:color="000000"/>
            </w:tcBorders>
            <w:noWrap/>
            <w:vAlign w:val="bottom"/>
          </w:tcPr>
          <w:p w:rsidR="008D02A1" w:rsidRPr="002A1FD9" w:rsidRDefault="008D02A1" w:rsidP="00E5359E">
            <w:pPr>
              <w:jc w:val="center"/>
              <w:rPr>
                <w:sz w:val="20"/>
                <w:szCs w:val="20"/>
              </w:rPr>
            </w:pPr>
            <w:r w:rsidRPr="002A1FD9">
              <w:rPr>
                <w:sz w:val="20"/>
                <w:szCs w:val="20"/>
              </w:rPr>
              <w:t>05</w:t>
            </w:r>
          </w:p>
        </w:tc>
        <w:tc>
          <w:tcPr>
            <w:tcW w:w="470" w:type="dxa"/>
            <w:tcBorders>
              <w:top w:val="single" w:sz="4" w:space="0" w:color="auto"/>
              <w:left w:val="nil"/>
              <w:bottom w:val="single" w:sz="4" w:space="0" w:color="000000"/>
              <w:right w:val="single" w:sz="4" w:space="0" w:color="000000"/>
            </w:tcBorders>
            <w:noWrap/>
            <w:vAlign w:val="bottom"/>
          </w:tcPr>
          <w:p w:rsidR="008D02A1" w:rsidRPr="002A1FD9" w:rsidRDefault="008D02A1" w:rsidP="00E5359E">
            <w:pPr>
              <w:jc w:val="center"/>
              <w:rPr>
                <w:sz w:val="20"/>
                <w:szCs w:val="20"/>
              </w:rPr>
            </w:pPr>
            <w:r w:rsidRPr="002A1FD9">
              <w:rPr>
                <w:sz w:val="20"/>
                <w:szCs w:val="20"/>
              </w:rPr>
              <w:t>03</w:t>
            </w:r>
          </w:p>
        </w:tc>
        <w:tc>
          <w:tcPr>
            <w:tcW w:w="1441" w:type="dxa"/>
            <w:tcBorders>
              <w:top w:val="single" w:sz="4" w:space="0" w:color="auto"/>
              <w:left w:val="nil"/>
              <w:bottom w:val="single" w:sz="4" w:space="0" w:color="000000"/>
              <w:right w:val="single" w:sz="4" w:space="0" w:color="000000"/>
            </w:tcBorders>
            <w:noWrap/>
            <w:vAlign w:val="bottom"/>
          </w:tcPr>
          <w:p w:rsidR="008D02A1" w:rsidRPr="002A1FD9" w:rsidRDefault="008D02A1" w:rsidP="008A7DC6">
            <w:pPr>
              <w:rPr>
                <w:sz w:val="20"/>
                <w:szCs w:val="20"/>
              </w:rPr>
            </w:pPr>
            <w:r w:rsidRPr="002A1FD9">
              <w:rPr>
                <w:sz w:val="20"/>
                <w:szCs w:val="20"/>
              </w:rPr>
              <w:t xml:space="preserve">  07 0 00 00000</w:t>
            </w:r>
          </w:p>
        </w:tc>
        <w:tc>
          <w:tcPr>
            <w:tcW w:w="550" w:type="dxa"/>
            <w:tcBorders>
              <w:top w:val="single" w:sz="4" w:space="0" w:color="auto"/>
              <w:left w:val="nil"/>
              <w:bottom w:val="single" w:sz="4" w:space="0" w:color="000000"/>
              <w:right w:val="single" w:sz="4" w:space="0" w:color="000000"/>
            </w:tcBorders>
            <w:noWrap/>
            <w:vAlign w:val="bottom"/>
          </w:tcPr>
          <w:p w:rsidR="008D02A1" w:rsidRPr="002A1FD9" w:rsidRDefault="008D02A1" w:rsidP="008A7DC6">
            <w:pPr>
              <w:jc w:val="center"/>
              <w:rPr>
                <w:sz w:val="20"/>
                <w:szCs w:val="20"/>
              </w:rPr>
            </w:pPr>
          </w:p>
        </w:tc>
        <w:tc>
          <w:tcPr>
            <w:tcW w:w="1267" w:type="dxa"/>
            <w:tcBorders>
              <w:top w:val="single" w:sz="4" w:space="0" w:color="auto"/>
              <w:left w:val="nil"/>
              <w:bottom w:val="single" w:sz="4" w:space="0" w:color="000000"/>
              <w:right w:val="nil"/>
            </w:tcBorders>
          </w:tcPr>
          <w:p w:rsidR="008D02A1" w:rsidRDefault="008D02A1" w:rsidP="002C2639">
            <w:pPr>
              <w:jc w:val="center"/>
              <w:rPr>
                <w:rFonts w:ascii="Arial" w:hAnsi="Arial" w:cs="Arial"/>
                <w:sz w:val="18"/>
                <w:szCs w:val="18"/>
              </w:rPr>
            </w:pPr>
          </w:p>
          <w:p w:rsidR="008D02A1" w:rsidRDefault="008D02A1" w:rsidP="002C2639">
            <w:pPr>
              <w:jc w:val="center"/>
              <w:rPr>
                <w:rFonts w:ascii="Arial" w:hAnsi="Arial" w:cs="Arial"/>
                <w:sz w:val="18"/>
                <w:szCs w:val="18"/>
              </w:rPr>
            </w:pPr>
          </w:p>
          <w:p w:rsidR="008D02A1" w:rsidRDefault="008D02A1" w:rsidP="002C2639">
            <w:pPr>
              <w:jc w:val="center"/>
              <w:rPr>
                <w:rFonts w:ascii="Arial" w:hAnsi="Arial" w:cs="Arial"/>
                <w:sz w:val="18"/>
                <w:szCs w:val="18"/>
              </w:rPr>
            </w:pPr>
          </w:p>
          <w:p w:rsidR="008D02A1" w:rsidRDefault="008D02A1" w:rsidP="002C2639">
            <w:pPr>
              <w:jc w:val="center"/>
              <w:rPr>
                <w:rFonts w:ascii="Arial" w:hAnsi="Arial" w:cs="Arial"/>
                <w:sz w:val="18"/>
                <w:szCs w:val="18"/>
              </w:rPr>
            </w:pPr>
          </w:p>
          <w:p w:rsidR="008D02A1" w:rsidRDefault="008D02A1" w:rsidP="002C2639">
            <w:pPr>
              <w:jc w:val="center"/>
              <w:rPr>
                <w:rFonts w:ascii="Arial" w:hAnsi="Arial" w:cs="Arial"/>
                <w:sz w:val="18"/>
                <w:szCs w:val="18"/>
              </w:rPr>
            </w:pPr>
          </w:p>
          <w:p w:rsidR="008D02A1" w:rsidRPr="00E27EBF" w:rsidRDefault="008D02A1" w:rsidP="002C2639">
            <w:pPr>
              <w:jc w:val="center"/>
              <w:rPr>
                <w:rFonts w:ascii="Arial" w:hAnsi="Arial" w:cs="Arial"/>
                <w:sz w:val="18"/>
                <w:szCs w:val="18"/>
              </w:rPr>
            </w:pPr>
            <w:r w:rsidRPr="00E27EBF">
              <w:rPr>
                <w:rFonts w:ascii="Arial" w:hAnsi="Arial" w:cs="Arial"/>
                <w:sz w:val="18"/>
                <w:szCs w:val="18"/>
              </w:rPr>
              <w:t>1 255 000,00</w:t>
            </w:r>
          </w:p>
        </w:tc>
        <w:tc>
          <w:tcPr>
            <w:tcW w:w="222" w:type="dxa"/>
            <w:tcBorders>
              <w:top w:val="single" w:sz="4" w:space="0" w:color="auto"/>
              <w:left w:val="nil"/>
              <w:bottom w:val="single" w:sz="4" w:space="0" w:color="000000"/>
              <w:right w:val="single" w:sz="4" w:space="0" w:color="auto"/>
            </w:tcBorders>
          </w:tcPr>
          <w:p w:rsidR="008D02A1" w:rsidRPr="00E27EBF" w:rsidRDefault="008D02A1" w:rsidP="002C2639">
            <w:pPr>
              <w:jc w:val="center"/>
              <w:rPr>
                <w:rFonts w:ascii="Arial" w:hAnsi="Arial" w:cs="Arial"/>
                <w:sz w:val="18"/>
                <w:szCs w:val="18"/>
              </w:rPr>
            </w:pPr>
          </w:p>
        </w:tc>
        <w:tc>
          <w:tcPr>
            <w:tcW w:w="1267" w:type="dxa"/>
            <w:tcBorders>
              <w:top w:val="single" w:sz="4" w:space="0" w:color="auto"/>
              <w:left w:val="nil"/>
              <w:bottom w:val="single" w:sz="4" w:space="0" w:color="000000"/>
              <w:right w:val="single" w:sz="4" w:space="0" w:color="auto"/>
            </w:tcBorders>
            <w:noWrap/>
            <w:vAlign w:val="bottom"/>
          </w:tcPr>
          <w:p w:rsidR="008D02A1" w:rsidRPr="00E27EBF" w:rsidRDefault="008D02A1" w:rsidP="002C2639">
            <w:pPr>
              <w:jc w:val="center"/>
              <w:rPr>
                <w:rFonts w:ascii="Arial" w:hAnsi="Arial" w:cs="Arial"/>
                <w:sz w:val="18"/>
                <w:szCs w:val="18"/>
              </w:rPr>
            </w:pPr>
            <w:r w:rsidRPr="00E27EBF">
              <w:rPr>
                <w:rFonts w:ascii="Arial" w:hAnsi="Arial" w:cs="Arial"/>
                <w:sz w:val="18"/>
                <w:szCs w:val="18"/>
              </w:rPr>
              <w:t>1 290 000,00</w:t>
            </w:r>
          </w:p>
        </w:tc>
      </w:tr>
      <w:tr w:rsidR="008D02A1" w:rsidTr="00C634EB">
        <w:trPr>
          <w:trHeight w:val="225"/>
        </w:trPr>
        <w:tc>
          <w:tcPr>
            <w:tcW w:w="4401" w:type="dxa"/>
            <w:tcBorders>
              <w:top w:val="single" w:sz="4" w:space="0" w:color="auto"/>
              <w:left w:val="single" w:sz="4" w:space="0" w:color="000000"/>
              <w:bottom w:val="single" w:sz="4" w:space="0" w:color="000000"/>
              <w:right w:val="single" w:sz="4" w:space="0" w:color="auto"/>
            </w:tcBorders>
            <w:vAlign w:val="bottom"/>
          </w:tcPr>
          <w:p w:rsidR="008D02A1" w:rsidRPr="002A1FD9" w:rsidRDefault="008D02A1" w:rsidP="008A7DC6">
            <w:pPr>
              <w:rPr>
                <w:bCs/>
                <w:sz w:val="20"/>
                <w:szCs w:val="20"/>
              </w:rPr>
            </w:pPr>
            <w:r w:rsidRPr="002A1FD9">
              <w:rPr>
                <w:bCs/>
                <w:sz w:val="20"/>
                <w:szCs w:val="20"/>
              </w:rPr>
              <w:t xml:space="preserve">Подпрограмма «Обеспечение качественными услугами ЖКХ населения муниципального района» муниципальной программы </w:t>
            </w:r>
            <w:r w:rsidRPr="002A1FD9">
              <w:rPr>
                <w:sz w:val="20"/>
                <w:szCs w:val="20"/>
              </w:rPr>
              <w:t>«Обеспечение доступным и комфортным жильем и коммунальными услугами граждан в</w:t>
            </w:r>
            <w:r w:rsidR="00567E4C">
              <w:rPr>
                <w:sz w:val="20"/>
                <w:szCs w:val="20"/>
              </w:rPr>
              <w:t xml:space="preserve"> Сеймском</w:t>
            </w:r>
            <w:r w:rsidRPr="002A1FD9">
              <w:rPr>
                <w:sz w:val="20"/>
                <w:szCs w:val="20"/>
              </w:rPr>
              <w:t xml:space="preserve">  сельсовете </w:t>
            </w:r>
            <w:r>
              <w:rPr>
                <w:sz w:val="20"/>
                <w:szCs w:val="20"/>
              </w:rPr>
              <w:t>Мантуровского района</w:t>
            </w:r>
            <w:r w:rsidRPr="002A1FD9">
              <w:rPr>
                <w:sz w:val="20"/>
                <w:szCs w:val="20"/>
              </w:rPr>
              <w:t xml:space="preserve"> Курской области на 2017-2021 годы» </w:t>
            </w:r>
          </w:p>
        </w:tc>
        <w:tc>
          <w:tcPr>
            <w:tcW w:w="516" w:type="dxa"/>
            <w:tcBorders>
              <w:top w:val="single" w:sz="4" w:space="0" w:color="auto"/>
              <w:left w:val="single" w:sz="4" w:space="0" w:color="auto"/>
              <w:bottom w:val="single" w:sz="4" w:space="0" w:color="000000"/>
              <w:right w:val="single" w:sz="4" w:space="0" w:color="000000"/>
            </w:tcBorders>
            <w:vAlign w:val="bottom"/>
          </w:tcPr>
          <w:p w:rsidR="008D02A1" w:rsidRPr="002A1FD9" w:rsidRDefault="008D02A1" w:rsidP="008A7DC6">
            <w:pPr>
              <w:rPr>
                <w:bCs/>
                <w:sz w:val="20"/>
                <w:szCs w:val="20"/>
              </w:rPr>
            </w:pPr>
            <w:r w:rsidRPr="002A1FD9">
              <w:rPr>
                <w:bCs/>
                <w:sz w:val="20"/>
                <w:szCs w:val="20"/>
              </w:rPr>
              <w:t>001</w:t>
            </w:r>
          </w:p>
        </w:tc>
        <w:tc>
          <w:tcPr>
            <w:tcW w:w="544" w:type="dxa"/>
            <w:tcBorders>
              <w:top w:val="single" w:sz="4" w:space="0" w:color="auto"/>
              <w:left w:val="nil"/>
              <w:bottom w:val="single" w:sz="4" w:space="0" w:color="000000"/>
              <w:right w:val="single" w:sz="4" w:space="0" w:color="000000"/>
            </w:tcBorders>
            <w:noWrap/>
            <w:vAlign w:val="bottom"/>
          </w:tcPr>
          <w:p w:rsidR="008D02A1" w:rsidRPr="002A1FD9" w:rsidRDefault="008D02A1" w:rsidP="00E5359E">
            <w:pPr>
              <w:jc w:val="center"/>
              <w:rPr>
                <w:sz w:val="20"/>
                <w:szCs w:val="20"/>
              </w:rPr>
            </w:pPr>
            <w:r w:rsidRPr="002A1FD9">
              <w:rPr>
                <w:sz w:val="20"/>
                <w:szCs w:val="20"/>
              </w:rPr>
              <w:t>05</w:t>
            </w:r>
          </w:p>
        </w:tc>
        <w:tc>
          <w:tcPr>
            <w:tcW w:w="470" w:type="dxa"/>
            <w:tcBorders>
              <w:top w:val="single" w:sz="4" w:space="0" w:color="auto"/>
              <w:left w:val="nil"/>
              <w:bottom w:val="single" w:sz="4" w:space="0" w:color="000000"/>
              <w:right w:val="single" w:sz="4" w:space="0" w:color="000000"/>
            </w:tcBorders>
            <w:noWrap/>
            <w:vAlign w:val="bottom"/>
          </w:tcPr>
          <w:p w:rsidR="008D02A1" w:rsidRPr="002A1FD9" w:rsidRDefault="008D02A1" w:rsidP="00E5359E">
            <w:pPr>
              <w:jc w:val="center"/>
              <w:rPr>
                <w:sz w:val="20"/>
                <w:szCs w:val="20"/>
              </w:rPr>
            </w:pPr>
            <w:r w:rsidRPr="002A1FD9">
              <w:rPr>
                <w:sz w:val="20"/>
                <w:szCs w:val="20"/>
              </w:rPr>
              <w:t>03</w:t>
            </w:r>
          </w:p>
        </w:tc>
        <w:tc>
          <w:tcPr>
            <w:tcW w:w="1441" w:type="dxa"/>
            <w:tcBorders>
              <w:top w:val="single" w:sz="4" w:space="0" w:color="auto"/>
              <w:left w:val="nil"/>
              <w:bottom w:val="single" w:sz="4" w:space="0" w:color="000000"/>
              <w:right w:val="single" w:sz="4" w:space="0" w:color="000000"/>
            </w:tcBorders>
            <w:noWrap/>
            <w:vAlign w:val="bottom"/>
          </w:tcPr>
          <w:p w:rsidR="008D02A1" w:rsidRPr="002A1FD9" w:rsidRDefault="008D02A1" w:rsidP="008A7DC6">
            <w:pPr>
              <w:rPr>
                <w:sz w:val="20"/>
                <w:szCs w:val="20"/>
              </w:rPr>
            </w:pPr>
            <w:r w:rsidRPr="002A1FD9">
              <w:rPr>
                <w:sz w:val="20"/>
                <w:szCs w:val="20"/>
              </w:rPr>
              <w:t xml:space="preserve">  07 3 00 00000</w:t>
            </w:r>
          </w:p>
        </w:tc>
        <w:tc>
          <w:tcPr>
            <w:tcW w:w="550" w:type="dxa"/>
            <w:tcBorders>
              <w:top w:val="single" w:sz="4" w:space="0" w:color="auto"/>
              <w:left w:val="nil"/>
              <w:bottom w:val="single" w:sz="4" w:space="0" w:color="000000"/>
              <w:right w:val="single" w:sz="4" w:space="0" w:color="000000"/>
            </w:tcBorders>
            <w:noWrap/>
            <w:vAlign w:val="bottom"/>
          </w:tcPr>
          <w:p w:rsidR="008D02A1" w:rsidRPr="002A1FD9" w:rsidRDefault="008D02A1" w:rsidP="008A7DC6">
            <w:pPr>
              <w:jc w:val="center"/>
              <w:rPr>
                <w:sz w:val="20"/>
                <w:szCs w:val="20"/>
              </w:rPr>
            </w:pPr>
          </w:p>
        </w:tc>
        <w:tc>
          <w:tcPr>
            <w:tcW w:w="1267" w:type="dxa"/>
            <w:tcBorders>
              <w:top w:val="single" w:sz="4" w:space="0" w:color="auto"/>
              <w:left w:val="nil"/>
              <w:bottom w:val="single" w:sz="4" w:space="0" w:color="000000"/>
              <w:right w:val="nil"/>
            </w:tcBorders>
          </w:tcPr>
          <w:p w:rsidR="008D02A1" w:rsidRDefault="008D02A1" w:rsidP="002C2639">
            <w:pPr>
              <w:jc w:val="center"/>
              <w:rPr>
                <w:rFonts w:ascii="Arial" w:hAnsi="Arial" w:cs="Arial"/>
                <w:sz w:val="18"/>
                <w:szCs w:val="18"/>
              </w:rPr>
            </w:pPr>
          </w:p>
          <w:p w:rsidR="008D02A1" w:rsidRDefault="008D02A1" w:rsidP="002C2639">
            <w:pPr>
              <w:jc w:val="center"/>
              <w:rPr>
                <w:rFonts w:ascii="Arial" w:hAnsi="Arial" w:cs="Arial"/>
                <w:sz w:val="18"/>
                <w:szCs w:val="18"/>
              </w:rPr>
            </w:pPr>
          </w:p>
          <w:p w:rsidR="008D02A1" w:rsidRDefault="008D02A1" w:rsidP="002C2639">
            <w:pPr>
              <w:jc w:val="center"/>
              <w:rPr>
                <w:rFonts w:ascii="Arial" w:hAnsi="Arial" w:cs="Arial"/>
                <w:sz w:val="18"/>
                <w:szCs w:val="18"/>
              </w:rPr>
            </w:pPr>
          </w:p>
          <w:p w:rsidR="008D02A1" w:rsidRDefault="008D02A1" w:rsidP="002C2639">
            <w:pPr>
              <w:jc w:val="center"/>
              <w:rPr>
                <w:rFonts w:ascii="Arial" w:hAnsi="Arial" w:cs="Arial"/>
                <w:sz w:val="18"/>
                <w:szCs w:val="18"/>
              </w:rPr>
            </w:pPr>
          </w:p>
          <w:p w:rsidR="008D02A1" w:rsidRDefault="008D02A1" w:rsidP="002C2639">
            <w:pPr>
              <w:jc w:val="center"/>
              <w:rPr>
                <w:rFonts w:ascii="Arial" w:hAnsi="Arial" w:cs="Arial"/>
                <w:sz w:val="18"/>
                <w:szCs w:val="18"/>
              </w:rPr>
            </w:pPr>
          </w:p>
          <w:p w:rsidR="008D02A1" w:rsidRDefault="008D02A1" w:rsidP="002C2639">
            <w:pPr>
              <w:jc w:val="center"/>
              <w:rPr>
                <w:rFonts w:ascii="Arial" w:hAnsi="Arial" w:cs="Arial"/>
                <w:sz w:val="18"/>
                <w:szCs w:val="18"/>
              </w:rPr>
            </w:pPr>
          </w:p>
          <w:p w:rsidR="008D02A1" w:rsidRDefault="008D02A1" w:rsidP="002C2639">
            <w:pPr>
              <w:jc w:val="center"/>
              <w:rPr>
                <w:rFonts w:ascii="Arial" w:hAnsi="Arial" w:cs="Arial"/>
                <w:sz w:val="18"/>
                <w:szCs w:val="18"/>
              </w:rPr>
            </w:pPr>
          </w:p>
          <w:p w:rsidR="008D02A1" w:rsidRPr="00E27EBF" w:rsidRDefault="008D02A1" w:rsidP="002C2639">
            <w:pPr>
              <w:jc w:val="center"/>
              <w:rPr>
                <w:rFonts w:ascii="Arial" w:hAnsi="Arial" w:cs="Arial"/>
                <w:sz w:val="18"/>
                <w:szCs w:val="18"/>
              </w:rPr>
            </w:pPr>
            <w:r w:rsidRPr="00E27EBF">
              <w:rPr>
                <w:rFonts w:ascii="Arial" w:hAnsi="Arial" w:cs="Arial"/>
                <w:sz w:val="18"/>
                <w:szCs w:val="18"/>
              </w:rPr>
              <w:t>1</w:t>
            </w:r>
            <w:r>
              <w:rPr>
                <w:rFonts w:ascii="Arial" w:hAnsi="Arial" w:cs="Arial"/>
                <w:sz w:val="18"/>
                <w:szCs w:val="18"/>
              </w:rPr>
              <w:t> </w:t>
            </w:r>
            <w:r w:rsidRPr="00E27EBF">
              <w:rPr>
                <w:rFonts w:ascii="Arial" w:hAnsi="Arial" w:cs="Arial"/>
                <w:sz w:val="18"/>
                <w:szCs w:val="18"/>
              </w:rPr>
              <w:t>255 000,00</w:t>
            </w:r>
          </w:p>
        </w:tc>
        <w:tc>
          <w:tcPr>
            <w:tcW w:w="222" w:type="dxa"/>
            <w:tcBorders>
              <w:top w:val="single" w:sz="4" w:space="0" w:color="auto"/>
              <w:left w:val="nil"/>
              <w:bottom w:val="single" w:sz="4" w:space="0" w:color="000000"/>
              <w:right w:val="single" w:sz="4" w:space="0" w:color="auto"/>
            </w:tcBorders>
          </w:tcPr>
          <w:p w:rsidR="008D02A1" w:rsidRPr="00E27EBF" w:rsidRDefault="008D02A1" w:rsidP="002C2639">
            <w:pPr>
              <w:jc w:val="center"/>
              <w:rPr>
                <w:rFonts w:ascii="Arial" w:hAnsi="Arial" w:cs="Arial"/>
                <w:sz w:val="18"/>
                <w:szCs w:val="18"/>
              </w:rPr>
            </w:pPr>
          </w:p>
        </w:tc>
        <w:tc>
          <w:tcPr>
            <w:tcW w:w="1267" w:type="dxa"/>
            <w:tcBorders>
              <w:top w:val="single" w:sz="4" w:space="0" w:color="auto"/>
              <w:left w:val="nil"/>
              <w:bottom w:val="single" w:sz="4" w:space="0" w:color="000000"/>
              <w:right w:val="single" w:sz="4" w:space="0" w:color="auto"/>
            </w:tcBorders>
            <w:noWrap/>
            <w:vAlign w:val="bottom"/>
          </w:tcPr>
          <w:p w:rsidR="008D02A1" w:rsidRPr="00E27EBF" w:rsidRDefault="008D02A1" w:rsidP="002C2639">
            <w:pPr>
              <w:jc w:val="center"/>
              <w:rPr>
                <w:rFonts w:ascii="Arial" w:hAnsi="Arial" w:cs="Arial"/>
                <w:sz w:val="18"/>
                <w:szCs w:val="18"/>
              </w:rPr>
            </w:pPr>
            <w:r w:rsidRPr="00E27EBF">
              <w:rPr>
                <w:rFonts w:ascii="Arial" w:hAnsi="Arial" w:cs="Arial"/>
                <w:sz w:val="18"/>
                <w:szCs w:val="18"/>
              </w:rPr>
              <w:t>1 290 000,00</w:t>
            </w:r>
          </w:p>
        </w:tc>
      </w:tr>
      <w:tr w:rsidR="008D02A1" w:rsidTr="00C634EB">
        <w:trPr>
          <w:trHeight w:val="225"/>
        </w:trPr>
        <w:tc>
          <w:tcPr>
            <w:tcW w:w="4401" w:type="dxa"/>
            <w:tcBorders>
              <w:top w:val="single" w:sz="4" w:space="0" w:color="auto"/>
              <w:left w:val="single" w:sz="4" w:space="0" w:color="000000"/>
              <w:bottom w:val="single" w:sz="4" w:space="0" w:color="000000"/>
              <w:right w:val="single" w:sz="4" w:space="0" w:color="auto"/>
            </w:tcBorders>
            <w:vAlign w:val="bottom"/>
          </w:tcPr>
          <w:p w:rsidR="008D02A1" w:rsidRPr="002A1FD9" w:rsidRDefault="008D02A1" w:rsidP="008A7DC6">
            <w:pPr>
              <w:rPr>
                <w:sz w:val="20"/>
                <w:szCs w:val="20"/>
              </w:rPr>
            </w:pPr>
            <w:r w:rsidRPr="002A1FD9">
              <w:rPr>
                <w:sz w:val="20"/>
                <w:szCs w:val="20"/>
              </w:rPr>
              <w:t>Основное мероприятие «Благоустройство территорий поселений»</w:t>
            </w:r>
          </w:p>
        </w:tc>
        <w:tc>
          <w:tcPr>
            <w:tcW w:w="516" w:type="dxa"/>
            <w:tcBorders>
              <w:top w:val="single" w:sz="4" w:space="0" w:color="auto"/>
              <w:left w:val="single" w:sz="4" w:space="0" w:color="auto"/>
              <w:bottom w:val="single" w:sz="4" w:space="0" w:color="000000"/>
              <w:right w:val="single" w:sz="4" w:space="0" w:color="000000"/>
            </w:tcBorders>
            <w:vAlign w:val="bottom"/>
          </w:tcPr>
          <w:p w:rsidR="008D02A1" w:rsidRPr="002A1FD9" w:rsidRDefault="008D02A1" w:rsidP="008A7DC6">
            <w:pPr>
              <w:rPr>
                <w:sz w:val="20"/>
                <w:szCs w:val="20"/>
              </w:rPr>
            </w:pPr>
            <w:r w:rsidRPr="002A1FD9">
              <w:rPr>
                <w:sz w:val="20"/>
                <w:szCs w:val="20"/>
              </w:rPr>
              <w:t>001</w:t>
            </w:r>
          </w:p>
        </w:tc>
        <w:tc>
          <w:tcPr>
            <w:tcW w:w="544" w:type="dxa"/>
            <w:tcBorders>
              <w:top w:val="single" w:sz="4" w:space="0" w:color="auto"/>
              <w:left w:val="nil"/>
              <w:bottom w:val="single" w:sz="4" w:space="0" w:color="000000"/>
              <w:right w:val="single" w:sz="4" w:space="0" w:color="000000"/>
            </w:tcBorders>
            <w:noWrap/>
            <w:vAlign w:val="bottom"/>
          </w:tcPr>
          <w:p w:rsidR="008D02A1" w:rsidRPr="002A1FD9" w:rsidRDefault="008D02A1" w:rsidP="00E5359E">
            <w:pPr>
              <w:jc w:val="center"/>
              <w:rPr>
                <w:sz w:val="20"/>
                <w:szCs w:val="20"/>
              </w:rPr>
            </w:pPr>
            <w:r w:rsidRPr="002A1FD9">
              <w:rPr>
                <w:sz w:val="20"/>
                <w:szCs w:val="20"/>
              </w:rPr>
              <w:t>05</w:t>
            </w:r>
          </w:p>
        </w:tc>
        <w:tc>
          <w:tcPr>
            <w:tcW w:w="470" w:type="dxa"/>
            <w:tcBorders>
              <w:top w:val="single" w:sz="4" w:space="0" w:color="auto"/>
              <w:left w:val="nil"/>
              <w:bottom w:val="single" w:sz="4" w:space="0" w:color="000000"/>
              <w:right w:val="single" w:sz="4" w:space="0" w:color="000000"/>
            </w:tcBorders>
            <w:noWrap/>
            <w:vAlign w:val="bottom"/>
          </w:tcPr>
          <w:p w:rsidR="008D02A1" w:rsidRPr="002A1FD9" w:rsidRDefault="008D02A1" w:rsidP="00E5359E">
            <w:pPr>
              <w:jc w:val="center"/>
              <w:rPr>
                <w:sz w:val="20"/>
                <w:szCs w:val="20"/>
              </w:rPr>
            </w:pPr>
            <w:r w:rsidRPr="002A1FD9">
              <w:rPr>
                <w:sz w:val="20"/>
                <w:szCs w:val="20"/>
              </w:rPr>
              <w:t>03</w:t>
            </w:r>
          </w:p>
        </w:tc>
        <w:tc>
          <w:tcPr>
            <w:tcW w:w="1441" w:type="dxa"/>
            <w:tcBorders>
              <w:top w:val="single" w:sz="4" w:space="0" w:color="auto"/>
              <w:left w:val="nil"/>
              <w:bottom w:val="single" w:sz="4" w:space="0" w:color="000000"/>
              <w:right w:val="single" w:sz="4" w:space="0" w:color="000000"/>
            </w:tcBorders>
            <w:noWrap/>
            <w:vAlign w:val="bottom"/>
          </w:tcPr>
          <w:p w:rsidR="008D02A1" w:rsidRPr="002A1FD9" w:rsidRDefault="008D02A1" w:rsidP="008A7DC6">
            <w:pPr>
              <w:jc w:val="center"/>
              <w:rPr>
                <w:sz w:val="20"/>
                <w:szCs w:val="20"/>
              </w:rPr>
            </w:pPr>
            <w:r w:rsidRPr="002A1FD9">
              <w:rPr>
                <w:sz w:val="20"/>
                <w:szCs w:val="20"/>
              </w:rPr>
              <w:t>07 3 01 00000</w:t>
            </w:r>
          </w:p>
        </w:tc>
        <w:tc>
          <w:tcPr>
            <w:tcW w:w="550" w:type="dxa"/>
            <w:tcBorders>
              <w:top w:val="single" w:sz="4" w:space="0" w:color="auto"/>
              <w:left w:val="nil"/>
              <w:bottom w:val="single" w:sz="4" w:space="0" w:color="000000"/>
              <w:right w:val="single" w:sz="4" w:space="0" w:color="000000"/>
            </w:tcBorders>
            <w:noWrap/>
            <w:vAlign w:val="bottom"/>
          </w:tcPr>
          <w:p w:rsidR="008D02A1" w:rsidRPr="002A1FD9" w:rsidRDefault="008D02A1" w:rsidP="008A7DC6">
            <w:pPr>
              <w:jc w:val="center"/>
              <w:rPr>
                <w:sz w:val="20"/>
                <w:szCs w:val="20"/>
              </w:rPr>
            </w:pPr>
          </w:p>
        </w:tc>
        <w:tc>
          <w:tcPr>
            <w:tcW w:w="1267" w:type="dxa"/>
            <w:tcBorders>
              <w:top w:val="single" w:sz="4" w:space="0" w:color="auto"/>
              <w:left w:val="nil"/>
              <w:bottom w:val="single" w:sz="4" w:space="0" w:color="000000"/>
              <w:right w:val="nil"/>
            </w:tcBorders>
          </w:tcPr>
          <w:p w:rsidR="008D02A1" w:rsidRDefault="008D02A1" w:rsidP="002C2639">
            <w:pPr>
              <w:jc w:val="center"/>
              <w:rPr>
                <w:sz w:val="18"/>
                <w:szCs w:val="18"/>
              </w:rPr>
            </w:pPr>
          </w:p>
          <w:p w:rsidR="008D02A1" w:rsidRPr="00A63909" w:rsidRDefault="008D02A1" w:rsidP="002C2639">
            <w:pPr>
              <w:jc w:val="center"/>
              <w:rPr>
                <w:sz w:val="18"/>
                <w:szCs w:val="18"/>
              </w:rPr>
            </w:pPr>
            <w:r>
              <w:rPr>
                <w:sz w:val="18"/>
                <w:szCs w:val="18"/>
              </w:rPr>
              <w:t>655000,000</w:t>
            </w:r>
          </w:p>
        </w:tc>
        <w:tc>
          <w:tcPr>
            <w:tcW w:w="222" w:type="dxa"/>
            <w:tcBorders>
              <w:top w:val="single" w:sz="4" w:space="0" w:color="auto"/>
              <w:left w:val="nil"/>
              <w:bottom w:val="single" w:sz="4" w:space="0" w:color="000000"/>
              <w:right w:val="single" w:sz="4" w:space="0" w:color="auto"/>
            </w:tcBorders>
          </w:tcPr>
          <w:p w:rsidR="008D02A1" w:rsidRPr="00A63909" w:rsidRDefault="008D02A1" w:rsidP="002C2639">
            <w:pPr>
              <w:jc w:val="center"/>
              <w:rPr>
                <w:sz w:val="18"/>
                <w:szCs w:val="18"/>
              </w:rPr>
            </w:pPr>
          </w:p>
        </w:tc>
        <w:tc>
          <w:tcPr>
            <w:tcW w:w="1267" w:type="dxa"/>
            <w:tcBorders>
              <w:top w:val="single" w:sz="4" w:space="0" w:color="auto"/>
              <w:left w:val="nil"/>
              <w:bottom w:val="single" w:sz="4" w:space="0" w:color="000000"/>
              <w:right w:val="single" w:sz="4" w:space="0" w:color="auto"/>
            </w:tcBorders>
            <w:noWrap/>
            <w:vAlign w:val="bottom"/>
          </w:tcPr>
          <w:p w:rsidR="008D02A1" w:rsidRPr="00A63909" w:rsidRDefault="008D02A1" w:rsidP="002C2639">
            <w:pPr>
              <w:jc w:val="center"/>
              <w:rPr>
                <w:sz w:val="18"/>
                <w:szCs w:val="18"/>
              </w:rPr>
            </w:pPr>
            <w:r>
              <w:rPr>
                <w:sz w:val="18"/>
                <w:szCs w:val="18"/>
              </w:rPr>
              <w:t>690 000,00</w:t>
            </w:r>
          </w:p>
        </w:tc>
      </w:tr>
      <w:tr w:rsidR="008D02A1" w:rsidTr="00C634EB">
        <w:trPr>
          <w:trHeight w:val="225"/>
        </w:trPr>
        <w:tc>
          <w:tcPr>
            <w:tcW w:w="4401" w:type="dxa"/>
            <w:tcBorders>
              <w:top w:val="single" w:sz="4" w:space="0" w:color="auto"/>
              <w:left w:val="single" w:sz="4" w:space="0" w:color="000000"/>
              <w:bottom w:val="single" w:sz="4" w:space="0" w:color="000000"/>
              <w:right w:val="single" w:sz="4" w:space="0" w:color="auto"/>
            </w:tcBorders>
            <w:vAlign w:val="bottom"/>
          </w:tcPr>
          <w:p w:rsidR="008D02A1" w:rsidRPr="002A1FD9" w:rsidRDefault="008D02A1" w:rsidP="008A7DC6">
            <w:pPr>
              <w:rPr>
                <w:sz w:val="20"/>
                <w:szCs w:val="20"/>
              </w:rPr>
            </w:pPr>
            <w:r w:rsidRPr="002A1FD9">
              <w:rPr>
                <w:sz w:val="20"/>
                <w:szCs w:val="20"/>
              </w:rPr>
              <w:t>Мероприятия по благоустройству</w:t>
            </w:r>
          </w:p>
        </w:tc>
        <w:tc>
          <w:tcPr>
            <w:tcW w:w="516" w:type="dxa"/>
            <w:tcBorders>
              <w:top w:val="single" w:sz="4" w:space="0" w:color="auto"/>
              <w:left w:val="single" w:sz="4" w:space="0" w:color="auto"/>
              <w:bottom w:val="single" w:sz="4" w:space="0" w:color="000000"/>
              <w:right w:val="single" w:sz="4" w:space="0" w:color="000000"/>
            </w:tcBorders>
            <w:vAlign w:val="bottom"/>
          </w:tcPr>
          <w:p w:rsidR="008D02A1" w:rsidRPr="002A1FD9" w:rsidRDefault="008D02A1" w:rsidP="00E5359E">
            <w:pPr>
              <w:rPr>
                <w:sz w:val="20"/>
                <w:szCs w:val="20"/>
              </w:rPr>
            </w:pPr>
            <w:r w:rsidRPr="002A1FD9">
              <w:rPr>
                <w:sz w:val="20"/>
                <w:szCs w:val="20"/>
              </w:rPr>
              <w:t>001</w:t>
            </w:r>
          </w:p>
        </w:tc>
        <w:tc>
          <w:tcPr>
            <w:tcW w:w="544" w:type="dxa"/>
            <w:tcBorders>
              <w:top w:val="single" w:sz="4" w:space="0" w:color="auto"/>
              <w:left w:val="nil"/>
              <w:bottom w:val="single" w:sz="4" w:space="0" w:color="000000"/>
              <w:right w:val="single" w:sz="4" w:space="0" w:color="000000"/>
            </w:tcBorders>
            <w:noWrap/>
            <w:vAlign w:val="bottom"/>
          </w:tcPr>
          <w:p w:rsidR="008D02A1" w:rsidRPr="002A1FD9" w:rsidRDefault="008D02A1" w:rsidP="00E5359E">
            <w:pPr>
              <w:jc w:val="center"/>
              <w:rPr>
                <w:sz w:val="20"/>
                <w:szCs w:val="20"/>
              </w:rPr>
            </w:pPr>
            <w:r w:rsidRPr="002A1FD9">
              <w:rPr>
                <w:sz w:val="20"/>
                <w:szCs w:val="20"/>
              </w:rPr>
              <w:t>05</w:t>
            </w:r>
          </w:p>
        </w:tc>
        <w:tc>
          <w:tcPr>
            <w:tcW w:w="470" w:type="dxa"/>
            <w:tcBorders>
              <w:top w:val="single" w:sz="4" w:space="0" w:color="auto"/>
              <w:left w:val="nil"/>
              <w:bottom w:val="single" w:sz="4" w:space="0" w:color="000000"/>
              <w:right w:val="single" w:sz="4" w:space="0" w:color="000000"/>
            </w:tcBorders>
            <w:noWrap/>
            <w:vAlign w:val="bottom"/>
          </w:tcPr>
          <w:p w:rsidR="008D02A1" w:rsidRPr="002A1FD9" w:rsidRDefault="008D02A1" w:rsidP="00E5359E">
            <w:pPr>
              <w:jc w:val="center"/>
              <w:rPr>
                <w:sz w:val="20"/>
                <w:szCs w:val="20"/>
              </w:rPr>
            </w:pPr>
            <w:r w:rsidRPr="002A1FD9">
              <w:rPr>
                <w:sz w:val="20"/>
                <w:szCs w:val="20"/>
              </w:rPr>
              <w:t>03</w:t>
            </w:r>
          </w:p>
        </w:tc>
        <w:tc>
          <w:tcPr>
            <w:tcW w:w="1441" w:type="dxa"/>
            <w:tcBorders>
              <w:top w:val="single" w:sz="4" w:space="0" w:color="auto"/>
              <w:left w:val="nil"/>
              <w:bottom w:val="single" w:sz="4" w:space="0" w:color="000000"/>
              <w:right w:val="single" w:sz="4" w:space="0" w:color="000000"/>
            </w:tcBorders>
            <w:noWrap/>
            <w:vAlign w:val="bottom"/>
          </w:tcPr>
          <w:p w:rsidR="008D02A1" w:rsidRPr="002A1FD9" w:rsidRDefault="008D02A1" w:rsidP="008A7DC6">
            <w:pPr>
              <w:jc w:val="center"/>
              <w:rPr>
                <w:sz w:val="20"/>
                <w:szCs w:val="20"/>
              </w:rPr>
            </w:pPr>
            <w:r w:rsidRPr="002A1FD9">
              <w:rPr>
                <w:sz w:val="20"/>
                <w:szCs w:val="20"/>
              </w:rPr>
              <w:t>07 3 01 С1433</w:t>
            </w:r>
          </w:p>
        </w:tc>
        <w:tc>
          <w:tcPr>
            <w:tcW w:w="550" w:type="dxa"/>
            <w:tcBorders>
              <w:top w:val="single" w:sz="4" w:space="0" w:color="auto"/>
              <w:left w:val="nil"/>
              <w:bottom w:val="single" w:sz="4" w:space="0" w:color="000000"/>
              <w:right w:val="single" w:sz="4" w:space="0" w:color="000000"/>
            </w:tcBorders>
            <w:noWrap/>
            <w:vAlign w:val="bottom"/>
          </w:tcPr>
          <w:p w:rsidR="008D02A1" w:rsidRPr="002A1FD9" w:rsidRDefault="008D02A1" w:rsidP="008A7DC6">
            <w:pPr>
              <w:jc w:val="center"/>
              <w:rPr>
                <w:sz w:val="20"/>
                <w:szCs w:val="20"/>
              </w:rPr>
            </w:pPr>
          </w:p>
        </w:tc>
        <w:tc>
          <w:tcPr>
            <w:tcW w:w="1267" w:type="dxa"/>
            <w:tcBorders>
              <w:top w:val="single" w:sz="4" w:space="0" w:color="auto"/>
              <w:left w:val="nil"/>
              <w:bottom w:val="single" w:sz="4" w:space="0" w:color="000000"/>
              <w:right w:val="nil"/>
            </w:tcBorders>
          </w:tcPr>
          <w:p w:rsidR="008D02A1" w:rsidRDefault="008D02A1" w:rsidP="002C2639">
            <w:pPr>
              <w:jc w:val="center"/>
              <w:rPr>
                <w:sz w:val="18"/>
                <w:szCs w:val="18"/>
              </w:rPr>
            </w:pPr>
          </w:p>
          <w:p w:rsidR="008D02A1" w:rsidRPr="00A63909" w:rsidRDefault="008D02A1" w:rsidP="002C2639">
            <w:pPr>
              <w:jc w:val="center"/>
              <w:rPr>
                <w:sz w:val="18"/>
                <w:szCs w:val="18"/>
              </w:rPr>
            </w:pPr>
            <w:r>
              <w:rPr>
                <w:sz w:val="18"/>
                <w:szCs w:val="18"/>
              </w:rPr>
              <w:t>655000,000</w:t>
            </w:r>
          </w:p>
        </w:tc>
        <w:tc>
          <w:tcPr>
            <w:tcW w:w="222" w:type="dxa"/>
            <w:tcBorders>
              <w:top w:val="single" w:sz="4" w:space="0" w:color="auto"/>
              <w:left w:val="nil"/>
              <w:bottom w:val="single" w:sz="4" w:space="0" w:color="000000"/>
              <w:right w:val="single" w:sz="4" w:space="0" w:color="auto"/>
            </w:tcBorders>
          </w:tcPr>
          <w:p w:rsidR="008D02A1" w:rsidRPr="00A63909" w:rsidRDefault="008D02A1" w:rsidP="002C2639">
            <w:pPr>
              <w:jc w:val="center"/>
              <w:rPr>
                <w:sz w:val="18"/>
                <w:szCs w:val="18"/>
              </w:rPr>
            </w:pPr>
          </w:p>
        </w:tc>
        <w:tc>
          <w:tcPr>
            <w:tcW w:w="1267" w:type="dxa"/>
            <w:tcBorders>
              <w:top w:val="single" w:sz="4" w:space="0" w:color="auto"/>
              <w:left w:val="nil"/>
              <w:bottom w:val="single" w:sz="4" w:space="0" w:color="000000"/>
              <w:right w:val="single" w:sz="4" w:space="0" w:color="auto"/>
            </w:tcBorders>
            <w:noWrap/>
            <w:vAlign w:val="bottom"/>
          </w:tcPr>
          <w:p w:rsidR="008D02A1" w:rsidRPr="00A63909" w:rsidRDefault="008D02A1" w:rsidP="002C2639">
            <w:pPr>
              <w:jc w:val="center"/>
              <w:rPr>
                <w:sz w:val="18"/>
                <w:szCs w:val="18"/>
              </w:rPr>
            </w:pPr>
            <w:r>
              <w:rPr>
                <w:sz w:val="18"/>
                <w:szCs w:val="18"/>
              </w:rPr>
              <w:t>690 000,00</w:t>
            </w:r>
          </w:p>
        </w:tc>
      </w:tr>
      <w:tr w:rsidR="008D02A1" w:rsidTr="00C634EB">
        <w:trPr>
          <w:trHeight w:val="225"/>
        </w:trPr>
        <w:tc>
          <w:tcPr>
            <w:tcW w:w="4401" w:type="dxa"/>
            <w:tcBorders>
              <w:top w:val="single" w:sz="4" w:space="0" w:color="auto"/>
              <w:left w:val="single" w:sz="4" w:space="0" w:color="000000"/>
              <w:bottom w:val="single" w:sz="4" w:space="0" w:color="000000"/>
              <w:right w:val="single" w:sz="4" w:space="0" w:color="auto"/>
            </w:tcBorders>
            <w:vAlign w:val="bottom"/>
          </w:tcPr>
          <w:p w:rsidR="008D02A1" w:rsidRPr="002A1FD9" w:rsidRDefault="008D02A1" w:rsidP="008A7DC6">
            <w:pPr>
              <w:rPr>
                <w:sz w:val="20"/>
                <w:szCs w:val="20"/>
              </w:rPr>
            </w:pPr>
            <w:r w:rsidRPr="002A1FD9">
              <w:rPr>
                <w:sz w:val="20"/>
                <w:szCs w:val="20"/>
              </w:rPr>
              <w:t>Закупка товаров, работ и услуг для обеспечения государственных (муниципальных) нужд</w:t>
            </w:r>
          </w:p>
        </w:tc>
        <w:tc>
          <w:tcPr>
            <w:tcW w:w="516" w:type="dxa"/>
            <w:tcBorders>
              <w:top w:val="single" w:sz="4" w:space="0" w:color="auto"/>
              <w:left w:val="single" w:sz="4" w:space="0" w:color="auto"/>
              <w:bottom w:val="single" w:sz="4" w:space="0" w:color="000000"/>
              <w:right w:val="single" w:sz="4" w:space="0" w:color="000000"/>
            </w:tcBorders>
            <w:vAlign w:val="bottom"/>
          </w:tcPr>
          <w:p w:rsidR="008D02A1" w:rsidRPr="002A1FD9" w:rsidRDefault="008D02A1">
            <w:pPr>
              <w:suppressAutoHyphens w:val="0"/>
              <w:spacing w:after="200" w:line="276" w:lineRule="auto"/>
              <w:rPr>
                <w:sz w:val="20"/>
                <w:szCs w:val="20"/>
              </w:rPr>
            </w:pPr>
          </w:p>
          <w:p w:rsidR="008D02A1" w:rsidRPr="002A1FD9" w:rsidRDefault="008D02A1" w:rsidP="00E5359E">
            <w:pPr>
              <w:rPr>
                <w:sz w:val="20"/>
                <w:szCs w:val="20"/>
              </w:rPr>
            </w:pPr>
            <w:r w:rsidRPr="002A1FD9">
              <w:rPr>
                <w:sz w:val="20"/>
                <w:szCs w:val="20"/>
              </w:rPr>
              <w:t>001</w:t>
            </w:r>
          </w:p>
        </w:tc>
        <w:tc>
          <w:tcPr>
            <w:tcW w:w="544" w:type="dxa"/>
            <w:tcBorders>
              <w:top w:val="single" w:sz="4" w:space="0" w:color="auto"/>
              <w:left w:val="nil"/>
              <w:bottom w:val="single" w:sz="4" w:space="0" w:color="000000"/>
              <w:right w:val="single" w:sz="4" w:space="0" w:color="000000"/>
            </w:tcBorders>
            <w:noWrap/>
            <w:vAlign w:val="bottom"/>
          </w:tcPr>
          <w:p w:rsidR="008D02A1" w:rsidRPr="002A1FD9" w:rsidRDefault="008D02A1" w:rsidP="00E5359E">
            <w:pPr>
              <w:jc w:val="center"/>
              <w:rPr>
                <w:sz w:val="20"/>
                <w:szCs w:val="20"/>
              </w:rPr>
            </w:pPr>
            <w:r w:rsidRPr="002A1FD9">
              <w:rPr>
                <w:sz w:val="20"/>
                <w:szCs w:val="20"/>
              </w:rPr>
              <w:t>05</w:t>
            </w:r>
          </w:p>
        </w:tc>
        <w:tc>
          <w:tcPr>
            <w:tcW w:w="470" w:type="dxa"/>
            <w:tcBorders>
              <w:top w:val="single" w:sz="4" w:space="0" w:color="auto"/>
              <w:left w:val="nil"/>
              <w:bottom w:val="single" w:sz="4" w:space="0" w:color="000000"/>
              <w:right w:val="single" w:sz="4" w:space="0" w:color="000000"/>
            </w:tcBorders>
            <w:noWrap/>
            <w:vAlign w:val="bottom"/>
          </w:tcPr>
          <w:p w:rsidR="008D02A1" w:rsidRPr="002A1FD9" w:rsidRDefault="008D02A1" w:rsidP="00E5359E">
            <w:pPr>
              <w:jc w:val="center"/>
              <w:rPr>
                <w:sz w:val="20"/>
                <w:szCs w:val="20"/>
              </w:rPr>
            </w:pPr>
            <w:r w:rsidRPr="002A1FD9">
              <w:rPr>
                <w:sz w:val="20"/>
                <w:szCs w:val="20"/>
              </w:rPr>
              <w:t>03</w:t>
            </w:r>
          </w:p>
        </w:tc>
        <w:tc>
          <w:tcPr>
            <w:tcW w:w="1441" w:type="dxa"/>
            <w:tcBorders>
              <w:top w:val="single" w:sz="4" w:space="0" w:color="auto"/>
              <w:left w:val="nil"/>
              <w:bottom w:val="single" w:sz="4" w:space="0" w:color="000000"/>
              <w:right w:val="single" w:sz="4" w:space="0" w:color="000000"/>
            </w:tcBorders>
            <w:noWrap/>
            <w:vAlign w:val="bottom"/>
          </w:tcPr>
          <w:p w:rsidR="008D02A1" w:rsidRPr="002A1FD9" w:rsidRDefault="008D02A1" w:rsidP="008A7DC6">
            <w:pPr>
              <w:jc w:val="center"/>
              <w:rPr>
                <w:sz w:val="20"/>
                <w:szCs w:val="20"/>
              </w:rPr>
            </w:pPr>
            <w:r w:rsidRPr="002A1FD9">
              <w:rPr>
                <w:sz w:val="20"/>
                <w:szCs w:val="20"/>
              </w:rPr>
              <w:t>07 3 01 С1433</w:t>
            </w:r>
          </w:p>
        </w:tc>
        <w:tc>
          <w:tcPr>
            <w:tcW w:w="550" w:type="dxa"/>
            <w:tcBorders>
              <w:top w:val="single" w:sz="4" w:space="0" w:color="auto"/>
              <w:left w:val="nil"/>
              <w:bottom w:val="single" w:sz="4" w:space="0" w:color="000000"/>
              <w:right w:val="single" w:sz="4" w:space="0" w:color="000000"/>
            </w:tcBorders>
            <w:noWrap/>
            <w:vAlign w:val="bottom"/>
          </w:tcPr>
          <w:p w:rsidR="008D02A1" w:rsidRPr="002A1FD9" w:rsidRDefault="008D02A1" w:rsidP="008A7DC6">
            <w:pPr>
              <w:jc w:val="center"/>
              <w:rPr>
                <w:sz w:val="20"/>
                <w:szCs w:val="20"/>
              </w:rPr>
            </w:pPr>
            <w:r w:rsidRPr="002A1FD9">
              <w:rPr>
                <w:sz w:val="20"/>
                <w:szCs w:val="20"/>
              </w:rPr>
              <w:t>200</w:t>
            </w:r>
          </w:p>
        </w:tc>
        <w:tc>
          <w:tcPr>
            <w:tcW w:w="1267" w:type="dxa"/>
            <w:tcBorders>
              <w:top w:val="single" w:sz="4" w:space="0" w:color="auto"/>
              <w:left w:val="nil"/>
              <w:bottom w:val="single" w:sz="4" w:space="0" w:color="000000"/>
              <w:right w:val="nil"/>
            </w:tcBorders>
          </w:tcPr>
          <w:p w:rsidR="008D02A1" w:rsidRDefault="008D02A1" w:rsidP="002C2639">
            <w:pPr>
              <w:jc w:val="center"/>
              <w:rPr>
                <w:sz w:val="18"/>
                <w:szCs w:val="18"/>
              </w:rPr>
            </w:pPr>
          </w:p>
          <w:p w:rsidR="008D02A1" w:rsidRPr="00A63909" w:rsidRDefault="008D02A1" w:rsidP="002C2639">
            <w:pPr>
              <w:jc w:val="center"/>
              <w:rPr>
                <w:sz w:val="18"/>
                <w:szCs w:val="18"/>
              </w:rPr>
            </w:pPr>
            <w:r>
              <w:rPr>
                <w:sz w:val="18"/>
                <w:szCs w:val="18"/>
              </w:rPr>
              <w:t>655000,000</w:t>
            </w:r>
          </w:p>
        </w:tc>
        <w:tc>
          <w:tcPr>
            <w:tcW w:w="222" w:type="dxa"/>
            <w:tcBorders>
              <w:top w:val="single" w:sz="4" w:space="0" w:color="auto"/>
              <w:left w:val="nil"/>
              <w:bottom w:val="single" w:sz="4" w:space="0" w:color="000000"/>
              <w:right w:val="single" w:sz="4" w:space="0" w:color="auto"/>
            </w:tcBorders>
          </w:tcPr>
          <w:p w:rsidR="008D02A1" w:rsidRPr="00A63909" w:rsidRDefault="008D02A1" w:rsidP="002C2639">
            <w:pPr>
              <w:jc w:val="center"/>
              <w:rPr>
                <w:sz w:val="18"/>
                <w:szCs w:val="18"/>
              </w:rPr>
            </w:pPr>
          </w:p>
        </w:tc>
        <w:tc>
          <w:tcPr>
            <w:tcW w:w="1267" w:type="dxa"/>
            <w:tcBorders>
              <w:top w:val="single" w:sz="4" w:space="0" w:color="auto"/>
              <w:left w:val="nil"/>
              <w:bottom w:val="single" w:sz="4" w:space="0" w:color="000000"/>
              <w:right w:val="single" w:sz="4" w:space="0" w:color="auto"/>
            </w:tcBorders>
            <w:noWrap/>
            <w:vAlign w:val="bottom"/>
          </w:tcPr>
          <w:p w:rsidR="008D02A1" w:rsidRPr="00A63909" w:rsidRDefault="008D02A1" w:rsidP="002C2639">
            <w:pPr>
              <w:jc w:val="center"/>
              <w:rPr>
                <w:sz w:val="18"/>
                <w:szCs w:val="18"/>
              </w:rPr>
            </w:pPr>
            <w:r>
              <w:rPr>
                <w:sz w:val="18"/>
                <w:szCs w:val="18"/>
              </w:rPr>
              <w:t>690 000,00</w:t>
            </w:r>
          </w:p>
        </w:tc>
      </w:tr>
      <w:tr w:rsidR="008D02A1" w:rsidTr="00C634EB">
        <w:trPr>
          <w:trHeight w:val="225"/>
        </w:trPr>
        <w:tc>
          <w:tcPr>
            <w:tcW w:w="4401" w:type="dxa"/>
            <w:tcBorders>
              <w:top w:val="single" w:sz="4" w:space="0" w:color="auto"/>
              <w:left w:val="single" w:sz="4" w:space="0" w:color="000000"/>
              <w:bottom w:val="single" w:sz="4" w:space="0" w:color="000000"/>
              <w:right w:val="single" w:sz="4" w:space="0" w:color="auto"/>
            </w:tcBorders>
            <w:vAlign w:val="bottom"/>
          </w:tcPr>
          <w:p w:rsidR="008D02A1" w:rsidRPr="002A1FD9" w:rsidRDefault="008D02A1" w:rsidP="008A7DC6">
            <w:pPr>
              <w:rPr>
                <w:bCs/>
                <w:sz w:val="20"/>
                <w:szCs w:val="20"/>
              </w:rPr>
            </w:pPr>
            <w:r w:rsidRPr="002A1FD9">
              <w:rPr>
                <w:bCs/>
                <w:sz w:val="20"/>
                <w:szCs w:val="20"/>
              </w:rPr>
              <w:t>Основное мероприятия «Сбор и удаление твердых и жидких бытовых отходов»</w:t>
            </w:r>
          </w:p>
        </w:tc>
        <w:tc>
          <w:tcPr>
            <w:tcW w:w="516" w:type="dxa"/>
            <w:tcBorders>
              <w:top w:val="single" w:sz="4" w:space="0" w:color="auto"/>
              <w:left w:val="single" w:sz="4" w:space="0" w:color="auto"/>
              <w:bottom w:val="single" w:sz="4" w:space="0" w:color="000000"/>
              <w:right w:val="single" w:sz="4" w:space="0" w:color="000000"/>
            </w:tcBorders>
            <w:vAlign w:val="bottom"/>
          </w:tcPr>
          <w:p w:rsidR="008D02A1" w:rsidRPr="002A1FD9" w:rsidRDefault="008D02A1" w:rsidP="008A7DC6">
            <w:pPr>
              <w:rPr>
                <w:bCs/>
                <w:sz w:val="20"/>
                <w:szCs w:val="20"/>
              </w:rPr>
            </w:pPr>
            <w:r w:rsidRPr="002A1FD9">
              <w:rPr>
                <w:bCs/>
                <w:sz w:val="20"/>
                <w:szCs w:val="20"/>
              </w:rPr>
              <w:t>001</w:t>
            </w:r>
          </w:p>
        </w:tc>
        <w:tc>
          <w:tcPr>
            <w:tcW w:w="544" w:type="dxa"/>
            <w:tcBorders>
              <w:top w:val="single" w:sz="4" w:space="0" w:color="auto"/>
              <w:left w:val="nil"/>
              <w:bottom w:val="single" w:sz="4" w:space="0" w:color="000000"/>
              <w:right w:val="single" w:sz="4" w:space="0" w:color="000000"/>
            </w:tcBorders>
            <w:noWrap/>
            <w:vAlign w:val="bottom"/>
          </w:tcPr>
          <w:p w:rsidR="008D02A1" w:rsidRPr="002A1FD9" w:rsidRDefault="008D02A1" w:rsidP="00E5359E">
            <w:pPr>
              <w:jc w:val="center"/>
              <w:rPr>
                <w:sz w:val="20"/>
                <w:szCs w:val="20"/>
              </w:rPr>
            </w:pPr>
            <w:r w:rsidRPr="002A1FD9">
              <w:rPr>
                <w:sz w:val="20"/>
                <w:szCs w:val="20"/>
              </w:rPr>
              <w:t>05</w:t>
            </w:r>
          </w:p>
        </w:tc>
        <w:tc>
          <w:tcPr>
            <w:tcW w:w="470" w:type="dxa"/>
            <w:tcBorders>
              <w:top w:val="single" w:sz="4" w:space="0" w:color="auto"/>
              <w:left w:val="nil"/>
              <w:bottom w:val="single" w:sz="4" w:space="0" w:color="000000"/>
              <w:right w:val="single" w:sz="4" w:space="0" w:color="000000"/>
            </w:tcBorders>
            <w:noWrap/>
            <w:vAlign w:val="bottom"/>
          </w:tcPr>
          <w:p w:rsidR="008D02A1" w:rsidRPr="002A1FD9" w:rsidRDefault="008D02A1" w:rsidP="00E5359E">
            <w:pPr>
              <w:jc w:val="center"/>
              <w:rPr>
                <w:sz w:val="20"/>
                <w:szCs w:val="20"/>
              </w:rPr>
            </w:pPr>
            <w:r w:rsidRPr="002A1FD9">
              <w:rPr>
                <w:sz w:val="20"/>
                <w:szCs w:val="20"/>
              </w:rPr>
              <w:t>03</w:t>
            </w:r>
          </w:p>
        </w:tc>
        <w:tc>
          <w:tcPr>
            <w:tcW w:w="1441" w:type="dxa"/>
            <w:tcBorders>
              <w:top w:val="single" w:sz="4" w:space="0" w:color="auto"/>
              <w:left w:val="nil"/>
              <w:bottom w:val="single" w:sz="4" w:space="0" w:color="000000"/>
              <w:right w:val="single" w:sz="4" w:space="0" w:color="000000"/>
            </w:tcBorders>
            <w:noWrap/>
            <w:vAlign w:val="bottom"/>
          </w:tcPr>
          <w:p w:rsidR="008D02A1" w:rsidRPr="002A1FD9" w:rsidRDefault="00D63064" w:rsidP="008A7DC6">
            <w:pPr>
              <w:rPr>
                <w:sz w:val="20"/>
                <w:szCs w:val="20"/>
              </w:rPr>
            </w:pPr>
            <w:r>
              <w:rPr>
                <w:sz w:val="20"/>
                <w:szCs w:val="20"/>
              </w:rPr>
              <w:t xml:space="preserve"> </w:t>
            </w:r>
            <w:r w:rsidR="008D02A1" w:rsidRPr="002A1FD9">
              <w:rPr>
                <w:sz w:val="20"/>
                <w:szCs w:val="20"/>
              </w:rPr>
              <w:t>07 3 02 00000</w:t>
            </w:r>
          </w:p>
        </w:tc>
        <w:tc>
          <w:tcPr>
            <w:tcW w:w="550" w:type="dxa"/>
            <w:tcBorders>
              <w:top w:val="single" w:sz="4" w:space="0" w:color="auto"/>
              <w:left w:val="nil"/>
              <w:bottom w:val="single" w:sz="4" w:space="0" w:color="000000"/>
              <w:right w:val="single" w:sz="4" w:space="0" w:color="000000"/>
            </w:tcBorders>
            <w:noWrap/>
            <w:vAlign w:val="bottom"/>
          </w:tcPr>
          <w:p w:rsidR="008D02A1" w:rsidRPr="002A1FD9" w:rsidRDefault="008D02A1" w:rsidP="008A7DC6">
            <w:pPr>
              <w:jc w:val="center"/>
              <w:rPr>
                <w:sz w:val="20"/>
                <w:szCs w:val="20"/>
              </w:rPr>
            </w:pPr>
          </w:p>
        </w:tc>
        <w:tc>
          <w:tcPr>
            <w:tcW w:w="1267" w:type="dxa"/>
            <w:tcBorders>
              <w:top w:val="single" w:sz="4" w:space="0" w:color="auto"/>
              <w:left w:val="nil"/>
              <w:bottom w:val="single" w:sz="4" w:space="0" w:color="000000"/>
              <w:right w:val="nil"/>
            </w:tcBorders>
          </w:tcPr>
          <w:p w:rsidR="008D02A1" w:rsidRDefault="008D02A1" w:rsidP="002C2639">
            <w:pPr>
              <w:jc w:val="center"/>
              <w:rPr>
                <w:sz w:val="20"/>
                <w:szCs w:val="20"/>
              </w:rPr>
            </w:pPr>
          </w:p>
          <w:p w:rsidR="008D02A1" w:rsidRPr="00A63909" w:rsidRDefault="008D02A1" w:rsidP="002C2639">
            <w:pPr>
              <w:jc w:val="center"/>
              <w:rPr>
                <w:sz w:val="20"/>
                <w:szCs w:val="20"/>
              </w:rPr>
            </w:pPr>
            <w:r w:rsidRPr="00A63909">
              <w:rPr>
                <w:sz w:val="20"/>
                <w:szCs w:val="20"/>
              </w:rPr>
              <w:t>600 000,00</w:t>
            </w:r>
          </w:p>
        </w:tc>
        <w:tc>
          <w:tcPr>
            <w:tcW w:w="222" w:type="dxa"/>
            <w:tcBorders>
              <w:top w:val="single" w:sz="4" w:space="0" w:color="auto"/>
              <w:left w:val="nil"/>
              <w:bottom w:val="single" w:sz="4" w:space="0" w:color="000000"/>
              <w:right w:val="single" w:sz="4" w:space="0" w:color="auto"/>
            </w:tcBorders>
          </w:tcPr>
          <w:p w:rsidR="008D02A1" w:rsidRPr="00A63909" w:rsidRDefault="008D02A1" w:rsidP="002C2639">
            <w:pPr>
              <w:jc w:val="center"/>
              <w:rPr>
                <w:sz w:val="20"/>
                <w:szCs w:val="20"/>
              </w:rPr>
            </w:pPr>
          </w:p>
        </w:tc>
        <w:tc>
          <w:tcPr>
            <w:tcW w:w="1267" w:type="dxa"/>
            <w:tcBorders>
              <w:top w:val="single" w:sz="4" w:space="0" w:color="auto"/>
              <w:left w:val="nil"/>
              <w:bottom w:val="single" w:sz="4" w:space="0" w:color="000000"/>
              <w:right w:val="single" w:sz="4" w:space="0" w:color="auto"/>
            </w:tcBorders>
            <w:noWrap/>
            <w:vAlign w:val="bottom"/>
          </w:tcPr>
          <w:p w:rsidR="008D02A1" w:rsidRPr="00A63909" w:rsidRDefault="008D02A1" w:rsidP="002C2639">
            <w:pPr>
              <w:jc w:val="center"/>
              <w:rPr>
                <w:sz w:val="20"/>
                <w:szCs w:val="20"/>
              </w:rPr>
            </w:pPr>
            <w:r w:rsidRPr="00A63909">
              <w:rPr>
                <w:sz w:val="20"/>
                <w:szCs w:val="20"/>
              </w:rPr>
              <w:t>600000,00</w:t>
            </w:r>
          </w:p>
        </w:tc>
      </w:tr>
      <w:tr w:rsidR="008D02A1" w:rsidTr="00C634EB">
        <w:trPr>
          <w:trHeight w:val="693"/>
        </w:trPr>
        <w:tc>
          <w:tcPr>
            <w:tcW w:w="4401" w:type="dxa"/>
            <w:tcBorders>
              <w:top w:val="single" w:sz="4" w:space="0" w:color="auto"/>
              <w:left w:val="single" w:sz="4" w:space="0" w:color="000000"/>
              <w:bottom w:val="single" w:sz="4" w:space="0" w:color="auto"/>
              <w:right w:val="single" w:sz="4" w:space="0" w:color="auto"/>
            </w:tcBorders>
            <w:vAlign w:val="bottom"/>
          </w:tcPr>
          <w:p w:rsidR="008D02A1" w:rsidRPr="002A1FD9" w:rsidRDefault="008D02A1" w:rsidP="008A7DC6">
            <w:pPr>
              <w:rPr>
                <w:bCs/>
                <w:sz w:val="20"/>
                <w:szCs w:val="20"/>
              </w:rPr>
            </w:pPr>
            <w:r w:rsidRPr="002A1FD9">
              <w:rPr>
                <w:bCs/>
                <w:sz w:val="20"/>
                <w:szCs w:val="20"/>
              </w:rPr>
              <w:t>Мероприятие по сбору и удалению твердых и жидких бытовых отходов</w:t>
            </w:r>
          </w:p>
        </w:tc>
        <w:tc>
          <w:tcPr>
            <w:tcW w:w="516" w:type="dxa"/>
            <w:tcBorders>
              <w:top w:val="single" w:sz="4" w:space="0" w:color="auto"/>
              <w:left w:val="single" w:sz="4" w:space="0" w:color="auto"/>
              <w:bottom w:val="single" w:sz="4" w:space="0" w:color="auto"/>
              <w:right w:val="single" w:sz="4" w:space="0" w:color="000000"/>
            </w:tcBorders>
            <w:vAlign w:val="bottom"/>
          </w:tcPr>
          <w:p w:rsidR="008D02A1" w:rsidRPr="002A1FD9" w:rsidRDefault="008D02A1" w:rsidP="00E5359E">
            <w:pPr>
              <w:rPr>
                <w:bCs/>
                <w:sz w:val="20"/>
                <w:szCs w:val="20"/>
              </w:rPr>
            </w:pPr>
            <w:r w:rsidRPr="002A1FD9">
              <w:rPr>
                <w:bCs/>
                <w:sz w:val="20"/>
                <w:szCs w:val="20"/>
              </w:rPr>
              <w:t>001</w:t>
            </w:r>
          </w:p>
        </w:tc>
        <w:tc>
          <w:tcPr>
            <w:tcW w:w="544" w:type="dxa"/>
            <w:tcBorders>
              <w:top w:val="single" w:sz="4" w:space="0" w:color="auto"/>
              <w:left w:val="nil"/>
              <w:bottom w:val="single" w:sz="4" w:space="0" w:color="auto"/>
              <w:right w:val="single" w:sz="4" w:space="0" w:color="000000"/>
            </w:tcBorders>
            <w:noWrap/>
            <w:vAlign w:val="bottom"/>
          </w:tcPr>
          <w:p w:rsidR="008D02A1" w:rsidRPr="002A1FD9" w:rsidRDefault="008D02A1" w:rsidP="00E5359E">
            <w:pPr>
              <w:jc w:val="center"/>
              <w:rPr>
                <w:sz w:val="20"/>
                <w:szCs w:val="20"/>
              </w:rPr>
            </w:pPr>
            <w:r w:rsidRPr="002A1FD9">
              <w:rPr>
                <w:sz w:val="20"/>
                <w:szCs w:val="20"/>
              </w:rPr>
              <w:t>05</w:t>
            </w:r>
          </w:p>
        </w:tc>
        <w:tc>
          <w:tcPr>
            <w:tcW w:w="470" w:type="dxa"/>
            <w:tcBorders>
              <w:top w:val="single" w:sz="4" w:space="0" w:color="auto"/>
              <w:left w:val="nil"/>
              <w:bottom w:val="single" w:sz="4" w:space="0" w:color="auto"/>
              <w:right w:val="single" w:sz="4" w:space="0" w:color="000000"/>
            </w:tcBorders>
            <w:noWrap/>
            <w:vAlign w:val="bottom"/>
          </w:tcPr>
          <w:p w:rsidR="008D02A1" w:rsidRPr="002A1FD9" w:rsidRDefault="008D02A1" w:rsidP="00E5359E">
            <w:pPr>
              <w:jc w:val="center"/>
              <w:rPr>
                <w:sz w:val="20"/>
                <w:szCs w:val="20"/>
              </w:rPr>
            </w:pPr>
            <w:r w:rsidRPr="002A1FD9">
              <w:rPr>
                <w:sz w:val="20"/>
                <w:szCs w:val="20"/>
              </w:rPr>
              <w:t>03</w:t>
            </w:r>
          </w:p>
        </w:tc>
        <w:tc>
          <w:tcPr>
            <w:tcW w:w="1441" w:type="dxa"/>
            <w:tcBorders>
              <w:top w:val="single" w:sz="4" w:space="0" w:color="auto"/>
              <w:left w:val="nil"/>
              <w:bottom w:val="single" w:sz="4" w:space="0" w:color="auto"/>
              <w:right w:val="single" w:sz="4" w:space="0" w:color="000000"/>
            </w:tcBorders>
            <w:noWrap/>
            <w:vAlign w:val="bottom"/>
          </w:tcPr>
          <w:p w:rsidR="008D02A1" w:rsidRPr="002A1FD9" w:rsidRDefault="008D02A1" w:rsidP="00567E4C">
            <w:pPr>
              <w:rPr>
                <w:sz w:val="20"/>
                <w:szCs w:val="20"/>
              </w:rPr>
            </w:pPr>
            <w:r w:rsidRPr="002A1FD9">
              <w:rPr>
                <w:sz w:val="20"/>
                <w:szCs w:val="20"/>
              </w:rPr>
              <w:t>07 3 02 С1457</w:t>
            </w:r>
          </w:p>
        </w:tc>
        <w:tc>
          <w:tcPr>
            <w:tcW w:w="550" w:type="dxa"/>
            <w:tcBorders>
              <w:top w:val="single" w:sz="4" w:space="0" w:color="auto"/>
              <w:left w:val="nil"/>
              <w:bottom w:val="single" w:sz="4" w:space="0" w:color="auto"/>
              <w:right w:val="single" w:sz="4" w:space="0" w:color="000000"/>
            </w:tcBorders>
            <w:noWrap/>
            <w:vAlign w:val="bottom"/>
          </w:tcPr>
          <w:p w:rsidR="008D02A1" w:rsidRPr="002A1FD9" w:rsidRDefault="008D02A1" w:rsidP="008A7DC6">
            <w:pPr>
              <w:jc w:val="center"/>
              <w:rPr>
                <w:sz w:val="20"/>
                <w:szCs w:val="20"/>
              </w:rPr>
            </w:pPr>
          </w:p>
        </w:tc>
        <w:tc>
          <w:tcPr>
            <w:tcW w:w="1267" w:type="dxa"/>
            <w:tcBorders>
              <w:top w:val="single" w:sz="4" w:space="0" w:color="auto"/>
              <w:left w:val="nil"/>
              <w:bottom w:val="single" w:sz="4" w:space="0" w:color="auto"/>
              <w:right w:val="nil"/>
            </w:tcBorders>
          </w:tcPr>
          <w:p w:rsidR="008D02A1" w:rsidRDefault="008D02A1" w:rsidP="002C2639">
            <w:pPr>
              <w:jc w:val="center"/>
              <w:rPr>
                <w:sz w:val="20"/>
                <w:szCs w:val="20"/>
              </w:rPr>
            </w:pPr>
          </w:p>
          <w:p w:rsidR="008D02A1" w:rsidRPr="00A63909" w:rsidRDefault="008D02A1" w:rsidP="002C2639">
            <w:pPr>
              <w:jc w:val="center"/>
              <w:rPr>
                <w:sz w:val="20"/>
                <w:szCs w:val="20"/>
              </w:rPr>
            </w:pPr>
            <w:r w:rsidRPr="00A63909">
              <w:rPr>
                <w:sz w:val="20"/>
                <w:szCs w:val="20"/>
              </w:rPr>
              <w:t>600 000,00</w:t>
            </w:r>
          </w:p>
        </w:tc>
        <w:tc>
          <w:tcPr>
            <w:tcW w:w="222" w:type="dxa"/>
            <w:tcBorders>
              <w:top w:val="single" w:sz="4" w:space="0" w:color="auto"/>
              <w:left w:val="nil"/>
              <w:bottom w:val="single" w:sz="4" w:space="0" w:color="auto"/>
              <w:right w:val="single" w:sz="4" w:space="0" w:color="auto"/>
            </w:tcBorders>
          </w:tcPr>
          <w:p w:rsidR="008D02A1" w:rsidRPr="00A63909" w:rsidRDefault="008D02A1" w:rsidP="002C2639">
            <w:pPr>
              <w:jc w:val="center"/>
              <w:rPr>
                <w:sz w:val="20"/>
                <w:szCs w:val="20"/>
              </w:rPr>
            </w:pPr>
          </w:p>
        </w:tc>
        <w:tc>
          <w:tcPr>
            <w:tcW w:w="1267" w:type="dxa"/>
            <w:tcBorders>
              <w:top w:val="single" w:sz="4" w:space="0" w:color="auto"/>
              <w:left w:val="nil"/>
              <w:bottom w:val="single" w:sz="4" w:space="0" w:color="auto"/>
              <w:right w:val="single" w:sz="4" w:space="0" w:color="auto"/>
            </w:tcBorders>
            <w:noWrap/>
            <w:vAlign w:val="bottom"/>
          </w:tcPr>
          <w:p w:rsidR="008D02A1" w:rsidRPr="00A63909" w:rsidRDefault="008D02A1" w:rsidP="00567E4C">
            <w:pPr>
              <w:rPr>
                <w:sz w:val="20"/>
                <w:szCs w:val="20"/>
              </w:rPr>
            </w:pPr>
            <w:r w:rsidRPr="00A63909">
              <w:rPr>
                <w:sz w:val="20"/>
                <w:szCs w:val="20"/>
              </w:rPr>
              <w:t>600000,00</w:t>
            </w:r>
          </w:p>
        </w:tc>
      </w:tr>
      <w:tr w:rsidR="008D02A1" w:rsidTr="00C634EB">
        <w:trPr>
          <w:trHeight w:val="50"/>
        </w:trPr>
        <w:tc>
          <w:tcPr>
            <w:tcW w:w="4401" w:type="dxa"/>
            <w:tcBorders>
              <w:left w:val="single" w:sz="4" w:space="0" w:color="auto"/>
            </w:tcBorders>
            <w:vAlign w:val="bottom"/>
          </w:tcPr>
          <w:p w:rsidR="008D02A1" w:rsidRPr="002A1FD9" w:rsidRDefault="008D02A1" w:rsidP="008A7DC6">
            <w:pPr>
              <w:jc w:val="center"/>
              <w:rPr>
                <w:sz w:val="20"/>
                <w:szCs w:val="20"/>
              </w:rPr>
            </w:pPr>
          </w:p>
        </w:tc>
        <w:tc>
          <w:tcPr>
            <w:tcW w:w="516" w:type="dxa"/>
            <w:tcBorders>
              <w:left w:val="single" w:sz="4" w:space="0" w:color="auto"/>
            </w:tcBorders>
            <w:vAlign w:val="bottom"/>
          </w:tcPr>
          <w:p w:rsidR="008D02A1" w:rsidRPr="002A1FD9" w:rsidRDefault="008D02A1" w:rsidP="008A7DC6">
            <w:pPr>
              <w:jc w:val="center"/>
              <w:rPr>
                <w:sz w:val="20"/>
                <w:szCs w:val="20"/>
              </w:rPr>
            </w:pPr>
          </w:p>
        </w:tc>
        <w:tc>
          <w:tcPr>
            <w:tcW w:w="544" w:type="dxa"/>
            <w:tcBorders>
              <w:left w:val="single" w:sz="4" w:space="0" w:color="auto"/>
            </w:tcBorders>
            <w:vAlign w:val="bottom"/>
          </w:tcPr>
          <w:p w:rsidR="008D02A1" w:rsidRPr="002A1FD9" w:rsidRDefault="008D02A1" w:rsidP="008A7DC6">
            <w:pPr>
              <w:jc w:val="center"/>
              <w:rPr>
                <w:sz w:val="20"/>
                <w:szCs w:val="20"/>
              </w:rPr>
            </w:pPr>
          </w:p>
        </w:tc>
        <w:tc>
          <w:tcPr>
            <w:tcW w:w="470" w:type="dxa"/>
            <w:tcBorders>
              <w:left w:val="single" w:sz="4" w:space="0" w:color="auto"/>
            </w:tcBorders>
            <w:vAlign w:val="bottom"/>
          </w:tcPr>
          <w:p w:rsidR="008D02A1" w:rsidRPr="002A1FD9" w:rsidRDefault="008D02A1" w:rsidP="008A7DC6">
            <w:pPr>
              <w:jc w:val="center"/>
              <w:rPr>
                <w:sz w:val="20"/>
                <w:szCs w:val="20"/>
              </w:rPr>
            </w:pPr>
          </w:p>
        </w:tc>
        <w:tc>
          <w:tcPr>
            <w:tcW w:w="1441" w:type="dxa"/>
            <w:tcBorders>
              <w:left w:val="single" w:sz="4" w:space="0" w:color="auto"/>
            </w:tcBorders>
            <w:vAlign w:val="bottom"/>
          </w:tcPr>
          <w:p w:rsidR="008D02A1" w:rsidRPr="002A1FD9" w:rsidRDefault="008D02A1" w:rsidP="008A7DC6">
            <w:pPr>
              <w:jc w:val="center"/>
              <w:rPr>
                <w:sz w:val="20"/>
                <w:szCs w:val="20"/>
              </w:rPr>
            </w:pPr>
          </w:p>
        </w:tc>
        <w:tc>
          <w:tcPr>
            <w:tcW w:w="550" w:type="dxa"/>
            <w:tcBorders>
              <w:left w:val="single" w:sz="4" w:space="0" w:color="auto"/>
            </w:tcBorders>
            <w:vAlign w:val="bottom"/>
          </w:tcPr>
          <w:p w:rsidR="008D02A1" w:rsidRPr="002A1FD9" w:rsidRDefault="008D02A1" w:rsidP="008A7DC6">
            <w:pPr>
              <w:jc w:val="center"/>
              <w:rPr>
                <w:sz w:val="20"/>
                <w:szCs w:val="20"/>
              </w:rPr>
            </w:pPr>
          </w:p>
        </w:tc>
        <w:tc>
          <w:tcPr>
            <w:tcW w:w="1267" w:type="dxa"/>
            <w:tcBorders>
              <w:left w:val="single" w:sz="4" w:space="0" w:color="auto"/>
            </w:tcBorders>
          </w:tcPr>
          <w:p w:rsidR="008D02A1" w:rsidRDefault="008D02A1" w:rsidP="002C2639">
            <w:pPr>
              <w:jc w:val="center"/>
              <w:rPr>
                <w:sz w:val="20"/>
                <w:szCs w:val="20"/>
              </w:rPr>
            </w:pPr>
          </w:p>
          <w:p w:rsidR="008D02A1" w:rsidRPr="00A63909" w:rsidRDefault="008D02A1" w:rsidP="002C2639">
            <w:pPr>
              <w:jc w:val="center"/>
              <w:rPr>
                <w:sz w:val="20"/>
                <w:szCs w:val="20"/>
              </w:rPr>
            </w:pPr>
            <w:r w:rsidRPr="00A63909">
              <w:rPr>
                <w:sz w:val="20"/>
                <w:szCs w:val="20"/>
              </w:rPr>
              <w:t>600 000,00</w:t>
            </w:r>
          </w:p>
        </w:tc>
        <w:tc>
          <w:tcPr>
            <w:tcW w:w="222" w:type="dxa"/>
            <w:tcBorders>
              <w:left w:val="nil"/>
              <w:right w:val="single" w:sz="4" w:space="0" w:color="auto"/>
            </w:tcBorders>
          </w:tcPr>
          <w:p w:rsidR="008D02A1" w:rsidRPr="00A63909" w:rsidRDefault="008D02A1" w:rsidP="002C2639">
            <w:pPr>
              <w:jc w:val="center"/>
              <w:rPr>
                <w:sz w:val="20"/>
                <w:szCs w:val="20"/>
              </w:rPr>
            </w:pPr>
          </w:p>
        </w:tc>
        <w:tc>
          <w:tcPr>
            <w:tcW w:w="1267" w:type="dxa"/>
            <w:tcBorders>
              <w:left w:val="single" w:sz="4" w:space="0" w:color="auto"/>
              <w:right w:val="single" w:sz="4" w:space="0" w:color="auto"/>
            </w:tcBorders>
            <w:vAlign w:val="bottom"/>
          </w:tcPr>
          <w:p w:rsidR="008D02A1" w:rsidRPr="00A63909" w:rsidRDefault="008D02A1" w:rsidP="002C2639">
            <w:pPr>
              <w:jc w:val="center"/>
              <w:rPr>
                <w:sz w:val="20"/>
                <w:szCs w:val="20"/>
              </w:rPr>
            </w:pPr>
            <w:r w:rsidRPr="00A63909">
              <w:rPr>
                <w:sz w:val="20"/>
                <w:szCs w:val="20"/>
              </w:rPr>
              <w:t>600000,00</w:t>
            </w:r>
          </w:p>
        </w:tc>
      </w:tr>
      <w:tr w:rsidR="008D02A1" w:rsidTr="00C634EB">
        <w:trPr>
          <w:trHeight w:val="365"/>
        </w:trPr>
        <w:tc>
          <w:tcPr>
            <w:tcW w:w="4401" w:type="dxa"/>
            <w:tcBorders>
              <w:left w:val="single" w:sz="4" w:space="0" w:color="auto"/>
              <w:bottom w:val="single" w:sz="4" w:space="0" w:color="000000"/>
              <w:right w:val="single" w:sz="4" w:space="0" w:color="auto"/>
            </w:tcBorders>
            <w:vAlign w:val="bottom"/>
          </w:tcPr>
          <w:p w:rsidR="008D02A1" w:rsidRPr="002A1FD9" w:rsidRDefault="008D02A1" w:rsidP="008A7DC6">
            <w:pPr>
              <w:rPr>
                <w:sz w:val="20"/>
                <w:szCs w:val="20"/>
              </w:rPr>
            </w:pPr>
            <w:r w:rsidRPr="002A1FD9">
              <w:rPr>
                <w:sz w:val="20"/>
                <w:szCs w:val="20"/>
              </w:rPr>
              <w:t xml:space="preserve">Закупка товаров, работ и услуг для государственных (муниципальных) нужд </w:t>
            </w:r>
          </w:p>
        </w:tc>
        <w:tc>
          <w:tcPr>
            <w:tcW w:w="516" w:type="dxa"/>
            <w:tcBorders>
              <w:left w:val="single" w:sz="4" w:space="0" w:color="auto"/>
              <w:bottom w:val="single" w:sz="4" w:space="0" w:color="000000"/>
              <w:right w:val="single" w:sz="4" w:space="0" w:color="auto"/>
            </w:tcBorders>
            <w:vAlign w:val="bottom"/>
          </w:tcPr>
          <w:p w:rsidR="008D02A1" w:rsidRPr="002A1FD9" w:rsidRDefault="008D02A1">
            <w:pPr>
              <w:suppressAutoHyphens w:val="0"/>
              <w:spacing w:after="200" w:line="276" w:lineRule="auto"/>
              <w:rPr>
                <w:sz w:val="20"/>
                <w:szCs w:val="20"/>
              </w:rPr>
            </w:pPr>
          </w:p>
          <w:p w:rsidR="008D02A1" w:rsidRPr="002A1FD9" w:rsidRDefault="008D02A1" w:rsidP="00E5359E">
            <w:pPr>
              <w:rPr>
                <w:sz w:val="20"/>
                <w:szCs w:val="20"/>
              </w:rPr>
            </w:pPr>
            <w:r w:rsidRPr="002A1FD9">
              <w:rPr>
                <w:sz w:val="20"/>
                <w:szCs w:val="20"/>
              </w:rPr>
              <w:t>001</w:t>
            </w:r>
          </w:p>
        </w:tc>
        <w:tc>
          <w:tcPr>
            <w:tcW w:w="544" w:type="dxa"/>
            <w:tcBorders>
              <w:left w:val="single" w:sz="4" w:space="0" w:color="auto"/>
              <w:bottom w:val="single" w:sz="4" w:space="0" w:color="000000"/>
              <w:right w:val="single" w:sz="4" w:space="0" w:color="auto"/>
            </w:tcBorders>
            <w:noWrap/>
            <w:vAlign w:val="bottom"/>
          </w:tcPr>
          <w:p w:rsidR="008D02A1" w:rsidRPr="002A1FD9" w:rsidRDefault="008D02A1" w:rsidP="00E5359E">
            <w:pPr>
              <w:jc w:val="center"/>
              <w:rPr>
                <w:sz w:val="20"/>
                <w:szCs w:val="20"/>
              </w:rPr>
            </w:pPr>
            <w:r w:rsidRPr="002A1FD9">
              <w:rPr>
                <w:sz w:val="20"/>
                <w:szCs w:val="20"/>
              </w:rPr>
              <w:t>05</w:t>
            </w:r>
          </w:p>
        </w:tc>
        <w:tc>
          <w:tcPr>
            <w:tcW w:w="470" w:type="dxa"/>
            <w:tcBorders>
              <w:left w:val="single" w:sz="4" w:space="0" w:color="auto"/>
              <w:bottom w:val="single" w:sz="4" w:space="0" w:color="000000"/>
              <w:right w:val="single" w:sz="4" w:space="0" w:color="000000"/>
            </w:tcBorders>
            <w:noWrap/>
            <w:vAlign w:val="bottom"/>
          </w:tcPr>
          <w:p w:rsidR="008D02A1" w:rsidRPr="002A1FD9" w:rsidRDefault="008D02A1" w:rsidP="00E5359E">
            <w:pPr>
              <w:jc w:val="center"/>
              <w:rPr>
                <w:sz w:val="20"/>
                <w:szCs w:val="20"/>
              </w:rPr>
            </w:pPr>
            <w:r w:rsidRPr="002A1FD9">
              <w:rPr>
                <w:sz w:val="20"/>
                <w:szCs w:val="20"/>
              </w:rPr>
              <w:t>03</w:t>
            </w:r>
          </w:p>
        </w:tc>
        <w:tc>
          <w:tcPr>
            <w:tcW w:w="1441" w:type="dxa"/>
            <w:tcBorders>
              <w:left w:val="nil"/>
              <w:bottom w:val="single" w:sz="4" w:space="0" w:color="000000"/>
              <w:right w:val="single" w:sz="4" w:space="0" w:color="auto"/>
            </w:tcBorders>
            <w:noWrap/>
            <w:vAlign w:val="bottom"/>
          </w:tcPr>
          <w:p w:rsidR="008D02A1" w:rsidRPr="002A1FD9" w:rsidRDefault="008D02A1" w:rsidP="008A7DC6">
            <w:pPr>
              <w:rPr>
                <w:sz w:val="20"/>
                <w:szCs w:val="20"/>
              </w:rPr>
            </w:pPr>
            <w:r w:rsidRPr="002A1FD9">
              <w:rPr>
                <w:sz w:val="20"/>
                <w:szCs w:val="20"/>
              </w:rPr>
              <w:t>07 3 02 С1457</w:t>
            </w:r>
          </w:p>
        </w:tc>
        <w:tc>
          <w:tcPr>
            <w:tcW w:w="550" w:type="dxa"/>
            <w:tcBorders>
              <w:left w:val="single" w:sz="4" w:space="0" w:color="auto"/>
              <w:bottom w:val="single" w:sz="4" w:space="0" w:color="000000"/>
              <w:right w:val="single" w:sz="4" w:space="0" w:color="auto"/>
            </w:tcBorders>
            <w:noWrap/>
            <w:vAlign w:val="bottom"/>
          </w:tcPr>
          <w:p w:rsidR="008D02A1" w:rsidRPr="002A1FD9" w:rsidRDefault="008D02A1" w:rsidP="00567E4C">
            <w:pPr>
              <w:rPr>
                <w:sz w:val="20"/>
                <w:szCs w:val="20"/>
              </w:rPr>
            </w:pPr>
            <w:r w:rsidRPr="002A1FD9">
              <w:rPr>
                <w:sz w:val="20"/>
                <w:szCs w:val="20"/>
              </w:rPr>
              <w:t>200</w:t>
            </w:r>
          </w:p>
        </w:tc>
        <w:tc>
          <w:tcPr>
            <w:tcW w:w="1267" w:type="dxa"/>
            <w:tcBorders>
              <w:left w:val="single" w:sz="4" w:space="0" w:color="auto"/>
              <w:bottom w:val="single" w:sz="4" w:space="0" w:color="000000"/>
              <w:right w:val="nil"/>
            </w:tcBorders>
          </w:tcPr>
          <w:p w:rsidR="008D02A1" w:rsidRPr="00D6193E" w:rsidRDefault="008D02A1" w:rsidP="008D02A1">
            <w:pPr>
              <w:rPr>
                <w:rFonts w:ascii="Arial" w:hAnsi="Arial" w:cs="Arial"/>
                <w:b/>
                <w:sz w:val="18"/>
                <w:szCs w:val="18"/>
              </w:rPr>
            </w:pPr>
          </w:p>
        </w:tc>
        <w:tc>
          <w:tcPr>
            <w:tcW w:w="222" w:type="dxa"/>
            <w:tcBorders>
              <w:left w:val="nil"/>
              <w:bottom w:val="single" w:sz="4" w:space="0" w:color="000000"/>
              <w:right w:val="single" w:sz="4" w:space="0" w:color="auto"/>
            </w:tcBorders>
          </w:tcPr>
          <w:p w:rsidR="008D02A1" w:rsidRPr="00D6193E" w:rsidRDefault="008D02A1" w:rsidP="002C2639">
            <w:pPr>
              <w:jc w:val="center"/>
              <w:rPr>
                <w:rFonts w:ascii="Arial" w:hAnsi="Arial" w:cs="Arial"/>
                <w:b/>
                <w:sz w:val="18"/>
                <w:szCs w:val="18"/>
              </w:rPr>
            </w:pPr>
          </w:p>
        </w:tc>
        <w:tc>
          <w:tcPr>
            <w:tcW w:w="1267" w:type="dxa"/>
            <w:tcBorders>
              <w:left w:val="nil"/>
              <w:bottom w:val="single" w:sz="4" w:space="0" w:color="000000"/>
              <w:right w:val="single" w:sz="4" w:space="0" w:color="auto"/>
            </w:tcBorders>
            <w:noWrap/>
            <w:vAlign w:val="bottom"/>
          </w:tcPr>
          <w:p w:rsidR="008D02A1" w:rsidRPr="00D6193E" w:rsidRDefault="008D02A1" w:rsidP="008D02A1">
            <w:pPr>
              <w:rPr>
                <w:rFonts w:ascii="Arial" w:hAnsi="Arial" w:cs="Arial"/>
                <w:b/>
                <w:sz w:val="18"/>
                <w:szCs w:val="18"/>
              </w:rPr>
            </w:pPr>
          </w:p>
        </w:tc>
      </w:tr>
      <w:tr w:rsidR="008D02A1" w:rsidTr="00C634EB">
        <w:trPr>
          <w:trHeight w:val="270"/>
        </w:trPr>
        <w:tc>
          <w:tcPr>
            <w:tcW w:w="4401" w:type="dxa"/>
            <w:tcBorders>
              <w:top w:val="nil"/>
              <w:left w:val="single" w:sz="4" w:space="0" w:color="000000"/>
              <w:bottom w:val="single" w:sz="4" w:space="0" w:color="000000"/>
              <w:right w:val="single" w:sz="4" w:space="0" w:color="auto"/>
            </w:tcBorders>
            <w:vAlign w:val="bottom"/>
          </w:tcPr>
          <w:p w:rsidR="008D02A1" w:rsidRPr="002A1FD9" w:rsidRDefault="008D02A1" w:rsidP="008A7DC6">
            <w:pPr>
              <w:rPr>
                <w:b/>
                <w:bCs/>
                <w:sz w:val="20"/>
                <w:szCs w:val="20"/>
              </w:rPr>
            </w:pPr>
            <w:r w:rsidRPr="002A1FD9">
              <w:rPr>
                <w:b/>
                <w:bCs/>
                <w:sz w:val="20"/>
                <w:szCs w:val="20"/>
              </w:rPr>
              <w:t>Культура,  кинематография</w:t>
            </w:r>
          </w:p>
        </w:tc>
        <w:tc>
          <w:tcPr>
            <w:tcW w:w="516" w:type="dxa"/>
            <w:tcBorders>
              <w:top w:val="nil"/>
              <w:left w:val="single" w:sz="4" w:space="0" w:color="auto"/>
              <w:bottom w:val="single" w:sz="4" w:space="0" w:color="000000"/>
              <w:right w:val="single" w:sz="4" w:space="0" w:color="000000"/>
            </w:tcBorders>
            <w:vAlign w:val="bottom"/>
          </w:tcPr>
          <w:p w:rsidR="008D02A1" w:rsidRPr="002A1FD9" w:rsidRDefault="008D02A1" w:rsidP="00E5359E">
            <w:pPr>
              <w:rPr>
                <w:b/>
                <w:bCs/>
                <w:sz w:val="20"/>
                <w:szCs w:val="20"/>
              </w:rPr>
            </w:pPr>
            <w:r w:rsidRPr="002A1FD9">
              <w:rPr>
                <w:b/>
                <w:bCs/>
                <w:sz w:val="20"/>
                <w:szCs w:val="20"/>
              </w:rPr>
              <w:t>001</w:t>
            </w:r>
          </w:p>
        </w:tc>
        <w:tc>
          <w:tcPr>
            <w:tcW w:w="544" w:type="dxa"/>
            <w:tcBorders>
              <w:top w:val="nil"/>
              <w:left w:val="nil"/>
              <w:bottom w:val="single" w:sz="4" w:space="0" w:color="000000"/>
              <w:right w:val="single" w:sz="4" w:space="0" w:color="000000"/>
            </w:tcBorders>
            <w:noWrap/>
            <w:vAlign w:val="bottom"/>
          </w:tcPr>
          <w:p w:rsidR="008D02A1" w:rsidRPr="002A1FD9" w:rsidRDefault="008D02A1" w:rsidP="00E5359E">
            <w:pPr>
              <w:jc w:val="center"/>
              <w:rPr>
                <w:b/>
                <w:bCs/>
                <w:sz w:val="20"/>
                <w:szCs w:val="20"/>
              </w:rPr>
            </w:pPr>
            <w:r w:rsidRPr="002A1FD9">
              <w:rPr>
                <w:b/>
                <w:bCs/>
                <w:sz w:val="20"/>
                <w:szCs w:val="20"/>
              </w:rPr>
              <w:t>08</w:t>
            </w:r>
          </w:p>
        </w:tc>
        <w:tc>
          <w:tcPr>
            <w:tcW w:w="470" w:type="dxa"/>
            <w:tcBorders>
              <w:top w:val="nil"/>
              <w:left w:val="nil"/>
              <w:bottom w:val="single" w:sz="4" w:space="0" w:color="000000"/>
              <w:right w:val="single" w:sz="4" w:space="0" w:color="000000"/>
            </w:tcBorders>
            <w:noWrap/>
            <w:vAlign w:val="bottom"/>
          </w:tcPr>
          <w:p w:rsidR="008D02A1" w:rsidRPr="002A1FD9" w:rsidRDefault="008D02A1" w:rsidP="00E5359E">
            <w:pPr>
              <w:jc w:val="center"/>
              <w:rPr>
                <w:b/>
                <w:bCs/>
                <w:sz w:val="20"/>
                <w:szCs w:val="20"/>
              </w:rPr>
            </w:pPr>
            <w:r w:rsidRPr="002A1FD9">
              <w:rPr>
                <w:b/>
                <w:bCs/>
                <w:sz w:val="20"/>
                <w:szCs w:val="20"/>
              </w:rPr>
              <w:t>00</w:t>
            </w:r>
          </w:p>
        </w:tc>
        <w:tc>
          <w:tcPr>
            <w:tcW w:w="1441" w:type="dxa"/>
            <w:tcBorders>
              <w:top w:val="nil"/>
              <w:left w:val="nil"/>
              <w:bottom w:val="single" w:sz="4" w:space="0" w:color="000000"/>
              <w:right w:val="single" w:sz="4" w:space="0" w:color="000000"/>
            </w:tcBorders>
            <w:noWrap/>
            <w:vAlign w:val="bottom"/>
          </w:tcPr>
          <w:p w:rsidR="008D02A1" w:rsidRPr="002A1FD9" w:rsidRDefault="008D02A1" w:rsidP="008A7DC6">
            <w:pPr>
              <w:jc w:val="center"/>
              <w:rPr>
                <w:sz w:val="20"/>
                <w:szCs w:val="20"/>
              </w:rPr>
            </w:pPr>
          </w:p>
        </w:tc>
        <w:tc>
          <w:tcPr>
            <w:tcW w:w="550" w:type="dxa"/>
            <w:tcBorders>
              <w:top w:val="nil"/>
              <w:left w:val="nil"/>
              <w:bottom w:val="single" w:sz="4" w:space="0" w:color="000000"/>
              <w:right w:val="single" w:sz="4" w:space="0" w:color="000000"/>
            </w:tcBorders>
            <w:noWrap/>
            <w:vAlign w:val="bottom"/>
          </w:tcPr>
          <w:p w:rsidR="008D02A1" w:rsidRPr="002A1FD9" w:rsidRDefault="008D02A1" w:rsidP="008A7DC6">
            <w:pPr>
              <w:jc w:val="center"/>
              <w:rPr>
                <w:sz w:val="20"/>
                <w:szCs w:val="20"/>
              </w:rPr>
            </w:pPr>
          </w:p>
        </w:tc>
        <w:tc>
          <w:tcPr>
            <w:tcW w:w="1267" w:type="dxa"/>
            <w:tcBorders>
              <w:top w:val="nil"/>
              <w:left w:val="nil"/>
              <w:bottom w:val="single" w:sz="4" w:space="0" w:color="000000"/>
              <w:right w:val="nil"/>
            </w:tcBorders>
          </w:tcPr>
          <w:p w:rsidR="008D02A1" w:rsidRPr="00D6193E" w:rsidRDefault="008D02A1" w:rsidP="002C2639">
            <w:pPr>
              <w:jc w:val="center"/>
              <w:rPr>
                <w:rFonts w:ascii="Arial" w:hAnsi="Arial" w:cs="Arial"/>
                <w:b/>
                <w:sz w:val="18"/>
                <w:szCs w:val="18"/>
              </w:rPr>
            </w:pPr>
            <w:r>
              <w:rPr>
                <w:rFonts w:ascii="Arial" w:hAnsi="Arial" w:cs="Arial"/>
                <w:b/>
                <w:sz w:val="18"/>
                <w:szCs w:val="18"/>
              </w:rPr>
              <w:t>2 425 401,00</w:t>
            </w:r>
          </w:p>
        </w:tc>
        <w:tc>
          <w:tcPr>
            <w:tcW w:w="222" w:type="dxa"/>
            <w:tcBorders>
              <w:top w:val="nil"/>
              <w:left w:val="nil"/>
              <w:bottom w:val="single" w:sz="4" w:space="0" w:color="000000"/>
              <w:right w:val="single" w:sz="4" w:space="0" w:color="auto"/>
            </w:tcBorders>
          </w:tcPr>
          <w:p w:rsidR="008D02A1" w:rsidRPr="00D6193E" w:rsidRDefault="008D02A1" w:rsidP="002C2639">
            <w:pPr>
              <w:jc w:val="center"/>
              <w:rPr>
                <w:rFonts w:ascii="Arial" w:hAnsi="Arial" w:cs="Arial"/>
                <w:b/>
                <w:sz w:val="18"/>
                <w:szCs w:val="18"/>
              </w:rPr>
            </w:pPr>
          </w:p>
        </w:tc>
        <w:tc>
          <w:tcPr>
            <w:tcW w:w="1267" w:type="dxa"/>
            <w:tcBorders>
              <w:top w:val="nil"/>
              <w:left w:val="nil"/>
              <w:bottom w:val="single" w:sz="4" w:space="0" w:color="000000"/>
              <w:right w:val="single" w:sz="4" w:space="0" w:color="auto"/>
            </w:tcBorders>
            <w:noWrap/>
            <w:vAlign w:val="bottom"/>
          </w:tcPr>
          <w:p w:rsidR="008D02A1" w:rsidRPr="00D6193E" w:rsidRDefault="008D02A1" w:rsidP="002C2639">
            <w:pPr>
              <w:jc w:val="center"/>
              <w:rPr>
                <w:rFonts w:ascii="Arial" w:hAnsi="Arial" w:cs="Arial"/>
                <w:b/>
                <w:sz w:val="18"/>
                <w:szCs w:val="18"/>
              </w:rPr>
            </w:pPr>
            <w:r>
              <w:rPr>
                <w:rFonts w:ascii="Arial" w:hAnsi="Arial" w:cs="Arial"/>
                <w:b/>
                <w:sz w:val="18"/>
                <w:szCs w:val="18"/>
              </w:rPr>
              <w:t>2 425 401,00</w:t>
            </w:r>
          </w:p>
        </w:tc>
      </w:tr>
      <w:tr w:rsidR="008D02A1" w:rsidTr="00C634EB">
        <w:trPr>
          <w:trHeight w:val="240"/>
        </w:trPr>
        <w:tc>
          <w:tcPr>
            <w:tcW w:w="4401" w:type="dxa"/>
            <w:tcBorders>
              <w:top w:val="nil"/>
              <w:left w:val="single" w:sz="4" w:space="0" w:color="000000"/>
              <w:bottom w:val="single" w:sz="4" w:space="0" w:color="000000"/>
              <w:right w:val="single" w:sz="4" w:space="0" w:color="auto"/>
            </w:tcBorders>
            <w:vAlign w:val="bottom"/>
          </w:tcPr>
          <w:p w:rsidR="008D02A1" w:rsidRPr="002A1FD9" w:rsidRDefault="008D02A1" w:rsidP="008A7DC6">
            <w:pPr>
              <w:rPr>
                <w:b/>
                <w:bCs/>
                <w:sz w:val="20"/>
                <w:szCs w:val="20"/>
              </w:rPr>
            </w:pPr>
            <w:r w:rsidRPr="002A1FD9">
              <w:rPr>
                <w:b/>
                <w:bCs/>
                <w:sz w:val="20"/>
                <w:szCs w:val="20"/>
              </w:rPr>
              <w:t xml:space="preserve">Культура </w:t>
            </w:r>
          </w:p>
        </w:tc>
        <w:tc>
          <w:tcPr>
            <w:tcW w:w="516" w:type="dxa"/>
            <w:tcBorders>
              <w:top w:val="nil"/>
              <w:left w:val="single" w:sz="4" w:space="0" w:color="auto"/>
              <w:bottom w:val="single" w:sz="4" w:space="0" w:color="000000"/>
              <w:right w:val="single" w:sz="4" w:space="0" w:color="000000"/>
            </w:tcBorders>
            <w:vAlign w:val="bottom"/>
          </w:tcPr>
          <w:p w:rsidR="008D02A1" w:rsidRPr="002A1FD9" w:rsidRDefault="008D02A1" w:rsidP="00E5359E">
            <w:pPr>
              <w:rPr>
                <w:b/>
                <w:bCs/>
                <w:sz w:val="20"/>
                <w:szCs w:val="20"/>
              </w:rPr>
            </w:pPr>
            <w:r w:rsidRPr="002A1FD9">
              <w:rPr>
                <w:b/>
                <w:bCs/>
                <w:sz w:val="20"/>
                <w:szCs w:val="20"/>
              </w:rPr>
              <w:t>001</w:t>
            </w:r>
          </w:p>
        </w:tc>
        <w:tc>
          <w:tcPr>
            <w:tcW w:w="544" w:type="dxa"/>
            <w:tcBorders>
              <w:top w:val="nil"/>
              <w:left w:val="nil"/>
              <w:bottom w:val="single" w:sz="4" w:space="0" w:color="000000"/>
              <w:right w:val="single" w:sz="4" w:space="0" w:color="000000"/>
            </w:tcBorders>
            <w:noWrap/>
            <w:vAlign w:val="bottom"/>
          </w:tcPr>
          <w:p w:rsidR="008D02A1" w:rsidRPr="002A1FD9" w:rsidRDefault="008D02A1" w:rsidP="00E5359E">
            <w:pPr>
              <w:jc w:val="center"/>
              <w:rPr>
                <w:b/>
                <w:bCs/>
                <w:sz w:val="20"/>
                <w:szCs w:val="20"/>
              </w:rPr>
            </w:pPr>
            <w:r w:rsidRPr="002A1FD9">
              <w:rPr>
                <w:b/>
                <w:bCs/>
                <w:sz w:val="20"/>
                <w:szCs w:val="20"/>
              </w:rPr>
              <w:t>08</w:t>
            </w:r>
          </w:p>
        </w:tc>
        <w:tc>
          <w:tcPr>
            <w:tcW w:w="470" w:type="dxa"/>
            <w:tcBorders>
              <w:top w:val="nil"/>
              <w:left w:val="nil"/>
              <w:bottom w:val="single" w:sz="4" w:space="0" w:color="000000"/>
              <w:right w:val="single" w:sz="4" w:space="0" w:color="000000"/>
            </w:tcBorders>
            <w:noWrap/>
            <w:vAlign w:val="bottom"/>
          </w:tcPr>
          <w:p w:rsidR="008D02A1" w:rsidRPr="002A1FD9" w:rsidRDefault="008D02A1" w:rsidP="00E5359E">
            <w:pPr>
              <w:jc w:val="center"/>
              <w:rPr>
                <w:b/>
                <w:bCs/>
                <w:sz w:val="20"/>
                <w:szCs w:val="20"/>
              </w:rPr>
            </w:pPr>
            <w:r w:rsidRPr="002A1FD9">
              <w:rPr>
                <w:b/>
                <w:bCs/>
                <w:sz w:val="20"/>
                <w:szCs w:val="20"/>
              </w:rPr>
              <w:t>01</w:t>
            </w:r>
          </w:p>
        </w:tc>
        <w:tc>
          <w:tcPr>
            <w:tcW w:w="1441" w:type="dxa"/>
            <w:tcBorders>
              <w:top w:val="nil"/>
              <w:left w:val="nil"/>
              <w:bottom w:val="single" w:sz="4" w:space="0" w:color="000000"/>
              <w:right w:val="single" w:sz="4" w:space="0" w:color="000000"/>
            </w:tcBorders>
            <w:noWrap/>
            <w:vAlign w:val="bottom"/>
          </w:tcPr>
          <w:p w:rsidR="008D02A1" w:rsidRPr="002A1FD9" w:rsidRDefault="008D02A1" w:rsidP="008A7DC6">
            <w:pPr>
              <w:jc w:val="center"/>
              <w:rPr>
                <w:sz w:val="20"/>
                <w:szCs w:val="20"/>
              </w:rPr>
            </w:pPr>
          </w:p>
        </w:tc>
        <w:tc>
          <w:tcPr>
            <w:tcW w:w="550" w:type="dxa"/>
            <w:tcBorders>
              <w:top w:val="nil"/>
              <w:left w:val="nil"/>
              <w:bottom w:val="single" w:sz="4" w:space="0" w:color="000000"/>
              <w:right w:val="single" w:sz="4" w:space="0" w:color="000000"/>
            </w:tcBorders>
            <w:noWrap/>
            <w:vAlign w:val="bottom"/>
          </w:tcPr>
          <w:p w:rsidR="008D02A1" w:rsidRPr="002A1FD9" w:rsidRDefault="008D02A1" w:rsidP="008A7DC6">
            <w:pPr>
              <w:jc w:val="center"/>
              <w:rPr>
                <w:sz w:val="20"/>
                <w:szCs w:val="20"/>
              </w:rPr>
            </w:pPr>
          </w:p>
        </w:tc>
        <w:tc>
          <w:tcPr>
            <w:tcW w:w="1267" w:type="dxa"/>
            <w:tcBorders>
              <w:top w:val="nil"/>
              <w:left w:val="nil"/>
              <w:bottom w:val="single" w:sz="4" w:space="0" w:color="000000"/>
              <w:right w:val="nil"/>
            </w:tcBorders>
          </w:tcPr>
          <w:p w:rsidR="008D02A1" w:rsidRDefault="008D02A1" w:rsidP="002C2639">
            <w:pPr>
              <w:jc w:val="center"/>
              <w:rPr>
                <w:rFonts w:ascii="Arial" w:hAnsi="Arial" w:cs="Arial"/>
                <w:b/>
                <w:sz w:val="18"/>
                <w:szCs w:val="18"/>
              </w:rPr>
            </w:pPr>
          </w:p>
          <w:p w:rsidR="008D02A1" w:rsidRDefault="008D02A1" w:rsidP="002C2639">
            <w:pPr>
              <w:jc w:val="center"/>
              <w:rPr>
                <w:rFonts w:ascii="Arial" w:hAnsi="Arial" w:cs="Arial"/>
                <w:b/>
                <w:sz w:val="18"/>
                <w:szCs w:val="18"/>
              </w:rPr>
            </w:pPr>
          </w:p>
          <w:p w:rsidR="008D02A1" w:rsidRPr="00D6193E" w:rsidRDefault="008D02A1" w:rsidP="002C2639">
            <w:pPr>
              <w:jc w:val="center"/>
              <w:rPr>
                <w:rFonts w:ascii="Arial" w:hAnsi="Arial" w:cs="Arial"/>
                <w:b/>
                <w:sz w:val="18"/>
                <w:szCs w:val="18"/>
              </w:rPr>
            </w:pPr>
            <w:r>
              <w:rPr>
                <w:rFonts w:ascii="Arial" w:hAnsi="Arial" w:cs="Arial"/>
                <w:b/>
                <w:sz w:val="18"/>
                <w:szCs w:val="18"/>
              </w:rPr>
              <w:t>2 425 401,00</w:t>
            </w:r>
          </w:p>
        </w:tc>
        <w:tc>
          <w:tcPr>
            <w:tcW w:w="222" w:type="dxa"/>
            <w:tcBorders>
              <w:top w:val="nil"/>
              <w:left w:val="nil"/>
              <w:bottom w:val="single" w:sz="4" w:space="0" w:color="000000"/>
              <w:right w:val="single" w:sz="4" w:space="0" w:color="auto"/>
            </w:tcBorders>
          </w:tcPr>
          <w:p w:rsidR="008D02A1" w:rsidRPr="00D6193E" w:rsidRDefault="008D02A1" w:rsidP="002C2639">
            <w:pPr>
              <w:jc w:val="center"/>
              <w:rPr>
                <w:rFonts w:ascii="Arial" w:hAnsi="Arial" w:cs="Arial"/>
                <w:b/>
                <w:sz w:val="18"/>
                <w:szCs w:val="18"/>
              </w:rPr>
            </w:pPr>
          </w:p>
        </w:tc>
        <w:tc>
          <w:tcPr>
            <w:tcW w:w="1267" w:type="dxa"/>
            <w:tcBorders>
              <w:top w:val="nil"/>
              <w:left w:val="nil"/>
              <w:bottom w:val="single" w:sz="4" w:space="0" w:color="000000"/>
              <w:right w:val="single" w:sz="4" w:space="0" w:color="auto"/>
            </w:tcBorders>
            <w:noWrap/>
            <w:vAlign w:val="bottom"/>
          </w:tcPr>
          <w:p w:rsidR="008D02A1" w:rsidRPr="00D6193E" w:rsidRDefault="008D02A1" w:rsidP="002C2639">
            <w:pPr>
              <w:jc w:val="center"/>
              <w:rPr>
                <w:rFonts w:ascii="Arial" w:hAnsi="Arial" w:cs="Arial"/>
                <w:b/>
                <w:sz w:val="18"/>
                <w:szCs w:val="18"/>
              </w:rPr>
            </w:pPr>
            <w:r>
              <w:rPr>
                <w:rFonts w:ascii="Arial" w:hAnsi="Arial" w:cs="Arial"/>
                <w:b/>
                <w:sz w:val="18"/>
                <w:szCs w:val="18"/>
              </w:rPr>
              <w:t xml:space="preserve"> 2 425 401,00</w:t>
            </w:r>
          </w:p>
        </w:tc>
      </w:tr>
      <w:tr w:rsidR="008D02A1" w:rsidTr="00C634EB">
        <w:trPr>
          <w:trHeight w:val="435"/>
        </w:trPr>
        <w:tc>
          <w:tcPr>
            <w:tcW w:w="4401" w:type="dxa"/>
            <w:tcBorders>
              <w:top w:val="nil"/>
              <w:left w:val="single" w:sz="4" w:space="0" w:color="000000"/>
              <w:bottom w:val="single" w:sz="4" w:space="0" w:color="000000"/>
              <w:right w:val="single" w:sz="4" w:space="0" w:color="auto"/>
            </w:tcBorders>
            <w:vAlign w:val="bottom"/>
          </w:tcPr>
          <w:p w:rsidR="008D02A1" w:rsidRPr="002A1FD9" w:rsidRDefault="008D02A1" w:rsidP="008A7DC6">
            <w:pPr>
              <w:rPr>
                <w:sz w:val="20"/>
                <w:szCs w:val="20"/>
              </w:rPr>
            </w:pPr>
            <w:r w:rsidRPr="002A1FD9">
              <w:rPr>
                <w:sz w:val="20"/>
                <w:szCs w:val="20"/>
              </w:rPr>
              <w:t xml:space="preserve">Муниципальная программа «Развитие культуры в </w:t>
            </w:r>
            <w:r w:rsidR="002C2639">
              <w:rPr>
                <w:sz w:val="20"/>
                <w:szCs w:val="20"/>
              </w:rPr>
              <w:t xml:space="preserve">Сеймском сельсовете </w:t>
            </w:r>
            <w:r>
              <w:rPr>
                <w:sz w:val="20"/>
                <w:szCs w:val="20"/>
              </w:rPr>
              <w:t>Мантуровского района</w:t>
            </w:r>
            <w:r w:rsidRPr="002A1FD9">
              <w:rPr>
                <w:sz w:val="20"/>
                <w:szCs w:val="20"/>
              </w:rPr>
              <w:t xml:space="preserve"> Курской области на 2015-2017 годы»</w:t>
            </w:r>
          </w:p>
        </w:tc>
        <w:tc>
          <w:tcPr>
            <w:tcW w:w="516" w:type="dxa"/>
            <w:tcBorders>
              <w:top w:val="nil"/>
              <w:left w:val="single" w:sz="4" w:space="0" w:color="auto"/>
              <w:bottom w:val="single" w:sz="4" w:space="0" w:color="000000"/>
              <w:right w:val="single" w:sz="4" w:space="0" w:color="000000"/>
            </w:tcBorders>
            <w:vAlign w:val="bottom"/>
          </w:tcPr>
          <w:p w:rsidR="008D02A1" w:rsidRPr="002A1FD9" w:rsidRDefault="008D02A1" w:rsidP="008A7DC6">
            <w:pPr>
              <w:rPr>
                <w:sz w:val="20"/>
                <w:szCs w:val="20"/>
              </w:rPr>
            </w:pPr>
            <w:r w:rsidRPr="002A1FD9">
              <w:rPr>
                <w:sz w:val="20"/>
                <w:szCs w:val="20"/>
              </w:rPr>
              <w:t>001</w:t>
            </w:r>
          </w:p>
        </w:tc>
        <w:tc>
          <w:tcPr>
            <w:tcW w:w="544" w:type="dxa"/>
            <w:tcBorders>
              <w:top w:val="nil"/>
              <w:left w:val="nil"/>
              <w:bottom w:val="single" w:sz="4" w:space="0" w:color="000000"/>
              <w:right w:val="single" w:sz="4" w:space="0" w:color="000000"/>
            </w:tcBorders>
            <w:noWrap/>
            <w:vAlign w:val="bottom"/>
          </w:tcPr>
          <w:p w:rsidR="008D02A1" w:rsidRPr="002A1FD9" w:rsidRDefault="008D02A1" w:rsidP="00E5359E">
            <w:pPr>
              <w:jc w:val="center"/>
              <w:rPr>
                <w:sz w:val="20"/>
                <w:szCs w:val="20"/>
              </w:rPr>
            </w:pPr>
            <w:r w:rsidRPr="002A1FD9">
              <w:rPr>
                <w:sz w:val="20"/>
                <w:szCs w:val="20"/>
              </w:rPr>
              <w:t>08</w:t>
            </w:r>
          </w:p>
        </w:tc>
        <w:tc>
          <w:tcPr>
            <w:tcW w:w="470" w:type="dxa"/>
            <w:tcBorders>
              <w:top w:val="nil"/>
              <w:left w:val="nil"/>
              <w:bottom w:val="single" w:sz="4" w:space="0" w:color="000000"/>
              <w:right w:val="single" w:sz="4" w:space="0" w:color="000000"/>
            </w:tcBorders>
            <w:noWrap/>
            <w:vAlign w:val="bottom"/>
          </w:tcPr>
          <w:p w:rsidR="008D02A1" w:rsidRPr="002A1FD9" w:rsidRDefault="008D02A1" w:rsidP="00E5359E">
            <w:pPr>
              <w:jc w:val="center"/>
              <w:rPr>
                <w:sz w:val="20"/>
                <w:szCs w:val="20"/>
              </w:rPr>
            </w:pPr>
            <w:r w:rsidRPr="002A1FD9">
              <w:rPr>
                <w:sz w:val="20"/>
                <w:szCs w:val="20"/>
              </w:rPr>
              <w:t>01</w:t>
            </w:r>
          </w:p>
        </w:tc>
        <w:tc>
          <w:tcPr>
            <w:tcW w:w="1441" w:type="dxa"/>
            <w:tcBorders>
              <w:top w:val="nil"/>
              <w:left w:val="nil"/>
              <w:bottom w:val="single" w:sz="4" w:space="0" w:color="000000"/>
              <w:right w:val="single" w:sz="4" w:space="0" w:color="000000"/>
            </w:tcBorders>
            <w:noWrap/>
            <w:vAlign w:val="bottom"/>
          </w:tcPr>
          <w:p w:rsidR="008D02A1" w:rsidRPr="002A1FD9" w:rsidRDefault="008D02A1" w:rsidP="008A7DC6">
            <w:pPr>
              <w:jc w:val="center"/>
              <w:rPr>
                <w:sz w:val="20"/>
                <w:szCs w:val="20"/>
              </w:rPr>
            </w:pPr>
            <w:r w:rsidRPr="002A1FD9">
              <w:rPr>
                <w:sz w:val="20"/>
                <w:szCs w:val="20"/>
              </w:rPr>
              <w:t>01 0 00 00000</w:t>
            </w:r>
          </w:p>
        </w:tc>
        <w:tc>
          <w:tcPr>
            <w:tcW w:w="550" w:type="dxa"/>
            <w:tcBorders>
              <w:top w:val="nil"/>
              <w:left w:val="nil"/>
              <w:bottom w:val="single" w:sz="4" w:space="0" w:color="000000"/>
              <w:right w:val="single" w:sz="4" w:space="0" w:color="000000"/>
            </w:tcBorders>
            <w:noWrap/>
            <w:vAlign w:val="bottom"/>
          </w:tcPr>
          <w:p w:rsidR="008D02A1" w:rsidRPr="002A1FD9" w:rsidRDefault="008D02A1" w:rsidP="008A7DC6">
            <w:pPr>
              <w:jc w:val="center"/>
              <w:rPr>
                <w:sz w:val="20"/>
                <w:szCs w:val="20"/>
              </w:rPr>
            </w:pPr>
          </w:p>
        </w:tc>
        <w:tc>
          <w:tcPr>
            <w:tcW w:w="1267" w:type="dxa"/>
            <w:tcBorders>
              <w:top w:val="nil"/>
              <w:left w:val="nil"/>
              <w:bottom w:val="single" w:sz="4" w:space="0" w:color="000000"/>
              <w:right w:val="nil"/>
            </w:tcBorders>
          </w:tcPr>
          <w:p w:rsidR="008D02A1" w:rsidRDefault="008D02A1" w:rsidP="002C2639">
            <w:pPr>
              <w:jc w:val="center"/>
              <w:rPr>
                <w:rFonts w:ascii="Arial" w:hAnsi="Arial" w:cs="Arial"/>
                <w:sz w:val="18"/>
                <w:szCs w:val="18"/>
              </w:rPr>
            </w:pPr>
          </w:p>
          <w:p w:rsidR="008D02A1" w:rsidRDefault="008D02A1" w:rsidP="002C2639">
            <w:pPr>
              <w:jc w:val="center"/>
              <w:rPr>
                <w:rFonts w:ascii="Arial" w:hAnsi="Arial" w:cs="Arial"/>
                <w:sz w:val="18"/>
                <w:szCs w:val="18"/>
              </w:rPr>
            </w:pPr>
          </w:p>
          <w:p w:rsidR="008D02A1" w:rsidRDefault="008D02A1" w:rsidP="002C2639">
            <w:pPr>
              <w:jc w:val="center"/>
              <w:rPr>
                <w:rFonts w:ascii="Arial" w:hAnsi="Arial" w:cs="Arial"/>
                <w:sz w:val="18"/>
                <w:szCs w:val="18"/>
              </w:rPr>
            </w:pPr>
          </w:p>
          <w:p w:rsidR="008D02A1" w:rsidRPr="00B00A1E" w:rsidRDefault="008D02A1" w:rsidP="002C2639">
            <w:pPr>
              <w:jc w:val="center"/>
              <w:rPr>
                <w:rFonts w:ascii="Arial" w:hAnsi="Arial" w:cs="Arial"/>
                <w:sz w:val="18"/>
                <w:szCs w:val="18"/>
              </w:rPr>
            </w:pPr>
            <w:r w:rsidRPr="00B00A1E">
              <w:rPr>
                <w:rFonts w:ascii="Arial" w:hAnsi="Arial" w:cs="Arial"/>
                <w:sz w:val="18"/>
                <w:szCs w:val="18"/>
              </w:rPr>
              <w:t>2</w:t>
            </w:r>
            <w:r>
              <w:rPr>
                <w:rFonts w:ascii="Arial" w:hAnsi="Arial" w:cs="Arial"/>
                <w:sz w:val="18"/>
                <w:szCs w:val="18"/>
              </w:rPr>
              <w:t xml:space="preserve"> </w:t>
            </w:r>
            <w:r w:rsidRPr="00B00A1E">
              <w:rPr>
                <w:rFonts w:ascii="Arial" w:hAnsi="Arial" w:cs="Arial"/>
                <w:sz w:val="18"/>
                <w:szCs w:val="18"/>
              </w:rPr>
              <w:t>425 401,00</w:t>
            </w:r>
          </w:p>
        </w:tc>
        <w:tc>
          <w:tcPr>
            <w:tcW w:w="222" w:type="dxa"/>
            <w:tcBorders>
              <w:top w:val="nil"/>
              <w:left w:val="nil"/>
              <w:bottom w:val="single" w:sz="4" w:space="0" w:color="000000"/>
              <w:right w:val="single" w:sz="4" w:space="0" w:color="auto"/>
            </w:tcBorders>
          </w:tcPr>
          <w:p w:rsidR="008D02A1" w:rsidRPr="00B00A1E" w:rsidRDefault="008D02A1" w:rsidP="002C2639">
            <w:pPr>
              <w:jc w:val="center"/>
              <w:rPr>
                <w:rFonts w:ascii="Arial" w:hAnsi="Arial" w:cs="Arial"/>
                <w:sz w:val="18"/>
                <w:szCs w:val="18"/>
              </w:rPr>
            </w:pPr>
          </w:p>
        </w:tc>
        <w:tc>
          <w:tcPr>
            <w:tcW w:w="1267" w:type="dxa"/>
            <w:tcBorders>
              <w:top w:val="nil"/>
              <w:left w:val="nil"/>
              <w:bottom w:val="single" w:sz="4" w:space="0" w:color="000000"/>
              <w:right w:val="single" w:sz="4" w:space="0" w:color="auto"/>
            </w:tcBorders>
            <w:noWrap/>
            <w:vAlign w:val="bottom"/>
          </w:tcPr>
          <w:p w:rsidR="008D02A1" w:rsidRPr="00B00A1E" w:rsidRDefault="008D02A1" w:rsidP="002C2639">
            <w:pPr>
              <w:jc w:val="center"/>
              <w:rPr>
                <w:rFonts w:ascii="Arial" w:hAnsi="Arial" w:cs="Arial"/>
                <w:sz w:val="18"/>
                <w:szCs w:val="18"/>
              </w:rPr>
            </w:pPr>
            <w:r w:rsidRPr="00B00A1E">
              <w:rPr>
                <w:rFonts w:ascii="Arial" w:hAnsi="Arial" w:cs="Arial"/>
                <w:sz w:val="18"/>
                <w:szCs w:val="18"/>
              </w:rPr>
              <w:t xml:space="preserve"> 2 425 401,00</w:t>
            </w:r>
          </w:p>
        </w:tc>
      </w:tr>
      <w:tr w:rsidR="008D02A1" w:rsidTr="00C634EB">
        <w:trPr>
          <w:trHeight w:val="240"/>
        </w:trPr>
        <w:tc>
          <w:tcPr>
            <w:tcW w:w="4401" w:type="dxa"/>
            <w:tcBorders>
              <w:top w:val="nil"/>
              <w:left w:val="single" w:sz="4" w:space="0" w:color="000000"/>
              <w:bottom w:val="single" w:sz="4" w:space="0" w:color="000000"/>
              <w:right w:val="single" w:sz="4" w:space="0" w:color="auto"/>
            </w:tcBorders>
            <w:vAlign w:val="bottom"/>
          </w:tcPr>
          <w:p w:rsidR="008D02A1" w:rsidRPr="002A1FD9" w:rsidRDefault="008D02A1" w:rsidP="008A7DC6">
            <w:pPr>
              <w:rPr>
                <w:sz w:val="20"/>
                <w:szCs w:val="20"/>
              </w:rPr>
            </w:pPr>
            <w:r w:rsidRPr="002A1FD9">
              <w:rPr>
                <w:bCs/>
                <w:sz w:val="20"/>
                <w:szCs w:val="20"/>
                <w:lang w:eastAsia="ru-RU"/>
              </w:rPr>
              <w:t xml:space="preserve">Подпрограмма «Искусство» муниципальной программы </w:t>
            </w:r>
            <w:r w:rsidRPr="002A1FD9">
              <w:rPr>
                <w:sz w:val="20"/>
                <w:szCs w:val="20"/>
              </w:rPr>
              <w:t xml:space="preserve">«Развитие культуры в </w:t>
            </w:r>
            <w:r w:rsidR="002C2639">
              <w:rPr>
                <w:sz w:val="20"/>
                <w:szCs w:val="20"/>
              </w:rPr>
              <w:t xml:space="preserve">Сеймском сельсовете </w:t>
            </w:r>
            <w:r>
              <w:rPr>
                <w:sz w:val="20"/>
                <w:szCs w:val="20"/>
              </w:rPr>
              <w:t>Мантуровского района</w:t>
            </w:r>
            <w:r w:rsidRPr="002A1FD9">
              <w:rPr>
                <w:sz w:val="20"/>
                <w:szCs w:val="20"/>
              </w:rPr>
              <w:t xml:space="preserve"> Курской области на 2015-2017 годы»</w:t>
            </w:r>
          </w:p>
        </w:tc>
        <w:tc>
          <w:tcPr>
            <w:tcW w:w="516" w:type="dxa"/>
            <w:tcBorders>
              <w:top w:val="nil"/>
              <w:left w:val="single" w:sz="4" w:space="0" w:color="auto"/>
              <w:bottom w:val="single" w:sz="4" w:space="0" w:color="000000"/>
              <w:right w:val="single" w:sz="4" w:space="0" w:color="000000"/>
            </w:tcBorders>
            <w:vAlign w:val="bottom"/>
          </w:tcPr>
          <w:p w:rsidR="008D02A1" w:rsidRPr="002A1FD9" w:rsidRDefault="008D02A1" w:rsidP="008A7DC6">
            <w:pPr>
              <w:rPr>
                <w:sz w:val="20"/>
                <w:szCs w:val="20"/>
              </w:rPr>
            </w:pPr>
            <w:r w:rsidRPr="002A1FD9">
              <w:rPr>
                <w:sz w:val="20"/>
                <w:szCs w:val="20"/>
              </w:rPr>
              <w:t>001</w:t>
            </w:r>
          </w:p>
        </w:tc>
        <w:tc>
          <w:tcPr>
            <w:tcW w:w="544" w:type="dxa"/>
            <w:tcBorders>
              <w:top w:val="nil"/>
              <w:left w:val="nil"/>
              <w:bottom w:val="single" w:sz="4" w:space="0" w:color="000000"/>
              <w:right w:val="single" w:sz="4" w:space="0" w:color="000000"/>
            </w:tcBorders>
            <w:noWrap/>
            <w:vAlign w:val="bottom"/>
          </w:tcPr>
          <w:p w:rsidR="008D02A1" w:rsidRPr="002A1FD9" w:rsidRDefault="008D02A1" w:rsidP="00E5359E">
            <w:pPr>
              <w:jc w:val="center"/>
              <w:rPr>
                <w:sz w:val="20"/>
                <w:szCs w:val="20"/>
              </w:rPr>
            </w:pPr>
            <w:r w:rsidRPr="002A1FD9">
              <w:rPr>
                <w:sz w:val="20"/>
                <w:szCs w:val="20"/>
              </w:rPr>
              <w:t>08</w:t>
            </w:r>
          </w:p>
        </w:tc>
        <w:tc>
          <w:tcPr>
            <w:tcW w:w="470" w:type="dxa"/>
            <w:tcBorders>
              <w:top w:val="nil"/>
              <w:left w:val="nil"/>
              <w:bottom w:val="single" w:sz="4" w:space="0" w:color="000000"/>
              <w:right w:val="single" w:sz="4" w:space="0" w:color="000000"/>
            </w:tcBorders>
            <w:noWrap/>
            <w:vAlign w:val="bottom"/>
          </w:tcPr>
          <w:p w:rsidR="008D02A1" w:rsidRPr="002A1FD9" w:rsidRDefault="008D02A1" w:rsidP="00E5359E">
            <w:pPr>
              <w:jc w:val="center"/>
              <w:rPr>
                <w:sz w:val="20"/>
                <w:szCs w:val="20"/>
              </w:rPr>
            </w:pPr>
            <w:r w:rsidRPr="002A1FD9">
              <w:rPr>
                <w:sz w:val="20"/>
                <w:szCs w:val="20"/>
              </w:rPr>
              <w:t>01</w:t>
            </w:r>
          </w:p>
        </w:tc>
        <w:tc>
          <w:tcPr>
            <w:tcW w:w="1441" w:type="dxa"/>
            <w:tcBorders>
              <w:top w:val="nil"/>
              <w:left w:val="nil"/>
              <w:bottom w:val="single" w:sz="4" w:space="0" w:color="000000"/>
              <w:right w:val="single" w:sz="4" w:space="0" w:color="000000"/>
            </w:tcBorders>
            <w:noWrap/>
            <w:vAlign w:val="bottom"/>
          </w:tcPr>
          <w:p w:rsidR="008D02A1" w:rsidRPr="002A1FD9" w:rsidRDefault="008D02A1" w:rsidP="008A7DC6">
            <w:pPr>
              <w:jc w:val="center"/>
              <w:rPr>
                <w:sz w:val="20"/>
                <w:szCs w:val="20"/>
              </w:rPr>
            </w:pPr>
            <w:r w:rsidRPr="002A1FD9">
              <w:rPr>
                <w:sz w:val="20"/>
                <w:szCs w:val="20"/>
              </w:rPr>
              <w:t>01 3 00 00000</w:t>
            </w:r>
          </w:p>
        </w:tc>
        <w:tc>
          <w:tcPr>
            <w:tcW w:w="550" w:type="dxa"/>
            <w:tcBorders>
              <w:top w:val="nil"/>
              <w:left w:val="nil"/>
              <w:bottom w:val="single" w:sz="4" w:space="0" w:color="000000"/>
              <w:right w:val="single" w:sz="4" w:space="0" w:color="000000"/>
            </w:tcBorders>
            <w:noWrap/>
            <w:vAlign w:val="bottom"/>
          </w:tcPr>
          <w:p w:rsidR="008D02A1" w:rsidRPr="002A1FD9" w:rsidRDefault="008D02A1" w:rsidP="008A7DC6">
            <w:pPr>
              <w:jc w:val="center"/>
              <w:rPr>
                <w:sz w:val="20"/>
                <w:szCs w:val="20"/>
              </w:rPr>
            </w:pPr>
          </w:p>
        </w:tc>
        <w:tc>
          <w:tcPr>
            <w:tcW w:w="1267" w:type="dxa"/>
            <w:tcBorders>
              <w:top w:val="nil"/>
              <w:left w:val="nil"/>
              <w:bottom w:val="single" w:sz="4" w:space="0" w:color="000000"/>
              <w:right w:val="nil"/>
            </w:tcBorders>
          </w:tcPr>
          <w:p w:rsidR="008D02A1" w:rsidRDefault="008D02A1" w:rsidP="002C2639">
            <w:pPr>
              <w:jc w:val="center"/>
              <w:rPr>
                <w:rFonts w:ascii="Arial" w:hAnsi="Arial" w:cs="Arial"/>
                <w:sz w:val="18"/>
                <w:szCs w:val="18"/>
              </w:rPr>
            </w:pPr>
          </w:p>
          <w:p w:rsidR="008D02A1" w:rsidRDefault="008D02A1" w:rsidP="002C2639">
            <w:pPr>
              <w:jc w:val="center"/>
              <w:rPr>
                <w:rFonts w:ascii="Arial" w:hAnsi="Arial" w:cs="Arial"/>
                <w:sz w:val="18"/>
                <w:szCs w:val="18"/>
              </w:rPr>
            </w:pPr>
          </w:p>
          <w:p w:rsidR="008D02A1" w:rsidRPr="00B00A1E" w:rsidRDefault="008D02A1" w:rsidP="002C2639">
            <w:pPr>
              <w:jc w:val="center"/>
              <w:rPr>
                <w:rFonts w:ascii="Arial" w:hAnsi="Arial" w:cs="Arial"/>
                <w:sz w:val="18"/>
                <w:szCs w:val="18"/>
              </w:rPr>
            </w:pPr>
            <w:r w:rsidRPr="00B00A1E">
              <w:rPr>
                <w:rFonts w:ascii="Arial" w:hAnsi="Arial" w:cs="Arial"/>
                <w:sz w:val="18"/>
                <w:szCs w:val="18"/>
              </w:rPr>
              <w:t>2</w:t>
            </w:r>
            <w:r>
              <w:rPr>
                <w:rFonts w:ascii="Arial" w:hAnsi="Arial" w:cs="Arial"/>
                <w:sz w:val="18"/>
                <w:szCs w:val="18"/>
              </w:rPr>
              <w:t xml:space="preserve"> </w:t>
            </w:r>
            <w:r w:rsidRPr="00B00A1E">
              <w:rPr>
                <w:rFonts w:ascii="Arial" w:hAnsi="Arial" w:cs="Arial"/>
                <w:sz w:val="18"/>
                <w:szCs w:val="18"/>
              </w:rPr>
              <w:t>425 401,00</w:t>
            </w:r>
          </w:p>
        </w:tc>
        <w:tc>
          <w:tcPr>
            <w:tcW w:w="222" w:type="dxa"/>
            <w:tcBorders>
              <w:top w:val="nil"/>
              <w:left w:val="nil"/>
              <w:bottom w:val="single" w:sz="4" w:space="0" w:color="000000"/>
              <w:right w:val="single" w:sz="4" w:space="0" w:color="auto"/>
            </w:tcBorders>
          </w:tcPr>
          <w:p w:rsidR="008D02A1" w:rsidRPr="00B00A1E" w:rsidRDefault="008D02A1" w:rsidP="002C2639">
            <w:pPr>
              <w:jc w:val="center"/>
              <w:rPr>
                <w:rFonts w:ascii="Arial" w:hAnsi="Arial" w:cs="Arial"/>
                <w:sz w:val="18"/>
                <w:szCs w:val="18"/>
              </w:rPr>
            </w:pPr>
          </w:p>
        </w:tc>
        <w:tc>
          <w:tcPr>
            <w:tcW w:w="1267" w:type="dxa"/>
            <w:tcBorders>
              <w:top w:val="nil"/>
              <w:left w:val="nil"/>
              <w:bottom w:val="single" w:sz="4" w:space="0" w:color="000000"/>
              <w:right w:val="single" w:sz="4" w:space="0" w:color="auto"/>
            </w:tcBorders>
            <w:noWrap/>
            <w:vAlign w:val="bottom"/>
          </w:tcPr>
          <w:p w:rsidR="008D02A1" w:rsidRPr="00B00A1E" w:rsidRDefault="008D02A1" w:rsidP="002C2639">
            <w:pPr>
              <w:jc w:val="center"/>
              <w:rPr>
                <w:rFonts w:ascii="Arial" w:hAnsi="Arial" w:cs="Arial"/>
                <w:sz w:val="18"/>
                <w:szCs w:val="18"/>
              </w:rPr>
            </w:pPr>
            <w:r w:rsidRPr="00B00A1E">
              <w:rPr>
                <w:rFonts w:ascii="Arial" w:hAnsi="Arial" w:cs="Arial"/>
                <w:sz w:val="18"/>
                <w:szCs w:val="18"/>
              </w:rPr>
              <w:t xml:space="preserve"> 2 425 401,00</w:t>
            </w:r>
          </w:p>
        </w:tc>
      </w:tr>
      <w:tr w:rsidR="008D02A1" w:rsidTr="00C634EB">
        <w:trPr>
          <w:trHeight w:val="240"/>
        </w:trPr>
        <w:tc>
          <w:tcPr>
            <w:tcW w:w="4401" w:type="dxa"/>
            <w:tcBorders>
              <w:top w:val="nil"/>
              <w:left w:val="single" w:sz="4" w:space="0" w:color="000000"/>
              <w:bottom w:val="single" w:sz="4" w:space="0" w:color="000000"/>
              <w:right w:val="single" w:sz="4" w:space="0" w:color="auto"/>
            </w:tcBorders>
            <w:vAlign w:val="bottom"/>
          </w:tcPr>
          <w:p w:rsidR="008D02A1" w:rsidRPr="002A1FD9" w:rsidRDefault="008D02A1" w:rsidP="008A7DC6">
            <w:pPr>
              <w:rPr>
                <w:bCs/>
                <w:sz w:val="20"/>
                <w:szCs w:val="20"/>
                <w:lang w:eastAsia="ru-RU"/>
              </w:rPr>
            </w:pPr>
            <w:r w:rsidRPr="002A1FD9">
              <w:rPr>
                <w:bCs/>
                <w:sz w:val="20"/>
                <w:szCs w:val="20"/>
                <w:lang w:eastAsia="ru-RU"/>
              </w:rPr>
              <w:t xml:space="preserve">Сохранение и развитие самодеятельного искусства, традиционной народной культуры и киновидео обслуживания населения </w:t>
            </w:r>
          </w:p>
        </w:tc>
        <w:tc>
          <w:tcPr>
            <w:tcW w:w="516" w:type="dxa"/>
            <w:tcBorders>
              <w:top w:val="nil"/>
              <w:left w:val="single" w:sz="4" w:space="0" w:color="auto"/>
              <w:bottom w:val="single" w:sz="4" w:space="0" w:color="000000"/>
              <w:right w:val="single" w:sz="4" w:space="0" w:color="000000"/>
            </w:tcBorders>
            <w:vAlign w:val="bottom"/>
          </w:tcPr>
          <w:p w:rsidR="008D02A1" w:rsidRPr="002A1FD9" w:rsidRDefault="008D02A1" w:rsidP="008A7DC6">
            <w:pPr>
              <w:rPr>
                <w:bCs/>
                <w:sz w:val="20"/>
                <w:szCs w:val="20"/>
                <w:lang w:eastAsia="ru-RU"/>
              </w:rPr>
            </w:pPr>
            <w:r w:rsidRPr="002A1FD9">
              <w:rPr>
                <w:bCs/>
                <w:sz w:val="20"/>
                <w:szCs w:val="20"/>
                <w:lang w:eastAsia="ru-RU"/>
              </w:rPr>
              <w:t>001</w:t>
            </w:r>
          </w:p>
        </w:tc>
        <w:tc>
          <w:tcPr>
            <w:tcW w:w="544" w:type="dxa"/>
            <w:tcBorders>
              <w:top w:val="nil"/>
              <w:left w:val="nil"/>
              <w:bottom w:val="single" w:sz="4" w:space="0" w:color="000000"/>
              <w:right w:val="single" w:sz="4" w:space="0" w:color="000000"/>
            </w:tcBorders>
            <w:noWrap/>
            <w:vAlign w:val="bottom"/>
          </w:tcPr>
          <w:p w:rsidR="008D02A1" w:rsidRPr="002A1FD9" w:rsidRDefault="008D02A1" w:rsidP="00E5359E">
            <w:pPr>
              <w:jc w:val="center"/>
              <w:rPr>
                <w:sz w:val="20"/>
                <w:szCs w:val="20"/>
              </w:rPr>
            </w:pPr>
            <w:r w:rsidRPr="002A1FD9">
              <w:rPr>
                <w:sz w:val="20"/>
                <w:szCs w:val="20"/>
              </w:rPr>
              <w:t>08</w:t>
            </w:r>
          </w:p>
        </w:tc>
        <w:tc>
          <w:tcPr>
            <w:tcW w:w="470" w:type="dxa"/>
            <w:tcBorders>
              <w:top w:val="nil"/>
              <w:left w:val="nil"/>
              <w:bottom w:val="single" w:sz="4" w:space="0" w:color="000000"/>
              <w:right w:val="single" w:sz="4" w:space="0" w:color="000000"/>
            </w:tcBorders>
            <w:noWrap/>
            <w:vAlign w:val="bottom"/>
          </w:tcPr>
          <w:p w:rsidR="008D02A1" w:rsidRPr="002A1FD9" w:rsidRDefault="008D02A1" w:rsidP="00E5359E">
            <w:pPr>
              <w:jc w:val="center"/>
              <w:rPr>
                <w:sz w:val="20"/>
                <w:szCs w:val="20"/>
              </w:rPr>
            </w:pPr>
            <w:r w:rsidRPr="002A1FD9">
              <w:rPr>
                <w:sz w:val="20"/>
                <w:szCs w:val="20"/>
              </w:rPr>
              <w:t>01</w:t>
            </w:r>
          </w:p>
        </w:tc>
        <w:tc>
          <w:tcPr>
            <w:tcW w:w="1441" w:type="dxa"/>
            <w:tcBorders>
              <w:top w:val="nil"/>
              <w:left w:val="nil"/>
              <w:bottom w:val="single" w:sz="4" w:space="0" w:color="000000"/>
              <w:right w:val="single" w:sz="4" w:space="0" w:color="000000"/>
            </w:tcBorders>
            <w:noWrap/>
            <w:vAlign w:val="bottom"/>
          </w:tcPr>
          <w:p w:rsidR="008D02A1" w:rsidRPr="002A1FD9" w:rsidRDefault="008D02A1" w:rsidP="008A7DC6">
            <w:pPr>
              <w:jc w:val="center"/>
              <w:rPr>
                <w:sz w:val="20"/>
                <w:szCs w:val="20"/>
              </w:rPr>
            </w:pPr>
            <w:r w:rsidRPr="002A1FD9">
              <w:rPr>
                <w:sz w:val="20"/>
                <w:szCs w:val="20"/>
              </w:rPr>
              <w:t>01 3 01 00000</w:t>
            </w:r>
          </w:p>
        </w:tc>
        <w:tc>
          <w:tcPr>
            <w:tcW w:w="550" w:type="dxa"/>
            <w:tcBorders>
              <w:top w:val="nil"/>
              <w:left w:val="nil"/>
              <w:bottom w:val="single" w:sz="4" w:space="0" w:color="000000"/>
              <w:right w:val="single" w:sz="4" w:space="0" w:color="000000"/>
            </w:tcBorders>
            <w:noWrap/>
            <w:vAlign w:val="bottom"/>
          </w:tcPr>
          <w:p w:rsidR="008D02A1" w:rsidRPr="002A1FD9" w:rsidRDefault="008D02A1" w:rsidP="008A7DC6">
            <w:pPr>
              <w:jc w:val="center"/>
              <w:rPr>
                <w:sz w:val="20"/>
                <w:szCs w:val="20"/>
              </w:rPr>
            </w:pPr>
          </w:p>
        </w:tc>
        <w:tc>
          <w:tcPr>
            <w:tcW w:w="1267" w:type="dxa"/>
            <w:tcBorders>
              <w:top w:val="nil"/>
              <w:left w:val="nil"/>
              <w:bottom w:val="single" w:sz="4" w:space="0" w:color="000000"/>
              <w:right w:val="nil"/>
            </w:tcBorders>
          </w:tcPr>
          <w:p w:rsidR="008D02A1" w:rsidRDefault="008D02A1" w:rsidP="002C2639">
            <w:pPr>
              <w:jc w:val="center"/>
              <w:rPr>
                <w:rFonts w:ascii="Arial" w:hAnsi="Arial" w:cs="Arial"/>
                <w:sz w:val="18"/>
                <w:szCs w:val="18"/>
              </w:rPr>
            </w:pPr>
          </w:p>
          <w:p w:rsidR="008D02A1" w:rsidRPr="00B00A1E" w:rsidRDefault="008D02A1" w:rsidP="002C2639">
            <w:pPr>
              <w:jc w:val="center"/>
              <w:rPr>
                <w:rFonts w:ascii="Arial" w:hAnsi="Arial" w:cs="Arial"/>
                <w:sz w:val="18"/>
                <w:szCs w:val="18"/>
              </w:rPr>
            </w:pPr>
            <w:r w:rsidRPr="00B00A1E">
              <w:rPr>
                <w:rFonts w:ascii="Arial" w:hAnsi="Arial" w:cs="Arial"/>
                <w:sz w:val="18"/>
                <w:szCs w:val="18"/>
              </w:rPr>
              <w:t>2</w:t>
            </w:r>
            <w:r>
              <w:rPr>
                <w:rFonts w:ascii="Arial" w:hAnsi="Arial" w:cs="Arial"/>
                <w:sz w:val="18"/>
                <w:szCs w:val="18"/>
              </w:rPr>
              <w:t xml:space="preserve"> </w:t>
            </w:r>
            <w:r w:rsidRPr="00B00A1E">
              <w:rPr>
                <w:rFonts w:ascii="Arial" w:hAnsi="Arial" w:cs="Arial"/>
                <w:sz w:val="18"/>
                <w:szCs w:val="18"/>
              </w:rPr>
              <w:t>425 401,00</w:t>
            </w:r>
          </w:p>
        </w:tc>
        <w:tc>
          <w:tcPr>
            <w:tcW w:w="222" w:type="dxa"/>
            <w:tcBorders>
              <w:top w:val="nil"/>
              <w:left w:val="nil"/>
              <w:bottom w:val="single" w:sz="4" w:space="0" w:color="000000"/>
              <w:right w:val="single" w:sz="4" w:space="0" w:color="auto"/>
            </w:tcBorders>
          </w:tcPr>
          <w:p w:rsidR="008D02A1" w:rsidRPr="00B00A1E" w:rsidRDefault="008D02A1" w:rsidP="002C2639">
            <w:pPr>
              <w:jc w:val="center"/>
              <w:rPr>
                <w:rFonts w:ascii="Arial" w:hAnsi="Arial" w:cs="Arial"/>
                <w:sz w:val="18"/>
                <w:szCs w:val="18"/>
              </w:rPr>
            </w:pPr>
          </w:p>
        </w:tc>
        <w:tc>
          <w:tcPr>
            <w:tcW w:w="1267" w:type="dxa"/>
            <w:tcBorders>
              <w:top w:val="nil"/>
              <w:left w:val="nil"/>
              <w:bottom w:val="single" w:sz="4" w:space="0" w:color="000000"/>
              <w:right w:val="single" w:sz="4" w:space="0" w:color="auto"/>
            </w:tcBorders>
            <w:noWrap/>
            <w:vAlign w:val="bottom"/>
          </w:tcPr>
          <w:p w:rsidR="008D02A1" w:rsidRPr="00B00A1E" w:rsidRDefault="008D02A1" w:rsidP="002C2639">
            <w:pPr>
              <w:jc w:val="center"/>
              <w:rPr>
                <w:rFonts w:ascii="Arial" w:hAnsi="Arial" w:cs="Arial"/>
                <w:sz w:val="18"/>
                <w:szCs w:val="18"/>
              </w:rPr>
            </w:pPr>
            <w:r w:rsidRPr="00B00A1E">
              <w:rPr>
                <w:rFonts w:ascii="Arial" w:hAnsi="Arial" w:cs="Arial"/>
                <w:sz w:val="18"/>
                <w:szCs w:val="18"/>
              </w:rPr>
              <w:t xml:space="preserve"> 2 425 401,00</w:t>
            </w:r>
          </w:p>
        </w:tc>
      </w:tr>
      <w:tr w:rsidR="008D02A1" w:rsidTr="00C634EB">
        <w:trPr>
          <w:trHeight w:val="240"/>
        </w:trPr>
        <w:tc>
          <w:tcPr>
            <w:tcW w:w="4401" w:type="dxa"/>
            <w:tcBorders>
              <w:top w:val="nil"/>
              <w:left w:val="single" w:sz="4" w:space="0" w:color="000000"/>
              <w:bottom w:val="single" w:sz="4" w:space="0" w:color="000000"/>
              <w:right w:val="single" w:sz="4" w:space="0" w:color="auto"/>
            </w:tcBorders>
            <w:vAlign w:val="bottom"/>
          </w:tcPr>
          <w:p w:rsidR="008D02A1" w:rsidRPr="002A1FD9" w:rsidRDefault="008D02A1" w:rsidP="008A7DC6">
            <w:pPr>
              <w:rPr>
                <w:bCs/>
                <w:sz w:val="20"/>
                <w:szCs w:val="20"/>
                <w:lang w:eastAsia="ru-RU"/>
              </w:rPr>
            </w:pPr>
            <w:r w:rsidRPr="002A1FD9">
              <w:rPr>
                <w:bCs/>
                <w:sz w:val="20"/>
                <w:szCs w:val="20"/>
                <w:lang w:eastAsia="ru-RU"/>
              </w:rPr>
              <w:t>Расходы на обеспечение деятельности (оказание услуг) муниципальных учреждений</w:t>
            </w:r>
          </w:p>
        </w:tc>
        <w:tc>
          <w:tcPr>
            <w:tcW w:w="516" w:type="dxa"/>
            <w:tcBorders>
              <w:top w:val="nil"/>
              <w:left w:val="single" w:sz="4" w:space="0" w:color="auto"/>
              <w:bottom w:val="single" w:sz="4" w:space="0" w:color="000000"/>
              <w:right w:val="single" w:sz="4" w:space="0" w:color="000000"/>
            </w:tcBorders>
            <w:vAlign w:val="bottom"/>
          </w:tcPr>
          <w:p w:rsidR="008D02A1" w:rsidRPr="002A1FD9" w:rsidRDefault="008D02A1" w:rsidP="008A7DC6">
            <w:pPr>
              <w:rPr>
                <w:bCs/>
                <w:sz w:val="20"/>
                <w:szCs w:val="20"/>
                <w:lang w:eastAsia="ru-RU"/>
              </w:rPr>
            </w:pPr>
            <w:r w:rsidRPr="002A1FD9">
              <w:rPr>
                <w:bCs/>
                <w:sz w:val="20"/>
                <w:szCs w:val="20"/>
                <w:lang w:eastAsia="ru-RU"/>
              </w:rPr>
              <w:t>001</w:t>
            </w:r>
          </w:p>
        </w:tc>
        <w:tc>
          <w:tcPr>
            <w:tcW w:w="544" w:type="dxa"/>
            <w:tcBorders>
              <w:top w:val="nil"/>
              <w:left w:val="nil"/>
              <w:bottom w:val="single" w:sz="4" w:space="0" w:color="000000"/>
              <w:right w:val="single" w:sz="4" w:space="0" w:color="000000"/>
            </w:tcBorders>
            <w:noWrap/>
            <w:vAlign w:val="bottom"/>
          </w:tcPr>
          <w:p w:rsidR="008D02A1" w:rsidRPr="002A1FD9" w:rsidRDefault="008D02A1" w:rsidP="00E5359E">
            <w:pPr>
              <w:jc w:val="center"/>
              <w:rPr>
                <w:sz w:val="20"/>
                <w:szCs w:val="20"/>
              </w:rPr>
            </w:pPr>
            <w:r w:rsidRPr="002A1FD9">
              <w:rPr>
                <w:sz w:val="20"/>
                <w:szCs w:val="20"/>
              </w:rPr>
              <w:t>08</w:t>
            </w:r>
          </w:p>
        </w:tc>
        <w:tc>
          <w:tcPr>
            <w:tcW w:w="470" w:type="dxa"/>
            <w:tcBorders>
              <w:top w:val="nil"/>
              <w:left w:val="nil"/>
              <w:bottom w:val="single" w:sz="4" w:space="0" w:color="000000"/>
              <w:right w:val="single" w:sz="4" w:space="0" w:color="000000"/>
            </w:tcBorders>
            <w:noWrap/>
            <w:vAlign w:val="bottom"/>
          </w:tcPr>
          <w:p w:rsidR="008D02A1" w:rsidRPr="002A1FD9" w:rsidRDefault="008D02A1" w:rsidP="00E5359E">
            <w:pPr>
              <w:jc w:val="center"/>
              <w:rPr>
                <w:sz w:val="20"/>
                <w:szCs w:val="20"/>
              </w:rPr>
            </w:pPr>
            <w:r w:rsidRPr="002A1FD9">
              <w:rPr>
                <w:sz w:val="20"/>
                <w:szCs w:val="20"/>
              </w:rPr>
              <w:t>01</w:t>
            </w:r>
          </w:p>
        </w:tc>
        <w:tc>
          <w:tcPr>
            <w:tcW w:w="1441" w:type="dxa"/>
            <w:tcBorders>
              <w:top w:val="nil"/>
              <w:left w:val="nil"/>
              <w:bottom w:val="single" w:sz="4" w:space="0" w:color="000000"/>
              <w:right w:val="single" w:sz="4" w:space="0" w:color="000000"/>
            </w:tcBorders>
            <w:noWrap/>
            <w:vAlign w:val="bottom"/>
          </w:tcPr>
          <w:p w:rsidR="008D02A1" w:rsidRPr="002A1FD9" w:rsidRDefault="008D02A1" w:rsidP="008A7DC6">
            <w:pPr>
              <w:jc w:val="center"/>
              <w:rPr>
                <w:sz w:val="20"/>
                <w:szCs w:val="20"/>
              </w:rPr>
            </w:pPr>
            <w:r w:rsidRPr="002A1FD9">
              <w:rPr>
                <w:sz w:val="20"/>
                <w:szCs w:val="20"/>
              </w:rPr>
              <w:t>01 3 01 С1401</w:t>
            </w:r>
          </w:p>
        </w:tc>
        <w:tc>
          <w:tcPr>
            <w:tcW w:w="550" w:type="dxa"/>
            <w:tcBorders>
              <w:top w:val="nil"/>
              <w:left w:val="nil"/>
              <w:bottom w:val="single" w:sz="4" w:space="0" w:color="000000"/>
              <w:right w:val="single" w:sz="4" w:space="0" w:color="000000"/>
            </w:tcBorders>
            <w:noWrap/>
            <w:vAlign w:val="bottom"/>
          </w:tcPr>
          <w:p w:rsidR="008D02A1" w:rsidRPr="002A1FD9" w:rsidRDefault="008D02A1" w:rsidP="008A7DC6">
            <w:pPr>
              <w:jc w:val="center"/>
              <w:rPr>
                <w:sz w:val="20"/>
                <w:szCs w:val="20"/>
              </w:rPr>
            </w:pPr>
          </w:p>
        </w:tc>
        <w:tc>
          <w:tcPr>
            <w:tcW w:w="1267" w:type="dxa"/>
            <w:tcBorders>
              <w:top w:val="nil"/>
              <w:left w:val="nil"/>
              <w:bottom w:val="single" w:sz="4" w:space="0" w:color="000000"/>
              <w:right w:val="nil"/>
            </w:tcBorders>
          </w:tcPr>
          <w:p w:rsidR="008D02A1" w:rsidRDefault="008D02A1" w:rsidP="002C2639">
            <w:pPr>
              <w:jc w:val="center"/>
              <w:rPr>
                <w:rFonts w:ascii="Arial" w:hAnsi="Arial" w:cs="Arial"/>
                <w:sz w:val="18"/>
                <w:szCs w:val="18"/>
              </w:rPr>
            </w:pPr>
          </w:p>
          <w:p w:rsidR="008D02A1" w:rsidRDefault="008D02A1" w:rsidP="002C2639">
            <w:pPr>
              <w:jc w:val="center"/>
              <w:rPr>
                <w:rFonts w:ascii="Arial" w:hAnsi="Arial" w:cs="Arial"/>
                <w:sz w:val="18"/>
                <w:szCs w:val="18"/>
              </w:rPr>
            </w:pPr>
            <w:r>
              <w:rPr>
                <w:rFonts w:ascii="Arial" w:hAnsi="Arial" w:cs="Arial"/>
                <w:sz w:val="18"/>
                <w:szCs w:val="18"/>
              </w:rPr>
              <w:t>2 425 401,00</w:t>
            </w:r>
          </w:p>
        </w:tc>
        <w:tc>
          <w:tcPr>
            <w:tcW w:w="222" w:type="dxa"/>
            <w:tcBorders>
              <w:top w:val="nil"/>
              <w:left w:val="nil"/>
              <w:bottom w:val="single" w:sz="4" w:space="0" w:color="000000"/>
              <w:right w:val="single" w:sz="4" w:space="0" w:color="auto"/>
            </w:tcBorders>
          </w:tcPr>
          <w:p w:rsidR="008D02A1" w:rsidRDefault="008D02A1" w:rsidP="002C2639">
            <w:pPr>
              <w:jc w:val="center"/>
              <w:rPr>
                <w:rFonts w:ascii="Arial" w:hAnsi="Arial" w:cs="Arial"/>
                <w:sz w:val="18"/>
                <w:szCs w:val="18"/>
              </w:rPr>
            </w:pPr>
          </w:p>
        </w:tc>
        <w:tc>
          <w:tcPr>
            <w:tcW w:w="1267" w:type="dxa"/>
            <w:tcBorders>
              <w:top w:val="nil"/>
              <w:left w:val="nil"/>
              <w:bottom w:val="single" w:sz="4" w:space="0" w:color="000000"/>
              <w:right w:val="single" w:sz="4" w:space="0" w:color="auto"/>
            </w:tcBorders>
            <w:noWrap/>
            <w:vAlign w:val="bottom"/>
          </w:tcPr>
          <w:p w:rsidR="008D02A1" w:rsidRDefault="008D02A1" w:rsidP="002C2639">
            <w:pPr>
              <w:jc w:val="center"/>
              <w:rPr>
                <w:rFonts w:ascii="Arial" w:hAnsi="Arial" w:cs="Arial"/>
                <w:sz w:val="18"/>
                <w:szCs w:val="18"/>
              </w:rPr>
            </w:pPr>
            <w:r>
              <w:rPr>
                <w:rFonts w:ascii="Arial" w:hAnsi="Arial" w:cs="Arial"/>
                <w:sz w:val="18"/>
                <w:szCs w:val="18"/>
              </w:rPr>
              <w:t>2 425 401,00</w:t>
            </w:r>
          </w:p>
        </w:tc>
      </w:tr>
      <w:tr w:rsidR="008D02A1" w:rsidTr="00C634EB">
        <w:trPr>
          <w:trHeight w:val="255"/>
        </w:trPr>
        <w:tc>
          <w:tcPr>
            <w:tcW w:w="4401" w:type="dxa"/>
            <w:tcBorders>
              <w:top w:val="single" w:sz="4" w:space="0" w:color="auto"/>
              <w:left w:val="single" w:sz="4" w:space="0" w:color="000000"/>
              <w:bottom w:val="single" w:sz="4" w:space="0" w:color="000000"/>
              <w:right w:val="single" w:sz="4" w:space="0" w:color="auto"/>
            </w:tcBorders>
            <w:vAlign w:val="bottom"/>
          </w:tcPr>
          <w:p w:rsidR="008D02A1" w:rsidRPr="002A1FD9" w:rsidRDefault="008D02A1" w:rsidP="008A7DC6">
            <w:pPr>
              <w:rPr>
                <w:sz w:val="20"/>
                <w:szCs w:val="20"/>
              </w:rPr>
            </w:pPr>
            <w:r w:rsidRPr="002A1FD9">
              <w:rPr>
                <w:sz w:val="20"/>
                <w:szCs w:val="20"/>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tcBorders>
              <w:top w:val="single" w:sz="4" w:space="0" w:color="auto"/>
              <w:left w:val="single" w:sz="4" w:space="0" w:color="auto"/>
              <w:bottom w:val="single" w:sz="4" w:space="0" w:color="000000"/>
              <w:right w:val="single" w:sz="4" w:space="0" w:color="000000"/>
            </w:tcBorders>
            <w:vAlign w:val="bottom"/>
          </w:tcPr>
          <w:p w:rsidR="008D02A1" w:rsidRPr="002A1FD9" w:rsidRDefault="008D02A1" w:rsidP="008A7DC6">
            <w:pPr>
              <w:rPr>
                <w:sz w:val="20"/>
                <w:szCs w:val="20"/>
              </w:rPr>
            </w:pPr>
            <w:r w:rsidRPr="002A1FD9">
              <w:rPr>
                <w:sz w:val="20"/>
                <w:szCs w:val="20"/>
              </w:rPr>
              <w:t>001</w:t>
            </w:r>
          </w:p>
        </w:tc>
        <w:tc>
          <w:tcPr>
            <w:tcW w:w="544" w:type="dxa"/>
            <w:tcBorders>
              <w:top w:val="single" w:sz="4" w:space="0" w:color="auto"/>
              <w:left w:val="nil"/>
              <w:bottom w:val="single" w:sz="4" w:space="0" w:color="000000"/>
              <w:right w:val="single" w:sz="4" w:space="0" w:color="000000"/>
            </w:tcBorders>
            <w:noWrap/>
            <w:vAlign w:val="bottom"/>
          </w:tcPr>
          <w:p w:rsidR="008D02A1" w:rsidRPr="002A1FD9" w:rsidRDefault="008D02A1" w:rsidP="008A7DC6">
            <w:pPr>
              <w:jc w:val="center"/>
              <w:rPr>
                <w:sz w:val="20"/>
                <w:szCs w:val="20"/>
              </w:rPr>
            </w:pPr>
            <w:r w:rsidRPr="002A1FD9">
              <w:rPr>
                <w:sz w:val="20"/>
                <w:szCs w:val="20"/>
              </w:rPr>
              <w:t>08</w:t>
            </w:r>
          </w:p>
        </w:tc>
        <w:tc>
          <w:tcPr>
            <w:tcW w:w="470" w:type="dxa"/>
            <w:tcBorders>
              <w:top w:val="single" w:sz="4" w:space="0" w:color="auto"/>
              <w:left w:val="nil"/>
              <w:bottom w:val="single" w:sz="4" w:space="0" w:color="000000"/>
              <w:right w:val="single" w:sz="4" w:space="0" w:color="000000"/>
            </w:tcBorders>
            <w:noWrap/>
            <w:vAlign w:val="bottom"/>
          </w:tcPr>
          <w:p w:rsidR="008D02A1" w:rsidRPr="002A1FD9" w:rsidRDefault="008D02A1" w:rsidP="008A7DC6">
            <w:pPr>
              <w:jc w:val="center"/>
              <w:rPr>
                <w:sz w:val="20"/>
                <w:szCs w:val="20"/>
              </w:rPr>
            </w:pPr>
            <w:r w:rsidRPr="002A1FD9">
              <w:rPr>
                <w:sz w:val="20"/>
                <w:szCs w:val="20"/>
              </w:rPr>
              <w:t>01</w:t>
            </w:r>
          </w:p>
        </w:tc>
        <w:tc>
          <w:tcPr>
            <w:tcW w:w="1441" w:type="dxa"/>
            <w:tcBorders>
              <w:top w:val="single" w:sz="4" w:space="0" w:color="auto"/>
              <w:left w:val="nil"/>
              <w:bottom w:val="single" w:sz="4" w:space="0" w:color="000000"/>
              <w:right w:val="single" w:sz="4" w:space="0" w:color="000000"/>
            </w:tcBorders>
            <w:noWrap/>
            <w:vAlign w:val="bottom"/>
          </w:tcPr>
          <w:p w:rsidR="008D02A1" w:rsidRPr="002A1FD9" w:rsidRDefault="008D02A1" w:rsidP="008A7DC6">
            <w:pPr>
              <w:jc w:val="center"/>
              <w:rPr>
                <w:sz w:val="20"/>
                <w:szCs w:val="20"/>
              </w:rPr>
            </w:pPr>
            <w:r w:rsidRPr="002A1FD9">
              <w:rPr>
                <w:sz w:val="20"/>
                <w:szCs w:val="20"/>
              </w:rPr>
              <w:t>01 3 01 С1401</w:t>
            </w:r>
          </w:p>
        </w:tc>
        <w:tc>
          <w:tcPr>
            <w:tcW w:w="550" w:type="dxa"/>
            <w:tcBorders>
              <w:top w:val="single" w:sz="4" w:space="0" w:color="auto"/>
              <w:left w:val="nil"/>
              <w:bottom w:val="single" w:sz="4" w:space="0" w:color="000000"/>
              <w:right w:val="single" w:sz="4" w:space="0" w:color="000000"/>
            </w:tcBorders>
            <w:noWrap/>
            <w:vAlign w:val="bottom"/>
          </w:tcPr>
          <w:p w:rsidR="008D02A1" w:rsidRPr="002A1FD9" w:rsidRDefault="008D02A1" w:rsidP="008A7DC6">
            <w:pPr>
              <w:jc w:val="center"/>
              <w:rPr>
                <w:sz w:val="20"/>
                <w:szCs w:val="20"/>
              </w:rPr>
            </w:pPr>
            <w:r w:rsidRPr="002A1FD9">
              <w:rPr>
                <w:sz w:val="20"/>
                <w:szCs w:val="20"/>
              </w:rPr>
              <w:t>100</w:t>
            </w:r>
          </w:p>
        </w:tc>
        <w:tc>
          <w:tcPr>
            <w:tcW w:w="1267" w:type="dxa"/>
            <w:tcBorders>
              <w:top w:val="single" w:sz="4" w:space="0" w:color="auto"/>
              <w:left w:val="nil"/>
              <w:bottom w:val="single" w:sz="4" w:space="0" w:color="000000"/>
              <w:right w:val="nil"/>
            </w:tcBorders>
          </w:tcPr>
          <w:p w:rsidR="008D02A1" w:rsidRDefault="008D02A1" w:rsidP="002C2639">
            <w:pPr>
              <w:jc w:val="center"/>
              <w:rPr>
                <w:rFonts w:ascii="Arial" w:hAnsi="Arial" w:cs="Arial"/>
                <w:sz w:val="18"/>
                <w:szCs w:val="18"/>
              </w:rPr>
            </w:pPr>
          </w:p>
          <w:p w:rsidR="008D02A1" w:rsidRDefault="008D02A1" w:rsidP="008D02A1">
            <w:pPr>
              <w:rPr>
                <w:rFonts w:ascii="Arial" w:hAnsi="Arial" w:cs="Arial"/>
                <w:sz w:val="18"/>
                <w:szCs w:val="18"/>
              </w:rPr>
            </w:pPr>
          </w:p>
          <w:p w:rsidR="008D02A1" w:rsidRDefault="008D02A1" w:rsidP="008D02A1">
            <w:pPr>
              <w:rPr>
                <w:rFonts w:ascii="Arial" w:hAnsi="Arial" w:cs="Arial"/>
                <w:sz w:val="18"/>
                <w:szCs w:val="18"/>
              </w:rPr>
            </w:pPr>
          </w:p>
          <w:p w:rsidR="008D02A1" w:rsidRDefault="008D02A1" w:rsidP="008D02A1">
            <w:pPr>
              <w:rPr>
                <w:rFonts w:ascii="Arial" w:hAnsi="Arial" w:cs="Arial"/>
                <w:sz w:val="18"/>
                <w:szCs w:val="18"/>
              </w:rPr>
            </w:pPr>
          </w:p>
          <w:p w:rsidR="008D02A1" w:rsidRDefault="008D02A1" w:rsidP="008D02A1">
            <w:pPr>
              <w:rPr>
                <w:rFonts w:ascii="Arial" w:hAnsi="Arial" w:cs="Arial"/>
                <w:sz w:val="18"/>
                <w:szCs w:val="18"/>
              </w:rPr>
            </w:pPr>
          </w:p>
          <w:p w:rsidR="008D02A1" w:rsidRDefault="008D02A1" w:rsidP="008D02A1">
            <w:pPr>
              <w:rPr>
                <w:rFonts w:ascii="Arial" w:hAnsi="Arial" w:cs="Arial"/>
                <w:sz w:val="18"/>
                <w:szCs w:val="18"/>
              </w:rPr>
            </w:pPr>
          </w:p>
          <w:p w:rsidR="008D02A1" w:rsidRDefault="008D02A1" w:rsidP="008D02A1">
            <w:pPr>
              <w:rPr>
                <w:rFonts w:ascii="Arial" w:hAnsi="Arial" w:cs="Arial"/>
                <w:sz w:val="18"/>
                <w:szCs w:val="18"/>
              </w:rPr>
            </w:pPr>
            <w:r>
              <w:rPr>
                <w:rFonts w:ascii="Arial" w:hAnsi="Arial" w:cs="Arial"/>
                <w:sz w:val="18"/>
                <w:szCs w:val="18"/>
              </w:rPr>
              <w:t>1 665 401,00</w:t>
            </w:r>
          </w:p>
        </w:tc>
        <w:tc>
          <w:tcPr>
            <w:tcW w:w="222" w:type="dxa"/>
            <w:tcBorders>
              <w:top w:val="single" w:sz="4" w:space="0" w:color="auto"/>
              <w:left w:val="nil"/>
              <w:bottom w:val="single" w:sz="4" w:space="0" w:color="000000"/>
              <w:right w:val="single" w:sz="4" w:space="0" w:color="auto"/>
            </w:tcBorders>
          </w:tcPr>
          <w:p w:rsidR="008D02A1" w:rsidRDefault="008D02A1" w:rsidP="002C2639">
            <w:pPr>
              <w:jc w:val="center"/>
              <w:rPr>
                <w:rFonts w:ascii="Arial" w:hAnsi="Arial" w:cs="Arial"/>
                <w:sz w:val="18"/>
                <w:szCs w:val="18"/>
              </w:rPr>
            </w:pPr>
          </w:p>
        </w:tc>
        <w:tc>
          <w:tcPr>
            <w:tcW w:w="1267" w:type="dxa"/>
            <w:tcBorders>
              <w:top w:val="single" w:sz="4" w:space="0" w:color="auto"/>
              <w:left w:val="nil"/>
              <w:bottom w:val="single" w:sz="4" w:space="0" w:color="000000"/>
              <w:right w:val="single" w:sz="4" w:space="0" w:color="auto"/>
            </w:tcBorders>
            <w:noWrap/>
            <w:vAlign w:val="bottom"/>
          </w:tcPr>
          <w:p w:rsidR="008D02A1" w:rsidRDefault="008D02A1" w:rsidP="002C2639">
            <w:pPr>
              <w:jc w:val="center"/>
              <w:rPr>
                <w:rFonts w:ascii="Arial" w:hAnsi="Arial" w:cs="Arial"/>
                <w:sz w:val="18"/>
                <w:szCs w:val="18"/>
              </w:rPr>
            </w:pPr>
            <w:r>
              <w:rPr>
                <w:rFonts w:ascii="Arial" w:hAnsi="Arial" w:cs="Arial"/>
                <w:sz w:val="18"/>
                <w:szCs w:val="18"/>
              </w:rPr>
              <w:t>1 665 401,00</w:t>
            </w:r>
          </w:p>
        </w:tc>
      </w:tr>
      <w:tr w:rsidR="008D02A1" w:rsidTr="00C634EB">
        <w:trPr>
          <w:trHeight w:val="255"/>
        </w:trPr>
        <w:tc>
          <w:tcPr>
            <w:tcW w:w="4401" w:type="dxa"/>
            <w:tcBorders>
              <w:top w:val="nil"/>
              <w:left w:val="single" w:sz="4" w:space="0" w:color="000000"/>
              <w:bottom w:val="single" w:sz="4" w:space="0" w:color="000000"/>
              <w:right w:val="single" w:sz="4" w:space="0" w:color="auto"/>
            </w:tcBorders>
            <w:vAlign w:val="bottom"/>
          </w:tcPr>
          <w:p w:rsidR="008D02A1" w:rsidRPr="002A1FD9" w:rsidRDefault="008D02A1" w:rsidP="008A7DC6">
            <w:pPr>
              <w:rPr>
                <w:sz w:val="20"/>
                <w:szCs w:val="20"/>
              </w:rPr>
            </w:pPr>
            <w:r w:rsidRPr="002A1FD9">
              <w:rPr>
                <w:sz w:val="20"/>
                <w:szCs w:val="20"/>
              </w:rPr>
              <w:t>Закупка товаров, работ и услуг для обеспечения государственных (муниципальных) нужд</w:t>
            </w:r>
          </w:p>
        </w:tc>
        <w:tc>
          <w:tcPr>
            <w:tcW w:w="516" w:type="dxa"/>
            <w:tcBorders>
              <w:top w:val="nil"/>
              <w:left w:val="single" w:sz="4" w:space="0" w:color="auto"/>
              <w:bottom w:val="single" w:sz="4" w:space="0" w:color="000000"/>
              <w:right w:val="single" w:sz="4" w:space="0" w:color="000000"/>
            </w:tcBorders>
            <w:vAlign w:val="bottom"/>
          </w:tcPr>
          <w:p w:rsidR="008D02A1" w:rsidRPr="002A1FD9" w:rsidRDefault="008D02A1">
            <w:pPr>
              <w:suppressAutoHyphens w:val="0"/>
              <w:spacing w:after="200" w:line="276" w:lineRule="auto"/>
              <w:rPr>
                <w:sz w:val="20"/>
                <w:szCs w:val="20"/>
              </w:rPr>
            </w:pPr>
          </w:p>
          <w:p w:rsidR="008D02A1" w:rsidRPr="002A1FD9" w:rsidRDefault="008D02A1" w:rsidP="00E5359E">
            <w:pPr>
              <w:rPr>
                <w:sz w:val="20"/>
                <w:szCs w:val="20"/>
              </w:rPr>
            </w:pPr>
            <w:r w:rsidRPr="002A1FD9">
              <w:rPr>
                <w:sz w:val="20"/>
                <w:szCs w:val="20"/>
              </w:rPr>
              <w:t>001</w:t>
            </w:r>
          </w:p>
        </w:tc>
        <w:tc>
          <w:tcPr>
            <w:tcW w:w="544" w:type="dxa"/>
            <w:tcBorders>
              <w:top w:val="nil"/>
              <w:left w:val="nil"/>
              <w:bottom w:val="single" w:sz="4" w:space="0" w:color="000000"/>
              <w:right w:val="single" w:sz="4" w:space="0" w:color="000000"/>
            </w:tcBorders>
            <w:noWrap/>
            <w:vAlign w:val="bottom"/>
          </w:tcPr>
          <w:p w:rsidR="008D02A1" w:rsidRPr="002A1FD9" w:rsidRDefault="008D02A1" w:rsidP="008A7DC6">
            <w:pPr>
              <w:jc w:val="center"/>
              <w:rPr>
                <w:sz w:val="20"/>
                <w:szCs w:val="20"/>
              </w:rPr>
            </w:pPr>
            <w:r w:rsidRPr="002A1FD9">
              <w:rPr>
                <w:sz w:val="20"/>
                <w:szCs w:val="20"/>
              </w:rPr>
              <w:t>08</w:t>
            </w:r>
          </w:p>
        </w:tc>
        <w:tc>
          <w:tcPr>
            <w:tcW w:w="470" w:type="dxa"/>
            <w:tcBorders>
              <w:top w:val="nil"/>
              <w:left w:val="nil"/>
              <w:bottom w:val="single" w:sz="4" w:space="0" w:color="000000"/>
              <w:right w:val="single" w:sz="4" w:space="0" w:color="000000"/>
            </w:tcBorders>
            <w:noWrap/>
            <w:vAlign w:val="bottom"/>
          </w:tcPr>
          <w:p w:rsidR="008D02A1" w:rsidRPr="002A1FD9" w:rsidRDefault="008D02A1" w:rsidP="008A7DC6">
            <w:pPr>
              <w:jc w:val="center"/>
              <w:rPr>
                <w:sz w:val="20"/>
                <w:szCs w:val="20"/>
              </w:rPr>
            </w:pPr>
            <w:r w:rsidRPr="002A1FD9">
              <w:rPr>
                <w:sz w:val="20"/>
                <w:szCs w:val="20"/>
              </w:rPr>
              <w:t>01</w:t>
            </w:r>
          </w:p>
        </w:tc>
        <w:tc>
          <w:tcPr>
            <w:tcW w:w="1441" w:type="dxa"/>
            <w:tcBorders>
              <w:top w:val="nil"/>
              <w:left w:val="nil"/>
              <w:bottom w:val="single" w:sz="4" w:space="0" w:color="000000"/>
              <w:right w:val="single" w:sz="4" w:space="0" w:color="000000"/>
            </w:tcBorders>
            <w:noWrap/>
            <w:vAlign w:val="bottom"/>
          </w:tcPr>
          <w:p w:rsidR="008D02A1" w:rsidRPr="002A1FD9" w:rsidRDefault="008D02A1" w:rsidP="008A7DC6">
            <w:pPr>
              <w:jc w:val="center"/>
              <w:rPr>
                <w:sz w:val="20"/>
                <w:szCs w:val="20"/>
              </w:rPr>
            </w:pPr>
            <w:r w:rsidRPr="002A1FD9">
              <w:rPr>
                <w:sz w:val="20"/>
                <w:szCs w:val="20"/>
              </w:rPr>
              <w:t>01 3 01 С1401</w:t>
            </w:r>
          </w:p>
        </w:tc>
        <w:tc>
          <w:tcPr>
            <w:tcW w:w="550" w:type="dxa"/>
            <w:tcBorders>
              <w:top w:val="nil"/>
              <w:left w:val="nil"/>
              <w:bottom w:val="single" w:sz="4" w:space="0" w:color="000000"/>
              <w:right w:val="single" w:sz="4" w:space="0" w:color="000000"/>
            </w:tcBorders>
            <w:noWrap/>
            <w:vAlign w:val="bottom"/>
          </w:tcPr>
          <w:p w:rsidR="008D02A1" w:rsidRPr="002A1FD9" w:rsidRDefault="008D02A1" w:rsidP="008A7DC6">
            <w:pPr>
              <w:jc w:val="center"/>
              <w:rPr>
                <w:sz w:val="20"/>
                <w:szCs w:val="20"/>
              </w:rPr>
            </w:pPr>
            <w:r w:rsidRPr="002A1FD9">
              <w:rPr>
                <w:sz w:val="20"/>
                <w:szCs w:val="20"/>
              </w:rPr>
              <w:t>200</w:t>
            </w:r>
          </w:p>
        </w:tc>
        <w:tc>
          <w:tcPr>
            <w:tcW w:w="1267" w:type="dxa"/>
            <w:tcBorders>
              <w:top w:val="nil"/>
              <w:left w:val="nil"/>
              <w:bottom w:val="single" w:sz="4" w:space="0" w:color="000000"/>
              <w:right w:val="nil"/>
            </w:tcBorders>
          </w:tcPr>
          <w:p w:rsidR="008D02A1" w:rsidRDefault="008D02A1" w:rsidP="008D02A1">
            <w:pPr>
              <w:rPr>
                <w:rFonts w:ascii="Arial" w:hAnsi="Arial" w:cs="Arial"/>
                <w:sz w:val="18"/>
                <w:szCs w:val="18"/>
              </w:rPr>
            </w:pPr>
            <w:r>
              <w:rPr>
                <w:rFonts w:ascii="Arial" w:hAnsi="Arial" w:cs="Arial"/>
                <w:sz w:val="18"/>
                <w:szCs w:val="18"/>
              </w:rPr>
              <w:t>750 000,00</w:t>
            </w:r>
          </w:p>
        </w:tc>
        <w:tc>
          <w:tcPr>
            <w:tcW w:w="222" w:type="dxa"/>
            <w:tcBorders>
              <w:top w:val="nil"/>
              <w:left w:val="nil"/>
              <w:bottom w:val="single" w:sz="4" w:space="0" w:color="000000"/>
              <w:right w:val="single" w:sz="4" w:space="0" w:color="auto"/>
            </w:tcBorders>
          </w:tcPr>
          <w:p w:rsidR="008D02A1" w:rsidRDefault="008D02A1" w:rsidP="002C2639">
            <w:pPr>
              <w:jc w:val="center"/>
              <w:rPr>
                <w:rFonts w:ascii="Arial" w:hAnsi="Arial" w:cs="Arial"/>
                <w:sz w:val="18"/>
                <w:szCs w:val="18"/>
              </w:rPr>
            </w:pPr>
          </w:p>
        </w:tc>
        <w:tc>
          <w:tcPr>
            <w:tcW w:w="1267" w:type="dxa"/>
            <w:tcBorders>
              <w:top w:val="nil"/>
              <w:left w:val="nil"/>
              <w:bottom w:val="single" w:sz="4" w:space="0" w:color="000000"/>
              <w:right w:val="single" w:sz="4" w:space="0" w:color="auto"/>
            </w:tcBorders>
            <w:noWrap/>
            <w:vAlign w:val="bottom"/>
          </w:tcPr>
          <w:p w:rsidR="008D02A1" w:rsidRDefault="008D02A1" w:rsidP="008D02A1">
            <w:pPr>
              <w:rPr>
                <w:rFonts w:ascii="Arial" w:hAnsi="Arial" w:cs="Arial"/>
                <w:sz w:val="18"/>
                <w:szCs w:val="18"/>
              </w:rPr>
            </w:pPr>
            <w:r>
              <w:rPr>
                <w:rFonts w:ascii="Arial" w:hAnsi="Arial" w:cs="Arial"/>
                <w:sz w:val="18"/>
                <w:szCs w:val="18"/>
              </w:rPr>
              <w:t>750 0000,00</w:t>
            </w:r>
          </w:p>
        </w:tc>
      </w:tr>
      <w:tr w:rsidR="008D02A1" w:rsidTr="00C634EB">
        <w:trPr>
          <w:trHeight w:val="255"/>
        </w:trPr>
        <w:tc>
          <w:tcPr>
            <w:tcW w:w="4401" w:type="dxa"/>
            <w:tcBorders>
              <w:top w:val="nil"/>
              <w:left w:val="single" w:sz="4" w:space="0" w:color="000000"/>
              <w:bottom w:val="nil"/>
              <w:right w:val="single" w:sz="4" w:space="0" w:color="auto"/>
            </w:tcBorders>
            <w:vAlign w:val="bottom"/>
          </w:tcPr>
          <w:p w:rsidR="008D02A1" w:rsidRPr="002A1FD9" w:rsidRDefault="008D02A1" w:rsidP="008A7DC6">
            <w:pPr>
              <w:rPr>
                <w:sz w:val="20"/>
                <w:szCs w:val="20"/>
              </w:rPr>
            </w:pPr>
            <w:r w:rsidRPr="002A1FD9">
              <w:rPr>
                <w:sz w:val="20"/>
                <w:szCs w:val="20"/>
              </w:rPr>
              <w:t>Иные бюджетные ассигнования</w:t>
            </w:r>
          </w:p>
        </w:tc>
        <w:tc>
          <w:tcPr>
            <w:tcW w:w="516" w:type="dxa"/>
            <w:tcBorders>
              <w:top w:val="nil"/>
              <w:left w:val="single" w:sz="4" w:space="0" w:color="auto"/>
              <w:bottom w:val="nil"/>
              <w:right w:val="single" w:sz="4" w:space="0" w:color="000000"/>
            </w:tcBorders>
            <w:vAlign w:val="bottom"/>
          </w:tcPr>
          <w:p w:rsidR="008D02A1" w:rsidRPr="002A1FD9" w:rsidRDefault="008D02A1" w:rsidP="00E5359E">
            <w:pPr>
              <w:rPr>
                <w:sz w:val="20"/>
                <w:szCs w:val="20"/>
              </w:rPr>
            </w:pPr>
            <w:r w:rsidRPr="002A1FD9">
              <w:rPr>
                <w:sz w:val="20"/>
                <w:szCs w:val="20"/>
              </w:rPr>
              <w:t>001</w:t>
            </w:r>
          </w:p>
        </w:tc>
        <w:tc>
          <w:tcPr>
            <w:tcW w:w="544" w:type="dxa"/>
            <w:tcBorders>
              <w:top w:val="nil"/>
              <w:left w:val="nil"/>
              <w:bottom w:val="nil"/>
              <w:right w:val="single" w:sz="4" w:space="0" w:color="000000"/>
            </w:tcBorders>
            <w:noWrap/>
            <w:vAlign w:val="bottom"/>
          </w:tcPr>
          <w:p w:rsidR="008D02A1" w:rsidRPr="002A1FD9" w:rsidRDefault="008D02A1" w:rsidP="008A7DC6">
            <w:pPr>
              <w:jc w:val="center"/>
              <w:rPr>
                <w:sz w:val="20"/>
                <w:szCs w:val="20"/>
              </w:rPr>
            </w:pPr>
            <w:r w:rsidRPr="002A1FD9">
              <w:rPr>
                <w:sz w:val="20"/>
                <w:szCs w:val="20"/>
              </w:rPr>
              <w:t>08</w:t>
            </w:r>
          </w:p>
        </w:tc>
        <w:tc>
          <w:tcPr>
            <w:tcW w:w="470" w:type="dxa"/>
            <w:tcBorders>
              <w:top w:val="nil"/>
              <w:left w:val="nil"/>
              <w:bottom w:val="nil"/>
              <w:right w:val="single" w:sz="4" w:space="0" w:color="000000"/>
            </w:tcBorders>
            <w:noWrap/>
            <w:vAlign w:val="bottom"/>
          </w:tcPr>
          <w:p w:rsidR="008D02A1" w:rsidRPr="002A1FD9" w:rsidRDefault="008D02A1" w:rsidP="008A7DC6">
            <w:pPr>
              <w:jc w:val="center"/>
              <w:rPr>
                <w:sz w:val="20"/>
                <w:szCs w:val="20"/>
              </w:rPr>
            </w:pPr>
            <w:r w:rsidRPr="002A1FD9">
              <w:rPr>
                <w:sz w:val="20"/>
                <w:szCs w:val="20"/>
              </w:rPr>
              <w:t>01</w:t>
            </w:r>
          </w:p>
        </w:tc>
        <w:tc>
          <w:tcPr>
            <w:tcW w:w="1441" w:type="dxa"/>
            <w:tcBorders>
              <w:top w:val="nil"/>
              <w:left w:val="nil"/>
              <w:bottom w:val="nil"/>
              <w:right w:val="single" w:sz="4" w:space="0" w:color="000000"/>
            </w:tcBorders>
            <w:noWrap/>
            <w:vAlign w:val="bottom"/>
          </w:tcPr>
          <w:p w:rsidR="008D02A1" w:rsidRPr="002A1FD9" w:rsidRDefault="008D02A1" w:rsidP="008A7DC6">
            <w:pPr>
              <w:jc w:val="center"/>
              <w:rPr>
                <w:sz w:val="20"/>
                <w:szCs w:val="20"/>
              </w:rPr>
            </w:pPr>
            <w:r w:rsidRPr="002A1FD9">
              <w:rPr>
                <w:sz w:val="20"/>
                <w:szCs w:val="20"/>
              </w:rPr>
              <w:t>01 3 01 С1401</w:t>
            </w:r>
          </w:p>
        </w:tc>
        <w:tc>
          <w:tcPr>
            <w:tcW w:w="550" w:type="dxa"/>
            <w:tcBorders>
              <w:top w:val="nil"/>
              <w:left w:val="nil"/>
              <w:bottom w:val="nil"/>
              <w:right w:val="single" w:sz="4" w:space="0" w:color="000000"/>
            </w:tcBorders>
            <w:noWrap/>
            <w:vAlign w:val="bottom"/>
          </w:tcPr>
          <w:p w:rsidR="008D02A1" w:rsidRPr="002A1FD9" w:rsidRDefault="008D02A1" w:rsidP="008A7DC6">
            <w:pPr>
              <w:jc w:val="center"/>
              <w:rPr>
                <w:sz w:val="20"/>
                <w:szCs w:val="20"/>
              </w:rPr>
            </w:pPr>
            <w:r w:rsidRPr="002A1FD9">
              <w:rPr>
                <w:sz w:val="20"/>
                <w:szCs w:val="20"/>
              </w:rPr>
              <w:t>800</w:t>
            </w:r>
          </w:p>
        </w:tc>
        <w:tc>
          <w:tcPr>
            <w:tcW w:w="1267" w:type="dxa"/>
            <w:tcBorders>
              <w:top w:val="nil"/>
              <w:left w:val="nil"/>
              <w:bottom w:val="nil"/>
              <w:right w:val="nil"/>
            </w:tcBorders>
          </w:tcPr>
          <w:p w:rsidR="008D02A1" w:rsidRDefault="008D02A1" w:rsidP="002C2639">
            <w:pPr>
              <w:jc w:val="center"/>
              <w:rPr>
                <w:rFonts w:ascii="Arial" w:hAnsi="Arial" w:cs="Arial"/>
                <w:sz w:val="18"/>
                <w:szCs w:val="18"/>
              </w:rPr>
            </w:pPr>
          </w:p>
        </w:tc>
        <w:tc>
          <w:tcPr>
            <w:tcW w:w="222" w:type="dxa"/>
            <w:tcBorders>
              <w:top w:val="nil"/>
              <w:left w:val="nil"/>
              <w:bottom w:val="nil"/>
              <w:right w:val="single" w:sz="4" w:space="0" w:color="auto"/>
            </w:tcBorders>
          </w:tcPr>
          <w:p w:rsidR="008D02A1" w:rsidRDefault="008D02A1" w:rsidP="002C2639">
            <w:pPr>
              <w:jc w:val="center"/>
              <w:rPr>
                <w:rFonts w:ascii="Arial" w:hAnsi="Arial" w:cs="Arial"/>
                <w:sz w:val="18"/>
                <w:szCs w:val="18"/>
              </w:rPr>
            </w:pPr>
          </w:p>
        </w:tc>
        <w:tc>
          <w:tcPr>
            <w:tcW w:w="1267" w:type="dxa"/>
            <w:tcBorders>
              <w:top w:val="nil"/>
              <w:left w:val="nil"/>
              <w:bottom w:val="nil"/>
              <w:right w:val="single" w:sz="4" w:space="0" w:color="auto"/>
            </w:tcBorders>
            <w:noWrap/>
            <w:vAlign w:val="bottom"/>
          </w:tcPr>
          <w:p w:rsidR="008D02A1" w:rsidRDefault="008D02A1" w:rsidP="002C2639">
            <w:pPr>
              <w:jc w:val="center"/>
              <w:rPr>
                <w:rFonts w:ascii="Arial" w:hAnsi="Arial" w:cs="Arial"/>
                <w:sz w:val="18"/>
                <w:szCs w:val="18"/>
              </w:rPr>
            </w:pPr>
          </w:p>
        </w:tc>
      </w:tr>
      <w:tr w:rsidR="008D02A1" w:rsidTr="00C634EB">
        <w:trPr>
          <w:trHeight w:val="255"/>
        </w:trPr>
        <w:tc>
          <w:tcPr>
            <w:tcW w:w="4401" w:type="dxa"/>
            <w:tcBorders>
              <w:top w:val="nil"/>
              <w:left w:val="single" w:sz="4" w:space="0" w:color="000000"/>
              <w:bottom w:val="single" w:sz="4" w:space="0" w:color="auto"/>
              <w:right w:val="single" w:sz="4" w:space="0" w:color="auto"/>
            </w:tcBorders>
            <w:vAlign w:val="bottom"/>
          </w:tcPr>
          <w:p w:rsidR="008D02A1" w:rsidRPr="002A1FD9" w:rsidRDefault="008D02A1" w:rsidP="008A7DC6">
            <w:pPr>
              <w:rPr>
                <w:sz w:val="20"/>
                <w:szCs w:val="20"/>
              </w:rPr>
            </w:pPr>
          </w:p>
        </w:tc>
        <w:tc>
          <w:tcPr>
            <w:tcW w:w="516" w:type="dxa"/>
            <w:tcBorders>
              <w:top w:val="nil"/>
              <w:left w:val="single" w:sz="4" w:space="0" w:color="auto"/>
              <w:bottom w:val="single" w:sz="4" w:space="0" w:color="auto"/>
              <w:right w:val="single" w:sz="4" w:space="0" w:color="000000"/>
            </w:tcBorders>
            <w:vAlign w:val="bottom"/>
          </w:tcPr>
          <w:p w:rsidR="008D02A1" w:rsidRPr="002A1FD9" w:rsidRDefault="008D02A1" w:rsidP="00E5359E">
            <w:pPr>
              <w:rPr>
                <w:sz w:val="20"/>
                <w:szCs w:val="20"/>
              </w:rPr>
            </w:pPr>
          </w:p>
        </w:tc>
        <w:tc>
          <w:tcPr>
            <w:tcW w:w="544" w:type="dxa"/>
            <w:tcBorders>
              <w:top w:val="nil"/>
              <w:left w:val="nil"/>
              <w:bottom w:val="single" w:sz="4" w:space="0" w:color="auto"/>
              <w:right w:val="single" w:sz="4" w:space="0" w:color="000000"/>
            </w:tcBorders>
            <w:noWrap/>
            <w:vAlign w:val="bottom"/>
          </w:tcPr>
          <w:p w:rsidR="008D02A1" w:rsidRPr="002A1FD9" w:rsidRDefault="008D02A1" w:rsidP="008A7DC6">
            <w:pPr>
              <w:jc w:val="center"/>
              <w:rPr>
                <w:sz w:val="20"/>
                <w:szCs w:val="20"/>
              </w:rPr>
            </w:pPr>
          </w:p>
        </w:tc>
        <w:tc>
          <w:tcPr>
            <w:tcW w:w="470" w:type="dxa"/>
            <w:tcBorders>
              <w:top w:val="nil"/>
              <w:left w:val="nil"/>
              <w:bottom w:val="single" w:sz="4" w:space="0" w:color="auto"/>
              <w:right w:val="single" w:sz="4" w:space="0" w:color="000000"/>
            </w:tcBorders>
            <w:noWrap/>
            <w:vAlign w:val="bottom"/>
          </w:tcPr>
          <w:p w:rsidR="008D02A1" w:rsidRPr="002A1FD9" w:rsidRDefault="008D02A1" w:rsidP="008A7DC6">
            <w:pPr>
              <w:jc w:val="center"/>
              <w:rPr>
                <w:sz w:val="20"/>
                <w:szCs w:val="20"/>
              </w:rPr>
            </w:pPr>
          </w:p>
        </w:tc>
        <w:tc>
          <w:tcPr>
            <w:tcW w:w="1441" w:type="dxa"/>
            <w:tcBorders>
              <w:top w:val="nil"/>
              <w:left w:val="nil"/>
              <w:bottom w:val="single" w:sz="4" w:space="0" w:color="auto"/>
              <w:right w:val="single" w:sz="4" w:space="0" w:color="000000"/>
            </w:tcBorders>
            <w:noWrap/>
            <w:vAlign w:val="bottom"/>
          </w:tcPr>
          <w:p w:rsidR="008D02A1" w:rsidRPr="002A1FD9" w:rsidRDefault="008D02A1" w:rsidP="008A7DC6">
            <w:pPr>
              <w:jc w:val="center"/>
              <w:rPr>
                <w:sz w:val="20"/>
                <w:szCs w:val="20"/>
              </w:rPr>
            </w:pPr>
          </w:p>
        </w:tc>
        <w:tc>
          <w:tcPr>
            <w:tcW w:w="550" w:type="dxa"/>
            <w:tcBorders>
              <w:top w:val="nil"/>
              <w:left w:val="nil"/>
              <w:bottom w:val="single" w:sz="4" w:space="0" w:color="auto"/>
              <w:right w:val="single" w:sz="4" w:space="0" w:color="000000"/>
            </w:tcBorders>
            <w:noWrap/>
            <w:vAlign w:val="bottom"/>
          </w:tcPr>
          <w:p w:rsidR="008D02A1" w:rsidRPr="002A1FD9" w:rsidRDefault="008D02A1" w:rsidP="008A7DC6">
            <w:pPr>
              <w:jc w:val="center"/>
              <w:rPr>
                <w:sz w:val="20"/>
                <w:szCs w:val="20"/>
              </w:rPr>
            </w:pPr>
          </w:p>
        </w:tc>
        <w:tc>
          <w:tcPr>
            <w:tcW w:w="1267" w:type="dxa"/>
            <w:tcBorders>
              <w:top w:val="nil"/>
              <w:left w:val="nil"/>
              <w:bottom w:val="single" w:sz="4" w:space="0" w:color="auto"/>
              <w:right w:val="nil"/>
            </w:tcBorders>
            <w:vAlign w:val="bottom"/>
          </w:tcPr>
          <w:p w:rsidR="008D02A1" w:rsidRPr="003546B4" w:rsidRDefault="008D02A1" w:rsidP="008D02A1">
            <w:pPr>
              <w:rPr>
                <w:b/>
                <w:sz w:val="20"/>
                <w:szCs w:val="20"/>
              </w:rPr>
            </w:pPr>
            <w:r>
              <w:rPr>
                <w:b/>
                <w:sz w:val="20"/>
                <w:szCs w:val="20"/>
              </w:rPr>
              <w:t>10 000,00</w:t>
            </w:r>
          </w:p>
        </w:tc>
        <w:tc>
          <w:tcPr>
            <w:tcW w:w="222" w:type="dxa"/>
            <w:tcBorders>
              <w:top w:val="nil"/>
              <w:left w:val="nil"/>
              <w:bottom w:val="single" w:sz="4" w:space="0" w:color="auto"/>
              <w:right w:val="single" w:sz="4" w:space="0" w:color="auto"/>
            </w:tcBorders>
          </w:tcPr>
          <w:p w:rsidR="008D02A1" w:rsidRDefault="008D02A1" w:rsidP="002C2639">
            <w:pPr>
              <w:jc w:val="center"/>
              <w:rPr>
                <w:rFonts w:ascii="Arial" w:hAnsi="Arial" w:cs="Arial"/>
                <w:sz w:val="18"/>
                <w:szCs w:val="18"/>
              </w:rPr>
            </w:pPr>
          </w:p>
        </w:tc>
        <w:tc>
          <w:tcPr>
            <w:tcW w:w="1267" w:type="dxa"/>
            <w:tcBorders>
              <w:top w:val="nil"/>
              <w:left w:val="nil"/>
              <w:bottom w:val="single" w:sz="4" w:space="0" w:color="auto"/>
              <w:right w:val="single" w:sz="4" w:space="0" w:color="auto"/>
            </w:tcBorders>
            <w:noWrap/>
            <w:vAlign w:val="bottom"/>
          </w:tcPr>
          <w:p w:rsidR="008D02A1" w:rsidRPr="003546B4" w:rsidRDefault="008D02A1" w:rsidP="008D02A1">
            <w:pPr>
              <w:rPr>
                <w:b/>
                <w:sz w:val="20"/>
                <w:szCs w:val="20"/>
              </w:rPr>
            </w:pPr>
            <w:r>
              <w:rPr>
                <w:b/>
                <w:sz w:val="20"/>
                <w:szCs w:val="20"/>
              </w:rPr>
              <w:t>10 000,00</w:t>
            </w:r>
          </w:p>
        </w:tc>
      </w:tr>
      <w:tr w:rsidR="008D02A1" w:rsidTr="00C634EB">
        <w:trPr>
          <w:trHeight w:val="255"/>
        </w:trPr>
        <w:tc>
          <w:tcPr>
            <w:tcW w:w="4401" w:type="dxa"/>
            <w:tcBorders>
              <w:top w:val="single" w:sz="4" w:space="0" w:color="auto"/>
              <w:left w:val="single" w:sz="4" w:space="0" w:color="000000"/>
              <w:bottom w:val="single" w:sz="4" w:space="0" w:color="auto"/>
              <w:right w:val="single" w:sz="4" w:space="0" w:color="auto"/>
            </w:tcBorders>
            <w:vAlign w:val="bottom"/>
          </w:tcPr>
          <w:p w:rsidR="008D02A1" w:rsidRPr="003546B4" w:rsidRDefault="008D02A1" w:rsidP="002C2639">
            <w:pPr>
              <w:rPr>
                <w:b/>
                <w:sz w:val="20"/>
                <w:szCs w:val="20"/>
              </w:rPr>
            </w:pPr>
            <w:r w:rsidRPr="003546B4">
              <w:rPr>
                <w:b/>
                <w:sz w:val="20"/>
                <w:szCs w:val="20"/>
              </w:rPr>
              <w:t>Социальная политика</w:t>
            </w:r>
          </w:p>
        </w:tc>
        <w:tc>
          <w:tcPr>
            <w:tcW w:w="516" w:type="dxa"/>
            <w:tcBorders>
              <w:top w:val="single" w:sz="4" w:space="0" w:color="auto"/>
              <w:left w:val="single" w:sz="4" w:space="0" w:color="auto"/>
              <w:bottom w:val="single" w:sz="4" w:space="0" w:color="auto"/>
              <w:right w:val="single" w:sz="4" w:space="0" w:color="000000"/>
            </w:tcBorders>
            <w:vAlign w:val="bottom"/>
          </w:tcPr>
          <w:p w:rsidR="008D02A1" w:rsidRPr="001F57BD" w:rsidRDefault="008D02A1" w:rsidP="002C2639">
            <w:pPr>
              <w:jc w:val="center"/>
              <w:rPr>
                <w:sz w:val="20"/>
                <w:szCs w:val="20"/>
              </w:rPr>
            </w:pPr>
            <w:r>
              <w:rPr>
                <w:sz w:val="20"/>
                <w:szCs w:val="20"/>
              </w:rPr>
              <w:t>001</w:t>
            </w:r>
          </w:p>
        </w:tc>
        <w:tc>
          <w:tcPr>
            <w:tcW w:w="544" w:type="dxa"/>
            <w:tcBorders>
              <w:top w:val="single" w:sz="4" w:space="0" w:color="auto"/>
              <w:left w:val="nil"/>
              <w:bottom w:val="single" w:sz="4" w:space="0" w:color="auto"/>
              <w:right w:val="single" w:sz="4" w:space="0" w:color="000000"/>
            </w:tcBorders>
            <w:noWrap/>
            <w:vAlign w:val="bottom"/>
          </w:tcPr>
          <w:p w:rsidR="008D02A1" w:rsidRPr="003546B4" w:rsidRDefault="008D02A1" w:rsidP="002C2639">
            <w:pPr>
              <w:rPr>
                <w:sz w:val="20"/>
                <w:szCs w:val="20"/>
              </w:rPr>
            </w:pPr>
            <w:r w:rsidRPr="003546B4">
              <w:rPr>
                <w:sz w:val="20"/>
                <w:szCs w:val="20"/>
              </w:rPr>
              <w:t>10</w:t>
            </w:r>
          </w:p>
        </w:tc>
        <w:tc>
          <w:tcPr>
            <w:tcW w:w="470" w:type="dxa"/>
            <w:tcBorders>
              <w:top w:val="single" w:sz="4" w:space="0" w:color="auto"/>
              <w:left w:val="nil"/>
              <w:bottom w:val="single" w:sz="4" w:space="0" w:color="auto"/>
              <w:right w:val="single" w:sz="4" w:space="0" w:color="000000"/>
            </w:tcBorders>
            <w:noWrap/>
            <w:vAlign w:val="bottom"/>
          </w:tcPr>
          <w:p w:rsidR="008D02A1" w:rsidRPr="003546B4" w:rsidRDefault="008D02A1" w:rsidP="002C2639">
            <w:pPr>
              <w:rPr>
                <w:sz w:val="20"/>
                <w:szCs w:val="20"/>
              </w:rPr>
            </w:pPr>
            <w:r w:rsidRPr="003546B4">
              <w:rPr>
                <w:sz w:val="20"/>
                <w:szCs w:val="20"/>
              </w:rPr>
              <w:t>00</w:t>
            </w:r>
          </w:p>
        </w:tc>
        <w:tc>
          <w:tcPr>
            <w:tcW w:w="1441" w:type="dxa"/>
            <w:tcBorders>
              <w:top w:val="single" w:sz="4" w:space="0" w:color="auto"/>
              <w:left w:val="nil"/>
              <w:bottom w:val="single" w:sz="4" w:space="0" w:color="auto"/>
              <w:right w:val="single" w:sz="4" w:space="0" w:color="000000"/>
            </w:tcBorders>
            <w:noWrap/>
          </w:tcPr>
          <w:p w:rsidR="008D02A1" w:rsidRPr="003546B4" w:rsidRDefault="008D02A1" w:rsidP="002C2639">
            <w:pPr>
              <w:rPr>
                <w:sz w:val="20"/>
                <w:szCs w:val="20"/>
              </w:rPr>
            </w:pPr>
          </w:p>
        </w:tc>
        <w:tc>
          <w:tcPr>
            <w:tcW w:w="550" w:type="dxa"/>
            <w:tcBorders>
              <w:top w:val="single" w:sz="4" w:space="0" w:color="auto"/>
              <w:left w:val="nil"/>
              <w:bottom w:val="single" w:sz="4" w:space="0" w:color="auto"/>
              <w:right w:val="single" w:sz="4" w:space="0" w:color="000000"/>
            </w:tcBorders>
            <w:noWrap/>
            <w:vAlign w:val="bottom"/>
          </w:tcPr>
          <w:p w:rsidR="008D02A1" w:rsidRPr="003546B4" w:rsidRDefault="008D02A1" w:rsidP="002C2639">
            <w:pPr>
              <w:jc w:val="right"/>
              <w:rPr>
                <w:sz w:val="20"/>
                <w:szCs w:val="20"/>
              </w:rPr>
            </w:pPr>
          </w:p>
        </w:tc>
        <w:tc>
          <w:tcPr>
            <w:tcW w:w="1267" w:type="dxa"/>
            <w:tcBorders>
              <w:top w:val="single" w:sz="4" w:space="0" w:color="auto"/>
              <w:left w:val="nil"/>
              <w:bottom w:val="single" w:sz="4" w:space="0" w:color="auto"/>
              <w:right w:val="nil"/>
            </w:tcBorders>
          </w:tcPr>
          <w:p w:rsidR="008D02A1" w:rsidRDefault="008D02A1" w:rsidP="002C2639">
            <w:pPr>
              <w:jc w:val="right"/>
            </w:pPr>
            <w:r w:rsidRPr="00071AB2">
              <w:rPr>
                <w:sz w:val="20"/>
                <w:szCs w:val="20"/>
              </w:rPr>
              <w:t>270 108,84</w:t>
            </w:r>
          </w:p>
        </w:tc>
        <w:tc>
          <w:tcPr>
            <w:tcW w:w="222" w:type="dxa"/>
            <w:tcBorders>
              <w:top w:val="single" w:sz="4" w:space="0" w:color="auto"/>
              <w:left w:val="nil"/>
              <w:bottom w:val="single" w:sz="4" w:space="0" w:color="auto"/>
              <w:right w:val="single" w:sz="4" w:space="0" w:color="auto"/>
            </w:tcBorders>
          </w:tcPr>
          <w:p w:rsidR="008D02A1" w:rsidRDefault="008D02A1" w:rsidP="002C2639">
            <w:pPr>
              <w:jc w:val="center"/>
              <w:rPr>
                <w:rFonts w:ascii="Arial" w:hAnsi="Arial" w:cs="Arial"/>
                <w:sz w:val="18"/>
                <w:szCs w:val="18"/>
              </w:rPr>
            </w:pPr>
          </w:p>
        </w:tc>
        <w:tc>
          <w:tcPr>
            <w:tcW w:w="1267" w:type="dxa"/>
            <w:tcBorders>
              <w:top w:val="single" w:sz="4" w:space="0" w:color="auto"/>
              <w:left w:val="nil"/>
              <w:bottom w:val="single" w:sz="4" w:space="0" w:color="auto"/>
              <w:right w:val="single" w:sz="4" w:space="0" w:color="auto"/>
            </w:tcBorders>
            <w:noWrap/>
          </w:tcPr>
          <w:p w:rsidR="008D02A1" w:rsidRDefault="008D02A1" w:rsidP="002C2639">
            <w:pPr>
              <w:jc w:val="right"/>
            </w:pPr>
            <w:r w:rsidRPr="00071AB2">
              <w:rPr>
                <w:sz w:val="20"/>
                <w:szCs w:val="20"/>
              </w:rPr>
              <w:t>270 108,84</w:t>
            </w:r>
          </w:p>
        </w:tc>
      </w:tr>
      <w:tr w:rsidR="008D02A1" w:rsidTr="00C634EB">
        <w:trPr>
          <w:trHeight w:val="255"/>
        </w:trPr>
        <w:tc>
          <w:tcPr>
            <w:tcW w:w="4401" w:type="dxa"/>
            <w:tcBorders>
              <w:top w:val="single" w:sz="4" w:space="0" w:color="auto"/>
              <w:left w:val="single" w:sz="4" w:space="0" w:color="000000"/>
              <w:bottom w:val="single" w:sz="4" w:space="0" w:color="auto"/>
              <w:right w:val="single" w:sz="4" w:space="0" w:color="auto"/>
            </w:tcBorders>
            <w:vAlign w:val="bottom"/>
          </w:tcPr>
          <w:p w:rsidR="008D02A1" w:rsidRPr="003546B4" w:rsidRDefault="008D02A1" w:rsidP="002C2639">
            <w:pPr>
              <w:rPr>
                <w:sz w:val="20"/>
                <w:szCs w:val="20"/>
              </w:rPr>
            </w:pPr>
            <w:r w:rsidRPr="003546B4">
              <w:rPr>
                <w:sz w:val="20"/>
                <w:szCs w:val="20"/>
              </w:rPr>
              <w:t>Пенсионное обеспечение</w:t>
            </w:r>
          </w:p>
        </w:tc>
        <w:tc>
          <w:tcPr>
            <w:tcW w:w="516" w:type="dxa"/>
            <w:tcBorders>
              <w:top w:val="single" w:sz="4" w:space="0" w:color="auto"/>
              <w:left w:val="single" w:sz="4" w:space="0" w:color="auto"/>
              <w:bottom w:val="single" w:sz="4" w:space="0" w:color="auto"/>
              <w:right w:val="single" w:sz="4" w:space="0" w:color="000000"/>
            </w:tcBorders>
            <w:vAlign w:val="bottom"/>
          </w:tcPr>
          <w:p w:rsidR="008D02A1" w:rsidRPr="001F57BD" w:rsidRDefault="008D02A1" w:rsidP="002C2639">
            <w:pPr>
              <w:jc w:val="center"/>
              <w:rPr>
                <w:sz w:val="20"/>
                <w:szCs w:val="20"/>
              </w:rPr>
            </w:pPr>
            <w:r>
              <w:rPr>
                <w:sz w:val="20"/>
                <w:szCs w:val="20"/>
              </w:rPr>
              <w:t>001</w:t>
            </w:r>
          </w:p>
        </w:tc>
        <w:tc>
          <w:tcPr>
            <w:tcW w:w="544" w:type="dxa"/>
            <w:tcBorders>
              <w:top w:val="single" w:sz="4" w:space="0" w:color="auto"/>
              <w:left w:val="nil"/>
              <w:bottom w:val="single" w:sz="4" w:space="0" w:color="auto"/>
              <w:right w:val="single" w:sz="4" w:space="0" w:color="000000"/>
            </w:tcBorders>
            <w:noWrap/>
            <w:vAlign w:val="bottom"/>
          </w:tcPr>
          <w:p w:rsidR="008D02A1" w:rsidRPr="003546B4" w:rsidRDefault="008D02A1" w:rsidP="002C2639">
            <w:pPr>
              <w:rPr>
                <w:sz w:val="20"/>
                <w:szCs w:val="20"/>
              </w:rPr>
            </w:pPr>
            <w:r w:rsidRPr="003546B4">
              <w:rPr>
                <w:sz w:val="20"/>
                <w:szCs w:val="20"/>
              </w:rPr>
              <w:t>10</w:t>
            </w:r>
          </w:p>
        </w:tc>
        <w:tc>
          <w:tcPr>
            <w:tcW w:w="470" w:type="dxa"/>
            <w:tcBorders>
              <w:top w:val="single" w:sz="4" w:space="0" w:color="auto"/>
              <w:left w:val="nil"/>
              <w:bottom w:val="single" w:sz="4" w:space="0" w:color="auto"/>
              <w:right w:val="single" w:sz="4" w:space="0" w:color="000000"/>
            </w:tcBorders>
            <w:noWrap/>
            <w:vAlign w:val="bottom"/>
          </w:tcPr>
          <w:p w:rsidR="008D02A1" w:rsidRPr="003546B4" w:rsidRDefault="008D02A1" w:rsidP="002C2639">
            <w:pPr>
              <w:rPr>
                <w:sz w:val="20"/>
                <w:szCs w:val="20"/>
              </w:rPr>
            </w:pPr>
            <w:r w:rsidRPr="003546B4">
              <w:rPr>
                <w:sz w:val="20"/>
                <w:szCs w:val="20"/>
              </w:rPr>
              <w:t>01</w:t>
            </w:r>
          </w:p>
        </w:tc>
        <w:tc>
          <w:tcPr>
            <w:tcW w:w="1441" w:type="dxa"/>
            <w:tcBorders>
              <w:top w:val="single" w:sz="4" w:space="0" w:color="auto"/>
              <w:left w:val="nil"/>
              <w:bottom w:val="single" w:sz="4" w:space="0" w:color="auto"/>
              <w:right w:val="single" w:sz="4" w:space="0" w:color="000000"/>
            </w:tcBorders>
            <w:noWrap/>
          </w:tcPr>
          <w:p w:rsidR="008D02A1" w:rsidRPr="003546B4" w:rsidRDefault="008D02A1" w:rsidP="002C2639">
            <w:pPr>
              <w:rPr>
                <w:sz w:val="20"/>
                <w:szCs w:val="20"/>
              </w:rPr>
            </w:pPr>
          </w:p>
        </w:tc>
        <w:tc>
          <w:tcPr>
            <w:tcW w:w="550" w:type="dxa"/>
            <w:tcBorders>
              <w:top w:val="single" w:sz="4" w:space="0" w:color="auto"/>
              <w:left w:val="nil"/>
              <w:bottom w:val="single" w:sz="4" w:space="0" w:color="auto"/>
              <w:right w:val="single" w:sz="4" w:space="0" w:color="000000"/>
            </w:tcBorders>
            <w:noWrap/>
            <w:vAlign w:val="bottom"/>
          </w:tcPr>
          <w:p w:rsidR="008D02A1" w:rsidRPr="003546B4" w:rsidRDefault="008D02A1" w:rsidP="002C2639">
            <w:pPr>
              <w:jc w:val="right"/>
              <w:rPr>
                <w:sz w:val="20"/>
                <w:szCs w:val="20"/>
              </w:rPr>
            </w:pPr>
          </w:p>
        </w:tc>
        <w:tc>
          <w:tcPr>
            <w:tcW w:w="1267" w:type="dxa"/>
            <w:tcBorders>
              <w:top w:val="single" w:sz="4" w:space="0" w:color="auto"/>
              <w:left w:val="nil"/>
              <w:bottom w:val="single" w:sz="4" w:space="0" w:color="auto"/>
              <w:right w:val="nil"/>
            </w:tcBorders>
          </w:tcPr>
          <w:p w:rsidR="008D02A1" w:rsidRDefault="008D02A1" w:rsidP="002C2639">
            <w:pPr>
              <w:jc w:val="right"/>
            </w:pPr>
            <w:r w:rsidRPr="00071AB2">
              <w:rPr>
                <w:sz w:val="20"/>
                <w:szCs w:val="20"/>
              </w:rPr>
              <w:t>270 108,84</w:t>
            </w:r>
          </w:p>
        </w:tc>
        <w:tc>
          <w:tcPr>
            <w:tcW w:w="222" w:type="dxa"/>
            <w:tcBorders>
              <w:top w:val="single" w:sz="4" w:space="0" w:color="auto"/>
              <w:left w:val="nil"/>
              <w:bottom w:val="single" w:sz="4" w:space="0" w:color="auto"/>
              <w:right w:val="single" w:sz="4" w:space="0" w:color="auto"/>
            </w:tcBorders>
          </w:tcPr>
          <w:p w:rsidR="008D02A1" w:rsidRDefault="008D02A1" w:rsidP="002C2639">
            <w:pPr>
              <w:jc w:val="center"/>
              <w:rPr>
                <w:rFonts w:ascii="Arial" w:hAnsi="Arial" w:cs="Arial"/>
                <w:sz w:val="18"/>
                <w:szCs w:val="18"/>
              </w:rPr>
            </w:pPr>
          </w:p>
        </w:tc>
        <w:tc>
          <w:tcPr>
            <w:tcW w:w="1267" w:type="dxa"/>
            <w:tcBorders>
              <w:top w:val="single" w:sz="4" w:space="0" w:color="auto"/>
              <w:left w:val="nil"/>
              <w:bottom w:val="single" w:sz="4" w:space="0" w:color="auto"/>
              <w:right w:val="single" w:sz="4" w:space="0" w:color="auto"/>
            </w:tcBorders>
            <w:noWrap/>
          </w:tcPr>
          <w:p w:rsidR="008D02A1" w:rsidRDefault="008D02A1" w:rsidP="002C2639">
            <w:pPr>
              <w:jc w:val="right"/>
            </w:pPr>
            <w:r w:rsidRPr="00071AB2">
              <w:rPr>
                <w:sz w:val="20"/>
                <w:szCs w:val="20"/>
              </w:rPr>
              <w:t>270 108,84</w:t>
            </w:r>
          </w:p>
        </w:tc>
      </w:tr>
      <w:tr w:rsidR="008D02A1" w:rsidTr="00C634EB">
        <w:trPr>
          <w:trHeight w:val="255"/>
        </w:trPr>
        <w:tc>
          <w:tcPr>
            <w:tcW w:w="4401" w:type="dxa"/>
            <w:tcBorders>
              <w:top w:val="single" w:sz="4" w:space="0" w:color="auto"/>
              <w:left w:val="single" w:sz="4" w:space="0" w:color="000000"/>
              <w:bottom w:val="single" w:sz="4" w:space="0" w:color="auto"/>
              <w:right w:val="single" w:sz="4" w:space="0" w:color="auto"/>
            </w:tcBorders>
            <w:vAlign w:val="bottom"/>
          </w:tcPr>
          <w:p w:rsidR="008D02A1" w:rsidRPr="003546B4" w:rsidRDefault="008D02A1" w:rsidP="002C2639">
            <w:pPr>
              <w:rPr>
                <w:sz w:val="20"/>
                <w:szCs w:val="20"/>
              </w:rPr>
            </w:pPr>
            <w:r w:rsidRPr="003546B4">
              <w:rPr>
                <w:sz w:val="20"/>
                <w:szCs w:val="20"/>
              </w:rPr>
              <w:t>Непрограммная деятельность органов местного самоуправления</w:t>
            </w:r>
          </w:p>
        </w:tc>
        <w:tc>
          <w:tcPr>
            <w:tcW w:w="516" w:type="dxa"/>
            <w:tcBorders>
              <w:top w:val="single" w:sz="4" w:space="0" w:color="auto"/>
              <w:left w:val="single" w:sz="4" w:space="0" w:color="auto"/>
              <w:bottom w:val="single" w:sz="4" w:space="0" w:color="auto"/>
              <w:right w:val="single" w:sz="4" w:space="0" w:color="000000"/>
            </w:tcBorders>
            <w:vAlign w:val="bottom"/>
          </w:tcPr>
          <w:p w:rsidR="008D02A1" w:rsidRPr="001F57BD" w:rsidRDefault="008D02A1" w:rsidP="002C2639">
            <w:pPr>
              <w:jc w:val="center"/>
              <w:rPr>
                <w:sz w:val="20"/>
                <w:szCs w:val="20"/>
              </w:rPr>
            </w:pPr>
            <w:r>
              <w:rPr>
                <w:sz w:val="20"/>
                <w:szCs w:val="20"/>
              </w:rPr>
              <w:t>001</w:t>
            </w:r>
          </w:p>
        </w:tc>
        <w:tc>
          <w:tcPr>
            <w:tcW w:w="544" w:type="dxa"/>
            <w:tcBorders>
              <w:top w:val="single" w:sz="4" w:space="0" w:color="auto"/>
              <w:left w:val="nil"/>
              <w:bottom w:val="single" w:sz="4" w:space="0" w:color="auto"/>
              <w:right w:val="single" w:sz="4" w:space="0" w:color="000000"/>
            </w:tcBorders>
            <w:noWrap/>
            <w:vAlign w:val="bottom"/>
          </w:tcPr>
          <w:p w:rsidR="008D02A1" w:rsidRPr="003546B4" w:rsidRDefault="008D02A1" w:rsidP="002C2639">
            <w:pPr>
              <w:rPr>
                <w:sz w:val="20"/>
                <w:szCs w:val="20"/>
              </w:rPr>
            </w:pPr>
            <w:r w:rsidRPr="003546B4">
              <w:rPr>
                <w:sz w:val="20"/>
                <w:szCs w:val="20"/>
              </w:rPr>
              <w:t>10</w:t>
            </w:r>
          </w:p>
        </w:tc>
        <w:tc>
          <w:tcPr>
            <w:tcW w:w="470" w:type="dxa"/>
            <w:tcBorders>
              <w:top w:val="single" w:sz="4" w:space="0" w:color="auto"/>
              <w:left w:val="nil"/>
              <w:bottom w:val="single" w:sz="4" w:space="0" w:color="auto"/>
              <w:right w:val="single" w:sz="4" w:space="0" w:color="000000"/>
            </w:tcBorders>
            <w:noWrap/>
            <w:vAlign w:val="bottom"/>
          </w:tcPr>
          <w:p w:rsidR="008D02A1" w:rsidRPr="003546B4" w:rsidRDefault="008D02A1" w:rsidP="002C2639">
            <w:pPr>
              <w:rPr>
                <w:sz w:val="20"/>
                <w:szCs w:val="20"/>
              </w:rPr>
            </w:pPr>
            <w:r w:rsidRPr="003546B4">
              <w:rPr>
                <w:sz w:val="20"/>
                <w:szCs w:val="20"/>
              </w:rPr>
              <w:t>01</w:t>
            </w:r>
          </w:p>
        </w:tc>
        <w:tc>
          <w:tcPr>
            <w:tcW w:w="1441" w:type="dxa"/>
            <w:tcBorders>
              <w:top w:val="single" w:sz="4" w:space="0" w:color="auto"/>
              <w:left w:val="nil"/>
              <w:bottom w:val="single" w:sz="4" w:space="0" w:color="auto"/>
              <w:right w:val="single" w:sz="4" w:space="0" w:color="000000"/>
            </w:tcBorders>
            <w:noWrap/>
            <w:vAlign w:val="bottom"/>
          </w:tcPr>
          <w:p w:rsidR="008D02A1" w:rsidRPr="003546B4" w:rsidRDefault="008D02A1" w:rsidP="002C2639">
            <w:pPr>
              <w:rPr>
                <w:sz w:val="20"/>
                <w:szCs w:val="20"/>
              </w:rPr>
            </w:pPr>
            <w:r w:rsidRPr="003546B4">
              <w:rPr>
                <w:sz w:val="20"/>
                <w:szCs w:val="20"/>
              </w:rPr>
              <w:t>77 0 00 00000</w:t>
            </w:r>
          </w:p>
        </w:tc>
        <w:tc>
          <w:tcPr>
            <w:tcW w:w="550" w:type="dxa"/>
            <w:tcBorders>
              <w:top w:val="single" w:sz="4" w:space="0" w:color="auto"/>
              <w:left w:val="nil"/>
              <w:bottom w:val="single" w:sz="4" w:space="0" w:color="auto"/>
              <w:right w:val="single" w:sz="4" w:space="0" w:color="000000"/>
            </w:tcBorders>
            <w:noWrap/>
            <w:vAlign w:val="bottom"/>
          </w:tcPr>
          <w:p w:rsidR="008D02A1" w:rsidRPr="003546B4" w:rsidRDefault="008D02A1" w:rsidP="002C2639">
            <w:pPr>
              <w:jc w:val="right"/>
              <w:rPr>
                <w:sz w:val="20"/>
                <w:szCs w:val="20"/>
              </w:rPr>
            </w:pPr>
          </w:p>
        </w:tc>
        <w:tc>
          <w:tcPr>
            <w:tcW w:w="1267" w:type="dxa"/>
            <w:tcBorders>
              <w:top w:val="single" w:sz="4" w:space="0" w:color="auto"/>
              <w:left w:val="nil"/>
              <w:bottom w:val="single" w:sz="4" w:space="0" w:color="auto"/>
              <w:right w:val="nil"/>
            </w:tcBorders>
          </w:tcPr>
          <w:p w:rsidR="008D02A1" w:rsidRDefault="008D02A1" w:rsidP="002C2639">
            <w:pPr>
              <w:jc w:val="right"/>
            </w:pPr>
            <w:r w:rsidRPr="00071AB2">
              <w:rPr>
                <w:sz w:val="20"/>
                <w:szCs w:val="20"/>
              </w:rPr>
              <w:t>270 108,84</w:t>
            </w:r>
          </w:p>
        </w:tc>
        <w:tc>
          <w:tcPr>
            <w:tcW w:w="222" w:type="dxa"/>
            <w:tcBorders>
              <w:top w:val="single" w:sz="4" w:space="0" w:color="auto"/>
              <w:left w:val="nil"/>
              <w:bottom w:val="single" w:sz="4" w:space="0" w:color="auto"/>
              <w:right w:val="single" w:sz="4" w:space="0" w:color="auto"/>
            </w:tcBorders>
          </w:tcPr>
          <w:p w:rsidR="008D02A1" w:rsidRDefault="008D02A1" w:rsidP="002C2639">
            <w:pPr>
              <w:jc w:val="center"/>
              <w:rPr>
                <w:rFonts w:ascii="Arial" w:hAnsi="Arial" w:cs="Arial"/>
                <w:sz w:val="18"/>
                <w:szCs w:val="18"/>
              </w:rPr>
            </w:pPr>
          </w:p>
        </w:tc>
        <w:tc>
          <w:tcPr>
            <w:tcW w:w="1267" w:type="dxa"/>
            <w:tcBorders>
              <w:top w:val="single" w:sz="4" w:space="0" w:color="auto"/>
              <w:left w:val="nil"/>
              <w:bottom w:val="single" w:sz="4" w:space="0" w:color="auto"/>
              <w:right w:val="single" w:sz="4" w:space="0" w:color="auto"/>
            </w:tcBorders>
            <w:noWrap/>
          </w:tcPr>
          <w:p w:rsidR="008D02A1" w:rsidRDefault="008D02A1" w:rsidP="002C2639">
            <w:pPr>
              <w:jc w:val="right"/>
            </w:pPr>
            <w:r w:rsidRPr="00071AB2">
              <w:rPr>
                <w:sz w:val="20"/>
                <w:szCs w:val="20"/>
              </w:rPr>
              <w:t>270 108,84</w:t>
            </w:r>
          </w:p>
        </w:tc>
      </w:tr>
      <w:tr w:rsidR="008D02A1" w:rsidTr="00C634EB">
        <w:trPr>
          <w:trHeight w:val="255"/>
        </w:trPr>
        <w:tc>
          <w:tcPr>
            <w:tcW w:w="4401" w:type="dxa"/>
            <w:tcBorders>
              <w:top w:val="single" w:sz="4" w:space="0" w:color="auto"/>
              <w:left w:val="single" w:sz="4" w:space="0" w:color="000000"/>
              <w:bottom w:val="single" w:sz="4" w:space="0" w:color="auto"/>
              <w:right w:val="single" w:sz="4" w:space="0" w:color="auto"/>
            </w:tcBorders>
            <w:vAlign w:val="bottom"/>
          </w:tcPr>
          <w:p w:rsidR="008D02A1" w:rsidRPr="003546B4" w:rsidRDefault="008D02A1" w:rsidP="002C2639">
            <w:pPr>
              <w:rPr>
                <w:sz w:val="20"/>
                <w:szCs w:val="20"/>
              </w:rPr>
            </w:pPr>
            <w:r w:rsidRPr="003546B4">
              <w:rPr>
                <w:sz w:val="20"/>
                <w:szCs w:val="20"/>
              </w:rPr>
              <w:t>Непрограмные расходы органов местного самоуправления</w:t>
            </w:r>
          </w:p>
        </w:tc>
        <w:tc>
          <w:tcPr>
            <w:tcW w:w="516" w:type="dxa"/>
            <w:tcBorders>
              <w:top w:val="single" w:sz="4" w:space="0" w:color="auto"/>
              <w:left w:val="single" w:sz="4" w:space="0" w:color="auto"/>
              <w:bottom w:val="single" w:sz="4" w:space="0" w:color="auto"/>
              <w:right w:val="single" w:sz="4" w:space="0" w:color="000000"/>
            </w:tcBorders>
            <w:vAlign w:val="bottom"/>
          </w:tcPr>
          <w:p w:rsidR="008D02A1" w:rsidRPr="001F57BD" w:rsidRDefault="008D02A1" w:rsidP="002C2639">
            <w:pPr>
              <w:jc w:val="center"/>
              <w:rPr>
                <w:sz w:val="20"/>
                <w:szCs w:val="20"/>
              </w:rPr>
            </w:pPr>
            <w:r>
              <w:rPr>
                <w:sz w:val="20"/>
                <w:szCs w:val="20"/>
              </w:rPr>
              <w:t>001</w:t>
            </w:r>
          </w:p>
        </w:tc>
        <w:tc>
          <w:tcPr>
            <w:tcW w:w="544" w:type="dxa"/>
            <w:tcBorders>
              <w:top w:val="single" w:sz="4" w:space="0" w:color="auto"/>
              <w:left w:val="nil"/>
              <w:bottom w:val="single" w:sz="4" w:space="0" w:color="auto"/>
              <w:right w:val="single" w:sz="4" w:space="0" w:color="000000"/>
            </w:tcBorders>
            <w:noWrap/>
            <w:vAlign w:val="bottom"/>
          </w:tcPr>
          <w:p w:rsidR="008D02A1" w:rsidRPr="003546B4" w:rsidRDefault="008D02A1" w:rsidP="002C2639">
            <w:pPr>
              <w:rPr>
                <w:sz w:val="20"/>
                <w:szCs w:val="20"/>
              </w:rPr>
            </w:pPr>
            <w:r w:rsidRPr="003546B4">
              <w:rPr>
                <w:sz w:val="20"/>
                <w:szCs w:val="20"/>
              </w:rPr>
              <w:t>10</w:t>
            </w:r>
          </w:p>
        </w:tc>
        <w:tc>
          <w:tcPr>
            <w:tcW w:w="470" w:type="dxa"/>
            <w:tcBorders>
              <w:top w:val="single" w:sz="4" w:space="0" w:color="auto"/>
              <w:left w:val="nil"/>
              <w:bottom w:val="single" w:sz="4" w:space="0" w:color="auto"/>
              <w:right w:val="single" w:sz="4" w:space="0" w:color="000000"/>
            </w:tcBorders>
            <w:noWrap/>
            <w:vAlign w:val="bottom"/>
          </w:tcPr>
          <w:p w:rsidR="008D02A1" w:rsidRPr="003546B4" w:rsidRDefault="008D02A1" w:rsidP="002C2639">
            <w:pPr>
              <w:rPr>
                <w:sz w:val="20"/>
                <w:szCs w:val="20"/>
              </w:rPr>
            </w:pPr>
            <w:r w:rsidRPr="003546B4">
              <w:rPr>
                <w:sz w:val="20"/>
                <w:szCs w:val="20"/>
              </w:rPr>
              <w:t>01</w:t>
            </w:r>
          </w:p>
        </w:tc>
        <w:tc>
          <w:tcPr>
            <w:tcW w:w="1441" w:type="dxa"/>
            <w:tcBorders>
              <w:top w:val="single" w:sz="4" w:space="0" w:color="auto"/>
              <w:left w:val="nil"/>
              <w:bottom w:val="single" w:sz="4" w:space="0" w:color="auto"/>
              <w:right w:val="single" w:sz="4" w:space="0" w:color="000000"/>
            </w:tcBorders>
            <w:noWrap/>
            <w:vAlign w:val="bottom"/>
          </w:tcPr>
          <w:p w:rsidR="008D02A1" w:rsidRPr="003546B4" w:rsidRDefault="008D02A1" w:rsidP="002C2639">
            <w:pPr>
              <w:rPr>
                <w:sz w:val="20"/>
                <w:szCs w:val="20"/>
              </w:rPr>
            </w:pPr>
            <w:r w:rsidRPr="003546B4">
              <w:rPr>
                <w:sz w:val="20"/>
                <w:szCs w:val="20"/>
              </w:rPr>
              <w:t>77 2 00 00000</w:t>
            </w:r>
          </w:p>
        </w:tc>
        <w:tc>
          <w:tcPr>
            <w:tcW w:w="550" w:type="dxa"/>
            <w:tcBorders>
              <w:top w:val="single" w:sz="4" w:space="0" w:color="auto"/>
              <w:left w:val="nil"/>
              <w:bottom w:val="single" w:sz="4" w:space="0" w:color="auto"/>
              <w:right w:val="single" w:sz="4" w:space="0" w:color="000000"/>
            </w:tcBorders>
            <w:noWrap/>
            <w:vAlign w:val="bottom"/>
          </w:tcPr>
          <w:p w:rsidR="008D02A1" w:rsidRPr="003546B4" w:rsidRDefault="008D02A1" w:rsidP="002C2639">
            <w:pPr>
              <w:jc w:val="right"/>
              <w:rPr>
                <w:sz w:val="20"/>
                <w:szCs w:val="20"/>
              </w:rPr>
            </w:pPr>
          </w:p>
        </w:tc>
        <w:tc>
          <w:tcPr>
            <w:tcW w:w="1267" w:type="dxa"/>
            <w:tcBorders>
              <w:top w:val="single" w:sz="4" w:space="0" w:color="auto"/>
              <w:left w:val="nil"/>
              <w:bottom w:val="single" w:sz="4" w:space="0" w:color="auto"/>
              <w:right w:val="nil"/>
            </w:tcBorders>
          </w:tcPr>
          <w:p w:rsidR="008D02A1" w:rsidRDefault="008D02A1" w:rsidP="002C2639">
            <w:pPr>
              <w:jc w:val="right"/>
            </w:pPr>
            <w:r w:rsidRPr="00071AB2">
              <w:rPr>
                <w:sz w:val="20"/>
                <w:szCs w:val="20"/>
              </w:rPr>
              <w:t>270 108,84</w:t>
            </w:r>
          </w:p>
        </w:tc>
        <w:tc>
          <w:tcPr>
            <w:tcW w:w="222" w:type="dxa"/>
            <w:tcBorders>
              <w:top w:val="single" w:sz="4" w:space="0" w:color="auto"/>
              <w:left w:val="nil"/>
              <w:bottom w:val="single" w:sz="4" w:space="0" w:color="auto"/>
              <w:right w:val="single" w:sz="4" w:space="0" w:color="auto"/>
            </w:tcBorders>
          </w:tcPr>
          <w:p w:rsidR="008D02A1" w:rsidRDefault="008D02A1" w:rsidP="002C2639">
            <w:pPr>
              <w:jc w:val="center"/>
              <w:rPr>
                <w:rFonts w:ascii="Arial" w:hAnsi="Arial" w:cs="Arial"/>
                <w:sz w:val="18"/>
                <w:szCs w:val="18"/>
              </w:rPr>
            </w:pPr>
          </w:p>
        </w:tc>
        <w:tc>
          <w:tcPr>
            <w:tcW w:w="1267" w:type="dxa"/>
            <w:tcBorders>
              <w:top w:val="single" w:sz="4" w:space="0" w:color="auto"/>
              <w:left w:val="nil"/>
              <w:bottom w:val="single" w:sz="4" w:space="0" w:color="auto"/>
              <w:right w:val="single" w:sz="4" w:space="0" w:color="auto"/>
            </w:tcBorders>
            <w:noWrap/>
          </w:tcPr>
          <w:p w:rsidR="008D02A1" w:rsidRDefault="008D02A1" w:rsidP="002C2639">
            <w:pPr>
              <w:jc w:val="right"/>
            </w:pPr>
            <w:r w:rsidRPr="00071AB2">
              <w:rPr>
                <w:sz w:val="20"/>
                <w:szCs w:val="20"/>
              </w:rPr>
              <w:t>270 108,84</w:t>
            </w:r>
          </w:p>
        </w:tc>
      </w:tr>
      <w:tr w:rsidR="008D02A1" w:rsidTr="00C634EB">
        <w:trPr>
          <w:trHeight w:val="255"/>
        </w:trPr>
        <w:tc>
          <w:tcPr>
            <w:tcW w:w="4401" w:type="dxa"/>
            <w:tcBorders>
              <w:top w:val="single" w:sz="4" w:space="0" w:color="auto"/>
              <w:left w:val="single" w:sz="4" w:space="0" w:color="000000"/>
              <w:bottom w:val="single" w:sz="4" w:space="0" w:color="auto"/>
              <w:right w:val="single" w:sz="4" w:space="0" w:color="auto"/>
            </w:tcBorders>
            <w:vAlign w:val="bottom"/>
          </w:tcPr>
          <w:p w:rsidR="008D02A1" w:rsidRPr="003546B4" w:rsidRDefault="008D02A1" w:rsidP="002C2639">
            <w:pPr>
              <w:rPr>
                <w:sz w:val="20"/>
                <w:szCs w:val="20"/>
              </w:rPr>
            </w:pPr>
            <w:r w:rsidRPr="003546B4">
              <w:rPr>
                <w:sz w:val="20"/>
                <w:szCs w:val="20"/>
              </w:rPr>
              <w:t>Выплата пенсий за выслугу лет и доплат к пенсиям муниципальных служащих</w:t>
            </w:r>
          </w:p>
        </w:tc>
        <w:tc>
          <w:tcPr>
            <w:tcW w:w="516" w:type="dxa"/>
            <w:tcBorders>
              <w:top w:val="single" w:sz="4" w:space="0" w:color="auto"/>
              <w:left w:val="single" w:sz="4" w:space="0" w:color="auto"/>
              <w:bottom w:val="single" w:sz="4" w:space="0" w:color="auto"/>
              <w:right w:val="single" w:sz="4" w:space="0" w:color="000000"/>
            </w:tcBorders>
            <w:vAlign w:val="bottom"/>
          </w:tcPr>
          <w:p w:rsidR="008D02A1" w:rsidRPr="001F57BD" w:rsidRDefault="008D02A1" w:rsidP="002C2639">
            <w:pPr>
              <w:jc w:val="center"/>
              <w:rPr>
                <w:sz w:val="20"/>
                <w:szCs w:val="20"/>
              </w:rPr>
            </w:pPr>
            <w:r>
              <w:rPr>
                <w:sz w:val="20"/>
                <w:szCs w:val="20"/>
              </w:rPr>
              <w:t>001</w:t>
            </w:r>
          </w:p>
        </w:tc>
        <w:tc>
          <w:tcPr>
            <w:tcW w:w="544" w:type="dxa"/>
            <w:tcBorders>
              <w:top w:val="single" w:sz="4" w:space="0" w:color="auto"/>
              <w:left w:val="nil"/>
              <w:bottom w:val="single" w:sz="4" w:space="0" w:color="auto"/>
              <w:right w:val="single" w:sz="4" w:space="0" w:color="000000"/>
            </w:tcBorders>
            <w:noWrap/>
            <w:vAlign w:val="bottom"/>
          </w:tcPr>
          <w:p w:rsidR="008D02A1" w:rsidRPr="003546B4" w:rsidRDefault="008D02A1" w:rsidP="002C2639">
            <w:pPr>
              <w:rPr>
                <w:sz w:val="20"/>
                <w:szCs w:val="20"/>
              </w:rPr>
            </w:pPr>
            <w:r w:rsidRPr="003546B4">
              <w:rPr>
                <w:sz w:val="20"/>
                <w:szCs w:val="20"/>
              </w:rPr>
              <w:t>10</w:t>
            </w:r>
          </w:p>
        </w:tc>
        <w:tc>
          <w:tcPr>
            <w:tcW w:w="470" w:type="dxa"/>
            <w:tcBorders>
              <w:top w:val="single" w:sz="4" w:space="0" w:color="auto"/>
              <w:left w:val="nil"/>
              <w:bottom w:val="single" w:sz="4" w:space="0" w:color="auto"/>
              <w:right w:val="single" w:sz="4" w:space="0" w:color="000000"/>
            </w:tcBorders>
            <w:noWrap/>
            <w:vAlign w:val="bottom"/>
          </w:tcPr>
          <w:p w:rsidR="008D02A1" w:rsidRPr="003546B4" w:rsidRDefault="008D02A1" w:rsidP="002C2639">
            <w:pPr>
              <w:rPr>
                <w:sz w:val="20"/>
                <w:szCs w:val="20"/>
              </w:rPr>
            </w:pPr>
            <w:r w:rsidRPr="003546B4">
              <w:rPr>
                <w:sz w:val="20"/>
                <w:szCs w:val="20"/>
              </w:rPr>
              <w:t>01</w:t>
            </w:r>
          </w:p>
        </w:tc>
        <w:tc>
          <w:tcPr>
            <w:tcW w:w="1441" w:type="dxa"/>
            <w:tcBorders>
              <w:top w:val="single" w:sz="4" w:space="0" w:color="auto"/>
              <w:left w:val="nil"/>
              <w:bottom w:val="single" w:sz="4" w:space="0" w:color="auto"/>
              <w:right w:val="single" w:sz="4" w:space="0" w:color="000000"/>
            </w:tcBorders>
            <w:noWrap/>
            <w:vAlign w:val="bottom"/>
          </w:tcPr>
          <w:p w:rsidR="008D02A1" w:rsidRPr="003546B4" w:rsidRDefault="008D02A1" w:rsidP="002C2639">
            <w:pPr>
              <w:rPr>
                <w:sz w:val="20"/>
                <w:szCs w:val="20"/>
              </w:rPr>
            </w:pPr>
            <w:r w:rsidRPr="003546B4">
              <w:rPr>
                <w:sz w:val="20"/>
                <w:szCs w:val="20"/>
              </w:rPr>
              <w:t>77 2 00 С1445</w:t>
            </w:r>
          </w:p>
        </w:tc>
        <w:tc>
          <w:tcPr>
            <w:tcW w:w="550" w:type="dxa"/>
            <w:tcBorders>
              <w:top w:val="single" w:sz="4" w:space="0" w:color="auto"/>
              <w:left w:val="nil"/>
              <w:bottom w:val="single" w:sz="4" w:space="0" w:color="auto"/>
              <w:right w:val="single" w:sz="4" w:space="0" w:color="000000"/>
            </w:tcBorders>
            <w:noWrap/>
            <w:vAlign w:val="bottom"/>
          </w:tcPr>
          <w:p w:rsidR="008D02A1" w:rsidRPr="003546B4" w:rsidRDefault="008D02A1" w:rsidP="002C2639">
            <w:pPr>
              <w:jc w:val="right"/>
              <w:rPr>
                <w:sz w:val="20"/>
                <w:szCs w:val="20"/>
              </w:rPr>
            </w:pPr>
          </w:p>
        </w:tc>
        <w:tc>
          <w:tcPr>
            <w:tcW w:w="1267" w:type="dxa"/>
            <w:tcBorders>
              <w:top w:val="single" w:sz="4" w:space="0" w:color="auto"/>
              <w:left w:val="nil"/>
              <w:bottom w:val="single" w:sz="4" w:space="0" w:color="auto"/>
              <w:right w:val="nil"/>
            </w:tcBorders>
          </w:tcPr>
          <w:p w:rsidR="008D02A1" w:rsidRDefault="008D02A1" w:rsidP="002C2639">
            <w:pPr>
              <w:jc w:val="right"/>
            </w:pPr>
            <w:r w:rsidRPr="00071AB2">
              <w:rPr>
                <w:sz w:val="20"/>
                <w:szCs w:val="20"/>
              </w:rPr>
              <w:t>270 108,84</w:t>
            </w:r>
          </w:p>
        </w:tc>
        <w:tc>
          <w:tcPr>
            <w:tcW w:w="222" w:type="dxa"/>
            <w:tcBorders>
              <w:top w:val="single" w:sz="4" w:space="0" w:color="auto"/>
              <w:left w:val="nil"/>
              <w:bottom w:val="single" w:sz="4" w:space="0" w:color="auto"/>
              <w:right w:val="single" w:sz="4" w:space="0" w:color="auto"/>
            </w:tcBorders>
          </w:tcPr>
          <w:p w:rsidR="008D02A1" w:rsidRDefault="008D02A1" w:rsidP="002C2639">
            <w:pPr>
              <w:jc w:val="center"/>
              <w:rPr>
                <w:rFonts w:ascii="Arial" w:hAnsi="Arial" w:cs="Arial"/>
                <w:sz w:val="18"/>
                <w:szCs w:val="18"/>
              </w:rPr>
            </w:pPr>
          </w:p>
        </w:tc>
        <w:tc>
          <w:tcPr>
            <w:tcW w:w="1267" w:type="dxa"/>
            <w:tcBorders>
              <w:top w:val="single" w:sz="4" w:space="0" w:color="auto"/>
              <w:left w:val="nil"/>
              <w:bottom w:val="single" w:sz="4" w:space="0" w:color="auto"/>
              <w:right w:val="single" w:sz="4" w:space="0" w:color="auto"/>
            </w:tcBorders>
            <w:noWrap/>
          </w:tcPr>
          <w:p w:rsidR="008D02A1" w:rsidRDefault="008D02A1" w:rsidP="002C2639">
            <w:pPr>
              <w:jc w:val="right"/>
            </w:pPr>
            <w:r w:rsidRPr="00071AB2">
              <w:rPr>
                <w:sz w:val="20"/>
                <w:szCs w:val="20"/>
              </w:rPr>
              <w:t>270 108,84</w:t>
            </w:r>
          </w:p>
        </w:tc>
      </w:tr>
      <w:tr w:rsidR="008D02A1" w:rsidTr="00C634EB">
        <w:trPr>
          <w:trHeight w:val="255"/>
        </w:trPr>
        <w:tc>
          <w:tcPr>
            <w:tcW w:w="4401" w:type="dxa"/>
            <w:tcBorders>
              <w:top w:val="single" w:sz="4" w:space="0" w:color="auto"/>
              <w:left w:val="single" w:sz="4" w:space="0" w:color="000000"/>
              <w:bottom w:val="single" w:sz="4" w:space="0" w:color="000000"/>
              <w:right w:val="single" w:sz="4" w:space="0" w:color="auto"/>
            </w:tcBorders>
            <w:vAlign w:val="bottom"/>
          </w:tcPr>
          <w:p w:rsidR="008D02A1" w:rsidRPr="003546B4" w:rsidRDefault="008D02A1" w:rsidP="002C2639">
            <w:pPr>
              <w:rPr>
                <w:sz w:val="20"/>
                <w:szCs w:val="20"/>
              </w:rPr>
            </w:pPr>
            <w:r w:rsidRPr="003546B4">
              <w:rPr>
                <w:sz w:val="20"/>
                <w:szCs w:val="20"/>
              </w:rPr>
              <w:t>Социальное  обеспечение и иные  вы платы  населению</w:t>
            </w:r>
          </w:p>
        </w:tc>
        <w:tc>
          <w:tcPr>
            <w:tcW w:w="516" w:type="dxa"/>
            <w:tcBorders>
              <w:top w:val="single" w:sz="4" w:space="0" w:color="auto"/>
              <w:left w:val="single" w:sz="4" w:space="0" w:color="auto"/>
              <w:bottom w:val="single" w:sz="4" w:space="0" w:color="000000"/>
              <w:right w:val="single" w:sz="4" w:space="0" w:color="000000"/>
            </w:tcBorders>
            <w:vAlign w:val="bottom"/>
          </w:tcPr>
          <w:p w:rsidR="008D02A1" w:rsidRPr="001F57BD" w:rsidRDefault="008D02A1" w:rsidP="002C2639">
            <w:pPr>
              <w:jc w:val="center"/>
              <w:rPr>
                <w:sz w:val="20"/>
                <w:szCs w:val="20"/>
              </w:rPr>
            </w:pPr>
            <w:r>
              <w:rPr>
                <w:sz w:val="20"/>
                <w:szCs w:val="20"/>
              </w:rPr>
              <w:t>001</w:t>
            </w:r>
          </w:p>
        </w:tc>
        <w:tc>
          <w:tcPr>
            <w:tcW w:w="544" w:type="dxa"/>
            <w:tcBorders>
              <w:top w:val="single" w:sz="4" w:space="0" w:color="auto"/>
              <w:left w:val="nil"/>
              <w:bottom w:val="single" w:sz="4" w:space="0" w:color="000000"/>
              <w:right w:val="single" w:sz="4" w:space="0" w:color="000000"/>
            </w:tcBorders>
            <w:noWrap/>
            <w:vAlign w:val="bottom"/>
          </w:tcPr>
          <w:p w:rsidR="008D02A1" w:rsidRPr="003546B4" w:rsidRDefault="008D02A1" w:rsidP="002C2639">
            <w:pPr>
              <w:rPr>
                <w:sz w:val="20"/>
                <w:szCs w:val="20"/>
              </w:rPr>
            </w:pPr>
            <w:r w:rsidRPr="003546B4">
              <w:rPr>
                <w:sz w:val="20"/>
                <w:szCs w:val="20"/>
              </w:rPr>
              <w:t>10</w:t>
            </w:r>
          </w:p>
        </w:tc>
        <w:tc>
          <w:tcPr>
            <w:tcW w:w="470" w:type="dxa"/>
            <w:tcBorders>
              <w:top w:val="single" w:sz="4" w:space="0" w:color="auto"/>
              <w:left w:val="nil"/>
              <w:bottom w:val="single" w:sz="4" w:space="0" w:color="000000"/>
              <w:right w:val="single" w:sz="4" w:space="0" w:color="000000"/>
            </w:tcBorders>
            <w:noWrap/>
            <w:vAlign w:val="bottom"/>
          </w:tcPr>
          <w:p w:rsidR="008D02A1" w:rsidRPr="003546B4" w:rsidRDefault="008D02A1" w:rsidP="002C2639">
            <w:pPr>
              <w:rPr>
                <w:sz w:val="20"/>
                <w:szCs w:val="20"/>
              </w:rPr>
            </w:pPr>
            <w:r w:rsidRPr="003546B4">
              <w:rPr>
                <w:sz w:val="20"/>
                <w:szCs w:val="20"/>
              </w:rPr>
              <w:t>01</w:t>
            </w:r>
          </w:p>
        </w:tc>
        <w:tc>
          <w:tcPr>
            <w:tcW w:w="1441" w:type="dxa"/>
            <w:tcBorders>
              <w:top w:val="single" w:sz="4" w:space="0" w:color="auto"/>
              <w:left w:val="nil"/>
              <w:bottom w:val="single" w:sz="4" w:space="0" w:color="000000"/>
              <w:right w:val="single" w:sz="4" w:space="0" w:color="000000"/>
            </w:tcBorders>
            <w:noWrap/>
            <w:vAlign w:val="bottom"/>
          </w:tcPr>
          <w:p w:rsidR="008D02A1" w:rsidRPr="003546B4" w:rsidRDefault="008D02A1" w:rsidP="002C2639">
            <w:pPr>
              <w:rPr>
                <w:sz w:val="20"/>
                <w:szCs w:val="20"/>
              </w:rPr>
            </w:pPr>
            <w:r w:rsidRPr="003546B4">
              <w:rPr>
                <w:sz w:val="20"/>
                <w:szCs w:val="20"/>
              </w:rPr>
              <w:t>77 2 00 С1445</w:t>
            </w:r>
          </w:p>
        </w:tc>
        <w:tc>
          <w:tcPr>
            <w:tcW w:w="550" w:type="dxa"/>
            <w:tcBorders>
              <w:top w:val="single" w:sz="4" w:space="0" w:color="auto"/>
              <w:left w:val="nil"/>
              <w:bottom w:val="single" w:sz="4" w:space="0" w:color="000000"/>
              <w:right w:val="single" w:sz="4" w:space="0" w:color="000000"/>
            </w:tcBorders>
            <w:noWrap/>
            <w:vAlign w:val="bottom"/>
          </w:tcPr>
          <w:p w:rsidR="008D02A1" w:rsidRPr="003546B4" w:rsidRDefault="008D02A1" w:rsidP="002C2639">
            <w:pPr>
              <w:jc w:val="right"/>
              <w:rPr>
                <w:sz w:val="20"/>
                <w:szCs w:val="20"/>
              </w:rPr>
            </w:pPr>
            <w:r w:rsidRPr="003546B4">
              <w:rPr>
                <w:sz w:val="20"/>
                <w:szCs w:val="20"/>
              </w:rPr>
              <w:t>300</w:t>
            </w:r>
          </w:p>
        </w:tc>
        <w:tc>
          <w:tcPr>
            <w:tcW w:w="1267" w:type="dxa"/>
            <w:tcBorders>
              <w:top w:val="single" w:sz="4" w:space="0" w:color="auto"/>
              <w:left w:val="nil"/>
              <w:bottom w:val="single" w:sz="4" w:space="0" w:color="000000"/>
              <w:right w:val="nil"/>
            </w:tcBorders>
          </w:tcPr>
          <w:p w:rsidR="008D02A1" w:rsidRDefault="008D02A1" w:rsidP="002C2639">
            <w:pPr>
              <w:jc w:val="right"/>
              <w:rPr>
                <w:sz w:val="20"/>
                <w:szCs w:val="20"/>
              </w:rPr>
            </w:pPr>
          </w:p>
          <w:p w:rsidR="008D02A1" w:rsidRDefault="008D02A1" w:rsidP="002C2639">
            <w:pPr>
              <w:jc w:val="right"/>
            </w:pPr>
            <w:r w:rsidRPr="00071AB2">
              <w:rPr>
                <w:sz w:val="20"/>
                <w:szCs w:val="20"/>
              </w:rPr>
              <w:t>270 108,84</w:t>
            </w:r>
          </w:p>
        </w:tc>
        <w:tc>
          <w:tcPr>
            <w:tcW w:w="222" w:type="dxa"/>
            <w:tcBorders>
              <w:top w:val="single" w:sz="4" w:space="0" w:color="auto"/>
              <w:left w:val="nil"/>
              <w:bottom w:val="single" w:sz="4" w:space="0" w:color="000000"/>
              <w:right w:val="single" w:sz="4" w:space="0" w:color="auto"/>
            </w:tcBorders>
          </w:tcPr>
          <w:p w:rsidR="008D02A1" w:rsidRPr="002D5342" w:rsidRDefault="008D02A1" w:rsidP="002C2639">
            <w:pPr>
              <w:jc w:val="center"/>
              <w:rPr>
                <w:rFonts w:ascii="Arial" w:hAnsi="Arial" w:cs="Arial"/>
                <w:b/>
                <w:sz w:val="18"/>
                <w:szCs w:val="18"/>
              </w:rPr>
            </w:pPr>
          </w:p>
        </w:tc>
        <w:tc>
          <w:tcPr>
            <w:tcW w:w="1267" w:type="dxa"/>
            <w:tcBorders>
              <w:top w:val="single" w:sz="4" w:space="0" w:color="auto"/>
              <w:left w:val="nil"/>
              <w:bottom w:val="single" w:sz="4" w:space="0" w:color="000000"/>
              <w:right w:val="single" w:sz="4" w:space="0" w:color="auto"/>
            </w:tcBorders>
            <w:noWrap/>
            <w:vAlign w:val="bottom"/>
          </w:tcPr>
          <w:p w:rsidR="008D02A1" w:rsidRPr="008D02A1" w:rsidRDefault="008D02A1" w:rsidP="008D02A1">
            <w:pPr>
              <w:rPr>
                <w:rFonts w:ascii="Arial" w:hAnsi="Arial" w:cs="Arial"/>
                <w:sz w:val="18"/>
                <w:szCs w:val="18"/>
              </w:rPr>
            </w:pPr>
            <w:r w:rsidRPr="008D02A1">
              <w:rPr>
                <w:rFonts w:ascii="Arial" w:hAnsi="Arial" w:cs="Arial"/>
                <w:sz w:val="18"/>
                <w:szCs w:val="18"/>
              </w:rPr>
              <w:t>270 108,84</w:t>
            </w:r>
          </w:p>
        </w:tc>
      </w:tr>
    </w:tbl>
    <w:p w:rsidR="00542E95" w:rsidRDefault="008D02A1" w:rsidP="008D02A1">
      <w:pPr>
        <w:tabs>
          <w:tab w:val="left" w:pos="3872"/>
        </w:tabs>
        <w:rPr>
          <w:sz w:val="20"/>
          <w:szCs w:val="20"/>
        </w:rPr>
      </w:pPr>
      <w:r>
        <w:rPr>
          <w:sz w:val="20"/>
          <w:szCs w:val="20"/>
        </w:rPr>
        <w:tab/>
      </w:r>
    </w:p>
    <w:p w:rsidR="008D02A1" w:rsidRPr="008D02A1" w:rsidRDefault="008D02A1" w:rsidP="008D02A1">
      <w:pPr>
        <w:tabs>
          <w:tab w:val="left" w:pos="3872"/>
        </w:tabs>
        <w:rPr>
          <w:sz w:val="20"/>
          <w:szCs w:val="20"/>
        </w:rPr>
      </w:pPr>
    </w:p>
    <w:p w:rsidR="000277E1" w:rsidRDefault="000277E1" w:rsidP="003177A4">
      <w:pPr>
        <w:jc w:val="right"/>
        <w:rPr>
          <w:sz w:val="16"/>
          <w:szCs w:val="16"/>
        </w:rPr>
      </w:pPr>
    </w:p>
    <w:p w:rsidR="000277E1" w:rsidRDefault="000277E1" w:rsidP="003177A4">
      <w:pPr>
        <w:jc w:val="right"/>
        <w:rPr>
          <w:sz w:val="16"/>
          <w:szCs w:val="16"/>
        </w:rPr>
      </w:pPr>
    </w:p>
    <w:p w:rsidR="000277E1" w:rsidRDefault="000277E1" w:rsidP="003177A4">
      <w:pPr>
        <w:jc w:val="right"/>
        <w:rPr>
          <w:sz w:val="16"/>
          <w:szCs w:val="16"/>
        </w:rPr>
      </w:pPr>
    </w:p>
    <w:p w:rsidR="000277E1" w:rsidRDefault="000277E1" w:rsidP="003177A4">
      <w:pPr>
        <w:jc w:val="right"/>
        <w:rPr>
          <w:sz w:val="16"/>
          <w:szCs w:val="16"/>
        </w:rPr>
      </w:pPr>
    </w:p>
    <w:p w:rsidR="00542E95" w:rsidRDefault="00542E95" w:rsidP="003177A4">
      <w:pPr>
        <w:jc w:val="right"/>
        <w:rPr>
          <w:sz w:val="20"/>
          <w:szCs w:val="20"/>
        </w:rPr>
      </w:pPr>
      <w:r>
        <w:rPr>
          <w:sz w:val="16"/>
          <w:szCs w:val="16"/>
        </w:rPr>
        <w:t xml:space="preserve">                        </w:t>
      </w:r>
      <w:r>
        <w:rPr>
          <w:sz w:val="20"/>
          <w:szCs w:val="20"/>
        </w:rPr>
        <w:t xml:space="preserve">                                                                                          </w:t>
      </w:r>
      <w:r w:rsidRPr="009B4F68">
        <w:rPr>
          <w:sz w:val="20"/>
          <w:szCs w:val="20"/>
        </w:rPr>
        <w:t xml:space="preserve">     </w:t>
      </w:r>
    </w:p>
    <w:p w:rsidR="00542E95" w:rsidRPr="009157AD" w:rsidRDefault="00542E95" w:rsidP="00766E32">
      <w:pPr>
        <w:rPr>
          <w:sz w:val="18"/>
          <w:szCs w:val="18"/>
        </w:rPr>
      </w:pPr>
      <w:r>
        <w:rPr>
          <w:sz w:val="18"/>
          <w:szCs w:val="18"/>
        </w:rPr>
        <w:t xml:space="preserve">                                                                                                                         </w:t>
      </w:r>
      <w:r w:rsidRPr="009157AD">
        <w:rPr>
          <w:sz w:val="18"/>
          <w:szCs w:val="18"/>
        </w:rPr>
        <w:t xml:space="preserve">Приложение </w:t>
      </w:r>
      <w:r>
        <w:rPr>
          <w:sz w:val="18"/>
          <w:szCs w:val="18"/>
        </w:rPr>
        <w:t>13</w:t>
      </w:r>
      <w:r w:rsidRPr="009157AD">
        <w:rPr>
          <w:sz w:val="18"/>
          <w:szCs w:val="18"/>
        </w:rPr>
        <w:t xml:space="preserve">   </w:t>
      </w:r>
    </w:p>
    <w:p w:rsidR="00542E95" w:rsidRPr="009157AD" w:rsidRDefault="00542E95" w:rsidP="00766E32">
      <w:pPr>
        <w:jc w:val="both"/>
        <w:rPr>
          <w:sz w:val="18"/>
          <w:szCs w:val="18"/>
        </w:rPr>
      </w:pPr>
      <w:r w:rsidRPr="009157AD">
        <w:rPr>
          <w:sz w:val="18"/>
          <w:szCs w:val="18"/>
        </w:rPr>
        <w:t xml:space="preserve">                                                                            к  Решению Собрания депутатов </w:t>
      </w:r>
      <w:r w:rsidR="00784EA9">
        <w:rPr>
          <w:sz w:val="18"/>
          <w:szCs w:val="18"/>
        </w:rPr>
        <w:t>Сеймского</w:t>
      </w:r>
      <w:r w:rsidRPr="009157AD">
        <w:rPr>
          <w:sz w:val="18"/>
          <w:szCs w:val="18"/>
        </w:rPr>
        <w:t xml:space="preserve"> сельсовета</w:t>
      </w:r>
    </w:p>
    <w:p w:rsidR="00542E95" w:rsidRPr="009157AD" w:rsidRDefault="00542E95" w:rsidP="00766E32">
      <w:pPr>
        <w:jc w:val="both"/>
        <w:rPr>
          <w:sz w:val="18"/>
          <w:szCs w:val="18"/>
        </w:rPr>
      </w:pPr>
      <w:r w:rsidRPr="009157AD">
        <w:rPr>
          <w:sz w:val="18"/>
          <w:szCs w:val="18"/>
        </w:rPr>
        <w:t xml:space="preserve">                                                                           </w:t>
      </w:r>
      <w:r w:rsidR="00784EA9">
        <w:rPr>
          <w:sz w:val="18"/>
          <w:szCs w:val="18"/>
        </w:rPr>
        <w:t>Мантуровского района</w:t>
      </w:r>
      <w:r w:rsidRPr="009157AD">
        <w:rPr>
          <w:sz w:val="18"/>
          <w:szCs w:val="18"/>
        </w:rPr>
        <w:t xml:space="preserve"> Курской области </w:t>
      </w:r>
    </w:p>
    <w:p w:rsidR="00542E95" w:rsidRPr="009157AD" w:rsidRDefault="00542E95" w:rsidP="00766E32">
      <w:pPr>
        <w:jc w:val="both"/>
        <w:rPr>
          <w:sz w:val="18"/>
          <w:szCs w:val="18"/>
        </w:rPr>
      </w:pPr>
      <w:r w:rsidRPr="009157AD">
        <w:rPr>
          <w:sz w:val="18"/>
          <w:szCs w:val="18"/>
        </w:rPr>
        <w:t xml:space="preserve">                                                                           «О бюджете муниципального образования «</w:t>
      </w:r>
      <w:r w:rsidR="00CB217A">
        <w:rPr>
          <w:sz w:val="18"/>
          <w:szCs w:val="18"/>
        </w:rPr>
        <w:t>Сеймский</w:t>
      </w:r>
      <w:r w:rsidRPr="009157AD">
        <w:rPr>
          <w:sz w:val="18"/>
          <w:szCs w:val="18"/>
        </w:rPr>
        <w:t xml:space="preserve"> </w:t>
      </w:r>
    </w:p>
    <w:p w:rsidR="00542E95" w:rsidRPr="009157AD" w:rsidRDefault="00542E95" w:rsidP="00766E32">
      <w:pPr>
        <w:jc w:val="both"/>
        <w:rPr>
          <w:sz w:val="18"/>
          <w:szCs w:val="18"/>
        </w:rPr>
      </w:pPr>
      <w:r w:rsidRPr="009157AD">
        <w:rPr>
          <w:sz w:val="18"/>
          <w:szCs w:val="18"/>
        </w:rPr>
        <w:t xml:space="preserve">                                                                           </w:t>
      </w:r>
      <w:r>
        <w:rPr>
          <w:sz w:val="18"/>
          <w:szCs w:val="18"/>
        </w:rPr>
        <w:t>с</w:t>
      </w:r>
      <w:r w:rsidRPr="009157AD">
        <w:rPr>
          <w:sz w:val="18"/>
          <w:szCs w:val="18"/>
        </w:rPr>
        <w:t xml:space="preserve">ельсовет» на 2017г и плановый период 2018 и 2019 годов»   </w:t>
      </w:r>
    </w:p>
    <w:p w:rsidR="00542E95" w:rsidRDefault="00542E95" w:rsidP="003177A4">
      <w:pPr>
        <w:jc w:val="right"/>
        <w:rPr>
          <w:sz w:val="16"/>
          <w:szCs w:val="16"/>
        </w:rPr>
      </w:pPr>
      <w:r>
        <w:rPr>
          <w:sz w:val="16"/>
          <w:szCs w:val="16"/>
        </w:rPr>
        <w:t xml:space="preserve">                                                                                                               </w:t>
      </w:r>
    </w:p>
    <w:p w:rsidR="00542E95" w:rsidRDefault="00542E95" w:rsidP="003177A4">
      <w:pPr>
        <w:jc w:val="center"/>
        <w:rPr>
          <w:sz w:val="16"/>
          <w:szCs w:val="16"/>
        </w:rPr>
      </w:pPr>
    </w:p>
    <w:p w:rsidR="00542E95" w:rsidRPr="002A1FD9" w:rsidRDefault="00542E95" w:rsidP="003177A4">
      <w:pPr>
        <w:jc w:val="center"/>
      </w:pPr>
      <w:r w:rsidRPr="002A1FD9">
        <w:rPr>
          <w:b/>
        </w:rPr>
        <w:t xml:space="preserve">Распределение бюджетных ассигнований  по целевым статьям (муниципальным программам и непрограммным направлениям деятельности), группам (подгруппам) </w:t>
      </w:r>
      <w:r>
        <w:rPr>
          <w:b/>
        </w:rPr>
        <w:t>в</w:t>
      </w:r>
      <w:r w:rsidRPr="002A1FD9">
        <w:rPr>
          <w:b/>
        </w:rPr>
        <w:t>идов расходов на 2017 год</w:t>
      </w:r>
    </w:p>
    <w:p w:rsidR="00542E95" w:rsidRPr="00586336" w:rsidRDefault="00542E95" w:rsidP="003177A4">
      <w:pPr>
        <w:jc w:val="center"/>
        <w:rPr>
          <w:b/>
          <w:sz w:val="20"/>
          <w:szCs w:val="20"/>
        </w:rPr>
      </w:pPr>
      <w:r w:rsidRPr="00586336">
        <w:rPr>
          <w:b/>
          <w:sz w:val="20"/>
          <w:szCs w:val="20"/>
        </w:rPr>
        <w:t xml:space="preserve">                                                 </w:t>
      </w:r>
      <w:r>
        <w:rPr>
          <w:b/>
          <w:sz w:val="20"/>
          <w:szCs w:val="20"/>
        </w:rPr>
        <w:t xml:space="preserve">                                                                                                                           </w:t>
      </w:r>
      <w:r w:rsidRPr="00586336">
        <w:rPr>
          <w:b/>
          <w:sz w:val="20"/>
          <w:szCs w:val="20"/>
        </w:rPr>
        <w:t xml:space="preserve"> (рублей)</w:t>
      </w:r>
    </w:p>
    <w:tbl>
      <w:tblPr>
        <w:tblW w:w="9935" w:type="dxa"/>
        <w:tblInd w:w="95" w:type="dxa"/>
        <w:tblLook w:val="0000"/>
      </w:tblPr>
      <w:tblGrid>
        <w:gridCol w:w="6250"/>
        <w:gridCol w:w="1701"/>
        <w:gridCol w:w="1984"/>
      </w:tblGrid>
      <w:tr w:rsidR="00542E95" w:rsidTr="00EC4C5F">
        <w:trPr>
          <w:trHeight w:val="409"/>
        </w:trPr>
        <w:tc>
          <w:tcPr>
            <w:tcW w:w="6250" w:type="dxa"/>
            <w:tcBorders>
              <w:top w:val="single" w:sz="4" w:space="0" w:color="000000"/>
              <w:left w:val="single" w:sz="4" w:space="0" w:color="000000"/>
              <w:bottom w:val="single" w:sz="4" w:space="0" w:color="auto"/>
              <w:right w:val="single" w:sz="4" w:space="0" w:color="000000"/>
            </w:tcBorders>
            <w:noWrap/>
            <w:vAlign w:val="bottom"/>
          </w:tcPr>
          <w:p w:rsidR="00542E95" w:rsidRPr="002A1FD9" w:rsidRDefault="00542E95" w:rsidP="00924FB6">
            <w:pPr>
              <w:rPr>
                <w:b/>
                <w:bCs/>
                <w:sz w:val="20"/>
                <w:szCs w:val="20"/>
              </w:rPr>
            </w:pPr>
            <w:r w:rsidRPr="002A1FD9">
              <w:rPr>
                <w:b/>
                <w:bCs/>
                <w:sz w:val="20"/>
                <w:szCs w:val="20"/>
              </w:rPr>
              <w:t>Наименование</w:t>
            </w:r>
          </w:p>
        </w:tc>
        <w:tc>
          <w:tcPr>
            <w:tcW w:w="1701" w:type="dxa"/>
            <w:tcBorders>
              <w:top w:val="single" w:sz="4" w:space="0" w:color="000000"/>
              <w:left w:val="nil"/>
              <w:bottom w:val="single" w:sz="4" w:space="0" w:color="auto"/>
              <w:right w:val="single" w:sz="4" w:space="0" w:color="000000"/>
            </w:tcBorders>
            <w:noWrap/>
            <w:vAlign w:val="bottom"/>
          </w:tcPr>
          <w:p w:rsidR="00542E95" w:rsidRDefault="00542E95" w:rsidP="00924FB6">
            <w:pPr>
              <w:rPr>
                <w:rFonts w:ascii="Arial" w:hAnsi="Arial" w:cs="Arial"/>
                <w:b/>
                <w:bCs/>
                <w:sz w:val="18"/>
                <w:szCs w:val="18"/>
              </w:rPr>
            </w:pPr>
            <w:r>
              <w:rPr>
                <w:rFonts w:ascii="Arial" w:hAnsi="Arial" w:cs="Arial"/>
                <w:b/>
                <w:bCs/>
                <w:sz w:val="18"/>
                <w:szCs w:val="18"/>
              </w:rPr>
              <w:t>ЦСР</w:t>
            </w:r>
          </w:p>
        </w:tc>
        <w:tc>
          <w:tcPr>
            <w:tcW w:w="1984" w:type="dxa"/>
            <w:tcBorders>
              <w:top w:val="single" w:sz="4" w:space="0" w:color="auto"/>
              <w:right w:val="single" w:sz="4" w:space="0" w:color="auto"/>
            </w:tcBorders>
          </w:tcPr>
          <w:p w:rsidR="00542E95" w:rsidRPr="00586336" w:rsidRDefault="00542E95" w:rsidP="00924FB6">
            <w:r w:rsidRPr="00586336">
              <w:t>Сумма</w:t>
            </w:r>
          </w:p>
        </w:tc>
      </w:tr>
      <w:tr w:rsidR="00542E95" w:rsidTr="00EC4C5F">
        <w:trPr>
          <w:trHeight w:val="171"/>
        </w:trPr>
        <w:tc>
          <w:tcPr>
            <w:tcW w:w="6250" w:type="dxa"/>
            <w:tcBorders>
              <w:top w:val="single" w:sz="4" w:space="0" w:color="auto"/>
              <w:left w:val="single" w:sz="4" w:space="0" w:color="000000"/>
              <w:bottom w:val="single" w:sz="4" w:space="0" w:color="000000"/>
              <w:right w:val="single" w:sz="4" w:space="0" w:color="000000"/>
            </w:tcBorders>
            <w:noWrap/>
            <w:vAlign w:val="bottom"/>
          </w:tcPr>
          <w:p w:rsidR="00542E95" w:rsidRPr="002A1FD9" w:rsidRDefault="00542E95" w:rsidP="00924FB6">
            <w:pPr>
              <w:jc w:val="center"/>
              <w:rPr>
                <w:b/>
                <w:bCs/>
                <w:sz w:val="20"/>
                <w:szCs w:val="20"/>
              </w:rPr>
            </w:pPr>
            <w:r w:rsidRPr="002A1FD9">
              <w:rPr>
                <w:b/>
                <w:bCs/>
                <w:sz w:val="20"/>
                <w:szCs w:val="20"/>
              </w:rPr>
              <w:t>1</w:t>
            </w:r>
          </w:p>
        </w:tc>
        <w:tc>
          <w:tcPr>
            <w:tcW w:w="1701" w:type="dxa"/>
            <w:tcBorders>
              <w:top w:val="single" w:sz="4" w:space="0" w:color="auto"/>
              <w:left w:val="nil"/>
              <w:bottom w:val="single" w:sz="4" w:space="0" w:color="000000"/>
              <w:right w:val="single" w:sz="4" w:space="0" w:color="000000"/>
            </w:tcBorders>
            <w:noWrap/>
            <w:vAlign w:val="bottom"/>
          </w:tcPr>
          <w:p w:rsidR="00542E95" w:rsidRDefault="00542E95" w:rsidP="00924FB6">
            <w:pPr>
              <w:jc w:val="center"/>
              <w:rPr>
                <w:rFonts w:ascii="Arial" w:hAnsi="Arial" w:cs="Arial"/>
                <w:b/>
                <w:bCs/>
                <w:sz w:val="18"/>
                <w:szCs w:val="18"/>
              </w:rPr>
            </w:pPr>
            <w:r>
              <w:rPr>
                <w:rFonts w:ascii="Arial" w:hAnsi="Arial" w:cs="Arial"/>
                <w:b/>
                <w:bCs/>
                <w:sz w:val="18"/>
                <w:szCs w:val="18"/>
              </w:rPr>
              <w:t>2</w:t>
            </w:r>
          </w:p>
        </w:tc>
        <w:tc>
          <w:tcPr>
            <w:tcW w:w="1984" w:type="dxa"/>
            <w:tcBorders>
              <w:top w:val="single" w:sz="4" w:space="0" w:color="auto"/>
              <w:left w:val="nil"/>
              <w:bottom w:val="single" w:sz="4" w:space="0" w:color="000000"/>
              <w:right w:val="single" w:sz="4" w:space="0" w:color="auto"/>
            </w:tcBorders>
            <w:vAlign w:val="bottom"/>
          </w:tcPr>
          <w:p w:rsidR="00542E95" w:rsidRDefault="00542E95" w:rsidP="00924FB6">
            <w:pPr>
              <w:jc w:val="center"/>
              <w:rPr>
                <w:rFonts w:ascii="Arial" w:hAnsi="Arial" w:cs="Arial"/>
                <w:b/>
                <w:bCs/>
                <w:sz w:val="18"/>
                <w:szCs w:val="18"/>
              </w:rPr>
            </w:pPr>
            <w:r>
              <w:rPr>
                <w:rFonts w:ascii="Arial" w:hAnsi="Arial" w:cs="Arial"/>
                <w:b/>
                <w:bCs/>
                <w:sz w:val="18"/>
                <w:szCs w:val="18"/>
              </w:rPr>
              <w:t>3</w:t>
            </w:r>
          </w:p>
        </w:tc>
      </w:tr>
      <w:tr w:rsidR="00542E95" w:rsidTr="00EC4C5F">
        <w:trPr>
          <w:trHeight w:val="240"/>
        </w:trPr>
        <w:tc>
          <w:tcPr>
            <w:tcW w:w="6250" w:type="dxa"/>
            <w:tcBorders>
              <w:top w:val="nil"/>
              <w:left w:val="single" w:sz="4" w:space="0" w:color="000000"/>
              <w:bottom w:val="single" w:sz="4" w:space="0" w:color="000000"/>
              <w:right w:val="single" w:sz="4" w:space="0" w:color="000000"/>
            </w:tcBorders>
            <w:noWrap/>
            <w:vAlign w:val="bottom"/>
          </w:tcPr>
          <w:p w:rsidR="00542E95" w:rsidRPr="002A1FD9" w:rsidRDefault="00542E95" w:rsidP="00924FB6">
            <w:pPr>
              <w:rPr>
                <w:b/>
                <w:bCs/>
                <w:sz w:val="20"/>
                <w:szCs w:val="20"/>
              </w:rPr>
            </w:pPr>
            <w:r w:rsidRPr="002A1FD9">
              <w:rPr>
                <w:b/>
                <w:bCs/>
                <w:sz w:val="20"/>
                <w:szCs w:val="20"/>
              </w:rPr>
              <w:t xml:space="preserve">ВСЕГО </w:t>
            </w:r>
          </w:p>
        </w:tc>
        <w:tc>
          <w:tcPr>
            <w:tcW w:w="1701" w:type="dxa"/>
            <w:tcBorders>
              <w:top w:val="nil"/>
              <w:left w:val="nil"/>
              <w:bottom w:val="single" w:sz="4" w:space="0" w:color="000000"/>
              <w:right w:val="single" w:sz="4" w:space="0" w:color="000000"/>
            </w:tcBorders>
            <w:noWrap/>
            <w:vAlign w:val="bottom"/>
          </w:tcPr>
          <w:p w:rsidR="00542E95" w:rsidRDefault="00542E95" w:rsidP="00924FB6">
            <w:pPr>
              <w:rPr>
                <w:rFonts w:ascii="Arial" w:hAnsi="Arial" w:cs="Arial"/>
                <w:sz w:val="18"/>
                <w:szCs w:val="18"/>
              </w:rPr>
            </w:pPr>
            <w:r>
              <w:rPr>
                <w:rFonts w:ascii="Arial" w:hAnsi="Arial" w:cs="Arial"/>
                <w:sz w:val="18"/>
                <w:szCs w:val="18"/>
              </w:rPr>
              <w:t> </w:t>
            </w:r>
          </w:p>
        </w:tc>
        <w:tc>
          <w:tcPr>
            <w:tcW w:w="1984" w:type="dxa"/>
            <w:tcBorders>
              <w:top w:val="nil"/>
              <w:left w:val="nil"/>
              <w:bottom w:val="single" w:sz="4" w:space="0" w:color="000000"/>
              <w:right w:val="single" w:sz="4" w:space="0" w:color="auto"/>
            </w:tcBorders>
            <w:noWrap/>
            <w:vAlign w:val="bottom"/>
          </w:tcPr>
          <w:p w:rsidR="00542E95" w:rsidRPr="002D5342" w:rsidRDefault="00EC4C5F" w:rsidP="00924FB6">
            <w:pPr>
              <w:jc w:val="center"/>
              <w:rPr>
                <w:rFonts w:ascii="Arial" w:hAnsi="Arial" w:cs="Arial"/>
                <w:b/>
                <w:sz w:val="18"/>
                <w:szCs w:val="18"/>
              </w:rPr>
            </w:pPr>
            <w:r>
              <w:rPr>
                <w:rFonts w:ascii="Arial" w:hAnsi="Arial" w:cs="Arial"/>
                <w:b/>
                <w:sz w:val="18"/>
                <w:szCs w:val="18"/>
              </w:rPr>
              <w:t>4 199 901</w:t>
            </w:r>
          </w:p>
        </w:tc>
      </w:tr>
      <w:tr w:rsidR="00542E95" w:rsidTr="00EC4C5F">
        <w:trPr>
          <w:trHeight w:val="240"/>
        </w:trPr>
        <w:tc>
          <w:tcPr>
            <w:tcW w:w="6250" w:type="dxa"/>
            <w:tcBorders>
              <w:top w:val="nil"/>
              <w:left w:val="single" w:sz="4" w:space="0" w:color="000000"/>
              <w:bottom w:val="single" w:sz="4" w:space="0" w:color="000000"/>
              <w:right w:val="single" w:sz="4" w:space="0" w:color="000000"/>
            </w:tcBorders>
            <w:noWrap/>
            <w:vAlign w:val="bottom"/>
          </w:tcPr>
          <w:p w:rsidR="00542E95" w:rsidRPr="002A1FD9" w:rsidRDefault="00542E95" w:rsidP="00766E32">
            <w:pPr>
              <w:rPr>
                <w:sz w:val="20"/>
                <w:szCs w:val="20"/>
              </w:rPr>
            </w:pPr>
            <w:r w:rsidRPr="002A1FD9">
              <w:rPr>
                <w:sz w:val="20"/>
                <w:szCs w:val="20"/>
              </w:rPr>
              <w:lastRenderedPageBreak/>
              <w:t xml:space="preserve">Муниципальная программа «Развитие культуры в </w:t>
            </w:r>
            <w:r w:rsidR="002C2639">
              <w:rPr>
                <w:sz w:val="20"/>
                <w:szCs w:val="20"/>
              </w:rPr>
              <w:t xml:space="preserve">Сеймском сельсовете </w:t>
            </w:r>
            <w:r w:rsidR="00784EA9">
              <w:rPr>
                <w:sz w:val="20"/>
                <w:szCs w:val="20"/>
              </w:rPr>
              <w:t>Мантуровского района</w:t>
            </w:r>
            <w:r w:rsidRPr="002A1FD9">
              <w:rPr>
                <w:sz w:val="20"/>
                <w:szCs w:val="20"/>
              </w:rPr>
              <w:t xml:space="preserve"> Курской области на 2017-2021 годы»</w:t>
            </w:r>
          </w:p>
        </w:tc>
        <w:tc>
          <w:tcPr>
            <w:tcW w:w="1701" w:type="dxa"/>
            <w:tcBorders>
              <w:top w:val="nil"/>
              <w:left w:val="nil"/>
              <w:bottom w:val="single" w:sz="4" w:space="0" w:color="000000"/>
              <w:right w:val="single" w:sz="4" w:space="0" w:color="000000"/>
            </w:tcBorders>
            <w:noWrap/>
            <w:vAlign w:val="bottom"/>
          </w:tcPr>
          <w:p w:rsidR="00542E95" w:rsidRDefault="00542E95" w:rsidP="00924FB6">
            <w:pPr>
              <w:jc w:val="center"/>
              <w:rPr>
                <w:rFonts w:ascii="Arial" w:hAnsi="Arial" w:cs="Arial"/>
                <w:sz w:val="18"/>
                <w:szCs w:val="18"/>
              </w:rPr>
            </w:pPr>
            <w:r>
              <w:rPr>
                <w:rFonts w:ascii="Arial" w:hAnsi="Arial" w:cs="Arial"/>
                <w:sz w:val="18"/>
                <w:szCs w:val="18"/>
              </w:rPr>
              <w:t>01 0 00 00000</w:t>
            </w:r>
          </w:p>
        </w:tc>
        <w:tc>
          <w:tcPr>
            <w:tcW w:w="1984" w:type="dxa"/>
            <w:tcBorders>
              <w:top w:val="nil"/>
              <w:left w:val="nil"/>
              <w:bottom w:val="single" w:sz="4" w:space="0" w:color="000000"/>
              <w:right w:val="single" w:sz="4" w:space="0" w:color="auto"/>
            </w:tcBorders>
            <w:noWrap/>
            <w:vAlign w:val="bottom"/>
          </w:tcPr>
          <w:p w:rsidR="00542E95" w:rsidRDefault="00630C5D" w:rsidP="00924FB6">
            <w:pPr>
              <w:jc w:val="center"/>
              <w:rPr>
                <w:rFonts w:ascii="Arial" w:hAnsi="Arial" w:cs="Arial"/>
                <w:sz w:val="18"/>
                <w:szCs w:val="18"/>
              </w:rPr>
            </w:pPr>
            <w:r>
              <w:rPr>
                <w:rFonts w:ascii="Arial" w:hAnsi="Arial" w:cs="Arial"/>
                <w:sz w:val="18"/>
                <w:szCs w:val="18"/>
              </w:rPr>
              <w:t>2 425 401,00</w:t>
            </w:r>
          </w:p>
        </w:tc>
      </w:tr>
      <w:tr w:rsidR="00542E95" w:rsidTr="00EC4C5F">
        <w:trPr>
          <w:trHeight w:val="240"/>
        </w:trPr>
        <w:tc>
          <w:tcPr>
            <w:tcW w:w="6250" w:type="dxa"/>
            <w:tcBorders>
              <w:top w:val="nil"/>
              <w:left w:val="single" w:sz="4" w:space="0" w:color="000000"/>
              <w:bottom w:val="single" w:sz="4" w:space="0" w:color="000000"/>
              <w:right w:val="single" w:sz="4" w:space="0" w:color="000000"/>
            </w:tcBorders>
            <w:noWrap/>
            <w:vAlign w:val="bottom"/>
          </w:tcPr>
          <w:p w:rsidR="00542E95" w:rsidRPr="002A1FD9" w:rsidRDefault="00542E95" w:rsidP="00766E32">
            <w:pPr>
              <w:rPr>
                <w:sz w:val="20"/>
                <w:szCs w:val="20"/>
              </w:rPr>
            </w:pPr>
            <w:r w:rsidRPr="002A1FD9">
              <w:rPr>
                <w:bCs/>
                <w:sz w:val="20"/>
                <w:szCs w:val="20"/>
                <w:lang w:eastAsia="ru-RU"/>
              </w:rPr>
              <w:t xml:space="preserve">Подпрограмма «Искусство» муниципальной программы </w:t>
            </w:r>
            <w:r w:rsidRPr="002A1FD9">
              <w:rPr>
                <w:sz w:val="20"/>
                <w:szCs w:val="20"/>
              </w:rPr>
              <w:t xml:space="preserve">«Развитие культуры в </w:t>
            </w:r>
            <w:r w:rsidR="002C2639">
              <w:rPr>
                <w:sz w:val="20"/>
                <w:szCs w:val="20"/>
              </w:rPr>
              <w:t xml:space="preserve">Сеймском сельсовете </w:t>
            </w:r>
            <w:r w:rsidR="00784EA9">
              <w:rPr>
                <w:sz w:val="20"/>
                <w:szCs w:val="20"/>
              </w:rPr>
              <w:t>Мантуровского района</w:t>
            </w:r>
            <w:r w:rsidRPr="002A1FD9">
              <w:rPr>
                <w:sz w:val="20"/>
                <w:szCs w:val="20"/>
              </w:rPr>
              <w:t xml:space="preserve"> Курской области на 2017-2021 годы»</w:t>
            </w:r>
          </w:p>
        </w:tc>
        <w:tc>
          <w:tcPr>
            <w:tcW w:w="1701" w:type="dxa"/>
            <w:tcBorders>
              <w:top w:val="nil"/>
              <w:left w:val="nil"/>
              <w:bottom w:val="single" w:sz="4" w:space="0" w:color="000000"/>
              <w:right w:val="single" w:sz="4" w:space="0" w:color="000000"/>
            </w:tcBorders>
            <w:noWrap/>
            <w:vAlign w:val="bottom"/>
          </w:tcPr>
          <w:p w:rsidR="00542E95" w:rsidRDefault="00542E95" w:rsidP="00924FB6">
            <w:pPr>
              <w:jc w:val="center"/>
              <w:rPr>
                <w:rFonts w:ascii="Arial" w:hAnsi="Arial" w:cs="Arial"/>
                <w:sz w:val="18"/>
                <w:szCs w:val="18"/>
              </w:rPr>
            </w:pPr>
            <w:r>
              <w:rPr>
                <w:rFonts w:ascii="Arial" w:hAnsi="Arial" w:cs="Arial"/>
                <w:sz w:val="18"/>
                <w:szCs w:val="18"/>
              </w:rPr>
              <w:t>01 3 00 00000</w:t>
            </w:r>
          </w:p>
        </w:tc>
        <w:tc>
          <w:tcPr>
            <w:tcW w:w="1984" w:type="dxa"/>
            <w:tcBorders>
              <w:top w:val="nil"/>
              <w:left w:val="nil"/>
              <w:bottom w:val="single" w:sz="4" w:space="0" w:color="000000"/>
              <w:right w:val="single" w:sz="4" w:space="0" w:color="auto"/>
            </w:tcBorders>
            <w:noWrap/>
            <w:vAlign w:val="bottom"/>
          </w:tcPr>
          <w:p w:rsidR="00542E95" w:rsidRDefault="00630C5D" w:rsidP="00924FB6">
            <w:pPr>
              <w:jc w:val="center"/>
              <w:rPr>
                <w:rFonts w:ascii="Arial" w:hAnsi="Arial" w:cs="Arial"/>
                <w:sz w:val="18"/>
                <w:szCs w:val="18"/>
              </w:rPr>
            </w:pPr>
            <w:r>
              <w:rPr>
                <w:rFonts w:ascii="Arial" w:hAnsi="Arial" w:cs="Arial"/>
                <w:sz w:val="18"/>
                <w:szCs w:val="18"/>
              </w:rPr>
              <w:t>2 425 401,00</w:t>
            </w:r>
          </w:p>
        </w:tc>
      </w:tr>
      <w:tr w:rsidR="00542E95" w:rsidTr="00EC4C5F">
        <w:trPr>
          <w:trHeight w:val="240"/>
        </w:trPr>
        <w:tc>
          <w:tcPr>
            <w:tcW w:w="6250" w:type="dxa"/>
            <w:tcBorders>
              <w:top w:val="nil"/>
              <w:left w:val="single" w:sz="4" w:space="0" w:color="000000"/>
              <w:bottom w:val="single" w:sz="4" w:space="0" w:color="000000"/>
              <w:right w:val="single" w:sz="4" w:space="0" w:color="000000"/>
            </w:tcBorders>
            <w:noWrap/>
            <w:vAlign w:val="bottom"/>
          </w:tcPr>
          <w:p w:rsidR="00542E95" w:rsidRPr="002A1FD9" w:rsidRDefault="00542E95" w:rsidP="00766E32">
            <w:pPr>
              <w:rPr>
                <w:sz w:val="20"/>
                <w:szCs w:val="20"/>
              </w:rPr>
            </w:pPr>
            <w:r w:rsidRPr="002A1FD9">
              <w:rPr>
                <w:sz w:val="20"/>
                <w:szCs w:val="20"/>
              </w:rPr>
              <w:t xml:space="preserve">Муниципальная программа «Охрана окружающей  среды в </w:t>
            </w:r>
            <w:r w:rsidR="002C2639">
              <w:rPr>
                <w:sz w:val="20"/>
                <w:szCs w:val="20"/>
              </w:rPr>
              <w:t xml:space="preserve">Сеймском сельсовете </w:t>
            </w:r>
            <w:r w:rsidR="00784EA9">
              <w:rPr>
                <w:sz w:val="20"/>
                <w:szCs w:val="20"/>
              </w:rPr>
              <w:t>Мантуровского района</w:t>
            </w:r>
            <w:r w:rsidRPr="002A1FD9">
              <w:rPr>
                <w:sz w:val="20"/>
                <w:szCs w:val="20"/>
              </w:rPr>
              <w:t xml:space="preserve"> Курской области на 2017-2021 годы»</w:t>
            </w:r>
          </w:p>
        </w:tc>
        <w:tc>
          <w:tcPr>
            <w:tcW w:w="1701" w:type="dxa"/>
            <w:tcBorders>
              <w:top w:val="nil"/>
              <w:left w:val="nil"/>
              <w:bottom w:val="single" w:sz="4" w:space="0" w:color="000000"/>
              <w:right w:val="single" w:sz="4" w:space="0" w:color="000000"/>
            </w:tcBorders>
            <w:noWrap/>
            <w:vAlign w:val="bottom"/>
          </w:tcPr>
          <w:p w:rsidR="00542E95" w:rsidRPr="00031B34" w:rsidRDefault="00542E95" w:rsidP="00924FB6">
            <w:pPr>
              <w:jc w:val="center"/>
              <w:rPr>
                <w:rFonts w:ascii="Arial" w:hAnsi="Arial" w:cs="Arial"/>
                <w:sz w:val="18"/>
                <w:szCs w:val="18"/>
              </w:rPr>
            </w:pPr>
            <w:r w:rsidRPr="00031B34">
              <w:rPr>
                <w:rFonts w:ascii="Arial" w:hAnsi="Arial" w:cs="Arial"/>
                <w:sz w:val="18"/>
                <w:szCs w:val="18"/>
              </w:rPr>
              <w:t>06 0 00 00000</w:t>
            </w:r>
          </w:p>
        </w:tc>
        <w:tc>
          <w:tcPr>
            <w:tcW w:w="1984" w:type="dxa"/>
            <w:tcBorders>
              <w:top w:val="nil"/>
              <w:left w:val="nil"/>
              <w:bottom w:val="single" w:sz="4" w:space="0" w:color="000000"/>
              <w:right w:val="single" w:sz="4" w:space="0" w:color="auto"/>
            </w:tcBorders>
            <w:noWrap/>
            <w:vAlign w:val="bottom"/>
          </w:tcPr>
          <w:p w:rsidR="00542E95" w:rsidRPr="00031B34" w:rsidRDefault="00630C5D" w:rsidP="00924FB6">
            <w:pPr>
              <w:jc w:val="center"/>
              <w:rPr>
                <w:rFonts w:ascii="Arial" w:hAnsi="Arial" w:cs="Arial"/>
                <w:sz w:val="18"/>
                <w:szCs w:val="18"/>
              </w:rPr>
            </w:pPr>
            <w:r>
              <w:rPr>
                <w:rFonts w:ascii="Arial" w:hAnsi="Arial" w:cs="Arial"/>
                <w:sz w:val="18"/>
                <w:szCs w:val="18"/>
              </w:rPr>
              <w:t>47 500,00</w:t>
            </w:r>
          </w:p>
        </w:tc>
      </w:tr>
      <w:tr w:rsidR="00542E95" w:rsidTr="00EC4C5F">
        <w:trPr>
          <w:trHeight w:val="240"/>
        </w:trPr>
        <w:tc>
          <w:tcPr>
            <w:tcW w:w="6250" w:type="dxa"/>
            <w:tcBorders>
              <w:top w:val="nil"/>
              <w:left w:val="single" w:sz="4" w:space="0" w:color="000000"/>
              <w:bottom w:val="single" w:sz="4" w:space="0" w:color="000000"/>
              <w:right w:val="single" w:sz="4" w:space="0" w:color="000000"/>
            </w:tcBorders>
            <w:noWrap/>
            <w:vAlign w:val="bottom"/>
          </w:tcPr>
          <w:p w:rsidR="00542E95" w:rsidRPr="002A1FD9" w:rsidRDefault="00542E95" w:rsidP="00766E32">
            <w:pPr>
              <w:rPr>
                <w:sz w:val="20"/>
                <w:szCs w:val="20"/>
              </w:rPr>
            </w:pPr>
            <w:r w:rsidRPr="002A1FD9">
              <w:rPr>
                <w:sz w:val="20"/>
                <w:szCs w:val="20"/>
              </w:rPr>
              <w:t xml:space="preserve">Подпрограмма «Экология и чистая вода муниципального  образования» муниципальной программы «Охрана окружающей  среды в </w:t>
            </w:r>
            <w:r w:rsidR="002C2639">
              <w:rPr>
                <w:sz w:val="20"/>
                <w:szCs w:val="20"/>
              </w:rPr>
              <w:t xml:space="preserve">Сеймском сельсовете </w:t>
            </w:r>
            <w:r w:rsidR="00784EA9">
              <w:rPr>
                <w:sz w:val="20"/>
                <w:szCs w:val="20"/>
              </w:rPr>
              <w:t>Мантуровского района</w:t>
            </w:r>
            <w:r w:rsidRPr="002A1FD9">
              <w:rPr>
                <w:sz w:val="20"/>
                <w:szCs w:val="20"/>
              </w:rPr>
              <w:t xml:space="preserve"> Курской области на 2017-2021 годы»</w:t>
            </w:r>
          </w:p>
        </w:tc>
        <w:tc>
          <w:tcPr>
            <w:tcW w:w="1701" w:type="dxa"/>
            <w:tcBorders>
              <w:top w:val="nil"/>
              <w:left w:val="nil"/>
              <w:bottom w:val="single" w:sz="4" w:space="0" w:color="000000"/>
              <w:right w:val="single" w:sz="4" w:space="0" w:color="000000"/>
            </w:tcBorders>
            <w:noWrap/>
            <w:vAlign w:val="bottom"/>
          </w:tcPr>
          <w:p w:rsidR="00542E95" w:rsidRPr="00031B34" w:rsidRDefault="00542E95" w:rsidP="00924FB6">
            <w:pPr>
              <w:jc w:val="center"/>
              <w:rPr>
                <w:rFonts w:ascii="Arial" w:hAnsi="Arial" w:cs="Arial"/>
                <w:sz w:val="18"/>
                <w:szCs w:val="18"/>
              </w:rPr>
            </w:pPr>
            <w:r w:rsidRPr="00031B34">
              <w:rPr>
                <w:rFonts w:ascii="Arial" w:hAnsi="Arial" w:cs="Arial"/>
                <w:sz w:val="18"/>
                <w:szCs w:val="18"/>
              </w:rPr>
              <w:t>06 1 00 00000</w:t>
            </w:r>
          </w:p>
        </w:tc>
        <w:tc>
          <w:tcPr>
            <w:tcW w:w="1984" w:type="dxa"/>
            <w:tcBorders>
              <w:top w:val="nil"/>
              <w:left w:val="nil"/>
              <w:bottom w:val="single" w:sz="4" w:space="0" w:color="000000"/>
              <w:right w:val="single" w:sz="4" w:space="0" w:color="auto"/>
            </w:tcBorders>
            <w:noWrap/>
            <w:vAlign w:val="bottom"/>
          </w:tcPr>
          <w:p w:rsidR="00542E95" w:rsidRPr="00031B34" w:rsidRDefault="00630C5D" w:rsidP="00924FB6">
            <w:pPr>
              <w:jc w:val="center"/>
              <w:rPr>
                <w:rFonts w:ascii="Arial" w:hAnsi="Arial" w:cs="Arial"/>
                <w:sz w:val="18"/>
                <w:szCs w:val="18"/>
              </w:rPr>
            </w:pPr>
            <w:r>
              <w:rPr>
                <w:rFonts w:ascii="Arial" w:hAnsi="Arial" w:cs="Arial"/>
                <w:sz w:val="18"/>
                <w:szCs w:val="18"/>
              </w:rPr>
              <w:t>47 500,00</w:t>
            </w:r>
          </w:p>
        </w:tc>
      </w:tr>
      <w:tr w:rsidR="00542E95" w:rsidTr="00EC4C5F">
        <w:trPr>
          <w:trHeight w:val="240"/>
        </w:trPr>
        <w:tc>
          <w:tcPr>
            <w:tcW w:w="6250" w:type="dxa"/>
            <w:tcBorders>
              <w:top w:val="nil"/>
              <w:left w:val="single" w:sz="4" w:space="0" w:color="000000"/>
              <w:bottom w:val="single" w:sz="4" w:space="0" w:color="000000"/>
              <w:right w:val="single" w:sz="4" w:space="0" w:color="000000"/>
            </w:tcBorders>
            <w:noWrap/>
            <w:vAlign w:val="bottom"/>
          </w:tcPr>
          <w:p w:rsidR="00542E95" w:rsidRPr="002A1FD9" w:rsidRDefault="00542E95" w:rsidP="00766E32">
            <w:pPr>
              <w:rPr>
                <w:sz w:val="20"/>
                <w:szCs w:val="20"/>
              </w:rPr>
            </w:pPr>
            <w:r w:rsidRPr="002A1FD9">
              <w:rPr>
                <w:sz w:val="20"/>
                <w:szCs w:val="20"/>
              </w:rPr>
              <w:t xml:space="preserve">Муниципальная программа «Обеспечение доступным и комфортным жильем и коммунальными услугами граждан в </w:t>
            </w:r>
            <w:r w:rsidR="002C2639">
              <w:rPr>
                <w:sz w:val="20"/>
                <w:szCs w:val="20"/>
              </w:rPr>
              <w:t xml:space="preserve">Сеймском сельсовете </w:t>
            </w:r>
            <w:r w:rsidR="00784EA9">
              <w:rPr>
                <w:sz w:val="20"/>
                <w:szCs w:val="20"/>
              </w:rPr>
              <w:t>Мантуровского района</w:t>
            </w:r>
            <w:r w:rsidRPr="002A1FD9">
              <w:rPr>
                <w:sz w:val="20"/>
                <w:szCs w:val="20"/>
              </w:rPr>
              <w:t xml:space="preserve"> Курской области на 2017-2021 годы» </w:t>
            </w:r>
          </w:p>
        </w:tc>
        <w:tc>
          <w:tcPr>
            <w:tcW w:w="1701" w:type="dxa"/>
            <w:tcBorders>
              <w:top w:val="nil"/>
              <w:left w:val="nil"/>
              <w:bottom w:val="single" w:sz="4" w:space="0" w:color="000000"/>
              <w:right w:val="single" w:sz="4" w:space="0" w:color="000000"/>
            </w:tcBorders>
            <w:noWrap/>
            <w:vAlign w:val="bottom"/>
          </w:tcPr>
          <w:p w:rsidR="00542E95" w:rsidRDefault="00542E95" w:rsidP="00924FB6">
            <w:pPr>
              <w:jc w:val="center"/>
              <w:rPr>
                <w:rFonts w:ascii="Arial" w:hAnsi="Arial" w:cs="Arial"/>
                <w:sz w:val="18"/>
                <w:szCs w:val="18"/>
              </w:rPr>
            </w:pPr>
            <w:r>
              <w:rPr>
                <w:rFonts w:ascii="Arial" w:hAnsi="Arial" w:cs="Arial"/>
                <w:sz w:val="18"/>
                <w:szCs w:val="18"/>
              </w:rPr>
              <w:t>07 0 00 00000</w:t>
            </w:r>
          </w:p>
        </w:tc>
        <w:tc>
          <w:tcPr>
            <w:tcW w:w="1984" w:type="dxa"/>
            <w:tcBorders>
              <w:top w:val="nil"/>
              <w:left w:val="nil"/>
              <w:bottom w:val="single" w:sz="4" w:space="0" w:color="000000"/>
              <w:right w:val="single" w:sz="4" w:space="0" w:color="auto"/>
            </w:tcBorders>
            <w:noWrap/>
            <w:vAlign w:val="bottom"/>
          </w:tcPr>
          <w:p w:rsidR="00542E95" w:rsidRPr="002D5342" w:rsidRDefault="00630C5D" w:rsidP="00924FB6">
            <w:pPr>
              <w:jc w:val="center"/>
              <w:rPr>
                <w:rFonts w:ascii="Arial" w:hAnsi="Arial" w:cs="Arial"/>
                <w:b/>
                <w:sz w:val="18"/>
                <w:szCs w:val="18"/>
              </w:rPr>
            </w:pPr>
            <w:r>
              <w:rPr>
                <w:rFonts w:ascii="Arial" w:hAnsi="Arial" w:cs="Arial"/>
                <w:b/>
                <w:sz w:val="18"/>
                <w:szCs w:val="18"/>
              </w:rPr>
              <w:t>1 604 000,00</w:t>
            </w:r>
          </w:p>
        </w:tc>
      </w:tr>
      <w:tr w:rsidR="00542E95" w:rsidTr="00EC4C5F">
        <w:trPr>
          <w:trHeight w:val="240"/>
        </w:trPr>
        <w:tc>
          <w:tcPr>
            <w:tcW w:w="6250" w:type="dxa"/>
            <w:tcBorders>
              <w:top w:val="nil"/>
              <w:left w:val="single" w:sz="4" w:space="0" w:color="000000"/>
              <w:bottom w:val="single" w:sz="4" w:space="0" w:color="000000"/>
              <w:right w:val="single" w:sz="4" w:space="0" w:color="000000"/>
            </w:tcBorders>
            <w:noWrap/>
            <w:vAlign w:val="bottom"/>
          </w:tcPr>
          <w:p w:rsidR="00542E95" w:rsidRPr="002A1FD9" w:rsidRDefault="00542E95" w:rsidP="00766E32">
            <w:pPr>
              <w:rPr>
                <w:sz w:val="20"/>
                <w:szCs w:val="20"/>
              </w:rPr>
            </w:pPr>
            <w:r w:rsidRPr="002A1FD9">
              <w:rPr>
                <w:sz w:val="20"/>
                <w:szCs w:val="20"/>
              </w:rPr>
              <w:t xml:space="preserve">Подпрограмма «Создание условий для обеспечения доступным и комфортным жильем и коммунальными услугами граждан в </w:t>
            </w:r>
            <w:r w:rsidR="002C2639">
              <w:rPr>
                <w:sz w:val="20"/>
                <w:szCs w:val="20"/>
              </w:rPr>
              <w:t xml:space="preserve">Сеймском сельсовете </w:t>
            </w:r>
            <w:r w:rsidR="00784EA9">
              <w:rPr>
                <w:sz w:val="20"/>
                <w:szCs w:val="20"/>
              </w:rPr>
              <w:t>Мантуровского района</w:t>
            </w:r>
            <w:r w:rsidRPr="002A1FD9">
              <w:rPr>
                <w:sz w:val="20"/>
                <w:szCs w:val="20"/>
              </w:rPr>
              <w:t xml:space="preserve"> Курской области на 2017-2021 годы» муниципальной программы «Обеспечение доступным и комфортным жильем и коммунальными услугами граждан в </w:t>
            </w:r>
            <w:r w:rsidR="002C2639">
              <w:rPr>
                <w:sz w:val="20"/>
                <w:szCs w:val="20"/>
              </w:rPr>
              <w:t xml:space="preserve">Сеймском сельсовете </w:t>
            </w:r>
            <w:r w:rsidR="00784EA9">
              <w:rPr>
                <w:sz w:val="20"/>
                <w:szCs w:val="20"/>
              </w:rPr>
              <w:t>Мантуровского района</w:t>
            </w:r>
            <w:r w:rsidRPr="002A1FD9">
              <w:rPr>
                <w:sz w:val="20"/>
                <w:szCs w:val="20"/>
              </w:rPr>
              <w:t xml:space="preserve"> Курской области на 2017-2021 годы»</w:t>
            </w:r>
          </w:p>
        </w:tc>
        <w:tc>
          <w:tcPr>
            <w:tcW w:w="1701" w:type="dxa"/>
            <w:tcBorders>
              <w:top w:val="nil"/>
              <w:left w:val="nil"/>
              <w:bottom w:val="single" w:sz="4" w:space="0" w:color="000000"/>
              <w:right w:val="single" w:sz="4" w:space="0" w:color="000000"/>
            </w:tcBorders>
            <w:noWrap/>
            <w:vAlign w:val="bottom"/>
          </w:tcPr>
          <w:p w:rsidR="00542E95" w:rsidRDefault="00542E95" w:rsidP="00924FB6">
            <w:pPr>
              <w:jc w:val="center"/>
              <w:rPr>
                <w:rFonts w:ascii="Arial" w:hAnsi="Arial" w:cs="Arial"/>
                <w:sz w:val="18"/>
                <w:szCs w:val="18"/>
              </w:rPr>
            </w:pPr>
            <w:r>
              <w:rPr>
                <w:rFonts w:ascii="Arial" w:hAnsi="Arial" w:cs="Arial"/>
                <w:sz w:val="18"/>
                <w:szCs w:val="18"/>
              </w:rPr>
              <w:t>07 2 00 00000</w:t>
            </w:r>
          </w:p>
        </w:tc>
        <w:tc>
          <w:tcPr>
            <w:tcW w:w="1984" w:type="dxa"/>
            <w:tcBorders>
              <w:top w:val="nil"/>
              <w:left w:val="nil"/>
              <w:bottom w:val="single" w:sz="4" w:space="0" w:color="000000"/>
              <w:right w:val="single" w:sz="4" w:space="0" w:color="auto"/>
            </w:tcBorders>
            <w:noWrap/>
            <w:vAlign w:val="bottom"/>
          </w:tcPr>
          <w:p w:rsidR="00542E95" w:rsidRPr="00630C5D" w:rsidRDefault="00630C5D" w:rsidP="00924FB6">
            <w:pPr>
              <w:jc w:val="center"/>
              <w:rPr>
                <w:rFonts w:ascii="Arial" w:hAnsi="Arial" w:cs="Arial"/>
                <w:sz w:val="18"/>
                <w:szCs w:val="18"/>
              </w:rPr>
            </w:pPr>
            <w:r>
              <w:rPr>
                <w:rFonts w:ascii="Arial" w:hAnsi="Arial" w:cs="Arial"/>
                <w:sz w:val="18"/>
                <w:szCs w:val="18"/>
              </w:rPr>
              <w:t>154 000,00</w:t>
            </w:r>
          </w:p>
        </w:tc>
      </w:tr>
      <w:tr w:rsidR="00630C5D" w:rsidTr="00EC4C5F">
        <w:trPr>
          <w:trHeight w:val="240"/>
        </w:trPr>
        <w:tc>
          <w:tcPr>
            <w:tcW w:w="6250" w:type="dxa"/>
            <w:tcBorders>
              <w:top w:val="nil"/>
              <w:left w:val="single" w:sz="4" w:space="0" w:color="000000"/>
              <w:bottom w:val="single" w:sz="4" w:space="0" w:color="000000"/>
              <w:right w:val="single" w:sz="4" w:space="0" w:color="000000"/>
            </w:tcBorders>
            <w:noWrap/>
            <w:vAlign w:val="bottom"/>
          </w:tcPr>
          <w:p w:rsidR="00630C5D" w:rsidRPr="002A1FD9" w:rsidRDefault="00630C5D" w:rsidP="002C2639">
            <w:pPr>
              <w:rPr>
                <w:bCs/>
                <w:sz w:val="20"/>
                <w:szCs w:val="20"/>
              </w:rPr>
            </w:pPr>
            <w:r w:rsidRPr="002A1FD9">
              <w:rPr>
                <w:bCs/>
                <w:sz w:val="20"/>
                <w:szCs w:val="20"/>
              </w:rPr>
              <w:t xml:space="preserve">Подпрограмма «Обеспечение качественными услугами ЖКХ населения муниципального района» муниципальной программы </w:t>
            </w:r>
            <w:r w:rsidRPr="002A1FD9">
              <w:rPr>
                <w:sz w:val="20"/>
                <w:szCs w:val="20"/>
              </w:rPr>
              <w:t xml:space="preserve">«Обеспечение доступным и комфортным жильем и коммунальными услугами граждан в  сельсовете </w:t>
            </w:r>
            <w:r>
              <w:rPr>
                <w:sz w:val="20"/>
                <w:szCs w:val="20"/>
              </w:rPr>
              <w:t>Мантуровского района</w:t>
            </w:r>
            <w:r w:rsidRPr="002A1FD9">
              <w:rPr>
                <w:sz w:val="20"/>
                <w:szCs w:val="20"/>
              </w:rPr>
              <w:t xml:space="preserve"> Курской области на 2017-2021 годы» </w:t>
            </w:r>
          </w:p>
        </w:tc>
        <w:tc>
          <w:tcPr>
            <w:tcW w:w="1701" w:type="dxa"/>
            <w:tcBorders>
              <w:top w:val="nil"/>
              <w:left w:val="nil"/>
              <w:bottom w:val="single" w:sz="4" w:space="0" w:color="000000"/>
              <w:right w:val="single" w:sz="4" w:space="0" w:color="000000"/>
            </w:tcBorders>
            <w:noWrap/>
            <w:vAlign w:val="bottom"/>
          </w:tcPr>
          <w:p w:rsidR="00630C5D" w:rsidRDefault="00630C5D" w:rsidP="00924FB6">
            <w:pPr>
              <w:jc w:val="center"/>
              <w:rPr>
                <w:rFonts w:ascii="Arial" w:hAnsi="Arial" w:cs="Arial"/>
                <w:sz w:val="18"/>
                <w:szCs w:val="18"/>
              </w:rPr>
            </w:pPr>
            <w:r>
              <w:rPr>
                <w:rFonts w:ascii="Arial" w:hAnsi="Arial" w:cs="Arial"/>
                <w:sz w:val="18"/>
                <w:szCs w:val="18"/>
              </w:rPr>
              <w:t>07 3 00 0000</w:t>
            </w:r>
          </w:p>
        </w:tc>
        <w:tc>
          <w:tcPr>
            <w:tcW w:w="1984" w:type="dxa"/>
            <w:tcBorders>
              <w:top w:val="nil"/>
              <w:left w:val="nil"/>
              <w:bottom w:val="single" w:sz="4" w:space="0" w:color="000000"/>
              <w:right w:val="single" w:sz="4" w:space="0" w:color="auto"/>
            </w:tcBorders>
            <w:noWrap/>
            <w:vAlign w:val="bottom"/>
          </w:tcPr>
          <w:p w:rsidR="00630C5D" w:rsidRDefault="00630C5D" w:rsidP="00924FB6">
            <w:pPr>
              <w:jc w:val="center"/>
              <w:rPr>
                <w:rFonts w:ascii="Arial" w:hAnsi="Arial" w:cs="Arial"/>
                <w:sz w:val="18"/>
                <w:szCs w:val="18"/>
              </w:rPr>
            </w:pPr>
            <w:r>
              <w:rPr>
                <w:rFonts w:ascii="Arial" w:hAnsi="Arial" w:cs="Arial"/>
                <w:sz w:val="18"/>
                <w:szCs w:val="18"/>
              </w:rPr>
              <w:t>1 450 000,00</w:t>
            </w:r>
          </w:p>
        </w:tc>
      </w:tr>
      <w:tr w:rsidR="00630C5D" w:rsidTr="00EC4C5F">
        <w:trPr>
          <w:trHeight w:val="240"/>
        </w:trPr>
        <w:tc>
          <w:tcPr>
            <w:tcW w:w="6250" w:type="dxa"/>
            <w:tcBorders>
              <w:top w:val="nil"/>
              <w:left w:val="single" w:sz="4" w:space="0" w:color="000000"/>
              <w:bottom w:val="single" w:sz="4" w:space="0" w:color="000000"/>
              <w:right w:val="single" w:sz="4" w:space="0" w:color="000000"/>
            </w:tcBorders>
            <w:noWrap/>
            <w:vAlign w:val="bottom"/>
          </w:tcPr>
          <w:p w:rsidR="00630C5D" w:rsidRPr="002A1FD9" w:rsidRDefault="00630C5D" w:rsidP="00766E32">
            <w:pPr>
              <w:rPr>
                <w:sz w:val="20"/>
                <w:szCs w:val="20"/>
              </w:rPr>
            </w:pPr>
            <w:r w:rsidRPr="002A1FD9">
              <w:rPr>
                <w:sz w:val="20"/>
                <w:szCs w:val="20"/>
              </w:rPr>
              <w:t xml:space="preserve">Муниципальная программа «Защита населения и территории от чрезвычайных ситуаций, обеспечение пожарной безопасности и безопасности людей на водных объектах  в </w:t>
            </w:r>
            <w:r w:rsidR="002C2639">
              <w:rPr>
                <w:sz w:val="20"/>
                <w:szCs w:val="20"/>
              </w:rPr>
              <w:t xml:space="preserve">Сеймском сельсовете </w:t>
            </w:r>
            <w:r>
              <w:rPr>
                <w:sz w:val="20"/>
                <w:szCs w:val="20"/>
              </w:rPr>
              <w:t>Мантуровского района</w:t>
            </w:r>
            <w:r w:rsidRPr="002A1FD9">
              <w:rPr>
                <w:sz w:val="20"/>
                <w:szCs w:val="20"/>
              </w:rPr>
              <w:t xml:space="preserve"> Курской области на 2017-2021годы»</w:t>
            </w:r>
          </w:p>
        </w:tc>
        <w:tc>
          <w:tcPr>
            <w:tcW w:w="1701" w:type="dxa"/>
            <w:tcBorders>
              <w:top w:val="nil"/>
              <w:left w:val="nil"/>
              <w:bottom w:val="single" w:sz="4" w:space="0" w:color="000000"/>
              <w:right w:val="single" w:sz="4" w:space="0" w:color="000000"/>
            </w:tcBorders>
            <w:noWrap/>
            <w:vAlign w:val="bottom"/>
          </w:tcPr>
          <w:p w:rsidR="00630C5D" w:rsidRDefault="00630C5D" w:rsidP="00924FB6">
            <w:pPr>
              <w:jc w:val="center"/>
              <w:rPr>
                <w:rFonts w:ascii="Arial" w:hAnsi="Arial" w:cs="Arial"/>
                <w:sz w:val="18"/>
                <w:szCs w:val="18"/>
              </w:rPr>
            </w:pPr>
            <w:r>
              <w:rPr>
                <w:rFonts w:ascii="Arial" w:hAnsi="Arial" w:cs="Arial"/>
                <w:sz w:val="18"/>
                <w:szCs w:val="18"/>
              </w:rPr>
              <w:t>13 0 00 00000</w:t>
            </w:r>
          </w:p>
        </w:tc>
        <w:tc>
          <w:tcPr>
            <w:tcW w:w="1984" w:type="dxa"/>
            <w:tcBorders>
              <w:top w:val="nil"/>
              <w:left w:val="nil"/>
              <w:bottom w:val="single" w:sz="4" w:space="0" w:color="000000"/>
              <w:right w:val="single" w:sz="4" w:space="0" w:color="auto"/>
            </w:tcBorders>
            <w:noWrap/>
            <w:vAlign w:val="bottom"/>
          </w:tcPr>
          <w:p w:rsidR="00630C5D" w:rsidRPr="008C5C25" w:rsidRDefault="00630C5D" w:rsidP="00924FB6">
            <w:pPr>
              <w:jc w:val="center"/>
              <w:rPr>
                <w:rFonts w:ascii="Arial" w:hAnsi="Arial" w:cs="Arial"/>
                <w:b/>
                <w:sz w:val="18"/>
                <w:szCs w:val="18"/>
              </w:rPr>
            </w:pPr>
            <w:r>
              <w:rPr>
                <w:rFonts w:ascii="Arial" w:hAnsi="Arial" w:cs="Arial"/>
                <w:b/>
                <w:sz w:val="18"/>
                <w:szCs w:val="18"/>
              </w:rPr>
              <w:t>123 000,00</w:t>
            </w:r>
          </w:p>
        </w:tc>
      </w:tr>
      <w:tr w:rsidR="00630C5D" w:rsidTr="00EC4C5F">
        <w:trPr>
          <w:trHeight w:val="240"/>
        </w:trPr>
        <w:tc>
          <w:tcPr>
            <w:tcW w:w="6250" w:type="dxa"/>
            <w:tcBorders>
              <w:top w:val="nil"/>
              <w:left w:val="single" w:sz="4" w:space="0" w:color="000000"/>
              <w:bottom w:val="single" w:sz="4" w:space="0" w:color="000000"/>
              <w:right w:val="single" w:sz="4" w:space="0" w:color="000000"/>
            </w:tcBorders>
            <w:noWrap/>
            <w:vAlign w:val="bottom"/>
          </w:tcPr>
          <w:p w:rsidR="00630C5D" w:rsidRPr="002A1FD9" w:rsidRDefault="00630C5D" w:rsidP="00FD5311">
            <w:pPr>
              <w:rPr>
                <w:sz w:val="20"/>
                <w:szCs w:val="20"/>
              </w:rPr>
            </w:pPr>
            <w:r w:rsidRPr="002A1FD9">
              <w:rPr>
                <w:sz w:val="20"/>
                <w:szCs w:val="20"/>
              </w:rPr>
              <w:t xml:space="preserve">Подпрограмма «Обеспечение комплексной безопасности жизнедеятельности населения от чрезвычайных ситуаций природного и техногенного характера, стабильности техногенной обстановки»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в </w:t>
            </w:r>
            <w:r w:rsidR="002C2639">
              <w:rPr>
                <w:sz w:val="20"/>
                <w:szCs w:val="20"/>
              </w:rPr>
              <w:t xml:space="preserve">Сеймском сельсовете </w:t>
            </w:r>
            <w:r>
              <w:rPr>
                <w:sz w:val="20"/>
                <w:szCs w:val="20"/>
              </w:rPr>
              <w:t>Мантуровского района</w:t>
            </w:r>
            <w:r w:rsidRPr="002A1FD9">
              <w:rPr>
                <w:sz w:val="20"/>
                <w:szCs w:val="20"/>
              </w:rPr>
              <w:t xml:space="preserve"> Курской области на 2017-2021годы»</w:t>
            </w:r>
          </w:p>
        </w:tc>
        <w:tc>
          <w:tcPr>
            <w:tcW w:w="1701" w:type="dxa"/>
            <w:tcBorders>
              <w:top w:val="nil"/>
              <w:left w:val="nil"/>
              <w:bottom w:val="single" w:sz="4" w:space="0" w:color="000000"/>
              <w:right w:val="single" w:sz="4" w:space="0" w:color="000000"/>
            </w:tcBorders>
            <w:noWrap/>
            <w:vAlign w:val="bottom"/>
          </w:tcPr>
          <w:p w:rsidR="00630C5D" w:rsidRDefault="00630C5D" w:rsidP="00FD5311">
            <w:pPr>
              <w:jc w:val="center"/>
              <w:rPr>
                <w:rFonts w:ascii="Arial" w:hAnsi="Arial" w:cs="Arial"/>
                <w:sz w:val="18"/>
                <w:szCs w:val="18"/>
              </w:rPr>
            </w:pPr>
            <w:r>
              <w:rPr>
                <w:rFonts w:ascii="Arial" w:hAnsi="Arial" w:cs="Arial"/>
                <w:sz w:val="18"/>
                <w:szCs w:val="18"/>
              </w:rPr>
              <w:t>13 1 00 00000</w:t>
            </w:r>
          </w:p>
        </w:tc>
        <w:tc>
          <w:tcPr>
            <w:tcW w:w="1984" w:type="dxa"/>
            <w:tcBorders>
              <w:top w:val="nil"/>
              <w:left w:val="nil"/>
              <w:bottom w:val="single" w:sz="4" w:space="0" w:color="000000"/>
              <w:right w:val="single" w:sz="4" w:space="0" w:color="auto"/>
            </w:tcBorders>
            <w:noWrap/>
            <w:vAlign w:val="bottom"/>
          </w:tcPr>
          <w:p w:rsidR="00630C5D" w:rsidRDefault="00630C5D" w:rsidP="00FD5311">
            <w:pPr>
              <w:jc w:val="center"/>
              <w:rPr>
                <w:rFonts w:ascii="Arial" w:hAnsi="Arial" w:cs="Arial"/>
                <w:sz w:val="18"/>
                <w:szCs w:val="18"/>
              </w:rPr>
            </w:pPr>
            <w:r>
              <w:rPr>
                <w:rFonts w:ascii="Arial" w:hAnsi="Arial" w:cs="Arial"/>
                <w:sz w:val="18"/>
                <w:szCs w:val="18"/>
              </w:rPr>
              <w:t>53 000,00</w:t>
            </w:r>
          </w:p>
        </w:tc>
      </w:tr>
      <w:tr w:rsidR="00630C5D" w:rsidTr="00EC4C5F">
        <w:trPr>
          <w:trHeight w:val="465"/>
        </w:trPr>
        <w:tc>
          <w:tcPr>
            <w:tcW w:w="6250" w:type="dxa"/>
            <w:tcBorders>
              <w:top w:val="nil"/>
              <w:left w:val="single" w:sz="4" w:space="0" w:color="000000"/>
              <w:bottom w:val="single" w:sz="4" w:space="0" w:color="000000"/>
              <w:right w:val="single" w:sz="4" w:space="0" w:color="000000"/>
            </w:tcBorders>
            <w:vAlign w:val="bottom"/>
          </w:tcPr>
          <w:p w:rsidR="00630C5D" w:rsidRPr="002A1FD9" w:rsidRDefault="00630C5D" w:rsidP="00FD5311">
            <w:pPr>
              <w:rPr>
                <w:sz w:val="20"/>
                <w:szCs w:val="20"/>
              </w:rPr>
            </w:pPr>
            <w:r w:rsidRPr="002A1FD9">
              <w:rPr>
                <w:sz w:val="20"/>
                <w:szCs w:val="20"/>
              </w:rPr>
              <w:t xml:space="preserve">Подпрограмма «Снижение рисков и смягчение последствий чрезвычайных ситуаций природного и техногенного характера»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в </w:t>
            </w:r>
            <w:r w:rsidR="002C2639">
              <w:rPr>
                <w:sz w:val="20"/>
                <w:szCs w:val="20"/>
              </w:rPr>
              <w:t xml:space="preserve">Сеймском сельсовете </w:t>
            </w:r>
            <w:r>
              <w:rPr>
                <w:sz w:val="20"/>
                <w:szCs w:val="20"/>
              </w:rPr>
              <w:t>Мантуровского района</w:t>
            </w:r>
            <w:r w:rsidRPr="002A1FD9">
              <w:rPr>
                <w:sz w:val="20"/>
                <w:szCs w:val="20"/>
              </w:rPr>
              <w:t xml:space="preserve"> Курской области на 2017-2021 годы»</w:t>
            </w:r>
          </w:p>
        </w:tc>
        <w:tc>
          <w:tcPr>
            <w:tcW w:w="1701" w:type="dxa"/>
            <w:tcBorders>
              <w:top w:val="nil"/>
              <w:left w:val="nil"/>
              <w:bottom w:val="single" w:sz="4" w:space="0" w:color="000000"/>
              <w:right w:val="single" w:sz="4" w:space="0" w:color="000000"/>
            </w:tcBorders>
            <w:noWrap/>
            <w:vAlign w:val="bottom"/>
          </w:tcPr>
          <w:p w:rsidR="00630C5D" w:rsidRDefault="00630C5D" w:rsidP="00FD5311">
            <w:pPr>
              <w:jc w:val="center"/>
              <w:rPr>
                <w:rFonts w:ascii="Arial" w:hAnsi="Arial" w:cs="Arial"/>
                <w:sz w:val="18"/>
                <w:szCs w:val="18"/>
              </w:rPr>
            </w:pPr>
            <w:r>
              <w:rPr>
                <w:rFonts w:ascii="Arial" w:hAnsi="Arial" w:cs="Arial"/>
                <w:sz w:val="18"/>
                <w:szCs w:val="18"/>
              </w:rPr>
              <w:t>13 2 00 00000</w:t>
            </w:r>
          </w:p>
        </w:tc>
        <w:tc>
          <w:tcPr>
            <w:tcW w:w="1984" w:type="dxa"/>
            <w:tcBorders>
              <w:top w:val="nil"/>
              <w:left w:val="nil"/>
              <w:bottom w:val="single" w:sz="4" w:space="0" w:color="000000"/>
              <w:right w:val="single" w:sz="4" w:space="0" w:color="auto"/>
            </w:tcBorders>
            <w:noWrap/>
            <w:vAlign w:val="bottom"/>
          </w:tcPr>
          <w:p w:rsidR="00630C5D" w:rsidRDefault="00630C5D" w:rsidP="00924FB6">
            <w:pPr>
              <w:jc w:val="center"/>
              <w:rPr>
                <w:rFonts w:ascii="Arial" w:hAnsi="Arial" w:cs="Arial"/>
                <w:sz w:val="18"/>
                <w:szCs w:val="18"/>
              </w:rPr>
            </w:pPr>
            <w:r>
              <w:rPr>
                <w:rFonts w:ascii="Arial" w:hAnsi="Arial" w:cs="Arial"/>
                <w:sz w:val="18"/>
                <w:szCs w:val="18"/>
              </w:rPr>
              <w:t>70 000,00</w:t>
            </w:r>
          </w:p>
        </w:tc>
      </w:tr>
    </w:tbl>
    <w:p w:rsidR="00542E95" w:rsidRDefault="00542E95" w:rsidP="00FD5311">
      <w:pPr>
        <w:rPr>
          <w:sz w:val="18"/>
          <w:szCs w:val="18"/>
        </w:rPr>
      </w:pPr>
      <w:r>
        <w:rPr>
          <w:sz w:val="18"/>
          <w:szCs w:val="18"/>
        </w:rPr>
        <w:t xml:space="preserve">                                                                                                                  </w:t>
      </w:r>
    </w:p>
    <w:p w:rsidR="00542E95" w:rsidRDefault="00542E95" w:rsidP="00FD5311">
      <w:pPr>
        <w:rPr>
          <w:sz w:val="18"/>
          <w:szCs w:val="18"/>
        </w:rPr>
      </w:pPr>
    </w:p>
    <w:p w:rsidR="00542E95" w:rsidRPr="009157AD" w:rsidRDefault="00542E95" w:rsidP="00FD5311">
      <w:pPr>
        <w:rPr>
          <w:sz w:val="18"/>
          <w:szCs w:val="18"/>
        </w:rPr>
      </w:pPr>
      <w:r>
        <w:rPr>
          <w:sz w:val="18"/>
          <w:szCs w:val="18"/>
        </w:rPr>
        <w:t xml:space="preserve">                                                                                                               </w:t>
      </w:r>
      <w:r w:rsidRPr="009157AD">
        <w:rPr>
          <w:sz w:val="18"/>
          <w:szCs w:val="18"/>
        </w:rPr>
        <w:t xml:space="preserve">Приложение </w:t>
      </w:r>
      <w:r>
        <w:rPr>
          <w:sz w:val="18"/>
          <w:szCs w:val="18"/>
        </w:rPr>
        <w:t>14</w:t>
      </w:r>
      <w:r w:rsidRPr="009157AD">
        <w:rPr>
          <w:sz w:val="18"/>
          <w:szCs w:val="18"/>
        </w:rPr>
        <w:t xml:space="preserve">   </w:t>
      </w:r>
    </w:p>
    <w:p w:rsidR="00542E95" w:rsidRPr="009157AD" w:rsidRDefault="00542E95" w:rsidP="00FD5311">
      <w:pPr>
        <w:jc w:val="both"/>
        <w:rPr>
          <w:sz w:val="18"/>
          <w:szCs w:val="18"/>
        </w:rPr>
      </w:pPr>
      <w:r w:rsidRPr="009157AD">
        <w:rPr>
          <w:sz w:val="18"/>
          <w:szCs w:val="18"/>
        </w:rPr>
        <w:t xml:space="preserve">                                                                            к  Решению Собрания депутатов </w:t>
      </w:r>
      <w:r w:rsidR="00784EA9">
        <w:rPr>
          <w:sz w:val="18"/>
          <w:szCs w:val="18"/>
        </w:rPr>
        <w:t>Сеймского</w:t>
      </w:r>
      <w:r w:rsidRPr="009157AD">
        <w:rPr>
          <w:sz w:val="18"/>
          <w:szCs w:val="18"/>
        </w:rPr>
        <w:t xml:space="preserve"> сельсовета</w:t>
      </w:r>
    </w:p>
    <w:p w:rsidR="00542E95" w:rsidRPr="009157AD" w:rsidRDefault="00542E95" w:rsidP="00FD5311">
      <w:pPr>
        <w:jc w:val="both"/>
        <w:rPr>
          <w:sz w:val="18"/>
          <w:szCs w:val="18"/>
        </w:rPr>
      </w:pPr>
      <w:r w:rsidRPr="009157AD">
        <w:rPr>
          <w:sz w:val="18"/>
          <w:szCs w:val="18"/>
        </w:rPr>
        <w:t xml:space="preserve">                                                                           </w:t>
      </w:r>
      <w:r w:rsidR="00784EA9">
        <w:rPr>
          <w:sz w:val="18"/>
          <w:szCs w:val="18"/>
        </w:rPr>
        <w:t>Мантуровского района</w:t>
      </w:r>
      <w:r w:rsidRPr="009157AD">
        <w:rPr>
          <w:sz w:val="18"/>
          <w:szCs w:val="18"/>
        </w:rPr>
        <w:t xml:space="preserve"> Курской области </w:t>
      </w:r>
    </w:p>
    <w:p w:rsidR="00542E95" w:rsidRPr="009157AD" w:rsidRDefault="00542E95" w:rsidP="00FD5311">
      <w:pPr>
        <w:jc w:val="both"/>
        <w:rPr>
          <w:sz w:val="18"/>
          <w:szCs w:val="18"/>
        </w:rPr>
      </w:pPr>
      <w:r w:rsidRPr="009157AD">
        <w:rPr>
          <w:sz w:val="18"/>
          <w:szCs w:val="18"/>
        </w:rPr>
        <w:t xml:space="preserve">                                                                           «О бюджете муниципального образования «</w:t>
      </w:r>
      <w:r w:rsidR="00CB217A">
        <w:rPr>
          <w:sz w:val="18"/>
          <w:szCs w:val="18"/>
        </w:rPr>
        <w:t>Сеймский</w:t>
      </w:r>
      <w:r w:rsidRPr="009157AD">
        <w:rPr>
          <w:sz w:val="18"/>
          <w:szCs w:val="18"/>
        </w:rPr>
        <w:t xml:space="preserve"> </w:t>
      </w:r>
    </w:p>
    <w:p w:rsidR="00542E95" w:rsidRPr="009157AD" w:rsidRDefault="00542E95" w:rsidP="00FD5311">
      <w:pPr>
        <w:jc w:val="both"/>
        <w:rPr>
          <w:sz w:val="18"/>
          <w:szCs w:val="18"/>
        </w:rPr>
      </w:pPr>
      <w:r w:rsidRPr="009157AD">
        <w:rPr>
          <w:sz w:val="18"/>
          <w:szCs w:val="18"/>
        </w:rPr>
        <w:t xml:space="preserve">                                                                           </w:t>
      </w:r>
      <w:r>
        <w:rPr>
          <w:sz w:val="18"/>
          <w:szCs w:val="18"/>
        </w:rPr>
        <w:t>с</w:t>
      </w:r>
      <w:r w:rsidR="00CB217A">
        <w:rPr>
          <w:sz w:val="18"/>
          <w:szCs w:val="18"/>
        </w:rPr>
        <w:t>ельсовет</w:t>
      </w:r>
      <w:r w:rsidRPr="009157AD">
        <w:rPr>
          <w:sz w:val="18"/>
          <w:szCs w:val="18"/>
        </w:rPr>
        <w:t xml:space="preserve"> 2017г и плановый период 2018 и 2019 годов»   </w:t>
      </w:r>
    </w:p>
    <w:p w:rsidR="00542E95" w:rsidRDefault="00542E95" w:rsidP="00FD5311">
      <w:pPr>
        <w:rPr>
          <w:sz w:val="20"/>
        </w:rPr>
      </w:pPr>
    </w:p>
    <w:p w:rsidR="00542E95" w:rsidRDefault="00542E95" w:rsidP="00FD5311">
      <w:pPr>
        <w:jc w:val="right"/>
        <w:rPr>
          <w:sz w:val="20"/>
          <w:szCs w:val="20"/>
        </w:rPr>
      </w:pPr>
    </w:p>
    <w:p w:rsidR="00542E95" w:rsidRDefault="00542E95" w:rsidP="00FD5311">
      <w:pPr>
        <w:jc w:val="right"/>
        <w:rPr>
          <w:sz w:val="16"/>
          <w:szCs w:val="16"/>
        </w:rPr>
      </w:pPr>
      <w:r>
        <w:rPr>
          <w:sz w:val="16"/>
          <w:szCs w:val="16"/>
        </w:rPr>
        <w:t xml:space="preserve">                           </w:t>
      </w:r>
    </w:p>
    <w:p w:rsidR="00542E95" w:rsidRDefault="00542E95" w:rsidP="00FD5311">
      <w:pPr>
        <w:jc w:val="center"/>
        <w:rPr>
          <w:sz w:val="16"/>
          <w:szCs w:val="16"/>
        </w:rPr>
      </w:pPr>
    </w:p>
    <w:p w:rsidR="00542E95" w:rsidRPr="002A1FD9" w:rsidRDefault="00542E95" w:rsidP="00FD5311">
      <w:pPr>
        <w:jc w:val="center"/>
      </w:pPr>
      <w:r w:rsidRPr="002A1FD9">
        <w:rPr>
          <w:b/>
        </w:rPr>
        <w:t>Распределение бюджетных ассигнований  по целевым статьям (муниципальным программам и непрограммным направлениям деятельности), группам (подгруппам) видов расходов на плановый период 2018-2019 годы.</w:t>
      </w:r>
    </w:p>
    <w:p w:rsidR="00542E95" w:rsidRDefault="00542E95" w:rsidP="00FD5311">
      <w:pPr>
        <w:rPr>
          <w:sz w:val="16"/>
          <w:szCs w:val="16"/>
        </w:rPr>
      </w:pPr>
    </w:p>
    <w:p w:rsidR="00542E95" w:rsidRPr="00BB6307" w:rsidRDefault="00542E95" w:rsidP="00BB6307">
      <w:pPr>
        <w:jc w:val="right"/>
        <w:rPr>
          <w:b/>
          <w:sz w:val="20"/>
          <w:szCs w:val="20"/>
        </w:rPr>
      </w:pPr>
      <w:r w:rsidRPr="00586336">
        <w:rPr>
          <w:b/>
          <w:sz w:val="20"/>
          <w:szCs w:val="20"/>
        </w:rPr>
        <w:t xml:space="preserve">                                                 </w:t>
      </w:r>
      <w:r>
        <w:rPr>
          <w:b/>
          <w:sz w:val="20"/>
          <w:szCs w:val="20"/>
        </w:rPr>
        <w:t xml:space="preserve">                                                                                                                           </w:t>
      </w:r>
      <w:r w:rsidR="00BB6307">
        <w:rPr>
          <w:b/>
          <w:sz w:val="20"/>
          <w:szCs w:val="20"/>
        </w:rPr>
        <w:t xml:space="preserve"> (рублей)</w:t>
      </w:r>
    </w:p>
    <w:tbl>
      <w:tblPr>
        <w:tblW w:w="10164" w:type="dxa"/>
        <w:tblInd w:w="95" w:type="dxa"/>
        <w:tblLook w:val="0000"/>
      </w:tblPr>
      <w:tblGrid>
        <w:gridCol w:w="6061"/>
        <w:gridCol w:w="1468"/>
        <w:gridCol w:w="1368"/>
        <w:gridCol w:w="1267"/>
      </w:tblGrid>
      <w:tr w:rsidR="00BB6307" w:rsidTr="00A309B5">
        <w:trPr>
          <w:trHeight w:val="434"/>
        </w:trPr>
        <w:tc>
          <w:tcPr>
            <w:tcW w:w="6061" w:type="dxa"/>
            <w:vMerge w:val="restart"/>
            <w:tcBorders>
              <w:top w:val="single" w:sz="4" w:space="0" w:color="000000"/>
              <w:left w:val="single" w:sz="4" w:space="0" w:color="000000"/>
              <w:right w:val="single" w:sz="4" w:space="0" w:color="000000"/>
            </w:tcBorders>
            <w:noWrap/>
            <w:vAlign w:val="bottom"/>
          </w:tcPr>
          <w:p w:rsidR="00BB6307" w:rsidRPr="002A1FD9" w:rsidRDefault="00BB6307" w:rsidP="002C2639">
            <w:pPr>
              <w:rPr>
                <w:b/>
                <w:bCs/>
                <w:sz w:val="20"/>
                <w:szCs w:val="20"/>
              </w:rPr>
            </w:pPr>
            <w:r w:rsidRPr="002A1FD9">
              <w:rPr>
                <w:b/>
                <w:bCs/>
                <w:sz w:val="20"/>
                <w:szCs w:val="20"/>
              </w:rPr>
              <w:t>Наименование</w:t>
            </w:r>
          </w:p>
        </w:tc>
        <w:tc>
          <w:tcPr>
            <w:tcW w:w="1468" w:type="dxa"/>
            <w:vMerge w:val="restart"/>
            <w:tcBorders>
              <w:top w:val="single" w:sz="4" w:space="0" w:color="000000"/>
              <w:left w:val="nil"/>
              <w:right w:val="single" w:sz="4" w:space="0" w:color="000000"/>
            </w:tcBorders>
            <w:noWrap/>
            <w:vAlign w:val="bottom"/>
          </w:tcPr>
          <w:p w:rsidR="00BB6307" w:rsidRDefault="00BB6307" w:rsidP="002C2639">
            <w:pPr>
              <w:rPr>
                <w:rFonts w:ascii="Arial" w:hAnsi="Arial" w:cs="Arial"/>
                <w:b/>
                <w:bCs/>
                <w:sz w:val="18"/>
                <w:szCs w:val="18"/>
              </w:rPr>
            </w:pPr>
            <w:r>
              <w:rPr>
                <w:rFonts w:ascii="Arial" w:hAnsi="Arial" w:cs="Arial"/>
                <w:b/>
                <w:bCs/>
                <w:sz w:val="18"/>
                <w:szCs w:val="18"/>
              </w:rPr>
              <w:t>ЦСР</w:t>
            </w:r>
          </w:p>
        </w:tc>
        <w:tc>
          <w:tcPr>
            <w:tcW w:w="2635" w:type="dxa"/>
            <w:gridSpan w:val="2"/>
            <w:tcBorders>
              <w:top w:val="single" w:sz="4" w:space="0" w:color="auto"/>
              <w:bottom w:val="single" w:sz="4" w:space="0" w:color="auto"/>
              <w:right w:val="single" w:sz="4" w:space="0" w:color="auto"/>
            </w:tcBorders>
          </w:tcPr>
          <w:p w:rsidR="00BB6307" w:rsidRDefault="00BB6307" w:rsidP="002C2639">
            <w:r>
              <w:t xml:space="preserve">                     </w:t>
            </w:r>
            <w:r w:rsidRPr="00586336">
              <w:t>Сумма</w:t>
            </w:r>
          </w:p>
          <w:p w:rsidR="00BB6307" w:rsidRPr="00586336" w:rsidRDefault="00BB6307" w:rsidP="002C2639"/>
        </w:tc>
      </w:tr>
      <w:tr w:rsidR="00BB6307" w:rsidTr="00A309B5">
        <w:trPr>
          <w:trHeight w:val="380"/>
        </w:trPr>
        <w:tc>
          <w:tcPr>
            <w:tcW w:w="6061" w:type="dxa"/>
            <w:vMerge/>
            <w:tcBorders>
              <w:left w:val="single" w:sz="4" w:space="0" w:color="000000"/>
              <w:bottom w:val="single" w:sz="4" w:space="0" w:color="auto"/>
              <w:right w:val="single" w:sz="4" w:space="0" w:color="000000"/>
            </w:tcBorders>
            <w:noWrap/>
            <w:vAlign w:val="bottom"/>
          </w:tcPr>
          <w:p w:rsidR="00BB6307" w:rsidRPr="002A1FD9" w:rsidRDefault="00BB6307" w:rsidP="002C2639">
            <w:pPr>
              <w:rPr>
                <w:b/>
                <w:bCs/>
                <w:sz w:val="20"/>
                <w:szCs w:val="20"/>
              </w:rPr>
            </w:pPr>
          </w:p>
        </w:tc>
        <w:tc>
          <w:tcPr>
            <w:tcW w:w="1468" w:type="dxa"/>
            <w:vMerge/>
            <w:tcBorders>
              <w:left w:val="nil"/>
              <w:bottom w:val="single" w:sz="4" w:space="0" w:color="auto"/>
              <w:right w:val="single" w:sz="4" w:space="0" w:color="000000"/>
            </w:tcBorders>
            <w:noWrap/>
            <w:vAlign w:val="bottom"/>
          </w:tcPr>
          <w:p w:rsidR="00BB6307" w:rsidRDefault="00BB6307" w:rsidP="002C2639">
            <w:pPr>
              <w:rPr>
                <w:rFonts w:ascii="Arial" w:hAnsi="Arial" w:cs="Arial"/>
                <w:b/>
                <w:bCs/>
                <w:sz w:val="18"/>
                <w:szCs w:val="18"/>
              </w:rPr>
            </w:pPr>
          </w:p>
        </w:tc>
        <w:tc>
          <w:tcPr>
            <w:tcW w:w="1368" w:type="dxa"/>
            <w:tcBorders>
              <w:top w:val="single" w:sz="4" w:space="0" w:color="auto"/>
              <w:right w:val="single" w:sz="4" w:space="0" w:color="auto"/>
            </w:tcBorders>
          </w:tcPr>
          <w:p w:rsidR="00BB6307" w:rsidRPr="00586336" w:rsidRDefault="00BB6307" w:rsidP="002C2639">
            <w:r>
              <w:t>2018 год</w:t>
            </w:r>
          </w:p>
        </w:tc>
        <w:tc>
          <w:tcPr>
            <w:tcW w:w="1267" w:type="dxa"/>
            <w:tcBorders>
              <w:top w:val="single" w:sz="4" w:space="0" w:color="auto"/>
              <w:right w:val="single" w:sz="4" w:space="0" w:color="auto"/>
            </w:tcBorders>
          </w:tcPr>
          <w:p w:rsidR="00BB6307" w:rsidRPr="00586336" w:rsidRDefault="00BB6307" w:rsidP="002C2639">
            <w:r>
              <w:t>2019 год</w:t>
            </w:r>
          </w:p>
        </w:tc>
      </w:tr>
      <w:tr w:rsidR="00BB6307" w:rsidTr="00A309B5">
        <w:trPr>
          <w:trHeight w:val="171"/>
        </w:trPr>
        <w:tc>
          <w:tcPr>
            <w:tcW w:w="6061" w:type="dxa"/>
            <w:tcBorders>
              <w:top w:val="single" w:sz="4" w:space="0" w:color="auto"/>
              <w:left w:val="single" w:sz="4" w:space="0" w:color="000000"/>
              <w:bottom w:val="single" w:sz="4" w:space="0" w:color="000000"/>
              <w:right w:val="single" w:sz="4" w:space="0" w:color="000000"/>
            </w:tcBorders>
            <w:noWrap/>
            <w:vAlign w:val="bottom"/>
          </w:tcPr>
          <w:p w:rsidR="00BB6307" w:rsidRPr="002A1FD9" w:rsidRDefault="00BB6307" w:rsidP="002C2639">
            <w:pPr>
              <w:jc w:val="center"/>
              <w:rPr>
                <w:b/>
                <w:bCs/>
                <w:sz w:val="20"/>
                <w:szCs w:val="20"/>
              </w:rPr>
            </w:pPr>
            <w:r w:rsidRPr="002A1FD9">
              <w:rPr>
                <w:b/>
                <w:bCs/>
                <w:sz w:val="20"/>
                <w:szCs w:val="20"/>
              </w:rPr>
              <w:lastRenderedPageBreak/>
              <w:t>1</w:t>
            </w:r>
          </w:p>
        </w:tc>
        <w:tc>
          <w:tcPr>
            <w:tcW w:w="1468" w:type="dxa"/>
            <w:tcBorders>
              <w:top w:val="single" w:sz="4" w:space="0" w:color="auto"/>
              <w:left w:val="nil"/>
              <w:bottom w:val="single" w:sz="4" w:space="0" w:color="000000"/>
              <w:right w:val="single" w:sz="4" w:space="0" w:color="000000"/>
            </w:tcBorders>
            <w:noWrap/>
            <w:vAlign w:val="bottom"/>
          </w:tcPr>
          <w:p w:rsidR="00BB6307" w:rsidRDefault="00BB6307" w:rsidP="002C2639">
            <w:pPr>
              <w:jc w:val="center"/>
              <w:rPr>
                <w:rFonts w:ascii="Arial" w:hAnsi="Arial" w:cs="Arial"/>
                <w:b/>
                <w:bCs/>
                <w:sz w:val="18"/>
                <w:szCs w:val="18"/>
              </w:rPr>
            </w:pPr>
            <w:r>
              <w:rPr>
                <w:rFonts w:ascii="Arial" w:hAnsi="Arial" w:cs="Arial"/>
                <w:b/>
                <w:bCs/>
                <w:sz w:val="18"/>
                <w:szCs w:val="18"/>
              </w:rPr>
              <w:t>2</w:t>
            </w:r>
          </w:p>
        </w:tc>
        <w:tc>
          <w:tcPr>
            <w:tcW w:w="1368" w:type="dxa"/>
            <w:tcBorders>
              <w:top w:val="single" w:sz="4" w:space="0" w:color="auto"/>
              <w:left w:val="nil"/>
              <w:bottom w:val="single" w:sz="4" w:space="0" w:color="000000"/>
              <w:right w:val="single" w:sz="4" w:space="0" w:color="auto"/>
            </w:tcBorders>
            <w:vAlign w:val="bottom"/>
          </w:tcPr>
          <w:p w:rsidR="00BB6307" w:rsidRDefault="00BB6307" w:rsidP="002C2639">
            <w:pPr>
              <w:jc w:val="center"/>
              <w:rPr>
                <w:rFonts w:ascii="Arial" w:hAnsi="Arial" w:cs="Arial"/>
                <w:b/>
                <w:bCs/>
                <w:sz w:val="18"/>
                <w:szCs w:val="18"/>
              </w:rPr>
            </w:pPr>
          </w:p>
        </w:tc>
        <w:tc>
          <w:tcPr>
            <w:tcW w:w="1267" w:type="dxa"/>
            <w:tcBorders>
              <w:top w:val="single" w:sz="4" w:space="0" w:color="auto"/>
              <w:left w:val="nil"/>
              <w:bottom w:val="single" w:sz="4" w:space="0" w:color="000000"/>
              <w:right w:val="single" w:sz="4" w:space="0" w:color="auto"/>
            </w:tcBorders>
          </w:tcPr>
          <w:p w:rsidR="00BB6307" w:rsidRDefault="00BB6307" w:rsidP="002C2639">
            <w:pPr>
              <w:jc w:val="center"/>
              <w:rPr>
                <w:rFonts w:ascii="Arial" w:hAnsi="Arial" w:cs="Arial"/>
                <w:b/>
                <w:bCs/>
                <w:sz w:val="18"/>
                <w:szCs w:val="18"/>
              </w:rPr>
            </w:pPr>
          </w:p>
        </w:tc>
      </w:tr>
      <w:tr w:rsidR="00BB6307" w:rsidTr="00A309B5">
        <w:trPr>
          <w:trHeight w:val="240"/>
        </w:trPr>
        <w:tc>
          <w:tcPr>
            <w:tcW w:w="6061" w:type="dxa"/>
            <w:tcBorders>
              <w:top w:val="nil"/>
              <w:left w:val="single" w:sz="4" w:space="0" w:color="000000"/>
              <w:bottom w:val="single" w:sz="4" w:space="0" w:color="000000"/>
              <w:right w:val="single" w:sz="4" w:space="0" w:color="000000"/>
            </w:tcBorders>
            <w:noWrap/>
            <w:vAlign w:val="bottom"/>
          </w:tcPr>
          <w:p w:rsidR="00BB6307" w:rsidRPr="002A1FD9" w:rsidRDefault="00BB6307" w:rsidP="002C2639">
            <w:pPr>
              <w:rPr>
                <w:b/>
                <w:bCs/>
                <w:sz w:val="20"/>
                <w:szCs w:val="20"/>
              </w:rPr>
            </w:pPr>
            <w:r w:rsidRPr="002A1FD9">
              <w:rPr>
                <w:b/>
                <w:bCs/>
                <w:sz w:val="20"/>
                <w:szCs w:val="20"/>
              </w:rPr>
              <w:t xml:space="preserve">ВСЕГО </w:t>
            </w:r>
          </w:p>
        </w:tc>
        <w:tc>
          <w:tcPr>
            <w:tcW w:w="1468" w:type="dxa"/>
            <w:tcBorders>
              <w:top w:val="nil"/>
              <w:left w:val="nil"/>
              <w:bottom w:val="single" w:sz="4" w:space="0" w:color="000000"/>
              <w:right w:val="single" w:sz="4" w:space="0" w:color="000000"/>
            </w:tcBorders>
            <w:noWrap/>
            <w:vAlign w:val="bottom"/>
          </w:tcPr>
          <w:p w:rsidR="00BB6307" w:rsidRDefault="00BB6307" w:rsidP="002C2639">
            <w:pPr>
              <w:rPr>
                <w:rFonts w:ascii="Arial" w:hAnsi="Arial" w:cs="Arial"/>
                <w:sz w:val="18"/>
                <w:szCs w:val="18"/>
              </w:rPr>
            </w:pPr>
            <w:r>
              <w:rPr>
                <w:rFonts w:ascii="Arial" w:hAnsi="Arial" w:cs="Arial"/>
                <w:sz w:val="18"/>
                <w:szCs w:val="18"/>
              </w:rPr>
              <w:t> </w:t>
            </w:r>
          </w:p>
        </w:tc>
        <w:tc>
          <w:tcPr>
            <w:tcW w:w="1368" w:type="dxa"/>
            <w:tcBorders>
              <w:top w:val="nil"/>
              <w:left w:val="nil"/>
              <w:bottom w:val="single" w:sz="4" w:space="0" w:color="000000"/>
              <w:right w:val="single" w:sz="4" w:space="0" w:color="auto"/>
            </w:tcBorders>
            <w:noWrap/>
            <w:vAlign w:val="bottom"/>
          </w:tcPr>
          <w:p w:rsidR="00BB6307" w:rsidRPr="002D5342" w:rsidRDefault="00BB6307" w:rsidP="002C2639">
            <w:pPr>
              <w:jc w:val="center"/>
              <w:rPr>
                <w:rFonts w:ascii="Arial" w:hAnsi="Arial" w:cs="Arial"/>
                <w:b/>
                <w:sz w:val="18"/>
                <w:szCs w:val="18"/>
              </w:rPr>
            </w:pPr>
            <w:r>
              <w:rPr>
                <w:rFonts w:ascii="Arial" w:hAnsi="Arial" w:cs="Arial"/>
                <w:b/>
                <w:sz w:val="18"/>
                <w:szCs w:val="18"/>
              </w:rPr>
              <w:t>4 199 901</w:t>
            </w:r>
          </w:p>
        </w:tc>
        <w:tc>
          <w:tcPr>
            <w:tcW w:w="1267" w:type="dxa"/>
            <w:tcBorders>
              <w:top w:val="nil"/>
              <w:left w:val="nil"/>
              <w:bottom w:val="single" w:sz="4" w:space="0" w:color="000000"/>
              <w:right w:val="single" w:sz="4" w:space="0" w:color="auto"/>
            </w:tcBorders>
          </w:tcPr>
          <w:p w:rsidR="00BB6307" w:rsidRDefault="00BB6307" w:rsidP="002C2639">
            <w:pPr>
              <w:jc w:val="center"/>
              <w:rPr>
                <w:rFonts w:ascii="Arial" w:hAnsi="Arial" w:cs="Arial"/>
                <w:b/>
                <w:sz w:val="18"/>
                <w:szCs w:val="18"/>
              </w:rPr>
            </w:pPr>
          </w:p>
        </w:tc>
      </w:tr>
      <w:tr w:rsidR="00A309B5" w:rsidTr="00A309B5">
        <w:trPr>
          <w:trHeight w:val="240"/>
        </w:trPr>
        <w:tc>
          <w:tcPr>
            <w:tcW w:w="6061" w:type="dxa"/>
            <w:tcBorders>
              <w:top w:val="nil"/>
              <w:left w:val="single" w:sz="4" w:space="0" w:color="000000"/>
              <w:bottom w:val="single" w:sz="4" w:space="0" w:color="000000"/>
              <w:right w:val="single" w:sz="4" w:space="0" w:color="000000"/>
            </w:tcBorders>
            <w:noWrap/>
            <w:vAlign w:val="bottom"/>
          </w:tcPr>
          <w:p w:rsidR="00A309B5" w:rsidRPr="002A1FD9" w:rsidRDefault="00A309B5" w:rsidP="002C2639">
            <w:pPr>
              <w:rPr>
                <w:sz w:val="20"/>
                <w:szCs w:val="20"/>
              </w:rPr>
            </w:pPr>
            <w:r w:rsidRPr="002A1FD9">
              <w:rPr>
                <w:sz w:val="20"/>
                <w:szCs w:val="20"/>
              </w:rPr>
              <w:t xml:space="preserve">Муниципальная программа «Развитие культуры в </w:t>
            </w:r>
            <w:r w:rsidR="002C2639">
              <w:rPr>
                <w:sz w:val="20"/>
                <w:szCs w:val="20"/>
              </w:rPr>
              <w:t xml:space="preserve">Сеймском сельсовете </w:t>
            </w:r>
            <w:r>
              <w:rPr>
                <w:sz w:val="20"/>
                <w:szCs w:val="20"/>
              </w:rPr>
              <w:t>Мантуровского района</w:t>
            </w:r>
            <w:r w:rsidRPr="002A1FD9">
              <w:rPr>
                <w:sz w:val="20"/>
                <w:szCs w:val="20"/>
              </w:rPr>
              <w:t xml:space="preserve"> Курской области на 2017-2021 годы»</w:t>
            </w:r>
          </w:p>
        </w:tc>
        <w:tc>
          <w:tcPr>
            <w:tcW w:w="1468" w:type="dxa"/>
            <w:tcBorders>
              <w:top w:val="nil"/>
              <w:left w:val="nil"/>
              <w:bottom w:val="single" w:sz="4" w:space="0" w:color="000000"/>
              <w:right w:val="single" w:sz="4" w:space="0" w:color="000000"/>
            </w:tcBorders>
            <w:noWrap/>
            <w:vAlign w:val="bottom"/>
          </w:tcPr>
          <w:p w:rsidR="00A309B5" w:rsidRDefault="00A309B5" w:rsidP="002C2639">
            <w:pPr>
              <w:jc w:val="center"/>
              <w:rPr>
                <w:rFonts w:ascii="Arial" w:hAnsi="Arial" w:cs="Arial"/>
                <w:sz w:val="18"/>
                <w:szCs w:val="18"/>
              </w:rPr>
            </w:pPr>
            <w:r>
              <w:rPr>
                <w:rFonts w:ascii="Arial" w:hAnsi="Arial" w:cs="Arial"/>
                <w:sz w:val="18"/>
                <w:szCs w:val="18"/>
              </w:rPr>
              <w:t>01 0 00 00000</w:t>
            </w:r>
          </w:p>
        </w:tc>
        <w:tc>
          <w:tcPr>
            <w:tcW w:w="1368" w:type="dxa"/>
            <w:tcBorders>
              <w:top w:val="nil"/>
              <w:left w:val="nil"/>
              <w:bottom w:val="single" w:sz="4" w:space="0" w:color="000000"/>
              <w:right w:val="single" w:sz="4" w:space="0" w:color="auto"/>
            </w:tcBorders>
            <w:noWrap/>
            <w:vAlign w:val="bottom"/>
          </w:tcPr>
          <w:p w:rsidR="00A309B5" w:rsidRDefault="00A309B5" w:rsidP="002C2639">
            <w:pPr>
              <w:jc w:val="center"/>
              <w:rPr>
                <w:rFonts w:ascii="Arial" w:hAnsi="Arial" w:cs="Arial"/>
                <w:sz w:val="18"/>
                <w:szCs w:val="18"/>
              </w:rPr>
            </w:pPr>
            <w:r>
              <w:rPr>
                <w:rFonts w:ascii="Arial" w:hAnsi="Arial" w:cs="Arial"/>
                <w:sz w:val="18"/>
                <w:szCs w:val="18"/>
              </w:rPr>
              <w:t>2 425 401,00</w:t>
            </w:r>
          </w:p>
        </w:tc>
        <w:tc>
          <w:tcPr>
            <w:tcW w:w="1267" w:type="dxa"/>
            <w:tcBorders>
              <w:top w:val="nil"/>
              <w:left w:val="nil"/>
              <w:bottom w:val="single" w:sz="4" w:space="0" w:color="000000"/>
              <w:right w:val="single" w:sz="4" w:space="0" w:color="auto"/>
            </w:tcBorders>
          </w:tcPr>
          <w:p w:rsidR="00A309B5" w:rsidRDefault="00A309B5">
            <w:r w:rsidRPr="00A528B7">
              <w:rPr>
                <w:rFonts w:ascii="Arial" w:hAnsi="Arial" w:cs="Arial"/>
                <w:sz w:val="18"/>
                <w:szCs w:val="18"/>
              </w:rPr>
              <w:t>2 425 401,00</w:t>
            </w:r>
          </w:p>
        </w:tc>
      </w:tr>
      <w:tr w:rsidR="00A309B5" w:rsidTr="00A309B5">
        <w:trPr>
          <w:trHeight w:val="240"/>
        </w:trPr>
        <w:tc>
          <w:tcPr>
            <w:tcW w:w="6061" w:type="dxa"/>
            <w:tcBorders>
              <w:top w:val="nil"/>
              <w:left w:val="single" w:sz="4" w:space="0" w:color="000000"/>
              <w:bottom w:val="single" w:sz="4" w:space="0" w:color="000000"/>
              <w:right w:val="single" w:sz="4" w:space="0" w:color="000000"/>
            </w:tcBorders>
            <w:noWrap/>
            <w:vAlign w:val="bottom"/>
          </w:tcPr>
          <w:p w:rsidR="00A309B5" w:rsidRPr="002A1FD9" w:rsidRDefault="00A309B5" w:rsidP="002C2639">
            <w:pPr>
              <w:rPr>
                <w:sz w:val="20"/>
                <w:szCs w:val="20"/>
              </w:rPr>
            </w:pPr>
            <w:r w:rsidRPr="002A1FD9">
              <w:rPr>
                <w:bCs/>
                <w:sz w:val="20"/>
                <w:szCs w:val="20"/>
                <w:lang w:eastAsia="ru-RU"/>
              </w:rPr>
              <w:t xml:space="preserve">Подпрограмма «Искусство» муниципальной программы </w:t>
            </w:r>
            <w:r w:rsidRPr="002A1FD9">
              <w:rPr>
                <w:sz w:val="20"/>
                <w:szCs w:val="20"/>
              </w:rPr>
              <w:t xml:space="preserve">«Развитие культуры в </w:t>
            </w:r>
            <w:r w:rsidR="002C2639">
              <w:rPr>
                <w:sz w:val="20"/>
                <w:szCs w:val="20"/>
              </w:rPr>
              <w:t xml:space="preserve">Сеймском сельсовете </w:t>
            </w:r>
            <w:r>
              <w:rPr>
                <w:sz w:val="20"/>
                <w:szCs w:val="20"/>
              </w:rPr>
              <w:t>Мантуровского района</w:t>
            </w:r>
            <w:r w:rsidRPr="002A1FD9">
              <w:rPr>
                <w:sz w:val="20"/>
                <w:szCs w:val="20"/>
              </w:rPr>
              <w:t xml:space="preserve"> Курской области на 2017-2021 годы»</w:t>
            </w:r>
          </w:p>
        </w:tc>
        <w:tc>
          <w:tcPr>
            <w:tcW w:w="1468" w:type="dxa"/>
            <w:tcBorders>
              <w:top w:val="nil"/>
              <w:left w:val="nil"/>
              <w:bottom w:val="single" w:sz="4" w:space="0" w:color="000000"/>
              <w:right w:val="single" w:sz="4" w:space="0" w:color="000000"/>
            </w:tcBorders>
            <w:noWrap/>
            <w:vAlign w:val="bottom"/>
          </w:tcPr>
          <w:p w:rsidR="00A309B5" w:rsidRDefault="00A309B5" w:rsidP="002C2639">
            <w:pPr>
              <w:jc w:val="center"/>
              <w:rPr>
                <w:rFonts w:ascii="Arial" w:hAnsi="Arial" w:cs="Arial"/>
                <w:sz w:val="18"/>
                <w:szCs w:val="18"/>
              </w:rPr>
            </w:pPr>
            <w:r>
              <w:rPr>
                <w:rFonts w:ascii="Arial" w:hAnsi="Arial" w:cs="Arial"/>
                <w:sz w:val="18"/>
                <w:szCs w:val="18"/>
              </w:rPr>
              <w:t>01 3 00 00000</w:t>
            </w:r>
          </w:p>
        </w:tc>
        <w:tc>
          <w:tcPr>
            <w:tcW w:w="1368" w:type="dxa"/>
            <w:tcBorders>
              <w:top w:val="nil"/>
              <w:left w:val="nil"/>
              <w:bottom w:val="single" w:sz="4" w:space="0" w:color="000000"/>
              <w:right w:val="single" w:sz="4" w:space="0" w:color="auto"/>
            </w:tcBorders>
            <w:noWrap/>
            <w:vAlign w:val="bottom"/>
          </w:tcPr>
          <w:p w:rsidR="00A309B5" w:rsidRDefault="00A309B5" w:rsidP="002C2639">
            <w:pPr>
              <w:jc w:val="center"/>
              <w:rPr>
                <w:rFonts w:ascii="Arial" w:hAnsi="Arial" w:cs="Arial"/>
                <w:sz w:val="18"/>
                <w:szCs w:val="18"/>
              </w:rPr>
            </w:pPr>
            <w:r>
              <w:rPr>
                <w:rFonts w:ascii="Arial" w:hAnsi="Arial" w:cs="Arial"/>
                <w:sz w:val="18"/>
                <w:szCs w:val="18"/>
              </w:rPr>
              <w:t>2 425 401,00</w:t>
            </w:r>
          </w:p>
        </w:tc>
        <w:tc>
          <w:tcPr>
            <w:tcW w:w="1267" w:type="dxa"/>
            <w:tcBorders>
              <w:top w:val="nil"/>
              <w:left w:val="nil"/>
              <w:bottom w:val="single" w:sz="4" w:space="0" w:color="000000"/>
              <w:right w:val="single" w:sz="4" w:space="0" w:color="auto"/>
            </w:tcBorders>
          </w:tcPr>
          <w:p w:rsidR="00A309B5" w:rsidRDefault="00A309B5">
            <w:r w:rsidRPr="00A528B7">
              <w:rPr>
                <w:rFonts w:ascii="Arial" w:hAnsi="Arial" w:cs="Arial"/>
                <w:sz w:val="18"/>
                <w:szCs w:val="18"/>
              </w:rPr>
              <w:t>2 425 401,00</w:t>
            </w:r>
          </w:p>
        </w:tc>
      </w:tr>
      <w:tr w:rsidR="00BB6307" w:rsidTr="00A309B5">
        <w:trPr>
          <w:trHeight w:val="240"/>
        </w:trPr>
        <w:tc>
          <w:tcPr>
            <w:tcW w:w="6061" w:type="dxa"/>
            <w:tcBorders>
              <w:top w:val="nil"/>
              <w:left w:val="single" w:sz="4" w:space="0" w:color="000000"/>
              <w:bottom w:val="single" w:sz="4" w:space="0" w:color="000000"/>
              <w:right w:val="single" w:sz="4" w:space="0" w:color="000000"/>
            </w:tcBorders>
            <w:noWrap/>
            <w:vAlign w:val="bottom"/>
          </w:tcPr>
          <w:p w:rsidR="00BB6307" w:rsidRPr="002A1FD9" w:rsidRDefault="00BB6307" w:rsidP="002C2639">
            <w:pPr>
              <w:rPr>
                <w:sz w:val="20"/>
                <w:szCs w:val="20"/>
              </w:rPr>
            </w:pPr>
            <w:r w:rsidRPr="002A1FD9">
              <w:rPr>
                <w:sz w:val="20"/>
                <w:szCs w:val="20"/>
              </w:rPr>
              <w:t xml:space="preserve">Муниципальная программа «Обеспечение доступным и комфортным жильем и коммунальными услугами граждан в </w:t>
            </w:r>
            <w:r w:rsidR="002C2639">
              <w:rPr>
                <w:sz w:val="20"/>
                <w:szCs w:val="20"/>
              </w:rPr>
              <w:t xml:space="preserve">Сеймском сельсовете </w:t>
            </w:r>
            <w:r>
              <w:rPr>
                <w:sz w:val="20"/>
                <w:szCs w:val="20"/>
              </w:rPr>
              <w:t>Мантуровского района</w:t>
            </w:r>
            <w:r w:rsidRPr="002A1FD9">
              <w:rPr>
                <w:sz w:val="20"/>
                <w:szCs w:val="20"/>
              </w:rPr>
              <w:t xml:space="preserve"> Курской области на 2017-2021 годы» </w:t>
            </w:r>
          </w:p>
        </w:tc>
        <w:tc>
          <w:tcPr>
            <w:tcW w:w="1468" w:type="dxa"/>
            <w:tcBorders>
              <w:top w:val="nil"/>
              <w:left w:val="nil"/>
              <w:bottom w:val="single" w:sz="4" w:space="0" w:color="000000"/>
              <w:right w:val="single" w:sz="4" w:space="0" w:color="000000"/>
            </w:tcBorders>
            <w:noWrap/>
            <w:vAlign w:val="bottom"/>
          </w:tcPr>
          <w:p w:rsidR="00BB6307" w:rsidRDefault="00BB6307" w:rsidP="002C2639">
            <w:pPr>
              <w:jc w:val="center"/>
              <w:rPr>
                <w:rFonts w:ascii="Arial" w:hAnsi="Arial" w:cs="Arial"/>
                <w:sz w:val="18"/>
                <w:szCs w:val="18"/>
              </w:rPr>
            </w:pPr>
            <w:r>
              <w:rPr>
                <w:rFonts w:ascii="Arial" w:hAnsi="Arial" w:cs="Arial"/>
                <w:sz w:val="18"/>
                <w:szCs w:val="18"/>
              </w:rPr>
              <w:t>07 0 00 00000</w:t>
            </w:r>
          </w:p>
        </w:tc>
        <w:tc>
          <w:tcPr>
            <w:tcW w:w="1368" w:type="dxa"/>
            <w:tcBorders>
              <w:top w:val="nil"/>
              <w:left w:val="nil"/>
              <w:bottom w:val="single" w:sz="4" w:space="0" w:color="000000"/>
              <w:right w:val="single" w:sz="4" w:space="0" w:color="auto"/>
            </w:tcBorders>
            <w:noWrap/>
            <w:vAlign w:val="bottom"/>
          </w:tcPr>
          <w:p w:rsidR="00BB6307" w:rsidRPr="002D5342" w:rsidRDefault="00A309B5" w:rsidP="002C2639">
            <w:pPr>
              <w:jc w:val="center"/>
              <w:rPr>
                <w:rFonts w:ascii="Arial" w:hAnsi="Arial" w:cs="Arial"/>
                <w:b/>
                <w:sz w:val="18"/>
                <w:szCs w:val="18"/>
              </w:rPr>
            </w:pPr>
            <w:r>
              <w:rPr>
                <w:rFonts w:ascii="Arial" w:hAnsi="Arial" w:cs="Arial"/>
                <w:b/>
                <w:sz w:val="18"/>
                <w:szCs w:val="18"/>
              </w:rPr>
              <w:t>1 277 000,00</w:t>
            </w:r>
          </w:p>
        </w:tc>
        <w:tc>
          <w:tcPr>
            <w:tcW w:w="1267" w:type="dxa"/>
            <w:tcBorders>
              <w:top w:val="nil"/>
              <w:left w:val="nil"/>
              <w:bottom w:val="single" w:sz="4" w:space="0" w:color="000000"/>
              <w:right w:val="single" w:sz="4" w:space="0" w:color="auto"/>
            </w:tcBorders>
          </w:tcPr>
          <w:p w:rsidR="00A309B5" w:rsidRDefault="00A309B5" w:rsidP="002C2639">
            <w:pPr>
              <w:jc w:val="center"/>
              <w:rPr>
                <w:rFonts w:ascii="Arial" w:hAnsi="Arial" w:cs="Arial"/>
                <w:b/>
                <w:sz w:val="18"/>
                <w:szCs w:val="18"/>
              </w:rPr>
            </w:pPr>
          </w:p>
          <w:p w:rsidR="00A309B5" w:rsidRDefault="00A309B5" w:rsidP="002C2639">
            <w:pPr>
              <w:jc w:val="center"/>
              <w:rPr>
                <w:rFonts w:ascii="Arial" w:hAnsi="Arial" w:cs="Arial"/>
                <w:b/>
                <w:sz w:val="18"/>
                <w:szCs w:val="18"/>
              </w:rPr>
            </w:pPr>
          </w:p>
          <w:p w:rsidR="00A309B5" w:rsidRDefault="00A309B5" w:rsidP="002C2639">
            <w:pPr>
              <w:jc w:val="center"/>
              <w:rPr>
                <w:rFonts w:ascii="Arial" w:hAnsi="Arial" w:cs="Arial"/>
                <w:b/>
                <w:sz w:val="18"/>
                <w:szCs w:val="18"/>
              </w:rPr>
            </w:pPr>
          </w:p>
          <w:p w:rsidR="00BB6307" w:rsidRDefault="00A309B5" w:rsidP="002C2639">
            <w:pPr>
              <w:jc w:val="center"/>
              <w:rPr>
                <w:rFonts w:ascii="Arial" w:hAnsi="Arial" w:cs="Arial"/>
                <w:b/>
                <w:sz w:val="18"/>
                <w:szCs w:val="18"/>
              </w:rPr>
            </w:pPr>
            <w:r>
              <w:rPr>
                <w:rFonts w:ascii="Arial" w:hAnsi="Arial" w:cs="Arial"/>
                <w:b/>
                <w:sz w:val="18"/>
                <w:szCs w:val="18"/>
              </w:rPr>
              <w:t>1 290 000,00</w:t>
            </w:r>
          </w:p>
        </w:tc>
      </w:tr>
      <w:tr w:rsidR="00BB6307" w:rsidTr="00567E4C">
        <w:trPr>
          <w:trHeight w:val="1448"/>
        </w:trPr>
        <w:tc>
          <w:tcPr>
            <w:tcW w:w="6061" w:type="dxa"/>
            <w:tcBorders>
              <w:top w:val="nil"/>
              <w:left w:val="single" w:sz="4" w:space="0" w:color="000000"/>
              <w:bottom w:val="single" w:sz="4" w:space="0" w:color="000000"/>
              <w:right w:val="single" w:sz="4" w:space="0" w:color="000000"/>
            </w:tcBorders>
            <w:noWrap/>
            <w:vAlign w:val="bottom"/>
          </w:tcPr>
          <w:p w:rsidR="00BB6307" w:rsidRPr="002A1FD9" w:rsidRDefault="00BB6307" w:rsidP="002C2639">
            <w:pPr>
              <w:rPr>
                <w:bCs/>
                <w:sz w:val="20"/>
                <w:szCs w:val="20"/>
              </w:rPr>
            </w:pPr>
            <w:r w:rsidRPr="002A1FD9">
              <w:rPr>
                <w:bCs/>
                <w:sz w:val="20"/>
                <w:szCs w:val="20"/>
              </w:rPr>
              <w:t xml:space="preserve">Подпрограмма «Обеспечение качественными услугами ЖКХ населения муниципального района» муниципальной программы </w:t>
            </w:r>
            <w:r w:rsidRPr="002A1FD9">
              <w:rPr>
                <w:sz w:val="20"/>
                <w:szCs w:val="20"/>
              </w:rPr>
              <w:t xml:space="preserve">«Обеспечение доступным и комфортным жильем и коммунальными услугами граждан в  сельсовете </w:t>
            </w:r>
            <w:r>
              <w:rPr>
                <w:sz w:val="20"/>
                <w:szCs w:val="20"/>
              </w:rPr>
              <w:t>Мантуровского района</w:t>
            </w:r>
            <w:r w:rsidRPr="002A1FD9">
              <w:rPr>
                <w:sz w:val="20"/>
                <w:szCs w:val="20"/>
              </w:rPr>
              <w:t xml:space="preserve"> Курской области на 2017-2021 годы» </w:t>
            </w:r>
          </w:p>
        </w:tc>
        <w:tc>
          <w:tcPr>
            <w:tcW w:w="1468" w:type="dxa"/>
            <w:tcBorders>
              <w:top w:val="nil"/>
              <w:left w:val="nil"/>
              <w:bottom w:val="single" w:sz="4" w:space="0" w:color="000000"/>
              <w:right w:val="single" w:sz="4" w:space="0" w:color="000000"/>
            </w:tcBorders>
            <w:noWrap/>
            <w:vAlign w:val="bottom"/>
          </w:tcPr>
          <w:p w:rsidR="00BB6307" w:rsidRDefault="00BB6307" w:rsidP="00567E4C">
            <w:pPr>
              <w:rPr>
                <w:rFonts w:ascii="Arial" w:hAnsi="Arial" w:cs="Arial"/>
                <w:sz w:val="18"/>
                <w:szCs w:val="18"/>
              </w:rPr>
            </w:pPr>
            <w:r>
              <w:rPr>
                <w:rFonts w:ascii="Arial" w:hAnsi="Arial" w:cs="Arial"/>
                <w:sz w:val="18"/>
                <w:szCs w:val="18"/>
              </w:rPr>
              <w:t>07 3 00 0000</w:t>
            </w:r>
          </w:p>
        </w:tc>
        <w:tc>
          <w:tcPr>
            <w:tcW w:w="1368" w:type="dxa"/>
            <w:tcBorders>
              <w:top w:val="nil"/>
              <w:left w:val="nil"/>
              <w:bottom w:val="single" w:sz="4" w:space="0" w:color="000000"/>
              <w:right w:val="single" w:sz="4" w:space="0" w:color="auto"/>
            </w:tcBorders>
            <w:noWrap/>
            <w:vAlign w:val="bottom"/>
          </w:tcPr>
          <w:p w:rsidR="00BB6307" w:rsidRDefault="00A309B5" w:rsidP="00A309B5">
            <w:pPr>
              <w:rPr>
                <w:rFonts w:ascii="Arial" w:hAnsi="Arial" w:cs="Arial"/>
                <w:sz w:val="18"/>
                <w:szCs w:val="18"/>
              </w:rPr>
            </w:pPr>
            <w:r>
              <w:rPr>
                <w:rFonts w:ascii="Arial" w:hAnsi="Arial" w:cs="Arial"/>
                <w:sz w:val="18"/>
                <w:szCs w:val="18"/>
              </w:rPr>
              <w:t>1 255 000,00</w:t>
            </w:r>
          </w:p>
        </w:tc>
        <w:tc>
          <w:tcPr>
            <w:tcW w:w="1267" w:type="dxa"/>
            <w:tcBorders>
              <w:top w:val="nil"/>
              <w:left w:val="nil"/>
              <w:bottom w:val="single" w:sz="4" w:space="0" w:color="000000"/>
              <w:right w:val="single" w:sz="4" w:space="0" w:color="auto"/>
            </w:tcBorders>
          </w:tcPr>
          <w:p w:rsidR="00BB6307" w:rsidRDefault="00BB6307" w:rsidP="002C2639">
            <w:pPr>
              <w:jc w:val="center"/>
              <w:rPr>
                <w:rFonts w:ascii="Arial" w:hAnsi="Arial" w:cs="Arial"/>
                <w:sz w:val="18"/>
                <w:szCs w:val="18"/>
              </w:rPr>
            </w:pPr>
          </w:p>
          <w:p w:rsidR="00A309B5" w:rsidRDefault="00A309B5" w:rsidP="00567E4C">
            <w:pPr>
              <w:rPr>
                <w:rFonts w:ascii="Arial" w:hAnsi="Arial" w:cs="Arial"/>
                <w:sz w:val="18"/>
                <w:szCs w:val="18"/>
              </w:rPr>
            </w:pPr>
            <w:r>
              <w:rPr>
                <w:rFonts w:ascii="Arial" w:hAnsi="Arial" w:cs="Arial"/>
                <w:sz w:val="18"/>
                <w:szCs w:val="18"/>
              </w:rPr>
              <w:t>1290 000,00</w:t>
            </w:r>
          </w:p>
          <w:p w:rsidR="00A309B5" w:rsidRDefault="00A309B5" w:rsidP="002C2639">
            <w:pPr>
              <w:jc w:val="center"/>
              <w:rPr>
                <w:rFonts w:ascii="Arial" w:hAnsi="Arial" w:cs="Arial"/>
                <w:sz w:val="18"/>
                <w:szCs w:val="18"/>
              </w:rPr>
            </w:pPr>
          </w:p>
          <w:p w:rsidR="00A309B5" w:rsidRDefault="00A309B5" w:rsidP="002C2639">
            <w:pPr>
              <w:jc w:val="center"/>
              <w:rPr>
                <w:rFonts w:ascii="Arial" w:hAnsi="Arial" w:cs="Arial"/>
                <w:sz w:val="18"/>
                <w:szCs w:val="18"/>
              </w:rPr>
            </w:pPr>
          </w:p>
          <w:p w:rsidR="00A309B5" w:rsidRDefault="00A309B5" w:rsidP="002C2639">
            <w:pPr>
              <w:jc w:val="center"/>
              <w:rPr>
                <w:rFonts w:ascii="Arial" w:hAnsi="Arial" w:cs="Arial"/>
                <w:sz w:val="18"/>
                <w:szCs w:val="18"/>
              </w:rPr>
            </w:pPr>
          </w:p>
          <w:p w:rsidR="00A309B5" w:rsidRDefault="00A309B5" w:rsidP="002C2639">
            <w:pPr>
              <w:jc w:val="center"/>
              <w:rPr>
                <w:rFonts w:ascii="Arial" w:hAnsi="Arial" w:cs="Arial"/>
                <w:sz w:val="18"/>
                <w:szCs w:val="18"/>
              </w:rPr>
            </w:pPr>
          </w:p>
        </w:tc>
      </w:tr>
      <w:tr w:rsidR="00BB6307" w:rsidTr="00A309B5">
        <w:trPr>
          <w:trHeight w:val="240"/>
        </w:trPr>
        <w:tc>
          <w:tcPr>
            <w:tcW w:w="6061" w:type="dxa"/>
            <w:tcBorders>
              <w:top w:val="nil"/>
              <w:left w:val="single" w:sz="4" w:space="0" w:color="000000"/>
              <w:bottom w:val="single" w:sz="4" w:space="0" w:color="000000"/>
              <w:right w:val="single" w:sz="4" w:space="0" w:color="000000"/>
            </w:tcBorders>
            <w:noWrap/>
            <w:vAlign w:val="bottom"/>
          </w:tcPr>
          <w:p w:rsidR="00BB6307" w:rsidRPr="002A1FD9" w:rsidRDefault="00BB6307" w:rsidP="002C2639">
            <w:pPr>
              <w:rPr>
                <w:sz w:val="20"/>
                <w:szCs w:val="20"/>
              </w:rPr>
            </w:pPr>
            <w:r w:rsidRPr="002A1FD9">
              <w:rPr>
                <w:sz w:val="20"/>
                <w:szCs w:val="20"/>
              </w:rPr>
              <w:t xml:space="preserve">Муниципальная программа «Защита населения и территории от чрезвычайных ситуаций, обеспечение пожарной безопасности и безопасности людей на водных объектах  в </w:t>
            </w:r>
            <w:r w:rsidR="002C2639">
              <w:rPr>
                <w:sz w:val="20"/>
                <w:szCs w:val="20"/>
              </w:rPr>
              <w:t xml:space="preserve">Сеймском сельсовете </w:t>
            </w:r>
            <w:r>
              <w:rPr>
                <w:sz w:val="20"/>
                <w:szCs w:val="20"/>
              </w:rPr>
              <w:t>Мантуровского района</w:t>
            </w:r>
            <w:r w:rsidRPr="002A1FD9">
              <w:rPr>
                <w:sz w:val="20"/>
                <w:szCs w:val="20"/>
              </w:rPr>
              <w:t xml:space="preserve"> Курской области на 2017-2021годы»</w:t>
            </w:r>
          </w:p>
        </w:tc>
        <w:tc>
          <w:tcPr>
            <w:tcW w:w="1468" w:type="dxa"/>
            <w:tcBorders>
              <w:top w:val="nil"/>
              <w:left w:val="nil"/>
              <w:bottom w:val="single" w:sz="4" w:space="0" w:color="000000"/>
              <w:right w:val="single" w:sz="4" w:space="0" w:color="000000"/>
            </w:tcBorders>
            <w:noWrap/>
            <w:vAlign w:val="bottom"/>
          </w:tcPr>
          <w:p w:rsidR="00BB6307" w:rsidRDefault="00BB6307" w:rsidP="002C2639">
            <w:pPr>
              <w:jc w:val="center"/>
              <w:rPr>
                <w:rFonts w:ascii="Arial" w:hAnsi="Arial" w:cs="Arial"/>
                <w:sz w:val="18"/>
                <w:szCs w:val="18"/>
              </w:rPr>
            </w:pPr>
            <w:r>
              <w:rPr>
                <w:rFonts w:ascii="Arial" w:hAnsi="Arial" w:cs="Arial"/>
                <w:sz w:val="18"/>
                <w:szCs w:val="18"/>
              </w:rPr>
              <w:t>13 0 00 00000</w:t>
            </w:r>
          </w:p>
        </w:tc>
        <w:tc>
          <w:tcPr>
            <w:tcW w:w="1368" w:type="dxa"/>
            <w:tcBorders>
              <w:top w:val="nil"/>
              <w:left w:val="nil"/>
              <w:bottom w:val="single" w:sz="4" w:space="0" w:color="000000"/>
              <w:right w:val="single" w:sz="4" w:space="0" w:color="auto"/>
            </w:tcBorders>
            <w:noWrap/>
            <w:vAlign w:val="bottom"/>
          </w:tcPr>
          <w:p w:rsidR="00BB6307" w:rsidRPr="008C5C25" w:rsidRDefault="00A309B5" w:rsidP="002C2639">
            <w:pPr>
              <w:jc w:val="center"/>
              <w:rPr>
                <w:rFonts w:ascii="Arial" w:hAnsi="Arial" w:cs="Arial"/>
                <w:b/>
                <w:sz w:val="18"/>
                <w:szCs w:val="18"/>
              </w:rPr>
            </w:pPr>
            <w:r>
              <w:rPr>
                <w:rFonts w:ascii="Arial" w:hAnsi="Arial" w:cs="Arial"/>
                <w:b/>
                <w:sz w:val="18"/>
                <w:szCs w:val="18"/>
              </w:rPr>
              <w:t>170</w:t>
            </w:r>
            <w:r w:rsidR="00BB6307">
              <w:rPr>
                <w:rFonts w:ascii="Arial" w:hAnsi="Arial" w:cs="Arial"/>
                <w:b/>
                <w:sz w:val="18"/>
                <w:szCs w:val="18"/>
              </w:rPr>
              <w:t> 000,00</w:t>
            </w:r>
          </w:p>
        </w:tc>
        <w:tc>
          <w:tcPr>
            <w:tcW w:w="1267" w:type="dxa"/>
            <w:tcBorders>
              <w:top w:val="nil"/>
              <w:left w:val="nil"/>
              <w:bottom w:val="single" w:sz="4" w:space="0" w:color="000000"/>
              <w:right w:val="single" w:sz="4" w:space="0" w:color="auto"/>
            </w:tcBorders>
          </w:tcPr>
          <w:p w:rsidR="00A309B5" w:rsidRDefault="00A309B5" w:rsidP="002C2639">
            <w:pPr>
              <w:jc w:val="center"/>
              <w:rPr>
                <w:rFonts w:ascii="Arial" w:hAnsi="Arial" w:cs="Arial"/>
                <w:b/>
                <w:sz w:val="18"/>
                <w:szCs w:val="18"/>
              </w:rPr>
            </w:pPr>
          </w:p>
          <w:p w:rsidR="00A309B5" w:rsidRPr="00A309B5" w:rsidRDefault="00A309B5" w:rsidP="00A309B5">
            <w:pPr>
              <w:rPr>
                <w:rFonts w:ascii="Arial" w:hAnsi="Arial" w:cs="Arial"/>
                <w:sz w:val="18"/>
                <w:szCs w:val="18"/>
              </w:rPr>
            </w:pPr>
          </w:p>
          <w:p w:rsidR="00A309B5" w:rsidRPr="00A309B5" w:rsidRDefault="00A309B5" w:rsidP="00A309B5">
            <w:pPr>
              <w:rPr>
                <w:rFonts w:ascii="Arial" w:hAnsi="Arial" w:cs="Arial"/>
                <w:sz w:val="18"/>
                <w:szCs w:val="18"/>
              </w:rPr>
            </w:pPr>
          </w:p>
          <w:p w:rsidR="00A309B5" w:rsidRDefault="00A309B5" w:rsidP="00A309B5">
            <w:pPr>
              <w:rPr>
                <w:rFonts w:ascii="Arial" w:hAnsi="Arial" w:cs="Arial"/>
                <w:sz w:val="18"/>
                <w:szCs w:val="18"/>
              </w:rPr>
            </w:pPr>
          </w:p>
          <w:p w:rsidR="00BB6307" w:rsidRPr="00A309B5" w:rsidRDefault="00A309B5" w:rsidP="00A309B5">
            <w:pPr>
              <w:rPr>
                <w:rFonts w:ascii="Arial" w:hAnsi="Arial" w:cs="Arial"/>
                <w:sz w:val="18"/>
                <w:szCs w:val="18"/>
              </w:rPr>
            </w:pPr>
            <w:r>
              <w:rPr>
                <w:rFonts w:ascii="Arial" w:hAnsi="Arial" w:cs="Arial"/>
                <w:sz w:val="18"/>
                <w:szCs w:val="18"/>
              </w:rPr>
              <w:t>150000,00</w:t>
            </w:r>
          </w:p>
        </w:tc>
      </w:tr>
      <w:tr w:rsidR="00BB6307" w:rsidTr="00A309B5">
        <w:trPr>
          <w:trHeight w:val="240"/>
        </w:trPr>
        <w:tc>
          <w:tcPr>
            <w:tcW w:w="6061" w:type="dxa"/>
            <w:tcBorders>
              <w:top w:val="nil"/>
              <w:left w:val="single" w:sz="4" w:space="0" w:color="000000"/>
              <w:bottom w:val="single" w:sz="4" w:space="0" w:color="000000"/>
              <w:right w:val="single" w:sz="4" w:space="0" w:color="000000"/>
            </w:tcBorders>
            <w:noWrap/>
            <w:vAlign w:val="bottom"/>
          </w:tcPr>
          <w:p w:rsidR="00BB6307" w:rsidRPr="002A1FD9" w:rsidRDefault="00BB6307" w:rsidP="002C2639">
            <w:pPr>
              <w:rPr>
                <w:sz w:val="20"/>
                <w:szCs w:val="20"/>
              </w:rPr>
            </w:pPr>
            <w:r w:rsidRPr="002A1FD9">
              <w:rPr>
                <w:sz w:val="20"/>
                <w:szCs w:val="20"/>
              </w:rPr>
              <w:t xml:space="preserve">Подпрограмма «Обеспечение комплексной безопасности жизнедеятельности населения от чрезвычайных ситуаций природного и техногенного характера, стабильности техногенной обстановки»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в </w:t>
            </w:r>
            <w:r w:rsidR="002C2639">
              <w:rPr>
                <w:sz w:val="20"/>
                <w:szCs w:val="20"/>
              </w:rPr>
              <w:t xml:space="preserve">Сеймском сельсовете </w:t>
            </w:r>
            <w:r>
              <w:rPr>
                <w:sz w:val="20"/>
                <w:szCs w:val="20"/>
              </w:rPr>
              <w:t>Мантуровского района</w:t>
            </w:r>
            <w:r w:rsidRPr="002A1FD9">
              <w:rPr>
                <w:sz w:val="20"/>
                <w:szCs w:val="20"/>
              </w:rPr>
              <w:t xml:space="preserve"> Курской области на 2017-2021годы»</w:t>
            </w:r>
          </w:p>
        </w:tc>
        <w:tc>
          <w:tcPr>
            <w:tcW w:w="1468" w:type="dxa"/>
            <w:tcBorders>
              <w:top w:val="nil"/>
              <w:left w:val="nil"/>
              <w:bottom w:val="single" w:sz="4" w:space="0" w:color="000000"/>
              <w:right w:val="single" w:sz="4" w:space="0" w:color="000000"/>
            </w:tcBorders>
            <w:noWrap/>
            <w:vAlign w:val="bottom"/>
          </w:tcPr>
          <w:p w:rsidR="00BB6307" w:rsidRDefault="00BB6307" w:rsidP="002C2639">
            <w:pPr>
              <w:jc w:val="center"/>
              <w:rPr>
                <w:rFonts w:ascii="Arial" w:hAnsi="Arial" w:cs="Arial"/>
                <w:sz w:val="18"/>
                <w:szCs w:val="18"/>
              </w:rPr>
            </w:pPr>
            <w:r>
              <w:rPr>
                <w:rFonts w:ascii="Arial" w:hAnsi="Arial" w:cs="Arial"/>
                <w:sz w:val="18"/>
                <w:szCs w:val="18"/>
              </w:rPr>
              <w:t>13 1 00 00000</w:t>
            </w:r>
          </w:p>
        </w:tc>
        <w:tc>
          <w:tcPr>
            <w:tcW w:w="1368" w:type="dxa"/>
            <w:tcBorders>
              <w:top w:val="nil"/>
              <w:left w:val="nil"/>
              <w:bottom w:val="single" w:sz="4" w:space="0" w:color="000000"/>
              <w:right w:val="single" w:sz="4" w:space="0" w:color="auto"/>
            </w:tcBorders>
            <w:noWrap/>
            <w:vAlign w:val="bottom"/>
          </w:tcPr>
          <w:p w:rsidR="00BB6307" w:rsidRDefault="00A309B5" w:rsidP="002C2639">
            <w:pPr>
              <w:jc w:val="center"/>
              <w:rPr>
                <w:rFonts w:ascii="Arial" w:hAnsi="Arial" w:cs="Arial"/>
                <w:sz w:val="18"/>
                <w:szCs w:val="18"/>
              </w:rPr>
            </w:pPr>
            <w:r>
              <w:rPr>
                <w:rFonts w:ascii="Arial" w:hAnsi="Arial" w:cs="Arial"/>
                <w:sz w:val="18"/>
                <w:szCs w:val="18"/>
              </w:rPr>
              <w:t xml:space="preserve">100 </w:t>
            </w:r>
            <w:r w:rsidR="00BB6307">
              <w:rPr>
                <w:rFonts w:ascii="Arial" w:hAnsi="Arial" w:cs="Arial"/>
                <w:sz w:val="18"/>
                <w:szCs w:val="18"/>
              </w:rPr>
              <w:t>000,00</w:t>
            </w:r>
          </w:p>
        </w:tc>
        <w:tc>
          <w:tcPr>
            <w:tcW w:w="1267" w:type="dxa"/>
            <w:tcBorders>
              <w:top w:val="nil"/>
              <w:left w:val="nil"/>
              <w:bottom w:val="single" w:sz="4" w:space="0" w:color="000000"/>
              <w:right w:val="single" w:sz="4" w:space="0" w:color="auto"/>
            </w:tcBorders>
          </w:tcPr>
          <w:p w:rsidR="00BB6307" w:rsidRDefault="00BB6307" w:rsidP="002C2639">
            <w:pPr>
              <w:jc w:val="center"/>
              <w:rPr>
                <w:rFonts w:ascii="Arial" w:hAnsi="Arial" w:cs="Arial"/>
                <w:sz w:val="18"/>
                <w:szCs w:val="18"/>
              </w:rPr>
            </w:pPr>
          </w:p>
          <w:p w:rsidR="00A309B5" w:rsidRDefault="00A309B5" w:rsidP="002C2639">
            <w:pPr>
              <w:jc w:val="center"/>
              <w:rPr>
                <w:rFonts w:ascii="Arial" w:hAnsi="Arial" w:cs="Arial"/>
                <w:sz w:val="18"/>
                <w:szCs w:val="18"/>
              </w:rPr>
            </w:pPr>
          </w:p>
          <w:p w:rsidR="00A309B5" w:rsidRDefault="00A309B5" w:rsidP="002C2639">
            <w:pPr>
              <w:jc w:val="center"/>
              <w:rPr>
                <w:rFonts w:ascii="Arial" w:hAnsi="Arial" w:cs="Arial"/>
                <w:sz w:val="18"/>
                <w:szCs w:val="18"/>
              </w:rPr>
            </w:pPr>
          </w:p>
          <w:p w:rsidR="00A309B5" w:rsidRDefault="00A309B5" w:rsidP="002C2639">
            <w:pPr>
              <w:jc w:val="center"/>
              <w:rPr>
                <w:rFonts w:ascii="Arial" w:hAnsi="Arial" w:cs="Arial"/>
                <w:sz w:val="18"/>
                <w:szCs w:val="18"/>
              </w:rPr>
            </w:pPr>
          </w:p>
          <w:p w:rsidR="00A309B5" w:rsidRDefault="00A309B5" w:rsidP="002C2639">
            <w:pPr>
              <w:jc w:val="center"/>
              <w:rPr>
                <w:rFonts w:ascii="Arial" w:hAnsi="Arial" w:cs="Arial"/>
                <w:sz w:val="18"/>
                <w:szCs w:val="18"/>
              </w:rPr>
            </w:pPr>
          </w:p>
          <w:p w:rsidR="00A309B5" w:rsidRDefault="00A309B5" w:rsidP="002C2639">
            <w:pPr>
              <w:jc w:val="center"/>
              <w:rPr>
                <w:rFonts w:ascii="Arial" w:hAnsi="Arial" w:cs="Arial"/>
                <w:sz w:val="18"/>
                <w:szCs w:val="18"/>
              </w:rPr>
            </w:pPr>
          </w:p>
          <w:p w:rsidR="00A309B5" w:rsidRDefault="00A309B5" w:rsidP="002C2639">
            <w:pPr>
              <w:jc w:val="center"/>
              <w:rPr>
                <w:rFonts w:ascii="Arial" w:hAnsi="Arial" w:cs="Arial"/>
                <w:sz w:val="18"/>
                <w:szCs w:val="18"/>
              </w:rPr>
            </w:pPr>
          </w:p>
          <w:p w:rsidR="00A309B5" w:rsidRDefault="00A309B5" w:rsidP="002C2639">
            <w:pPr>
              <w:jc w:val="center"/>
              <w:rPr>
                <w:rFonts w:ascii="Arial" w:hAnsi="Arial" w:cs="Arial"/>
                <w:sz w:val="18"/>
                <w:szCs w:val="18"/>
              </w:rPr>
            </w:pPr>
          </w:p>
          <w:p w:rsidR="00A309B5" w:rsidRDefault="00A309B5" w:rsidP="002C2639">
            <w:pPr>
              <w:jc w:val="center"/>
              <w:rPr>
                <w:rFonts w:ascii="Arial" w:hAnsi="Arial" w:cs="Arial"/>
                <w:sz w:val="18"/>
                <w:szCs w:val="18"/>
              </w:rPr>
            </w:pPr>
          </w:p>
          <w:p w:rsidR="00A309B5" w:rsidRDefault="00A309B5" w:rsidP="002C2639">
            <w:pPr>
              <w:jc w:val="center"/>
              <w:rPr>
                <w:rFonts w:ascii="Arial" w:hAnsi="Arial" w:cs="Arial"/>
                <w:sz w:val="18"/>
                <w:szCs w:val="18"/>
              </w:rPr>
            </w:pPr>
            <w:r>
              <w:rPr>
                <w:rFonts w:ascii="Arial" w:hAnsi="Arial" w:cs="Arial"/>
                <w:sz w:val="18"/>
                <w:szCs w:val="18"/>
              </w:rPr>
              <w:t>100 000,00</w:t>
            </w:r>
          </w:p>
        </w:tc>
      </w:tr>
      <w:tr w:rsidR="00BB6307" w:rsidTr="00A309B5">
        <w:trPr>
          <w:trHeight w:val="465"/>
        </w:trPr>
        <w:tc>
          <w:tcPr>
            <w:tcW w:w="6061" w:type="dxa"/>
            <w:tcBorders>
              <w:top w:val="nil"/>
              <w:left w:val="single" w:sz="4" w:space="0" w:color="000000"/>
              <w:bottom w:val="single" w:sz="4" w:space="0" w:color="000000"/>
              <w:right w:val="single" w:sz="4" w:space="0" w:color="000000"/>
            </w:tcBorders>
            <w:vAlign w:val="bottom"/>
          </w:tcPr>
          <w:p w:rsidR="00BB6307" w:rsidRPr="002A1FD9" w:rsidRDefault="00BB6307" w:rsidP="002C2639">
            <w:pPr>
              <w:rPr>
                <w:sz w:val="20"/>
                <w:szCs w:val="20"/>
              </w:rPr>
            </w:pPr>
            <w:r w:rsidRPr="002A1FD9">
              <w:rPr>
                <w:sz w:val="20"/>
                <w:szCs w:val="20"/>
              </w:rPr>
              <w:t xml:space="preserve">Подпрограмма «Снижение рисков и смягчение последствий чрезвычайных ситуаций природного и техногенного характера»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в </w:t>
            </w:r>
            <w:r w:rsidR="002C2639">
              <w:rPr>
                <w:sz w:val="20"/>
                <w:szCs w:val="20"/>
              </w:rPr>
              <w:t xml:space="preserve">Сеймском сельсовете </w:t>
            </w:r>
            <w:r>
              <w:rPr>
                <w:sz w:val="20"/>
                <w:szCs w:val="20"/>
              </w:rPr>
              <w:t>Мантуровского района</w:t>
            </w:r>
            <w:r w:rsidRPr="002A1FD9">
              <w:rPr>
                <w:sz w:val="20"/>
                <w:szCs w:val="20"/>
              </w:rPr>
              <w:t xml:space="preserve"> Курской области на 2017-2021 годы»</w:t>
            </w:r>
          </w:p>
        </w:tc>
        <w:tc>
          <w:tcPr>
            <w:tcW w:w="1468" w:type="dxa"/>
            <w:tcBorders>
              <w:top w:val="nil"/>
              <w:left w:val="nil"/>
              <w:bottom w:val="single" w:sz="4" w:space="0" w:color="000000"/>
              <w:right w:val="single" w:sz="4" w:space="0" w:color="000000"/>
            </w:tcBorders>
            <w:noWrap/>
            <w:vAlign w:val="bottom"/>
          </w:tcPr>
          <w:p w:rsidR="00BB6307" w:rsidRDefault="00BB6307" w:rsidP="002C2639">
            <w:pPr>
              <w:jc w:val="center"/>
              <w:rPr>
                <w:rFonts w:ascii="Arial" w:hAnsi="Arial" w:cs="Arial"/>
                <w:sz w:val="18"/>
                <w:szCs w:val="18"/>
              </w:rPr>
            </w:pPr>
            <w:r>
              <w:rPr>
                <w:rFonts w:ascii="Arial" w:hAnsi="Arial" w:cs="Arial"/>
                <w:sz w:val="18"/>
                <w:szCs w:val="18"/>
              </w:rPr>
              <w:t>13 2 00 00000</w:t>
            </w:r>
          </w:p>
        </w:tc>
        <w:tc>
          <w:tcPr>
            <w:tcW w:w="1368" w:type="dxa"/>
            <w:tcBorders>
              <w:top w:val="nil"/>
              <w:left w:val="nil"/>
              <w:bottom w:val="single" w:sz="4" w:space="0" w:color="000000"/>
              <w:right w:val="single" w:sz="4" w:space="0" w:color="auto"/>
            </w:tcBorders>
            <w:noWrap/>
            <w:vAlign w:val="bottom"/>
          </w:tcPr>
          <w:p w:rsidR="00BB6307" w:rsidRDefault="00BB6307" w:rsidP="002C2639">
            <w:pPr>
              <w:jc w:val="center"/>
              <w:rPr>
                <w:rFonts w:ascii="Arial" w:hAnsi="Arial" w:cs="Arial"/>
                <w:sz w:val="18"/>
                <w:szCs w:val="18"/>
              </w:rPr>
            </w:pPr>
            <w:r>
              <w:rPr>
                <w:rFonts w:ascii="Arial" w:hAnsi="Arial" w:cs="Arial"/>
                <w:sz w:val="18"/>
                <w:szCs w:val="18"/>
              </w:rPr>
              <w:t>70 000,00</w:t>
            </w:r>
          </w:p>
        </w:tc>
        <w:tc>
          <w:tcPr>
            <w:tcW w:w="1267" w:type="dxa"/>
            <w:tcBorders>
              <w:top w:val="nil"/>
              <w:left w:val="nil"/>
              <w:bottom w:val="single" w:sz="4" w:space="0" w:color="000000"/>
              <w:right w:val="single" w:sz="4" w:space="0" w:color="auto"/>
            </w:tcBorders>
          </w:tcPr>
          <w:p w:rsidR="00BB6307" w:rsidRDefault="00BB6307" w:rsidP="002C2639">
            <w:pPr>
              <w:jc w:val="center"/>
              <w:rPr>
                <w:rFonts w:ascii="Arial" w:hAnsi="Arial" w:cs="Arial"/>
                <w:sz w:val="18"/>
                <w:szCs w:val="18"/>
              </w:rPr>
            </w:pPr>
          </w:p>
          <w:p w:rsidR="00A309B5" w:rsidRDefault="00A309B5" w:rsidP="002C2639">
            <w:pPr>
              <w:jc w:val="center"/>
              <w:rPr>
                <w:rFonts w:ascii="Arial" w:hAnsi="Arial" w:cs="Arial"/>
                <w:sz w:val="18"/>
                <w:szCs w:val="18"/>
              </w:rPr>
            </w:pPr>
          </w:p>
          <w:p w:rsidR="00A309B5" w:rsidRDefault="00A309B5" w:rsidP="002C2639">
            <w:pPr>
              <w:jc w:val="center"/>
              <w:rPr>
                <w:rFonts w:ascii="Arial" w:hAnsi="Arial" w:cs="Arial"/>
                <w:sz w:val="18"/>
                <w:szCs w:val="18"/>
              </w:rPr>
            </w:pPr>
          </w:p>
          <w:p w:rsidR="00A309B5" w:rsidRDefault="00A309B5" w:rsidP="002C2639">
            <w:pPr>
              <w:jc w:val="center"/>
              <w:rPr>
                <w:rFonts w:ascii="Arial" w:hAnsi="Arial" w:cs="Arial"/>
                <w:sz w:val="18"/>
                <w:szCs w:val="18"/>
              </w:rPr>
            </w:pPr>
          </w:p>
          <w:p w:rsidR="00A309B5" w:rsidRDefault="00A309B5" w:rsidP="002C2639">
            <w:pPr>
              <w:jc w:val="center"/>
              <w:rPr>
                <w:rFonts w:ascii="Arial" w:hAnsi="Arial" w:cs="Arial"/>
                <w:sz w:val="18"/>
                <w:szCs w:val="18"/>
              </w:rPr>
            </w:pPr>
          </w:p>
          <w:p w:rsidR="00A309B5" w:rsidRDefault="00A309B5" w:rsidP="002C2639">
            <w:pPr>
              <w:jc w:val="center"/>
              <w:rPr>
                <w:rFonts w:ascii="Arial" w:hAnsi="Arial" w:cs="Arial"/>
                <w:sz w:val="18"/>
                <w:szCs w:val="18"/>
              </w:rPr>
            </w:pPr>
          </w:p>
          <w:p w:rsidR="00A309B5" w:rsidRDefault="00A309B5" w:rsidP="002C2639">
            <w:pPr>
              <w:jc w:val="center"/>
              <w:rPr>
                <w:rFonts w:ascii="Arial" w:hAnsi="Arial" w:cs="Arial"/>
                <w:sz w:val="18"/>
                <w:szCs w:val="18"/>
              </w:rPr>
            </w:pPr>
            <w:r>
              <w:rPr>
                <w:rFonts w:ascii="Arial" w:hAnsi="Arial" w:cs="Arial"/>
                <w:sz w:val="18"/>
                <w:szCs w:val="18"/>
              </w:rPr>
              <w:t>50 000,00</w:t>
            </w:r>
          </w:p>
        </w:tc>
      </w:tr>
    </w:tbl>
    <w:p w:rsidR="00542E95" w:rsidRPr="00A309B5" w:rsidRDefault="00542E95" w:rsidP="003177A4">
      <w:pPr>
        <w:rPr>
          <w:sz w:val="20"/>
          <w:szCs w:val="20"/>
        </w:rPr>
      </w:pPr>
    </w:p>
    <w:p w:rsidR="00542E95" w:rsidRPr="00A309B5" w:rsidRDefault="00542E95" w:rsidP="00A309B5">
      <w:pPr>
        <w:jc w:val="center"/>
        <w:rPr>
          <w:sz w:val="16"/>
          <w:szCs w:val="16"/>
        </w:rPr>
      </w:pPr>
      <w:r>
        <w:rPr>
          <w:sz w:val="16"/>
          <w:szCs w:val="16"/>
        </w:rPr>
        <w:t xml:space="preserve">   </w:t>
      </w:r>
      <w:r w:rsidRPr="001B2835">
        <w:rPr>
          <w:sz w:val="16"/>
          <w:szCs w:val="16"/>
        </w:rPr>
        <w:t xml:space="preserve"> </w:t>
      </w:r>
      <w:r>
        <w:rPr>
          <w:sz w:val="16"/>
          <w:szCs w:val="16"/>
        </w:rPr>
        <w:t xml:space="preserve">              </w:t>
      </w:r>
    </w:p>
    <w:p w:rsidR="00542E95" w:rsidRDefault="00542E95" w:rsidP="00A61F56">
      <w:pPr>
        <w:rPr>
          <w:sz w:val="18"/>
          <w:szCs w:val="18"/>
        </w:rPr>
      </w:pPr>
    </w:p>
    <w:p w:rsidR="000277E1" w:rsidRDefault="000277E1" w:rsidP="00A61F56">
      <w:pPr>
        <w:rPr>
          <w:sz w:val="18"/>
          <w:szCs w:val="18"/>
        </w:rPr>
      </w:pPr>
    </w:p>
    <w:p w:rsidR="000277E1" w:rsidRDefault="000277E1" w:rsidP="00A61F56">
      <w:pPr>
        <w:rPr>
          <w:sz w:val="18"/>
          <w:szCs w:val="18"/>
        </w:rPr>
      </w:pPr>
    </w:p>
    <w:p w:rsidR="000277E1" w:rsidRDefault="000277E1" w:rsidP="00A61F56">
      <w:pPr>
        <w:rPr>
          <w:sz w:val="18"/>
          <w:szCs w:val="18"/>
        </w:rPr>
      </w:pPr>
    </w:p>
    <w:p w:rsidR="000277E1" w:rsidRDefault="000277E1" w:rsidP="00A61F56">
      <w:pPr>
        <w:rPr>
          <w:sz w:val="18"/>
          <w:szCs w:val="18"/>
        </w:rPr>
      </w:pPr>
    </w:p>
    <w:p w:rsidR="000277E1" w:rsidRDefault="000277E1" w:rsidP="00A61F56">
      <w:pPr>
        <w:rPr>
          <w:sz w:val="18"/>
          <w:szCs w:val="18"/>
        </w:rPr>
      </w:pPr>
    </w:p>
    <w:p w:rsidR="000277E1" w:rsidRDefault="000277E1" w:rsidP="00A61F56">
      <w:pPr>
        <w:rPr>
          <w:sz w:val="18"/>
          <w:szCs w:val="18"/>
        </w:rPr>
      </w:pPr>
    </w:p>
    <w:p w:rsidR="000277E1" w:rsidRDefault="000277E1" w:rsidP="00A61F56">
      <w:pPr>
        <w:rPr>
          <w:sz w:val="18"/>
          <w:szCs w:val="18"/>
        </w:rPr>
      </w:pPr>
    </w:p>
    <w:p w:rsidR="000277E1" w:rsidRDefault="000277E1" w:rsidP="00A61F56">
      <w:pPr>
        <w:rPr>
          <w:sz w:val="18"/>
          <w:szCs w:val="18"/>
        </w:rPr>
      </w:pPr>
    </w:p>
    <w:p w:rsidR="00542E95" w:rsidRPr="009157AD" w:rsidRDefault="00542E95" w:rsidP="00A61F56">
      <w:pPr>
        <w:rPr>
          <w:sz w:val="18"/>
          <w:szCs w:val="18"/>
        </w:rPr>
      </w:pPr>
      <w:r>
        <w:rPr>
          <w:sz w:val="18"/>
          <w:szCs w:val="18"/>
        </w:rPr>
        <w:t xml:space="preserve">                                                                                                         </w:t>
      </w:r>
      <w:r w:rsidRPr="009157AD">
        <w:rPr>
          <w:sz w:val="18"/>
          <w:szCs w:val="18"/>
        </w:rPr>
        <w:t xml:space="preserve">Приложение </w:t>
      </w:r>
      <w:r>
        <w:rPr>
          <w:sz w:val="18"/>
          <w:szCs w:val="18"/>
        </w:rPr>
        <w:t>15</w:t>
      </w:r>
      <w:r w:rsidRPr="009157AD">
        <w:rPr>
          <w:sz w:val="18"/>
          <w:szCs w:val="18"/>
        </w:rPr>
        <w:t xml:space="preserve">   </w:t>
      </w:r>
    </w:p>
    <w:p w:rsidR="00542E95" w:rsidRPr="009157AD" w:rsidRDefault="00542E95" w:rsidP="00A61F56">
      <w:pPr>
        <w:jc w:val="both"/>
        <w:rPr>
          <w:sz w:val="18"/>
          <w:szCs w:val="18"/>
        </w:rPr>
      </w:pPr>
      <w:r w:rsidRPr="009157AD">
        <w:rPr>
          <w:sz w:val="18"/>
          <w:szCs w:val="18"/>
        </w:rPr>
        <w:t xml:space="preserve">                                                                            к  Решению Собрания депутатов </w:t>
      </w:r>
      <w:r w:rsidR="00784EA9">
        <w:rPr>
          <w:sz w:val="18"/>
          <w:szCs w:val="18"/>
        </w:rPr>
        <w:t>Сеймского</w:t>
      </w:r>
      <w:r w:rsidRPr="009157AD">
        <w:rPr>
          <w:sz w:val="18"/>
          <w:szCs w:val="18"/>
        </w:rPr>
        <w:t xml:space="preserve"> сельсовета</w:t>
      </w:r>
    </w:p>
    <w:p w:rsidR="00542E95" w:rsidRPr="009157AD" w:rsidRDefault="00542E95" w:rsidP="00A61F56">
      <w:pPr>
        <w:jc w:val="both"/>
        <w:rPr>
          <w:sz w:val="18"/>
          <w:szCs w:val="18"/>
        </w:rPr>
      </w:pPr>
      <w:r w:rsidRPr="009157AD">
        <w:rPr>
          <w:sz w:val="18"/>
          <w:szCs w:val="18"/>
        </w:rPr>
        <w:t xml:space="preserve">                                                                           </w:t>
      </w:r>
      <w:r w:rsidR="00784EA9">
        <w:rPr>
          <w:sz w:val="18"/>
          <w:szCs w:val="18"/>
        </w:rPr>
        <w:t>Мантуровского района</w:t>
      </w:r>
      <w:r w:rsidRPr="009157AD">
        <w:rPr>
          <w:sz w:val="18"/>
          <w:szCs w:val="18"/>
        </w:rPr>
        <w:t xml:space="preserve"> Курской области </w:t>
      </w:r>
    </w:p>
    <w:p w:rsidR="00542E95" w:rsidRPr="009157AD" w:rsidRDefault="00542E95" w:rsidP="00A61F56">
      <w:pPr>
        <w:jc w:val="both"/>
        <w:rPr>
          <w:sz w:val="18"/>
          <w:szCs w:val="18"/>
        </w:rPr>
      </w:pPr>
      <w:r w:rsidRPr="009157AD">
        <w:rPr>
          <w:sz w:val="18"/>
          <w:szCs w:val="18"/>
        </w:rPr>
        <w:t xml:space="preserve">                                                                           «О бюдже</w:t>
      </w:r>
      <w:r>
        <w:rPr>
          <w:sz w:val="18"/>
          <w:szCs w:val="18"/>
        </w:rPr>
        <w:t>те муниципального образования «</w:t>
      </w:r>
      <w:r w:rsidR="00CB217A">
        <w:rPr>
          <w:sz w:val="18"/>
          <w:szCs w:val="18"/>
        </w:rPr>
        <w:t>Сеймский</w:t>
      </w:r>
      <w:r w:rsidRPr="009157AD">
        <w:rPr>
          <w:sz w:val="18"/>
          <w:szCs w:val="18"/>
        </w:rPr>
        <w:t xml:space="preserve"> </w:t>
      </w:r>
    </w:p>
    <w:p w:rsidR="00542E95" w:rsidRPr="009157AD" w:rsidRDefault="00542E95" w:rsidP="00A61F56">
      <w:pPr>
        <w:jc w:val="both"/>
        <w:rPr>
          <w:sz w:val="18"/>
          <w:szCs w:val="18"/>
        </w:rPr>
      </w:pPr>
      <w:r w:rsidRPr="009157AD">
        <w:rPr>
          <w:sz w:val="18"/>
          <w:szCs w:val="18"/>
        </w:rPr>
        <w:t xml:space="preserve">                                                                           </w:t>
      </w:r>
      <w:r>
        <w:rPr>
          <w:sz w:val="18"/>
          <w:szCs w:val="18"/>
        </w:rPr>
        <w:t>с</w:t>
      </w:r>
      <w:r w:rsidRPr="009157AD">
        <w:rPr>
          <w:sz w:val="18"/>
          <w:szCs w:val="18"/>
        </w:rPr>
        <w:t xml:space="preserve">ельсовет» на 2017г и плановый период 2018 и 2019 годов»   </w:t>
      </w:r>
    </w:p>
    <w:p w:rsidR="00542E95" w:rsidRDefault="00542E95" w:rsidP="00A61F56">
      <w:pPr>
        <w:rPr>
          <w:rFonts w:ascii="Arial" w:hAnsi="Arial" w:cs="Arial"/>
          <w:sz w:val="18"/>
          <w:szCs w:val="18"/>
        </w:rPr>
      </w:pPr>
    </w:p>
    <w:p w:rsidR="00542E95" w:rsidRPr="00A61003" w:rsidRDefault="00542E95" w:rsidP="00A61F56">
      <w:pPr>
        <w:rPr>
          <w:rFonts w:ascii="Arial" w:hAnsi="Arial" w:cs="Arial"/>
          <w:sz w:val="18"/>
          <w:szCs w:val="18"/>
        </w:rPr>
      </w:pPr>
      <w:r>
        <w:rPr>
          <w:rFonts w:ascii="Arial" w:hAnsi="Arial" w:cs="Arial"/>
          <w:sz w:val="18"/>
          <w:szCs w:val="18"/>
        </w:rPr>
        <w:t xml:space="preserve">                                                                                   </w:t>
      </w:r>
    </w:p>
    <w:p w:rsidR="00542E95" w:rsidRPr="00A61003" w:rsidRDefault="00542E95" w:rsidP="00A61F56">
      <w:pPr>
        <w:jc w:val="both"/>
        <w:rPr>
          <w:rFonts w:ascii="Arial" w:hAnsi="Arial" w:cs="Arial"/>
          <w:sz w:val="18"/>
          <w:szCs w:val="18"/>
        </w:rPr>
      </w:pPr>
    </w:p>
    <w:p w:rsidR="00542E95" w:rsidRPr="00A61003" w:rsidRDefault="00542E95" w:rsidP="00A61F56">
      <w:pPr>
        <w:jc w:val="both"/>
        <w:rPr>
          <w:rFonts w:ascii="Arial" w:hAnsi="Arial" w:cs="Arial"/>
          <w:sz w:val="18"/>
          <w:szCs w:val="18"/>
        </w:rPr>
      </w:pPr>
    </w:p>
    <w:p w:rsidR="00542E95" w:rsidRPr="00AD658E" w:rsidRDefault="00542E95" w:rsidP="00A61F56">
      <w:pPr>
        <w:jc w:val="center"/>
        <w:rPr>
          <w:b/>
          <w:sz w:val="20"/>
          <w:szCs w:val="20"/>
        </w:rPr>
      </w:pPr>
      <w:r w:rsidRPr="00AD658E">
        <w:rPr>
          <w:b/>
          <w:sz w:val="20"/>
          <w:szCs w:val="20"/>
        </w:rPr>
        <w:t>ПРОГРАММА МУНИЦИПАЛЬНЫХ ВНУТРЕННИХ ЗАИМСТВОВАНИЙ</w:t>
      </w:r>
    </w:p>
    <w:p w:rsidR="00542E95" w:rsidRPr="00AD658E" w:rsidRDefault="00542E95" w:rsidP="00A61F56">
      <w:pPr>
        <w:jc w:val="center"/>
        <w:rPr>
          <w:b/>
          <w:sz w:val="20"/>
          <w:szCs w:val="20"/>
        </w:rPr>
      </w:pPr>
      <w:r w:rsidRPr="00AD658E">
        <w:rPr>
          <w:b/>
          <w:sz w:val="20"/>
          <w:szCs w:val="20"/>
        </w:rPr>
        <w:t xml:space="preserve">ПОСЕЛЕНИЯ НА 2017 ГОД И ПЛАНОВЫЙ ПЕРИОД </w:t>
      </w:r>
    </w:p>
    <w:p w:rsidR="00542E95" w:rsidRPr="00AD658E" w:rsidRDefault="00542E95" w:rsidP="00A61F56">
      <w:pPr>
        <w:jc w:val="center"/>
        <w:rPr>
          <w:b/>
          <w:sz w:val="20"/>
          <w:szCs w:val="20"/>
        </w:rPr>
      </w:pPr>
      <w:r w:rsidRPr="00AD658E">
        <w:rPr>
          <w:b/>
          <w:sz w:val="20"/>
          <w:szCs w:val="20"/>
        </w:rPr>
        <w:t>2018 и 2019 ГОДОВ</w:t>
      </w:r>
    </w:p>
    <w:p w:rsidR="00542E95" w:rsidRPr="00AD658E" w:rsidRDefault="00542E95" w:rsidP="00A61F56">
      <w:pPr>
        <w:jc w:val="center"/>
        <w:rPr>
          <w:b/>
          <w:sz w:val="20"/>
          <w:szCs w:val="20"/>
        </w:rPr>
      </w:pPr>
    </w:p>
    <w:p w:rsidR="00542E95" w:rsidRPr="00AD658E" w:rsidRDefault="00542E95" w:rsidP="00A61F56">
      <w:pPr>
        <w:rPr>
          <w:sz w:val="20"/>
          <w:szCs w:val="20"/>
        </w:rPr>
      </w:pPr>
    </w:p>
    <w:p w:rsidR="00542E95" w:rsidRPr="00AD658E" w:rsidRDefault="00542E95" w:rsidP="00A61F56">
      <w:pPr>
        <w:rPr>
          <w:sz w:val="20"/>
          <w:szCs w:val="20"/>
        </w:rPr>
      </w:pPr>
    </w:p>
    <w:p w:rsidR="00542E95" w:rsidRPr="00AD658E" w:rsidRDefault="00542E95" w:rsidP="00A61F56">
      <w:pPr>
        <w:rPr>
          <w:sz w:val="20"/>
          <w:szCs w:val="20"/>
        </w:rPr>
      </w:pPr>
    </w:p>
    <w:p w:rsidR="00542E95" w:rsidRPr="00AD658E" w:rsidRDefault="00542E95" w:rsidP="00A61F56">
      <w:pPr>
        <w:rPr>
          <w:b/>
          <w:sz w:val="20"/>
          <w:szCs w:val="20"/>
        </w:rPr>
      </w:pPr>
      <w:r w:rsidRPr="00AD658E">
        <w:rPr>
          <w:sz w:val="20"/>
          <w:szCs w:val="20"/>
        </w:rPr>
        <w:tab/>
      </w:r>
      <w:r w:rsidRPr="00AD658E">
        <w:rPr>
          <w:b/>
          <w:sz w:val="20"/>
          <w:szCs w:val="20"/>
        </w:rPr>
        <w:t>1. Привлечение внутренних заимствований</w:t>
      </w:r>
    </w:p>
    <w:p w:rsidR="00542E95" w:rsidRPr="00AD658E" w:rsidRDefault="00542E95" w:rsidP="00A61F56">
      <w:pPr>
        <w:jc w:val="right"/>
        <w:rPr>
          <w:sz w:val="20"/>
          <w:szCs w:val="20"/>
        </w:rPr>
      </w:pPr>
    </w:p>
    <w:tbl>
      <w:tblPr>
        <w:tblW w:w="900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5"/>
        <w:gridCol w:w="5795"/>
        <w:gridCol w:w="1307"/>
        <w:gridCol w:w="660"/>
        <w:gridCol w:w="703"/>
      </w:tblGrid>
      <w:tr w:rsidR="00542E95" w:rsidRPr="00AD658E" w:rsidTr="00A61F56">
        <w:trPr>
          <w:trHeight w:val="945"/>
        </w:trPr>
        <w:tc>
          <w:tcPr>
            <w:tcW w:w="535" w:type="dxa"/>
            <w:vMerge w:val="restart"/>
          </w:tcPr>
          <w:p w:rsidR="00542E95" w:rsidRPr="00AD658E" w:rsidRDefault="00542E95" w:rsidP="00A61F56">
            <w:pPr>
              <w:jc w:val="center"/>
              <w:rPr>
                <w:kern w:val="2"/>
                <w:sz w:val="20"/>
                <w:szCs w:val="20"/>
              </w:rPr>
            </w:pPr>
          </w:p>
          <w:p w:rsidR="00542E95" w:rsidRPr="00AD658E" w:rsidRDefault="00542E95" w:rsidP="00A61F56">
            <w:pPr>
              <w:widowControl w:val="0"/>
              <w:snapToGrid w:val="0"/>
              <w:jc w:val="center"/>
              <w:rPr>
                <w:kern w:val="2"/>
                <w:sz w:val="20"/>
                <w:szCs w:val="20"/>
              </w:rPr>
            </w:pPr>
            <w:r w:rsidRPr="00AD658E">
              <w:rPr>
                <w:sz w:val="20"/>
                <w:szCs w:val="20"/>
              </w:rPr>
              <w:t>№ п/п</w:t>
            </w:r>
          </w:p>
        </w:tc>
        <w:tc>
          <w:tcPr>
            <w:tcW w:w="5795" w:type="dxa"/>
            <w:vMerge w:val="restart"/>
          </w:tcPr>
          <w:p w:rsidR="00542E95" w:rsidRPr="00AD658E" w:rsidRDefault="00542E95" w:rsidP="00A61F56">
            <w:pPr>
              <w:jc w:val="center"/>
              <w:rPr>
                <w:kern w:val="2"/>
                <w:sz w:val="20"/>
                <w:szCs w:val="20"/>
              </w:rPr>
            </w:pPr>
          </w:p>
          <w:p w:rsidR="00542E95" w:rsidRPr="00AD658E" w:rsidRDefault="00542E95" w:rsidP="00A61F56">
            <w:pPr>
              <w:widowControl w:val="0"/>
              <w:snapToGrid w:val="0"/>
              <w:jc w:val="center"/>
              <w:rPr>
                <w:kern w:val="2"/>
                <w:sz w:val="20"/>
                <w:szCs w:val="20"/>
              </w:rPr>
            </w:pPr>
            <w:r w:rsidRPr="00AD658E">
              <w:rPr>
                <w:sz w:val="20"/>
                <w:szCs w:val="20"/>
              </w:rPr>
              <w:t>Виды заимствований</w:t>
            </w:r>
          </w:p>
        </w:tc>
        <w:tc>
          <w:tcPr>
            <w:tcW w:w="2670" w:type="dxa"/>
            <w:gridSpan w:val="3"/>
          </w:tcPr>
          <w:p w:rsidR="00542E95" w:rsidRPr="00AD658E" w:rsidRDefault="00542E95" w:rsidP="00A61F56">
            <w:pPr>
              <w:jc w:val="center"/>
              <w:rPr>
                <w:kern w:val="2"/>
                <w:sz w:val="20"/>
                <w:szCs w:val="20"/>
              </w:rPr>
            </w:pPr>
          </w:p>
          <w:p w:rsidR="00542E95" w:rsidRPr="00AD658E" w:rsidRDefault="00542E95" w:rsidP="00A61F56">
            <w:pPr>
              <w:widowControl w:val="0"/>
              <w:snapToGrid w:val="0"/>
              <w:jc w:val="center"/>
              <w:rPr>
                <w:kern w:val="2"/>
                <w:sz w:val="20"/>
                <w:szCs w:val="20"/>
              </w:rPr>
            </w:pPr>
            <w:r w:rsidRPr="00AD658E">
              <w:rPr>
                <w:sz w:val="20"/>
                <w:szCs w:val="20"/>
              </w:rPr>
              <w:t>Объем привлечения средств  в год (рублей)</w:t>
            </w:r>
          </w:p>
        </w:tc>
      </w:tr>
      <w:tr w:rsidR="00542E95" w:rsidRPr="00AD658E" w:rsidTr="00A61F56">
        <w:trPr>
          <w:trHeight w:val="705"/>
        </w:trPr>
        <w:tc>
          <w:tcPr>
            <w:tcW w:w="535" w:type="dxa"/>
            <w:vMerge/>
          </w:tcPr>
          <w:p w:rsidR="00542E95" w:rsidRPr="00AD658E" w:rsidRDefault="00542E95" w:rsidP="00A61F56">
            <w:pPr>
              <w:jc w:val="center"/>
              <w:rPr>
                <w:kern w:val="2"/>
                <w:sz w:val="20"/>
                <w:szCs w:val="20"/>
              </w:rPr>
            </w:pPr>
          </w:p>
        </w:tc>
        <w:tc>
          <w:tcPr>
            <w:tcW w:w="5795" w:type="dxa"/>
            <w:vMerge/>
          </w:tcPr>
          <w:p w:rsidR="00542E95" w:rsidRPr="00AD658E" w:rsidRDefault="00542E95" w:rsidP="00A61F56">
            <w:pPr>
              <w:jc w:val="center"/>
              <w:rPr>
                <w:kern w:val="2"/>
                <w:sz w:val="20"/>
                <w:szCs w:val="20"/>
              </w:rPr>
            </w:pPr>
          </w:p>
        </w:tc>
        <w:tc>
          <w:tcPr>
            <w:tcW w:w="1307" w:type="dxa"/>
          </w:tcPr>
          <w:p w:rsidR="00542E95" w:rsidRPr="00AD658E" w:rsidRDefault="00542E95" w:rsidP="00A61F56">
            <w:pPr>
              <w:widowControl w:val="0"/>
              <w:snapToGrid w:val="0"/>
              <w:rPr>
                <w:sz w:val="20"/>
                <w:szCs w:val="20"/>
              </w:rPr>
            </w:pPr>
          </w:p>
          <w:p w:rsidR="00542E95" w:rsidRPr="00AD658E" w:rsidRDefault="00542E95" w:rsidP="00A61F56">
            <w:pPr>
              <w:widowControl w:val="0"/>
              <w:snapToGrid w:val="0"/>
              <w:rPr>
                <w:kern w:val="2"/>
                <w:sz w:val="20"/>
                <w:szCs w:val="20"/>
              </w:rPr>
            </w:pPr>
            <w:r w:rsidRPr="00AD658E">
              <w:rPr>
                <w:sz w:val="20"/>
                <w:szCs w:val="20"/>
              </w:rPr>
              <w:t>2017</w:t>
            </w:r>
          </w:p>
        </w:tc>
        <w:tc>
          <w:tcPr>
            <w:tcW w:w="660" w:type="dxa"/>
          </w:tcPr>
          <w:p w:rsidR="00542E95" w:rsidRPr="00AD658E" w:rsidRDefault="00542E95" w:rsidP="00A61F56">
            <w:pPr>
              <w:widowControl w:val="0"/>
              <w:snapToGrid w:val="0"/>
              <w:jc w:val="center"/>
              <w:rPr>
                <w:kern w:val="2"/>
                <w:sz w:val="20"/>
                <w:szCs w:val="20"/>
              </w:rPr>
            </w:pPr>
          </w:p>
          <w:p w:rsidR="00542E95" w:rsidRPr="00AD658E" w:rsidRDefault="00542E95" w:rsidP="00A61F56">
            <w:pPr>
              <w:widowControl w:val="0"/>
              <w:snapToGrid w:val="0"/>
              <w:jc w:val="center"/>
              <w:rPr>
                <w:kern w:val="2"/>
                <w:sz w:val="20"/>
                <w:szCs w:val="20"/>
              </w:rPr>
            </w:pPr>
            <w:r w:rsidRPr="00AD658E">
              <w:rPr>
                <w:kern w:val="2"/>
                <w:sz w:val="20"/>
                <w:szCs w:val="20"/>
              </w:rPr>
              <w:t>2018</w:t>
            </w:r>
          </w:p>
        </w:tc>
        <w:tc>
          <w:tcPr>
            <w:tcW w:w="703" w:type="dxa"/>
          </w:tcPr>
          <w:p w:rsidR="00542E95" w:rsidRPr="00AD658E" w:rsidRDefault="00542E95" w:rsidP="00A61F56">
            <w:pPr>
              <w:widowControl w:val="0"/>
              <w:snapToGrid w:val="0"/>
              <w:jc w:val="center"/>
              <w:rPr>
                <w:kern w:val="2"/>
                <w:sz w:val="20"/>
                <w:szCs w:val="20"/>
              </w:rPr>
            </w:pPr>
          </w:p>
          <w:p w:rsidR="00542E95" w:rsidRPr="00AD658E" w:rsidRDefault="00542E95" w:rsidP="00A61F56">
            <w:pPr>
              <w:widowControl w:val="0"/>
              <w:snapToGrid w:val="0"/>
              <w:jc w:val="center"/>
              <w:rPr>
                <w:kern w:val="2"/>
                <w:sz w:val="20"/>
                <w:szCs w:val="20"/>
              </w:rPr>
            </w:pPr>
            <w:r w:rsidRPr="00AD658E">
              <w:rPr>
                <w:kern w:val="2"/>
                <w:sz w:val="20"/>
                <w:szCs w:val="20"/>
              </w:rPr>
              <w:t>2019</w:t>
            </w:r>
          </w:p>
        </w:tc>
      </w:tr>
      <w:tr w:rsidR="00542E95" w:rsidRPr="00AD658E" w:rsidTr="00A61F56">
        <w:tc>
          <w:tcPr>
            <w:tcW w:w="535" w:type="dxa"/>
          </w:tcPr>
          <w:p w:rsidR="00542E95" w:rsidRPr="00AD658E" w:rsidRDefault="00542E95" w:rsidP="00A61F56">
            <w:pPr>
              <w:widowControl w:val="0"/>
              <w:snapToGrid w:val="0"/>
              <w:jc w:val="center"/>
              <w:rPr>
                <w:kern w:val="2"/>
                <w:sz w:val="20"/>
                <w:szCs w:val="20"/>
              </w:rPr>
            </w:pPr>
            <w:r w:rsidRPr="00AD658E">
              <w:rPr>
                <w:sz w:val="20"/>
                <w:szCs w:val="20"/>
              </w:rPr>
              <w:t>1.</w:t>
            </w:r>
          </w:p>
        </w:tc>
        <w:tc>
          <w:tcPr>
            <w:tcW w:w="5795" w:type="dxa"/>
          </w:tcPr>
          <w:p w:rsidR="00542E95" w:rsidRPr="00AD658E" w:rsidRDefault="00542E95" w:rsidP="00A61F56">
            <w:pPr>
              <w:widowControl w:val="0"/>
              <w:snapToGrid w:val="0"/>
              <w:rPr>
                <w:kern w:val="2"/>
                <w:sz w:val="20"/>
                <w:szCs w:val="20"/>
              </w:rPr>
            </w:pPr>
            <w:r w:rsidRPr="00AD658E">
              <w:rPr>
                <w:sz w:val="20"/>
                <w:szCs w:val="20"/>
              </w:rPr>
              <w:t xml:space="preserve">Муниципальные ценные бумаги </w:t>
            </w:r>
          </w:p>
        </w:tc>
        <w:tc>
          <w:tcPr>
            <w:tcW w:w="1307" w:type="dxa"/>
          </w:tcPr>
          <w:p w:rsidR="00542E95" w:rsidRPr="00AD658E" w:rsidRDefault="00542E95" w:rsidP="00A61F56">
            <w:pPr>
              <w:widowControl w:val="0"/>
              <w:snapToGrid w:val="0"/>
              <w:jc w:val="center"/>
              <w:rPr>
                <w:kern w:val="2"/>
                <w:sz w:val="20"/>
                <w:szCs w:val="20"/>
              </w:rPr>
            </w:pPr>
          </w:p>
        </w:tc>
        <w:tc>
          <w:tcPr>
            <w:tcW w:w="660" w:type="dxa"/>
          </w:tcPr>
          <w:p w:rsidR="00542E95" w:rsidRPr="00AD658E" w:rsidRDefault="00542E95" w:rsidP="00A61F56">
            <w:pPr>
              <w:widowControl w:val="0"/>
              <w:snapToGrid w:val="0"/>
              <w:jc w:val="center"/>
              <w:rPr>
                <w:kern w:val="2"/>
                <w:sz w:val="20"/>
                <w:szCs w:val="20"/>
              </w:rPr>
            </w:pPr>
            <w:r w:rsidRPr="00AD658E">
              <w:rPr>
                <w:sz w:val="20"/>
                <w:szCs w:val="20"/>
              </w:rPr>
              <w:t>-</w:t>
            </w:r>
          </w:p>
        </w:tc>
        <w:tc>
          <w:tcPr>
            <w:tcW w:w="703" w:type="dxa"/>
          </w:tcPr>
          <w:p w:rsidR="00542E95" w:rsidRPr="00AD658E" w:rsidRDefault="00542E95" w:rsidP="00A61F56">
            <w:pPr>
              <w:widowControl w:val="0"/>
              <w:snapToGrid w:val="0"/>
              <w:jc w:val="center"/>
              <w:rPr>
                <w:kern w:val="2"/>
                <w:sz w:val="20"/>
                <w:szCs w:val="20"/>
              </w:rPr>
            </w:pPr>
          </w:p>
        </w:tc>
      </w:tr>
      <w:tr w:rsidR="00542E95" w:rsidRPr="00AD658E" w:rsidTr="00A61F56">
        <w:tc>
          <w:tcPr>
            <w:tcW w:w="535" w:type="dxa"/>
          </w:tcPr>
          <w:p w:rsidR="00542E95" w:rsidRPr="00AD658E" w:rsidRDefault="00542E95" w:rsidP="00A61F56">
            <w:pPr>
              <w:widowControl w:val="0"/>
              <w:snapToGrid w:val="0"/>
              <w:jc w:val="center"/>
              <w:rPr>
                <w:kern w:val="2"/>
                <w:sz w:val="20"/>
                <w:szCs w:val="20"/>
              </w:rPr>
            </w:pPr>
            <w:r w:rsidRPr="00AD658E">
              <w:rPr>
                <w:sz w:val="20"/>
                <w:szCs w:val="20"/>
              </w:rPr>
              <w:t>2.</w:t>
            </w:r>
          </w:p>
        </w:tc>
        <w:tc>
          <w:tcPr>
            <w:tcW w:w="5795" w:type="dxa"/>
          </w:tcPr>
          <w:p w:rsidR="00542E95" w:rsidRPr="00AD658E" w:rsidRDefault="00542E95" w:rsidP="00A61F56">
            <w:pPr>
              <w:widowControl w:val="0"/>
              <w:snapToGrid w:val="0"/>
              <w:rPr>
                <w:kern w:val="2"/>
                <w:sz w:val="20"/>
                <w:szCs w:val="20"/>
              </w:rPr>
            </w:pPr>
            <w:r w:rsidRPr="00AD658E">
              <w:rPr>
                <w:sz w:val="20"/>
                <w:szCs w:val="20"/>
              </w:rPr>
              <w:t>Бюджетные кредиты от других бюджетов бюджетной системы Российской Федерации</w:t>
            </w:r>
          </w:p>
        </w:tc>
        <w:tc>
          <w:tcPr>
            <w:tcW w:w="1307" w:type="dxa"/>
          </w:tcPr>
          <w:p w:rsidR="00542E95" w:rsidRPr="00AD658E" w:rsidRDefault="00542E95" w:rsidP="00A61F56">
            <w:pPr>
              <w:widowControl w:val="0"/>
              <w:snapToGrid w:val="0"/>
              <w:jc w:val="center"/>
              <w:rPr>
                <w:kern w:val="2"/>
                <w:sz w:val="20"/>
                <w:szCs w:val="20"/>
              </w:rPr>
            </w:pPr>
          </w:p>
        </w:tc>
        <w:tc>
          <w:tcPr>
            <w:tcW w:w="660" w:type="dxa"/>
          </w:tcPr>
          <w:p w:rsidR="00542E95" w:rsidRPr="00AD658E" w:rsidRDefault="00542E95" w:rsidP="00A61F56">
            <w:pPr>
              <w:widowControl w:val="0"/>
              <w:snapToGrid w:val="0"/>
              <w:jc w:val="center"/>
              <w:rPr>
                <w:kern w:val="2"/>
                <w:sz w:val="20"/>
                <w:szCs w:val="20"/>
              </w:rPr>
            </w:pPr>
          </w:p>
        </w:tc>
        <w:tc>
          <w:tcPr>
            <w:tcW w:w="703" w:type="dxa"/>
          </w:tcPr>
          <w:p w:rsidR="00542E95" w:rsidRPr="00AD658E" w:rsidRDefault="00542E95" w:rsidP="00A61F56">
            <w:pPr>
              <w:widowControl w:val="0"/>
              <w:snapToGrid w:val="0"/>
              <w:jc w:val="center"/>
              <w:rPr>
                <w:kern w:val="2"/>
                <w:sz w:val="20"/>
                <w:szCs w:val="20"/>
              </w:rPr>
            </w:pPr>
          </w:p>
        </w:tc>
      </w:tr>
      <w:tr w:rsidR="00542E95" w:rsidRPr="00AD658E" w:rsidTr="00A61F56">
        <w:tc>
          <w:tcPr>
            <w:tcW w:w="535" w:type="dxa"/>
          </w:tcPr>
          <w:p w:rsidR="00542E95" w:rsidRPr="00AD658E" w:rsidRDefault="00542E95" w:rsidP="00A61F56">
            <w:pPr>
              <w:widowControl w:val="0"/>
              <w:snapToGrid w:val="0"/>
              <w:jc w:val="center"/>
              <w:rPr>
                <w:kern w:val="2"/>
                <w:sz w:val="20"/>
                <w:szCs w:val="20"/>
              </w:rPr>
            </w:pPr>
            <w:r w:rsidRPr="00AD658E">
              <w:rPr>
                <w:sz w:val="20"/>
                <w:szCs w:val="20"/>
              </w:rPr>
              <w:t>3.</w:t>
            </w:r>
          </w:p>
        </w:tc>
        <w:tc>
          <w:tcPr>
            <w:tcW w:w="5795" w:type="dxa"/>
          </w:tcPr>
          <w:p w:rsidR="00542E95" w:rsidRPr="00AD658E" w:rsidRDefault="00542E95" w:rsidP="00A61F56">
            <w:pPr>
              <w:widowControl w:val="0"/>
              <w:snapToGrid w:val="0"/>
              <w:rPr>
                <w:kern w:val="2"/>
                <w:sz w:val="20"/>
                <w:szCs w:val="20"/>
              </w:rPr>
            </w:pPr>
            <w:r w:rsidRPr="00AD658E">
              <w:rPr>
                <w:sz w:val="20"/>
                <w:szCs w:val="20"/>
              </w:rPr>
              <w:t>Кредиты кредитных организаций</w:t>
            </w:r>
          </w:p>
        </w:tc>
        <w:tc>
          <w:tcPr>
            <w:tcW w:w="1307" w:type="dxa"/>
          </w:tcPr>
          <w:p w:rsidR="00542E95" w:rsidRPr="00AD658E" w:rsidRDefault="00542E95" w:rsidP="00A61F56">
            <w:pPr>
              <w:widowControl w:val="0"/>
              <w:snapToGrid w:val="0"/>
              <w:jc w:val="center"/>
              <w:rPr>
                <w:kern w:val="2"/>
                <w:sz w:val="20"/>
                <w:szCs w:val="20"/>
              </w:rPr>
            </w:pPr>
          </w:p>
        </w:tc>
        <w:tc>
          <w:tcPr>
            <w:tcW w:w="660" w:type="dxa"/>
          </w:tcPr>
          <w:p w:rsidR="00542E95" w:rsidRPr="00AD658E" w:rsidRDefault="00542E95" w:rsidP="00A61F56">
            <w:pPr>
              <w:widowControl w:val="0"/>
              <w:snapToGrid w:val="0"/>
              <w:jc w:val="center"/>
              <w:rPr>
                <w:kern w:val="2"/>
                <w:sz w:val="20"/>
                <w:szCs w:val="20"/>
              </w:rPr>
            </w:pPr>
          </w:p>
        </w:tc>
        <w:tc>
          <w:tcPr>
            <w:tcW w:w="703" w:type="dxa"/>
          </w:tcPr>
          <w:p w:rsidR="00542E95" w:rsidRPr="00AD658E" w:rsidRDefault="00542E95" w:rsidP="00A61F56">
            <w:pPr>
              <w:widowControl w:val="0"/>
              <w:snapToGrid w:val="0"/>
              <w:jc w:val="center"/>
              <w:rPr>
                <w:kern w:val="2"/>
                <w:sz w:val="20"/>
                <w:szCs w:val="20"/>
              </w:rPr>
            </w:pPr>
          </w:p>
        </w:tc>
      </w:tr>
      <w:tr w:rsidR="00542E95" w:rsidRPr="00AD658E" w:rsidTr="00A61F56">
        <w:tc>
          <w:tcPr>
            <w:tcW w:w="535" w:type="dxa"/>
          </w:tcPr>
          <w:p w:rsidR="00542E95" w:rsidRPr="00AD658E" w:rsidRDefault="00542E95" w:rsidP="00A61F56">
            <w:pPr>
              <w:widowControl w:val="0"/>
              <w:snapToGrid w:val="0"/>
              <w:jc w:val="center"/>
              <w:rPr>
                <w:kern w:val="2"/>
                <w:sz w:val="20"/>
                <w:szCs w:val="20"/>
              </w:rPr>
            </w:pPr>
          </w:p>
        </w:tc>
        <w:tc>
          <w:tcPr>
            <w:tcW w:w="5795" w:type="dxa"/>
          </w:tcPr>
          <w:p w:rsidR="00542E95" w:rsidRPr="00AD658E" w:rsidRDefault="00542E95" w:rsidP="00A61F56">
            <w:pPr>
              <w:widowControl w:val="0"/>
              <w:snapToGrid w:val="0"/>
              <w:rPr>
                <w:kern w:val="2"/>
                <w:sz w:val="20"/>
                <w:szCs w:val="20"/>
              </w:rPr>
            </w:pPr>
            <w:r w:rsidRPr="00AD658E">
              <w:rPr>
                <w:kern w:val="2"/>
                <w:sz w:val="20"/>
                <w:szCs w:val="20"/>
              </w:rPr>
              <w:t>ВСЕГО</w:t>
            </w:r>
          </w:p>
        </w:tc>
        <w:tc>
          <w:tcPr>
            <w:tcW w:w="1307" w:type="dxa"/>
          </w:tcPr>
          <w:p w:rsidR="00542E95" w:rsidRPr="00AD658E" w:rsidRDefault="00542E95" w:rsidP="00A61F56">
            <w:pPr>
              <w:widowControl w:val="0"/>
              <w:snapToGrid w:val="0"/>
              <w:jc w:val="center"/>
              <w:rPr>
                <w:kern w:val="2"/>
                <w:sz w:val="20"/>
                <w:szCs w:val="20"/>
              </w:rPr>
            </w:pPr>
            <w:r w:rsidRPr="00AD658E">
              <w:rPr>
                <w:kern w:val="2"/>
                <w:sz w:val="20"/>
                <w:szCs w:val="20"/>
              </w:rPr>
              <w:t>-</w:t>
            </w:r>
          </w:p>
        </w:tc>
        <w:tc>
          <w:tcPr>
            <w:tcW w:w="660" w:type="dxa"/>
          </w:tcPr>
          <w:p w:rsidR="00542E95" w:rsidRPr="00AD658E" w:rsidRDefault="00542E95" w:rsidP="00A61F56">
            <w:pPr>
              <w:widowControl w:val="0"/>
              <w:snapToGrid w:val="0"/>
              <w:jc w:val="center"/>
              <w:rPr>
                <w:kern w:val="2"/>
                <w:sz w:val="20"/>
                <w:szCs w:val="20"/>
              </w:rPr>
            </w:pPr>
            <w:r w:rsidRPr="00AD658E">
              <w:rPr>
                <w:kern w:val="2"/>
                <w:sz w:val="20"/>
                <w:szCs w:val="20"/>
              </w:rPr>
              <w:t>-</w:t>
            </w:r>
          </w:p>
        </w:tc>
        <w:tc>
          <w:tcPr>
            <w:tcW w:w="703" w:type="dxa"/>
          </w:tcPr>
          <w:p w:rsidR="00542E95" w:rsidRPr="00AD658E" w:rsidRDefault="00542E95" w:rsidP="00A61F56">
            <w:pPr>
              <w:widowControl w:val="0"/>
              <w:snapToGrid w:val="0"/>
              <w:jc w:val="center"/>
              <w:rPr>
                <w:kern w:val="2"/>
                <w:sz w:val="20"/>
                <w:szCs w:val="20"/>
              </w:rPr>
            </w:pPr>
            <w:r w:rsidRPr="00AD658E">
              <w:rPr>
                <w:kern w:val="2"/>
                <w:sz w:val="20"/>
                <w:szCs w:val="20"/>
              </w:rPr>
              <w:t>-</w:t>
            </w:r>
          </w:p>
        </w:tc>
      </w:tr>
    </w:tbl>
    <w:p w:rsidR="00542E95" w:rsidRPr="00AD658E" w:rsidRDefault="00542E95" w:rsidP="00A61F56">
      <w:pPr>
        <w:jc w:val="right"/>
        <w:rPr>
          <w:kern w:val="2"/>
          <w:sz w:val="20"/>
          <w:szCs w:val="20"/>
        </w:rPr>
      </w:pPr>
    </w:p>
    <w:p w:rsidR="00542E95" w:rsidRPr="00AD658E" w:rsidRDefault="00542E95" w:rsidP="00A61F56">
      <w:pPr>
        <w:jc w:val="right"/>
        <w:rPr>
          <w:sz w:val="20"/>
          <w:szCs w:val="20"/>
        </w:rPr>
      </w:pPr>
    </w:p>
    <w:p w:rsidR="00542E95" w:rsidRPr="00AD658E" w:rsidRDefault="00542E95" w:rsidP="00A61F56">
      <w:pPr>
        <w:jc w:val="right"/>
        <w:rPr>
          <w:sz w:val="20"/>
          <w:szCs w:val="20"/>
        </w:rPr>
      </w:pPr>
    </w:p>
    <w:p w:rsidR="00542E95" w:rsidRPr="00AD658E" w:rsidRDefault="00542E95" w:rsidP="00A61F56">
      <w:pPr>
        <w:ind w:firstLine="708"/>
        <w:rPr>
          <w:b/>
          <w:sz w:val="20"/>
          <w:szCs w:val="20"/>
        </w:rPr>
      </w:pPr>
      <w:r w:rsidRPr="00AD658E">
        <w:rPr>
          <w:b/>
          <w:sz w:val="20"/>
          <w:szCs w:val="20"/>
        </w:rPr>
        <w:t>2. Погашение внутренних заимствований</w:t>
      </w:r>
    </w:p>
    <w:p w:rsidR="00542E95" w:rsidRPr="00AD658E" w:rsidRDefault="00542E95" w:rsidP="00A61F56">
      <w:pPr>
        <w:jc w:val="right"/>
        <w:rPr>
          <w:sz w:val="20"/>
          <w:szCs w:val="20"/>
        </w:rPr>
      </w:pPr>
    </w:p>
    <w:tbl>
      <w:tblPr>
        <w:tblW w:w="900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5"/>
        <w:gridCol w:w="5814"/>
        <w:gridCol w:w="1122"/>
        <w:gridCol w:w="735"/>
        <w:gridCol w:w="794"/>
      </w:tblGrid>
      <w:tr w:rsidR="00542E95" w:rsidRPr="00AD658E" w:rsidTr="00A61F56">
        <w:trPr>
          <w:trHeight w:val="855"/>
        </w:trPr>
        <w:tc>
          <w:tcPr>
            <w:tcW w:w="535" w:type="dxa"/>
            <w:vMerge w:val="restart"/>
          </w:tcPr>
          <w:p w:rsidR="00542E95" w:rsidRPr="00AD658E" w:rsidRDefault="00542E95" w:rsidP="00A61F56">
            <w:pPr>
              <w:jc w:val="center"/>
              <w:rPr>
                <w:kern w:val="2"/>
                <w:sz w:val="20"/>
                <w:szCs w:val="20"/>
              </w:rPr>
            </w:pPr>
          </w:p>
          <w:p w:rsidR="00542E95" w:rsidRPr="00AD658E" w:rsidRDefault="00542E95" w:rsidP="00A61F56">
            <w:pPr>
              <w:widowControl w:val="0"/>
              <w:snapToGrid w:val="0"/>
              <w:jc w:val="center"/>
              <w:rPr>
                <w:kern w:val="2"/>
                <w:sz w:val="20"/>
                <w:szCs w:val="20"/>
              </w:rPr>
            </w:pPr>
            <w:r w:rsidRPr="00AD658E">
              <w:rPr>
                <w:sz w:val="20"/>
                <w:szCs w:val="20"/>
              </w:rPr>
              <w:t>№ п/п</w:t>
            </w:r>
          </w:p>
        </w:tc>
        <w:tc>
          <w:tcPr>
            <w:tcW w:w="5814" w:type="dxa"/>
            <w:vMerge w:val="restart"/>
          </w:tcPr>
          <w:p w:rsidR="00542E95" w:rsidRPr="00AD658E" w:rsidRDefault="00542E95" w:rsidP="00A61F56">
            <w:pPr>
              <w:jc w:val="center"/>
              <w:rPr>
                <w:kern w:val="2"/>
                <w:sz w:val="20"/>
                <w:szCs w:val="20"/>
              </w:rPr>
            </w:pPr>
          </w:p>
          <w:p w:rsidR="00542E95" w:rsidRPr="00AD658E" w:rsidRDefault="00542E95" w:rsidP="00A61F56">
            <w:pPr>
              <w:widowControl w:val="0"/>
              <w:snapToGrid w:val="0"/>
              <w:jc w:val="center"/>
              <w:rPr>
                <w:kern w:val="2"/>
                <w:sz w:val="20"/>
                <w:szCs w:val="20"/>
              </w:rPr>
            </w:pPr>
            <w:r w:rsidRPr="00AD658E">
              <w:rPr>
                <w:sz w:val="20"/>
                <w:szCs w:val="20"/>
              </w:rPr>
              <w:t>Виды заимствований</w:t>
            </w:r>
          </w:p>
        </w:tc>
        <w:tc>
          <w:tcPr>
            <w:tcW w:w="2651" w:type="dxa"/>
            <w:gridSpan w:val="3"/>
          </w:tcPr>
          <w:p w:rsidR="00542E95" w:rsidRPr="00AD658E" w:rsidRDefault="00542E95" w:rsidP="00A61F56">
            <w:pPr>
              <w:jc w:val="center"/>
              <w:rPr>
                <w:kern w:val="2"/>
                <w:sz w:val="20"/>
                <w:szCs w:val="20"/>
              </w:rPr>
            </w:pPr>
          </w:p>
          <w:p w:rsidR="00542E95" w:rsidRPr="00AD658E" w:rsidRDefault="00542E95" w:rsidP="00A61F56">
            <w:pPr>
              <w:widowControl w:val="0"/>
              <w:snapToGrid w:val="0"/>
              <w:jc w:val="center"/>
              <w:rPr>
                <w:kern w:val="2"/>
                <w:sz w:val="20"/>
                <w:szCs w:val="20"/>
              </w:rPr>
            </w:pPr>
            <w:r w:rsidRPr="00AD658E">
              <w:rPr>
                <w:sz w:val="20"/>
                <w:szCs w:val="20"/>
              </w:rPr>
              <w:t>Объем погашения средств  в год ( рублей)</w:t>
            </w:r>
          </w:p>
        </w:tc>
      </w:tr>
      <w:tr w:rsidR="00542E95" w:rsidRPr="00AD658E" w:rsidTr="00A61F56">
        <w:trPr>
          <w:trHeight w:val="810"/>
        </w:trPr>
        <w:tc>
          <w:tcPr>
            <w:tcW w:w="535" w:type="dxa"/>
            <w:vMerge/>
          </w:tcPr>
          <w:p w:rsidR="00542E95" w:rsidRPr="00AD658E" w:rsidRDefault="00542E95" w:rsidP="00A61F56">
            <w:pPr>
              <w:jc w:val="center"/>
              <w:rPr>
                <w:kern w:val="2"/>
                <w:sz w:val="20"/>
                <w:szCs w:val="20"/>
              </w:rPr>
            </w:pPr>
          </w:p>
        </w:tc>
        <w:tc>
          <w:tcPr>
            <w:tcW w:w="5814" w:type="dxa"/>
            <w:vMerge/>
          </w:tcPr>
          <w:p w:rsidR="00542E95" w:rsidRPr="00AD658E" w:rsidRDefault="00542E95" w:rsidP="00A61F56">
            <w:pPr>
              <w:jc w:val="center"/>
              <w:rPr>
                <w:kern w:val="2"/>
                <w:sz w:val="20"/>
                <w:szCs w:val="20"/>
              </w:rPr>
            </w:pPr>
          </w:p>
        </w:tc>
        <w:tc>
          <w:tcPr>
            <w:tcW w:w="1122" w:type="dxa"/>
          </w:tcPr>
          <w:p w:rsidR="00542E95" w:rsidRPr="00AD658E" w:rsidRDefault="00542E95" w:rsidP="00A61F56">
            <w:pPr>
              <w:widowControl w:val="0"/>
              <w:snapToGrid w:val="0"/>
              <w:rPr>
                <w:sz w:val="20"/>
                <w:szCs w:val="20"/>
              </w:rPr>
            </w:pPr>
          </w:p>
          <w:p w:rsidR="00542E95" w:rsidRPr="00AD658E" w:rsidRDefault="00542E95" w:rsidP="00A61F56">
            <w:pPr>
              <w:widowControl w:val="0"/>
              <w:snapToGrid w:val="0"/>
              <w:rPr>
                <w:kern w:val="2"/>
                <w:sz w:val="20"/>
                <w:szCs w:val="20"/>
              </w:rPr>
            </w:pPr>
            <w:r w:rsidRPr="00AD658E">
              <w:rPr>
                <w:sz w:val="20"/>
                <w:szCs w:val="20"/>
              </w:rPr>
              <w:t>2017</w:t>
            </w:r>
          </w:p>
        </w:tc>
        <w:tc>
          <w:tcPr>
            <w:tcW w:w="735" w:type="dxa"/>
          </w:tcPr>
          <w:p w:rsidR="00542E95" w:rsidRPr="00AD658E" w:rsidRDefault="00542E95" w:rsidP="00A61F56">
            <w:pPr>
              <w:widowControl w:val="0"/>
              <w:snapToGrid w:val="0"/>
              <w:jc w:val="center"/>
              <w:rPr>
                <w:kern w:val="2"/>
                <w:sz w:val="20"/>
                <w:szCs w:val="20"/>
              </w:rPr>
            </w:pPr>
          </w:p>
          <w:p w:rsidR="00542E95" w:rsidRPr="00AD658E" w:rsidRDefault="00542E95" w:rsidP="00A61F56">
            <w:pPr>
              <w:widowControl w:val="0"/>
              <w:snapToGrid w:val="0"/>
              <w:jc w:val="center"/>
              <w:rPr>
                <w:kern w:val="2"/>
                <w:sz w:val="20"/>
                <w:szCs w:val="20"/>
              </w:rPr>
            </w:pPr>
            <w:r w:rsidRPr="00AD658E">
              <w:rPr>
                <w:kern w:val="2"/>
                <w:sz w:val="20"/>
                <w:szCs w:val="20"/>
              </w:rPr>
              <w:t>2018</w:t>
            </w:r>
          </w:p>
        </w:tc>
        <w:tc>
          <w:tcPr>
            <w:tcW w:w="794" w:type="dxa"/>
          </w:tcPr>
          <w:p w:rsidR="00542E95" w:rsidRPr="00AD658E" w:rsidRDefault="00542E95" w:rsidP="00A61F56">
            <w:pPr>
              <w:widowControl w:val="0"/>
              <w:snapToGrid w:val="0"/>
              <w:jc w:val="center"/>
              <w:rPr>
                <w:kern w:val="2"/>
                <w:sz w:val="20"/>
                <w:szCs w:val="20"/>
              </w:rPr>
            </w:pPr>
          </w:p>
          <w:p w:rsidR="00542E95" w:rsidRPr="00AD658E" w:rsidRDefault="00542E95" w:rsidP="00A61F56">
            <w:pPr>
              <w:widowControl w:val="0"/>
              <w:snapToGrid w:val="0"/>
              <w:jc w:val="center"/>
              <w:rPr>
                <w:kern w:val="2"/>
                <w:sz w:val="20"/>
                <w:szCs w:val="20"/>
              </w:rPr>
            </w:pPr>
            <w:r w:rsidRPr="00AD658E">
              <w:rPr>
                <w:kern w:val="2"/>
                <w:sz w:val="20"/>
                <w:szCs w:val="20"/>
              </w:rPr>
              <w:t>2019</w:t>
            </w:r>
          </w:p>
        </w:tc>
      </w:tr>
      <w:tr w:rsidR="00542E95" w:rsidRPr="00AD658E" w:rsidTr="00A61F56">
        <w:tc>
          <w:tcPr>
            <w:tcW w:w="535" w:type="dxa"/>
          </w:tcPr>
          <w:p w:rsidR="00542E95" w:rsidRPr="00AD658E" w:rsidRDefault="00542E95" w:rsidP="00A61F56">
            <w:pPr>
              <w:widowControl w:val="0"/>
              <w:snapToGrid w:val="0"/>
              <w:jc w:val="center"/>
              <w:rPr>
                <w:kern w:val="2"/>
                <w:sz w:val="20"/>
                <w:szCs w:val="20"/>
              </w:rPr>
            </w:pPr>
            <w:r w:rsidRPr="00AD658E">
              <w:rPr>
                <w:sz w:val="20"/>
                <w:szCs w:val="20"/>
              </w:rPr>
              <w:t>1.</w:t>
            </w:r>
          </w:p>
        </w:tc>
        <w:tc>
          <w:tcPr>
            <w:tcW w:w="5814" w:type="dxa"/>
          </w:tcPr>
          <w:p w:rsidR="00542E95" w:rsidRPr="00AD658E" w:rsidRDefault="00542E95" w:rsidP="00A61F56">
            <w:pPr>
              <w:widowControl w:val="0"/>
              <w:snapToGrid w:val="0"/>
              <w:rPr>
                <w:kern w:val="2"/>
                <w:sz w:val="20"/>
                <w:szCs w:val="20"/>
              </w:rPr>
            </w:pPr>
            <w:r w:rsidRPr="00AD658E">
              <w:rPr>
                <w:sz w:val="20"/>
                <w:szCs w:val="20"/>
              </w:rPr>
              <w:t xml:space="preserve">Муниципальные ценные бумаги </w:t>
            </w:r>
          </w:p>
        </w:tc>
        <w:tc>
          <w:tcPr>
            <w:tcW w:w="1122" w:type="dxa"/>
          </w:tcPr>
          <w:p w:rsidR="00542E95" w:rsidRPr="00AD658E" w:rsidRDefault="00542E95" w:rsidP="00A61F56">
            <w:pPr>
              <w:widowControl w:val="0"/>
              <w:snapToGrid w:val="0"/>
              <w:jc w:val="center"/>
              <w:rPr>
                <w:kern w:val="2"/>
                <w:sz w:val="20"/>
                <w:szCs w:val="20"/>
              </w:rPr>
            </w:pPr>
          </w:p>
        </w:tc>
        <w:tc>
          <w:tcPr>
            <w:tcW w:w="735" w:type="dxa"/>
          </w:tcPr>
          <w:p w:rsidR="00542E95" w:rsidRPr="00AD658E" w:rsidRDefault="00542E95" w:rsidP="00A61F56">
            <w:pPr>
              <w:widowControl w:val="0"/>
              <w:snapToGrid w:val="0"/>
              <w:jc w:val="center"/>
              <w:rPr>
                <w:kern w:val="2"/>
                <w:sz w:val="20"/>
                <w:szCs w:val="20"/>
              </w:rPr>
            </w:pPr>
            <w:r w:rsidRPr="00AD658E">
              <w:rPr>
                <w:sz w:val="20"/>
                <w:szCs w:val="20"/>
              </w:rPr>
              <w:t>-</w:t>
            </w:r>
          </w:p>
        </w:tc>
        <w:tc>
          <w:tcPr>
            <w:tcW w:w="794" w:type="dxa"/>
          </w:tcPr>
          <w:p w:rsidR="00542E95" w:rsidRPr="00AD658E" w:rsidRDefault="00542E95" w:rsidP="00A61F56">
            <w:pPr>
              <w:widowControl w:val="0"/>
              <w:snapToGrid w:val="0"/>
              <w:jc w:val="center"/>
              <w:rPr>
                <w:kern w:val="2"/>
                <w:sz w:val="20"/>
                <w:szCs w:val="20"/>
              </w:rPr>
            </w:pPr>
          </w:p>
        </w:tc>
      </w:tr>
      <w:tr w:rsidR="00542E95" w:rsidRPr="00AD658E" w:rsidTr="00A61F56">
        <w:tc>
          <w:tcPr>
            <w:tcW w:w="535" w:type="dxa"/>
          </w:tcPr>
          <w:p w:rsidR="00542E95" w:rsidRPr="00AD658E" w:rsidRDefault="00542E95" w:rsidP="00A61F56">
            <w:pPr>
              <w:widowControl w:val="0"/>
              <w:snapToGrid w:val="0"/>
              <w:jc w:val="center"/>
              <w:rPr>
                <w:kern w:val="2"/>
                <w:sz w:val="20"/>
                <w:szCs w:val="20"/>
              </w:rPr>
            </w:pPr>
            <w:r w:rsidRPr="00AD658E">
              <w:rPr>
                <w:sz w:val="20"/>
                <w:szCs w:val="20"/>
              </w:rPr>
              <w:t>2.</w:t>
            </w:r>
          </w:p>
        </w:tc>
        <w:tc>
          <w:tcPr>
            <w:tcW w:w="5814" w:type="dxa"/>
          </w:tcPr>
          <w:p w:rsidR="00542E95" w:rsidRPr="00AD658E" w:rsidRDefault="00542E95" w:rsidP="00A61F56">
            <w:pPr>
              <w:widowControl w:val="0"/>
              <w:snapToGrid w:val="0"/>
              <w:rPr>
                <w:kern w:val="2"/>
                <w:sz w:val="20"/>
                <w:szCs w:val="20"/>
              </w:rPr>
            </w:pPr>
            <w:r w:rsidRPr="00AD658E">
              <w:rPr>
                <w:sz w:val="20"/>
                <w:szCs w:val="20"/>
              </w:rPr>
              <w:t>Бюджетные кредиты от других бюджетов бюджетной системы Российской Федерации</w:t>
            </w:r>
          </w:p>
        </w:tc>
        <w:tc>
          <w:tcPr>
            <w:tcW w:w="1122" w:type="dxa"/>
          </w:tcPr>
          <w:p w:rsidR="00542E95" w:rsidRPr="00AD658E" w:rsidRDefault="00542E95" w:rsidP="00A61F56">
            <w:pPr>
              <w:widowControl w:val="0"/>
              <w:snapToGrid w:val="0"/>
              <w:jc w:val="center"/>
              <w:rPr>
                <w:kern w:val="2"/>
                <w:sz w:val="20"/>
                <w:szCs w:val="20"/>
              </w:rPr>
            </w:pPr>
          </w:p>
        </w:tc>
        <w:tc>
          <w:tcPr>
            <w:tcW w:w="735" w:type="dxa"/>
          </w:tcPr>
          <w:p w:rsidR="00542E95" w:rsidRPr="00AD658E" w:rsidRDefault="00542E95" w:rsidP="00A61F56">
            <w:pPr>
              <w:widowControl w:val="0"/>
              <w:snapToGrid w:val="0"/>
              <w:jc w:val="center"/>
              <w:rPr>
                <w:kern w:val="2"/>
                <w:sz w:val="20"/>
                <w:szCs w:val="20"/>
              </w:rPr>
            </w:pPr>
          </w:p>
        </w:tc>
        <w:tc>
          <w:tcPr>
            <w:tcW w:w="794" w:type="dxa"/>
          </w:tcPr>
          <w:p w:rsidR="00542E95" w:rsidRPr="00AD658E" w:rsidRDefault="00542E95" w:rsidP="00A61F56">
            <w:pPr>
              <w:widowControl w:val="0"/>
              <w:snapToGrid w:val="0"/>
              <w:jc w:val="center"/>
              <w:rPr>
                <w:kern w:val="2"/>
                <w:sz w:val="20"/>
                <w:szCs w:val="20"/>
              </w:rPr>
            </w:pPr>
          </w:p>
        </w:tc>
      </w:tr>
      <w:tr w:rsidR="00542E95" w:rsidRPr="00AD658E" w:rsidTr="00A61F56">
        <w:tc>
          <w:tcPr>
            <w:tcW w:w="535" w:type="dxa"/>
          </w:tcPr>
          <w:p w:rsidR="00542E95" w:rsidRPr="00AD658E" w:rsidRDefault="00542E95" w:rsidP="00A61F56">
            <w:pPr>
              <w:widowControl w:val="0"/>
              <w:snapToGrid w:val="0"/>
              <w:jc w:val="center"/>
              <w:rPr>
                <w:kern w:val="2"/>
                <w:sz w:val="20"/>
                <w:szCs w:val="20"/>
              </w:rPr>
            </w:pPr>
            <w:r w:rsidRPr="00AD658E">
              <w:rPr>
                <w:sz w:val="20"/>
                <w:szCs w:val="20"/>
              </w:rPr>
              <w:t>3.</w:t>
            </w:r>
          </w:p>
        </w:tc>
        <w:tc>
          <w:tcPr>
            <w:tcW w:w="5814" w:type="dxa"/>
          </w:tcPr>
          <w:p w:rsidR="00542E95" w:rsidRPr="00AD658E" w:rsidRDefault="00542E95" w:rsidP="00A61F56">
            <w:pPr>
              <w:widowControl w:val="0"/>
              <w:snapToGrid w:val="0"/>
              <w:rPr>
                <w:kern w:val="2"/>
                <w:sz w:val="20"/>
                <w:szCs w:val="20"/>
              </w:rPr>
            </w:pPr>
            <w:r w:rsidRPr="00AD658E">
              <w:rPr>
                <w:sz w:val="20"/>
                <w:szCs w:val="20"/>
              </w:rPr>
              <w:t>Кредиты кредитных организаций</w:t>
            </w:r>
          </w:p>
        </w:tc>
        <w:tc>
          <w:tcPr>
            <w:tcW w:w="1122" w:type="dxa"/>
          </w:tcPr>
          <w:p w:rsidR="00542E95" w:rsidRPr="00AD658E" w:rsidRDefault="00542E95" w:rsidP="00A61F56">
            <w:pPr>
              <w:widowControl w:val="0"/>
              <w:snapToGrid w:val="0"/>
              <w:jc w:val="center"/>
              <w:rPr>
                <w:kern w:val="2"/>
                <w:sz w:val="20"/>
                <w:szCs w:val="20"/>
              </w:rPr>
            </w:pPr>
          </w:p>
        </w:tc>
        <w:tc>
          <w:tcPr>
            <w:tcW w:w="735" w:type="dxa"/>
          </w:tcPr>
          <w:p w:rsidR="00542E95" w:rsidRPr="00AD658E" w:rsidRDefault="00542E95" w:rsidP="00A61F56">
            <w:pPr>
              <w:widowControl w:val="0"/>
              <w:snapToGrid w:val="0"/>
              <w:jc w:val="center"/>
              <w:rPr>
                <w:kern w:val="2"/>
                <w:sz w:val="20"/>
                <w:szCs w:val="20"/>
              </w:rPr>
            </w:pPr>
          </w:p>
        </w:tc>
        <w:tc>
          <w:tcPr>
            <w:tcW w:w="794" w:type="dxa"/>
          </w:tcPr>
          <w:p w:rsidR="00542E95" w:rsidRPr="00AD658E" w:rsidRDefault="00542E95" w:rsidP="00A61F56">
            <w:pPr>
              <w:widowControl w:val="0"/>
              <w:snapToGrid w:val="0"/>
              <w:jc w:val="center"/>
              <w:rPr>
                <w:kern w:val="2"/>
                <w:sz w:val="20"/>
                <w:szCs w:val="20"/>
              </w:rPr>
            </w:pPr>
          </w:p>
        </w:tc>
      </w:tr>
      <w:tr w:rsidR="00542E95" w:rsidRPr="00AD658E" w:rsidTr="00A61F56">
        <w:tc>
          <w:tcPr>
            <w:tcW w:w="535" w:type="dxa"/>
          </w:tcPr>
          <w:p w:rsidR="00542E95" w:rsidRPr="00AD658E" w:rsidRDefault="00542E95" w:rsidP="00A61F56">
            <w:pPr>
              <w:widowControl w:val="0"/>
              <w:snapToGrid w:val="0"/>
              <w:jc w:val="center"/>
              <w:rPr>
                <w:kern w:val="2"/>
                <w:sz w:val="20"/>
                <w:szCs w:val="20"/>
              </w:rPr>
            </w:pPr>
          </w:p>
        </w:tc>
        <w:tc>
          <w:tcPr>
            <w:tcW w:w="5814" w:type="dxa"/>
          </w:tcPr>
          <w:p w:rsidR="00542E95" w:rsidRPr="00AD658E" w:rsidRDefault="00542E95" w:rsidP="00A61F56">
            <w:pPr>
              <w:widowControl w:val="0"/>
              <w:snapToGrid w:val="0"/>
              <w:rPr>
                <w:kern w:val="2"/>
                <w:sz w:val="20"/>
                <w:szCs w:val="20"/>
              </w:rPr>
            </w:pPr>
            <w:r w:rsidRPr="00AD658E">
              <w:rPr>
                <w:kern w:val="2"/>
                <w:sz w:val="20"/>
                <w:szCs w:val="20"/>
              </w:rPr>
              <w:t>ВСЕГО</w:t>
            </w:r>
          </w:p>
        </w:tc>
        <w:tc>
          <w:tcPr>
            <w:tcW w:w="1122" w:type="dxa"/>
          </w:tcPr>
          <w:p w:rsidR="00542E95" w:rsidRPr="00AD658E" w:rsidRDefault="00542E95" w:rsidP="00A61F56">
            <w:pPr>
              <w:widowControl w:val="0"/>
              <w:snapToGrid w:val="0"/>
              <w:jc w:val="center"/>
              <w:rPr>
                <w:kern w:val="2"/>
                <w:sz w:val="20"/>
                <w:szCs w:val="20"/>
              </w:rPr>
            </w:pPr>
            <w:r w:rsidRPr="00AD658E">
              <w:rPr>
                <w:kern w:val="2"/>
                <w:sz w:val="20"/>
                <w:szCs w:val="20"/>
              </w:rPr>
              <w:t>-</w:t>
            </w:r>
          </w:p>
        </w:tc>
        <w:tc>
          <w:tcPr>
            <w:tcW w:w="735" w:type="dxa"/>
          </w:tcPr>
          <w:p w:rsidR="00542E95" w:rsidRPr="00AD658E" w:rsidRDefault="00542E95" w:rsidP="00A61F56">
            <w:pPr>
              <w:widowControl w:val="0"/>
              <w:snapToGrid w:val="0"/>
              <w:jc w:val="center"/>
              <w:rPr>
                <w:kern w:val="2"/>
                <w:sz w:val="20"/>
                <w:szCs w:val="20"/>
              </w:rPr>
            </w:pPr>
            <w:r w:rsidRPr="00AD658E">
              <w:rPr>
                <w:kern w:val="2"/>
                <w:sz w:val="20"/>
                <w:szCs w:val="20"/>
              </w:rPr>
              <w:t>-</w:t>
            </w:r>
          </w:p>
        </w:tc>
        <w:tc>
          <w:tcPr>
            <w:tcW w:w="794" w:type="dxa"/>
          </w:tcPr>
          <w:p w:rsidR="00542E95" w:rsidRPr="00AD658E" w:rsidRDefault="00542E95" w:rsidP="00A61F56">
            <w:pPr>
              <w:widowControl w:val="0"/>
              <w:snapToGrid w:val="0"/>
              <w:jc w:val="center"/>
              <w:rPr>
                <w:kern w:val="2"/>
                <w:sz w:val="20"/>
                <w:szCs w:val="20"/>
              </w:rPr>
            </w:pPr>
            <w:r w:rsidRPr="00AD658E">
              <w:rPr>
                <w:kern w:val="2"/>
                <w:sz w:val="20"/>
                <w:szCs w:val="20"/>
              </w:rPr>
              <w:t>-</w:t>
            </w:r>
          </w:p>
        </w:tc>
      </w:tr>
    </w:tbl>
    <w:p w:rsidR="00542E95" w:rsidRPr="00AD658E" w:rsidRDefault="00542E95" w:rsidP="00A61F56">
      <w:pPr>
        <w:rPr>
          <w:kern w:val="2"/>
          <w:sz w:val="20"/>
          <w:szCs w:val="20"/>
        </w:rPr>
      </w:pPr>
    </w:p>
    <w:p w:rsidR="00542E95" w:rsidRPr="00AD658E" w:rsidRDefault="00542E95" w:rsidP="00A61F56">
      <w:pPr>
        <w:rPr>
          <w:sz w:val="20"/>
          <w:szCs w:val="20"/>
        </w:rPr>
      </w:pPr>
    </w:p>
    <w:p w:rsidR="00542E95" w:rsidRPr="00A61003" w:rsidRDefault="00542E95" w:rsidP="00A61F56">
      <w:pPr>
        <w:rPr>
          <w:rFonts w:ascii="Arial" w:hAnsi="Arial" w:cs="Arial"/>
          <w:sz w:val="18"/>
          <w:szCs w:val="18"/>
        </w:rPr>
      </w:pPr>
    </w:p>
    <w:p w:rsidR="00542E95" w:rsidRPr="00A61003" w:rsidRDefault="00542E95" w:rsidP="00A61F56">
      <w:pPr>
        <w:rPr>
          <w:rFonts w:ascii="Arial" w:hAnsi="Arial" w:cs="Arial"/>
          <w:sz w:val="18"/>
          <w:szCs w:val="18"/>
        </w:rPr>
      </w:pPr>
    </w:p>
    <w:p w:rsidR="00542E95" w:rsidRPr="00A61003" w:rsidRDefault="00542E95" w:rsidP="00D63064">
      <w:pPr>
        <w:tabs>
          <w:tab w:val="left" w:pos="3945"/>
        </w:tabs>
        <w:rPr>
          <w:rFonts w:ascii="Arial" w:hAnsi="Arial" w:cs="Arial"/>
          <w:sz w:val="18"/>
          <w:szCs w:val="18"/>
        </w:rPr>
      </w:pPr>
    </w:p>
    <w:p w:rsidR="00542E95" w:rsidRPr="00A61003" w:rsidRDefault="00542E95" w:rsidP="00A61F56">
      <w:pPr>
        <w:rPr>
          <w:rFonts w:ascii="Arial" w:hAnsi="Arial" w:cs="Arial"/>
          <w:sz w:val="18"/>
          <w:szCs w:val="18"/>
        </w:rPr>
      </w:pPr>
    </w:p>
    <w:p w:rsidR="00542E95" w:rsidRDefault="00542E95" w:rsidP="00A61F56">
      <w:pPr>
        <w:rPr>
          <w:rFonts w:ascii="Arial" w:hAnsi="Arial" w:cs="Arial"/>
          <w:sz w:val="18"/>
          <w:szCs w:val="18"/>
        </w:rPr>
      </w:pPr>
    </w:p>
    <w:p w:rsidR="00542E95" w:rsidRDefault="00542E95" w:rsidP="00A61F56">
      <w:pPr>
        <w:rPr>
          <w:rFonts w:ascii="Arial" w:hAnsi="Arial" w:cs="Arial"/>
          <w:sz w:val="18"/>
          <w:szCs w:val="18"/>
        </w:rPr>
      </w:pPr>
    </w:p>
    <w:p w:rsidR="000277E1" w:rsidRDefault="000277E1" w:rsidP="00A61F56">
      <w:pPr>
        <w:rPr>
          <w:rFonts w:ascii="Arial" w:hAnsi="Arial" w:cs="Arial"/>
          <w:sz w:val="18"/>
          <w:szCs w:val="18"/>
        </w:rPr>
      </w:pPr>
    </w:p>
    <w:p w:rsidR="000277E1" w:rsidRDefault="000277E1" w:rsidP="00A61F56">
      <w:pPr>
        <w:rPr>
          <w:rFonts w:ascii="Arial" w:hAnsi="Arial" w:cs="Arial"/>
          <w:sz w:val="18"/>
          <w:szCs w:val="18"/>
        </w:rPr>
      </w:pPr>
    </w:p>
    <w:p w:rsidR="000277E1" w:rsidRDefault="000277E1" w:rsidP="00A61F56">
      <w:pPr>
        <w:rPr>
          <w:rFonts w:ascii="Arial" w:hAnsi="Arial" w:cs="Arial"/>
          <w:sz w:val="18"/>
          <w:szCs w:val="18"/>
        </w:rPr>
      </w:pPr>
    </w:p>
    <w:p w:rsidR="000277E1" w:rsidRDefault="000277E1" w:rsidP="00A61F56">
      <w:pPr>
        <w:rPr>
          <w:rFonts w:ascii="Arial" w:hAnsi="Arial" w:cs="Arial"/>
          <w:sz w:val="18"/>
          <w:szCs w:val="18"/>
        </w:rPr>
      </w:pPr>
    </w:p>
    <w:p w:rsidR="000277E1" w:rsidRDefault="000277E1" w:rsidP="00A61F56">
      <w:pPr>
        <w:rPr>
          <w:rFonts w:ascii="Arial" w:hAnsi="Arial" w:cs="Arial"/>
          <w:sz w:val="18"/>
          <w:szCs w:val="18"/>
        </w:rPr>
      </w:pPr>
    </w:p>
    <w:p w:rsidR="000277E1" w:rsidRDefault="000277E1" w:rsidP="00A61F56">
      <w:pPr>
        <w:rPr>
          <w:rFonts w:ascii="Arial" w:hAnsi="Arial" w:cs="Arial"/>
          <w:sz w:val="18"/>
          <w:szCs w:val="18"/>
        </w:rPr>
      </w:pPr>
    </w:p>
    <w:p w:rsidR="000277E1" w:rsidRDefault="000277E1" w:rsidP="00A61F56">
      <w:pPr>
        <w:rPr>
          <w:rFonts w:ascii="Arial" w:hAnsi="Arial" w:cs="Arial"/>
          <w:sz w:val="18"/>
          <w:szCs w:val="18"/>
        </w:rPr>
      </w:pPr>
    </w:p>
    <w:p w:rsidR="000277E1" w:rsidRDefault="000277E1" w:rsidP="00A61F56">
      <w:pPr>
        <w:rPr>
          <w:rFonts w:ascii="Arial" w:hAnsi="Arial" w:cs="Arial"/>
          <w:sz w:val="18"/>
          <w:szCs w:val="18"/>
        </w:rPr>
      </w:pPr>
    </w:p>
    <w:p w:rsidR="000277E1" w:rsidRDefault="000277E1" w:rsidP="00A61F56">
      <w:pPr>
        <w:rPr>
          <w:rFonts w:ascii="Arial" w:hAnsi="Arial" w:cs="Arial"/>
          <w:sz w:val="18"/>
          <w:szCs w:val="18"/>
        </w:rPr>
      </w:pPr>
    </w:p>
    <w:p w:rsidR="000277E1" w:rsidRDefault="000277E1" w:rsidP="00A61F56">
      <w:pPr>
        <w:rPr>
          <w:rFonts w:ascii="Arial" w:hAnsi="Arial" w:cs="Arial"/>
          <w:sz w:val="18"/>
          <w:szCs w:val="18"/>
        </w:rPr>
      </w:pPr>
    </w:p>
    <w:p w:rsidR="000277E1" w:rsidRDefault="000277E1" w:rsidP="00A61F56">
      <w:pPr>
        <w:rPr>
          <w:rFonts w:ascii="Arial" w:hAnsi="Arial" w:cs="Arial"/>
          <w:sz w:val="18"/>
          <w:szCs w:val="18"/>
        </w:rPr>
      </w:pPr>
    </w:p>
    <w:p w:rsidR="000277E1" w:rsidRPr="00A61003" w:rsidRDefault="000277E1" w:rsidP="00A61F56">
      <w:pPr>
        <w:rPr>
          <w:rFonts w:ascii="Arial" w:hAnsi="Arial" w:cs="Arial"/>
          <w:sz w:val="18"/>
          <w:szCs w:val="18"/>
        </w:rPr>
      </w:pPr>
    </w:p>
    <w:p w:rsidR="00542E95" w:rsidRPr="009157AD" w:rsidRDefault="00542E95" w:rsidP="00A61F56">
      <w:pPr>
        <w:rPr>
          <w:sz w:val="18"/>
          <w:szCs w:val="18"/>
        </w:rPr>
      </w:pPr>
      <w:r>
        <w:rPr>
          <w:sz w:val="18"/>
          <w:szCs w:val="18"/>
        </w:rPr>
        <w:t xml:space="preserve">                                                                                                                         </w:t>
      </w:r>
      <w:r w:rsidRPr="009157AD">
        <w:rPr>
          <w:sz w:val="18"/>
          <w:szCs w:val="18"/>
        </w:rPr>
        <w:t xml:space="preserve">Приложение </w:t>
      </w:r>
      <w:r>
        <w:rPr>
          <w:sz w:val="18"/>
          <w:szCs w:val="18"/>
        </w:rPr>
        <w:t>16</w:t>
      </w:r>
      <w:r w:rsidRPr="009157AD">
        <w:rPr>
          <w:sz w:val="18"/>
          <w:szCs w:val="18"/>
        </w:rPr>
        <w:t xml:space="preserve">   </w:t>
      </w:r>
    </w:p>
    <w:p w:rsidR="00542E95" w:rsidRPr="009157AD" w:rsidRDefault="00542E95" w:rsidP="00A61F56">
      <w:pPr>
        <w:jc w:val="both"/>
        <w:rPr>
          <w:sz w:val="18"/>
          <w:szCs w:val="18"/>
        </w:rPr>
      </w:pPr>
      <w:r w:rsidRPr="009157AD">
        <w:rPr>
          <w:sz w:val="18"/>
          <w:szCs w:val="18"/>
        </w:rPr>
        <w:t xml:space="preserve">                                                                            к  Решению Собрания депутатов </w:t>
      </w:r>
      <w:r w:rsidR="00784EA9">
        <w:rPr>
          <w:sz w:val="18"/>
          <w:szCs w:val="18"/>
        </w:rPr>
        <w:t>Сеймского</w:t>
      </w:r>
      <w:r w:rsidRPr="009157AD">
        <w:rPr>
          <w:sz w:val="18"/>
          <w:szCs w:val="18"/>
        </w:rPr>
        <w:t xml:space="preserve"> сельсовета</w:t>
      </w:r>
    </w:p>
    <w:p w:rsidR="00542E95" w:rsidRPr="009157AD" w:rsidRDefault="00542E95" w:rsidP="00A61F56">
      <w:pPr>
        <w:jc w:val="both"/>
        <w:rPr>
          <w:sz w:val="18"/>
          <w:szCs w:val="18"/>
        </w:rPr>
      </w:pPr>
      <w:r w:rsidRPr="009157AD">
        <w:rPr>
          <w:sz w:val="18"/>
          <w:szCs w:val="18"/>
        </w:rPr>
        <w:t xml:space="preserve">                                                                           </w:t>
      </w:r>
      <w:r w:rsidR="00784EA9">
        <w:rPr>
          <w:sz w:val="18"/>
          <w:szCs w:val="18"/>
        </w:rPr>
        <w:t>Мантуровского района</w:t>
      </w:r>
      <w:r w:rsidRPr="009157AD">
        <w:rPr>
          <w:sz w:val="18"/>
          <w:szCs w:val="18"/>
        </w:rPr>
        <w:t xml:space="preserve"> Курской области </w:t>
      </w:r>
    </w:p>
    <w:p w:rsidR="00542E95" w:rsidRPr="009157AD" w:rsidRDefault="00542E95" w:rsidP="00A61F56">
      <w:pPr>
        <w:jc w:val="both"/>
        <w:rPr>
          <w:sz w:val="18"/>
          <w:szCs w:val="18"/>
        </w:rPr>
      </w:pPr>
      <w:r w:rsidRPr="009157AD">
        <w:rPr>
          <w:sz w:val="18"/>
          <w:szCs w:val="18"/>
        </w:rPr>
        <w:t xml:space="preserve">                                                                           «О бюджете муниципального образования «</w:t>
      </w:r>
      <w:r w:rsidR="00833D6E">
        <w:rPr>
          <w:sz w:val="18"/>
          <w:szCs w:val="18"/>
        </w:rPr>
        <w:t>Сеймски</w:t>
      </w:r>
      <w:r>
        <w:rPr>
          <w:sz w:val="18"/>
          <w:szCs w:val="18"/>
        </w:rPr>
        <w:t>й</w:t>
      </w:r>
      <w:r w:rsidRPr="009157AD">
        <w:rPr>
          <w:sz w:val="18"/>
          <w:szCs w:val="18"/>
        </w:rPr>
        <w:t xml:space="preserve"> </w:t>
      </w:r>
    </w:p>
    <w:p w:rsidR="00542E95" w:rsidRPr="009157AD" w:rsidRDefault="00542E95" w:rsidP="00A61F56">
      <w:pPr>
        <w:jc w:val="both"/>
        <w:rPr>
          <w:sz w:val="18"/>
          <w:szCs w:val="18"/>
        </w:rPr>
      </w:pPr>
      <w:r w:rsidRPr="009157AD">
        <w:rPr>
          <w:sz w:val="18"/>
          <w:szCs w:val="18"/>
        </w:rPr>
        <w:t xml:space="preserve">                                                                           </w:t>
      </w:r>
      <w:r>
        <w:rPr>
          <w:sz w:val="18"/>
          <w:szCs w:val="18"/>
        </w:rPr>
        <w:t>с</w:t>
      </w:r>
      <w:r w:rsidRPr="009157AD">
        <w:rPr>
          <w:sz w:val="18"/>
          <w:szCs w:val="18"/>
        </w:rPr>
        <w:t xml:space="preserve">ельсовет» на 2017г и плановый период 2018 и 2019 годов»   </w:t>
      </w:r>
    </w:p>
    <w:p w:rsidR="00542E95" w:rsidRDefault="00542E95" w:rsidP="00A61F56">
      <w:pPr>
        <w:rPr>
          <w:rFonts w:ascii="Arial" w:hAnsi="Arial" w:cs="Arial"/>
          <w:sz w:val="18"/>
          <w:szCs w:val="18"/>
        </w:rPr>
      </w:pPr>
    </w:p>
    <w:p w:rsidR="00542E95" w:rsidRPr="00A61003" w:rsidRDefault="00542E95" w:rsidP="00A61F56">
      <w:pPr>
        <w:rPr>
          <w:rFonts w:ascii="Arial" w:hAnsi="Arial" w:cs="Arial"/>
          <w:sz w:val="18"/>
          <w:szCs w:val="18"/>
        </w:rPr>
      </w:pPr>
      <w:r>
        <w:rPr>
          <w:rFonts w:ascii="Arial" w:hAnsi="Arial" w:cs="Arial"/>
          <w:sz w:val="18"/>
          <w:szCs w:val="18"/>
        </w:rPr>
        <w:t xml:space="preserve">                                                                                               </w:t>
      </w:r>
    </w:p>
    <w:p w:rsidR="00542E95" w:rsidRPr="00A61003" w:rsidRDefault="00542E95" w:rsidP="00A61F56">
      <w:pPr>
        <w:rPr>
          <w:rFonts w:ascii="Arial" w:hAnsi="Arial" w:cs="Arial"/>
          <w:sz w:val="18"/>
          <w:szCs w:val="18"/>
        </w:rPr>
      </w:pPr>
    </w:p>
    <w:p w:rsidR="00542E95" w:rsidRPr="00A61003" w:rsidRDefault="00542E95" w:rsidP="00A61F56">
      <w:pPr>
        <w:jc w:val="both"/>
        <w:rPr>
          <w:rFonts w:ascii="Arial" w:hAnsi="Arial" w:cs="Arial"/>
          <w:sz w:val="18"/>
          <w:szCs w:val="18"/>
        </w:rPr>
      </w:pPr>
    </w:p>
    <w:p w:rsidR="00542E95" w:rsidRPr="00AD658E" w:rsidRDefault="00542E95" w:rsidP="00A61F56">
      <w:pPr>
        <w:jc w:val="center"/>
        <w:rPr>
          <w:b/>
          <w:sz w:val="20"/>
          <w:szCs w:val="20"/>
        </w:rPr>
      </w:pPr>
      <w:r w:rsidRPr="00AD658E">
        <w:rPr>
          <w:b/>
          <w:sz w:val="20"/>
          <w:szCs w:val="20"/>
        </w:rPr>
        <w:t>ПРОГРАММА МУНИЦИПАЛЬНЫХ ГАРАНТИЙ</w:t>
      </w:r>
    </w:p>
    <w:p w:rsidR="00542E95" w:rsidRPr="00AD658E" w:rsidRDefault="00542E95" w:rsidP="00A61F56">
      <w:pPr>
        <w:jc w:val="center"/>
        <w:rPr>
          <w:b/>
          <w:sz w:val="20"/>
          <w:szCs w:val="20"/>
        </w:rPr>
      </w:pPr>
      <w:r w:rsidRPr="00AD658E">
        <w:rPr>
          <w:b/>
          <w:sz w:val="20"/>
          <w:szCs w:val="20"/>
        </w:rPr>
        <w:t>ПОСЕЛЕНИЯ НА 2017 ГОД</w:t>
      </w:r>
    </w:p>
    <w:p w:rsidR="00542E95" w:rsidRPr="00AD658E" w:rsidRDefault="00542E95" w:rsidP="00A61F56">
      <w:pPr>
        <w:jc w:val="center"/>
        <w:rPr>
          <w:b/>
          <w:sz w:val="20"/>
          <w:szCs w:val="20"/>
        </w:rPr>
      </w:pPr>
      <w:r w:rsidRPr="00AD658E">
        <w:rPr>
          <w:b/>
          <w:sz w:val="20"/>
          <w:szCs w:val="20"/>
        </w:rPr>
        <w:t xml:space="preserve">И ПЛАНОВЫЙ ПЕРИОД 2018 и 2019 ГОДОВ </w:t>
      </w:r>
    </w:p>
    <w:p w:rsidR="00542E95" w:rsidRPr="00AD658E" w:rsidRDefault="00542E95" w:rsidP="00A61F56">
      <w:pPr>
        <w:jc w:val="center"/>
        <w:rPr>
          <w:sz w:val="20"/>
          <w:szCs w:val="20"/>
        </w:rPr>
      </w:pPr>
    </w:p>
    <w:p w:rsidR="00542E95" w:rsidRPr="00AD658E" w:rsidRDefault="00542E95" w:rsidP="00A61F56">
      <w:pPr>
        <w:jc w:val="center"/>
        <w:rPr>
          <w:sz w:val="20"/>
          <w:szCs w:val="20"/>
        </w:rPr>
      </w:pPr>
    </w:p>
    <w:p w:rsidR="00542E95" w:rsidRPr="00AD658E" w:rsidRDefault="00542E95" w:rsidP="00A61F56">
      <w:pPr>
        <w:pStyle w:val="3"/>
        <w:rPr>
          <w:rFonts w:ascii="Times New Roman" w:hAnsi="Times New Roman" w:cs="Times New Roman"/>
          <w:b w:val="0"/>
          <w:sz w:val="20"/>
          <w:szCs w:val="20"/>
        </w:rPr>
      </w:pPr>
      <w:r w:rsidRPr="00AD658E">
        <w:rPr>
          <w:rFonts w:ascii="Times New Roman" w:hAnsi="Times New Roman" w:cs="Times New Roman"/>
          <w:b w:val="0"/>
          <w:sz w:val="20"/>
          <w:szCs w:val="20"/>
        </w:rPr>
        <w:t>Программа муниципальных гарантий поселения  на 201</w:t>
      </w:r>
      <w:r>
        <w:rPr>
          <w:rFonts w:ascii="Times New Roman" w:hAnsi="Times New Roman" w:cs="Times New Roman"/>
          <w:b w:val="0"/>
          <w:sz w:val="20"/>
          <w:szCs w:val="20"/>
        </w:rPr>
        <w:t>7</w:t>
      </w:r>
      <w:r w:rsidRPr="00AD658E">
        <w:rPr>
          <w:rFonts w:ascii="Times New Roman" w:hAnsi="Times New Roman" w:cs="Times New Roman"/>
          <w:b w:val="0"/>
          <w:sz w:val="20"/>
          <w:szCs w:val="20"/>
        </w:rPr>
        <w:t xml:space="preserve"> год</w:t>
      </w:r>
    </w:p>
    <w:p w:rsidR="00542E95" w:rsidRPr="00AD658E" w:rsidRDefault="00542E95" w:rsidP="00A61F56">
      <w:pPr>
        <w:jc w:val="center"/>
        <w:rPr>
          <w:sz w:val="20"/>
          <w:szCs w:val="20"/>
        </w:rPr>
      </w:pPr>
    </w:p>
    <w:p w:rsidR="00542E95" w:rsidRPr="00AD658E" w:rsidRDefault="00542E95" w:rsidP="00A61F56">
      <w:pPr>
        <w:jc w:val="center"/>
        <w:rPr>
          <w:sz w:val="20"/>
          <w:szCs w:val="20"/>
        </w:rPr>
      </w:pPr>
      <w:r w:rsidRPr="00AD658E">
        <w:rPr>
          <w:sz w:val="20"/>
          <w:szCs w:val="20"/>
        </w:rPr>
        <w:t>1.1. Перечень подлежащих предоставлению муниципальных гарантий  в 2017 году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6"/>
        <w:gridCol w:w="1567"/>
        <w:gridCol w:w="1506"/>
        <w:gridCol w:w="1772"/>
        <w:gridCol w:w="2068"/>
        <w:gridCol w:w="1465"/>
        <w:gridCol w:w="877"/>
      </w:tblGrid>
      <w:tr w:rsidR="00542E95" w:rsidRPr="00AD658E" w:rsidTr="00A61F56">
        <w:tc>
          <w:tcPr>
            <w:tcW w:w="237" w:type="pct"/>
          </w:tcPr>
          <w:p w:rsidR="00542E95" w:rsidRPr="00AD658E" w:rsidRDefault="00542E95" w:rsidP="00A61F56">
            <w:pPr>
              <w:jc w:val="center"/>
              <w:rPr>
                <w:kern w:val="2"/>
                <w:sz w:val="20"/>
                <w:szCs w:val="20"/>
              </w:rPr>
            </w:pPr>
          </w:p>
        </w:tc>
        <w:tc>
          <w:tcPr>
            <w:tcW w:w="663" w:type="pct"/>
          </w:tcPr>
          <w:p w:rsidR="00542E95" w:rsidRPr="00AD658E" w:rsidRDefault="00542E95" w:rsidP="00A61F56">
            <w:pPr>
              <w:jc w:val="center"/>
              <w:rPr>
                <w:kern w:val="2"/>
                <w:sz w:val="20"/>
                <w:szCs w:val="20"/>
              </w:rPr>
            </w:pPr>
            <w:r w:rsidRPr="00AD658E">
              <w:rPr>
                <w:sz w:val="20"/>
                <w:szCs w:val="20"/>
              </w:rPr>
              <w:t>Цель гарантирования</w:t>
            </w:r>
          </w:p>
        </w:tc>
        <w:tc>
          <w:tcPr>
            <w:tcW w:w="946" w:type="pct"/>
          </w:tcPr>
          <w:p w:rsidR="00542E95" w:rsidRPr="00AD658E" w:rsidRDefault="00542E95" w:rsidP="00A61F56">
            <w:pPr>
              <w:jc w:val="center"/>
              <w:rPr>
                <w:kern w:val="2"/>
                <w:sz w:val="20"/>
                <w:szCs w:val="20"/>
              </w:rPr>
            </w:pPr>
            <w:r w:rsidRPr="00AD658E">
              <w:rPr>
                <w:sz w:val="20"/>
                <w:szCs w:val="20"/>
              </w:rPr>
              <w:t>Наименование принципала</w:t>
            </w:r>
          </w:p>
        </w:tc>
        <w:tc>
          <w:tcPr>
            <w:tcW w:w="1041" w:type="pct"/>
          </w:tcPr>
          <w:p w:rsidR="00542E95" w:rsidRPr="00AD658E" w:rsidRDefault="00542E95" w:rsidP="00A61F56">
            <w:pPr>
              <w:ind w:left="-93" w:right="-108"/>
              <w:jc w:val="center"/>
              <w:rPr>
                <w:kern w:val="2"/>
                <w:sz w:val="20"/>
                <w:szCs w:val="20"/>
              </w:rPr>
            </w:pPr>
            <w:r w:rsidRPr="00AD658E">
              <w:rPr>
                <w:sz w:val="20"/>
                <w:szCs w:val="20"/>
              </w:rPr>
              <w:t>Сумма гарантирования, тыс. рублей</w:t>
            </w:r>
          </w:p>
        </w:tc>
        <w:tc>
          <w:tcPr>
            <w:tcW w:w="1196" w:type="pct"/>
          </w:tcPr>
          <w:p w:rsidR="00542E95" w:rsidRPr="00AD658E" w:rsidRDefault="00542E95" w:rsidP="00A61F56">
            <w:pPr>
              <w:jc w:val="center"/>
              <w:rPr>
                <w:kern w:val="2"/>
                <w:sz w:val="20"/>
                <w:szCs w:val="20"/>
              </w:rPr>
            </w:pPr>
            <w:r w:rsidRPr="00AD658E">
              <w:rPr>
                <w:sz w:val="20"/>
                <w:szCs w:val="20"/>
              </w:rPr>
              <w:t>Наличие права регрессного требования</w:t>
            </w:r>
          </w:p>
        </w:tc>
        <w:tc>
          <w:tcPr>
            <w:tcW w:w="481" w:type="pct"/>
          </w:tcPr>
          <w:p w:rsidR="00542E95" w:rsidRPr="00AD658E" w:rsidRDefault="00542E95" w:rsidP="00A61F56">
            <w:pPr>
              <w:jc w:val="center"/>
              <w:rPr>
                <w:kern w:val="2"/>
                <w:sz w:val="20"/>
                <w:szCs w:val="20"/>
              </w:rPr>
            </w:pPr>
            <w:r w:rsidRPr="00AD658E">
              <w:rPr>
                <w:sz w:val="20"/>
                <w:szCs w:val="20"/>
              </w:rPr>
              <w:t>Наименование кредитора</w:t>
            </w:r>
          </w:p>
        </w:tc>
        <w:tc>
          <w:tcPr>
            <w:tcW w:w="437" w:type="pct"/>
          </w:tcPr>
          <w:p w:rsidR="00542E95" w:rsidRPr="00AD658E" w:rsidRDefault="00542E95" w:rsidP="00A61F56">
            <w:pPr>
              <w:ind w:right="-108"/>
              <w:jc w:val="center"/>
              <w:rPr>
                <w:kern w:val="2"/>
                <w:sz w:val="20"/>
                <w:szCs w:val="20"/>
              </w:rPr>
            </w:pPr>
            <w:r w:rsidRPr="00AD658E">
              <w:rPr>
                <w:sz w:val="20"/>
                <w:szCs w:val="20"/>
              </w:rPr>
              <w:t>Срок    гарантии</w:t>
            </w:r>
          </w:p>
        </w:tc>
      </w:tr>
      <w:tr w:rsidR="00542E95" w:rsidRPr="00AD658E" w:rsidTr="00A61F56">
        <w:tc>
          <w:tcPr>
            <w:tcW w:w="237" w:type="pct"/>
          </w:tcPr>
          <w:p w:rsidR="00542E95" w:rsidRPr="00AD658E" w:rsidRDefault="00542E95" w:rsidP="00A61F56">
            <w:pPr>
              <w:jc w:val="center"/>
              <w:rPr>
                <w:kern w:val="2"/>
                <w:sz w:val="20"/>
                <w:szCs w:val="20"/>
              </w:rPr>
            </w:pPr>
            <w:r w:rsidRPr="00AD658E">
              <w:rPr>
                <w:sz w:val="20"/>
                <w:szCs w:val="20"/>
              </w:rPr>
              <w:t>1</w:t>
            </w:r>
          </w:p>
        </w:tc>
        <w:tc>
          <w:tcPr>
            <w:tcW w:w="663" w:type="pct"/>
          </w:tcPr>
          <w:p w:rsidR="00542E95" w:rsidRPr="00AD658E" w:rsidRDefault="00542E95" w:rsidP="00A61F56">
            <w:pPr>
              <w:jc w:val="center"/>
              <w:rPr>
                <w:kern w:val="2"/>
                <w:sz w:val="20"/>
                <w:szCs w:val="20"/>
              </w:rPr>
            </w:pPr>
            <w:r w:rsidRPr="00AD658E">
              <w:rPr>
                <w:sz w:val="20"/>
                <w:szCs w:val="20"/>
              </w:rPr>
              <w:t>2</w:t>
            </w:r>
          </w:p>
        </w:tc>
        <w:tc>
          <w:tcPr>
            <w:tcW w:w="946" w:type="pct"/>
          </w:tcPr>
          <w:p w:rsidR="00542E95" w:rsidRPr="00AD658E" w:rsidRDefault="00542E95" w:rsidP="00A61F56">
            <w:pPr>
              <w:jc w:val="center"/>
              <w:rPr>
                <w:kern w:val="2"/>
                <w:sz w:val="20"/>
                <w:szCs w:val="20"/>
              </w:rPr>
            </w:pPr>
            <w:r w:rsidRPr="00AD658E">
              <w:rPr>
                <w:sz w:val="20"/>
                <w:szCs w:val="20"/>
              </w:rPr>
              <w:t>3</w:t>
            </w:r>
          </w:p>
        </w:tc>
        <w:tc>
          <w:tcPr>
            <w:tcW w:w="1041" w:type="pct"/>
          </w:tcPr>
          <w:p w:rsidR="00542E95" w:rsidRPr="00AD658E" w:rsidRDefault="00542E95" w:rsidP="00A61F56">
            <w:pPr>
              <w:jc w:val="center"/>
              <w:rPr>
                <w:kern w:val="2"/>
                <w:sz w:val="20"/>
                <w:szCs w:val="20"/>
              </w:rPr>
            </w:pPr>
            <w:r w:rsidRPr="00AD658E">
              <w:rPr>
                <w:sz w:val="20"/>
                <w:szCs w:val="20"/>
              </w:rPr>
              <w:t>4</w:t>
            </w:r>
          </w:p>
        </w:tc>
        <w:tc>
          <w:tcPr>
            <w:tcW w:w="1196" w:type="pct"/>
          </w:tcPr>
          <w:p w:rsidR="00542E95" w:rsidRPr="00AD658E" w:rsidRDefault="00542E95" w:rsidP="00A61F56">
            <w:pPr>
              <w:jc w:val="center"/>
              <w:rPr>
                <w:kern w:val="2"/>
                <w:sz w:val="20"/>
                <w:szCs w:val="20"/>
              </w:rPr>
            </w:pPr>
            <w:r w:rsidRPr="00AD658E">
              <w:rPr>
                <w:sz w:val="20"/>
                <w:szCs w:val="20"/>
              </w:rPr>
              <w:t>5</w:t>
            </w:r>
          </w:p>
        </w:tc>
        <w:tc>
          <w:tcPr>
            <w:tcW w:w="481" w:type="pct"/>
          </w:tcPr>
          <w:p w:rsidR="00542E95" w:rsidRPr="00AD658E" w:rsidRDefault="00542E95" w:rsidP="00A61F56">
            <w:pPr>
              <w:jc w:val="center"/>
              <w:rPr>
                <w:kern w:val="2"/>
                <w:sz w:val="20"/>
                <w:szCs w:val="20"/>
                <w:lang w:val="en-US"/>
              </w:rPr>
            </w:pPr>
            <w:r w:rsidRPr="00AD658E">
              <w:rPr>
                <w:sz w:val="20"/>
                <w:szCs w:val="20"/>
                <w:lang w:val="en-US"/>
              </w:rPr>
              <w:t>6</w:t>
            </w:r>
          </w:p>
        </w:tc>
        <w:tc>
          <w:tcPr>
            <w:tcW w:w="437" w:type="pct"/>
          </w:tcPr>
          <w:p w:rsidR="00542E95" w:rsidRPr="00AD658E" w:rsidRDefault="00542E95" w:rsidP="00A61F56">
            <w:pPr>
              <w:jc w:val="center"/>
              <w:rPr>
                <w:kern w:val="2"/>
                <w:sz w:val="20"/>
                <w:szCs w:val="20"/>
                <w:lang w:val="en-US"/>
              </w:rPr>
            </w:pPr>
            <w:r w:rsidRPr="00AD658E">
              <w:rPr>
                <w:sz w:val="20"/>
                <w:szCs w:val="20"/>
                <w:lang w:val="en-US"/>
              </w:rPr>
              <w:t>7</w:t>
            </w:r>
          </w:p>
        </w:tc>
      </w:tr>
      <w:tr w:rsidR="00542E95" w:rsidRPr="00AD658E" w:rsidTr="00A61F56">
        <w:tc>
          <w:tcPr>
            <w:tcW w:w="237" w:type="pct"/>
          </w:tcPr>
          <w:p w:rsidR="00542E95" w:rsidRPr="00AD658E" w:rsidRDefault="00542E95" w:rsidP="00A61F56">
            <w:pPr>
              <w:jc w:val="center"/>
              <w:rPr>
                <w:kern w:val="2"/>
                <w:sz w:val="20"/>
                <w:szCs w:val="20"/>
              </w:rPr>
            </w:pPr>
          </w:p>
        </w:tc>
        <w:tc>
          <w:tcPr>
            <w:tcW w:w="663" w:type="pct"/>
          </w:tcPr>
          <w:p w:rsidR="00542E95" w:rsidRPr="00AD658E" w:rsidRDefault="00542E95" w:rsidP="00A61F56">
            <w:pPr>
              <w:rPr>
                <w:kern w:val="2"/>
                <w:sz w:val="20"/>
                <w:szCs w:val="20"/>
              </w:rPr>
            </w:pPr>
          </w:p>
        </w:tc>
        <w:tc>
          <w:tcPr>
            <w:tcW w:w="946" w:type="pct"/>
          </w:tcPr>
          <w:p w:rsidR="00542E95" w:rsidRPr="00AD658E" w:rsidRDefault="00542E95" w:rsidP="00A61F56">
            <w:pPr>
              <w:jc w:val="center"/>
              <w:rPr>
                <w:kern w:val="2"/>
                <w:sz w:val="20"/>
                <w:szCs w:val="20"/>
              </w:rPr>
            </w:pPr>
          </w:p>
        </w:tc>
        <w:tc>
          <w:tcPr>
            <w:tcW w:w="1041" w:type="pct"/>
          </w:tcPr>
          <w:p w:rsidR="00542E95" w:rsidRPr="00AD658E" w:rsidRDefault="00542E95" w:rsidP="00A61F56">
            <w:pPr>
              <w:jc w:val="center"/>
              <w:rPr>
                <w:kern w:val="2"/>
                <w:sz w:val="20"/>
                <w:szCs w:val="20"/>
              </w:rPr>
            </w:pPr>
          </w:p>
        </w:tc>
        <w:tc>
          <w:tcPr>
            <w:tcW w:w="1196" w:type="pct"/>
          </w:tcPr>
          <w:p w:rsidR="00542E95" w:rsidRPr="00AD658E" w:rsidRDefault="00542E95" w:rsidP="00A61F56">
            <w:pPr>
              <w:jc w:val="center"/>
              <w:rPr>
                <w:kern w:val="2"/>
                <w:sz w:val="20"/>
                <w:szCs w:val="20"/>
              </w:rPr>
            </w:pPr>
          </w:p>
        </w:tc>
        <w:tc>
          <w:tcPr>
            <w:tcW w:w="481" w:type="pct"/>
          </w:tcPr>
          <w:p w:rsidR="00542E95" w:rsidRPr="00AD658E" w:rsidRDefault="00542E95" w:rsidP="00A61F56">
            <w:pPr>
              <w:jc w:val="center"/>
              <w:rPr>
                <w:kern w:val="2"/>
                <w:sz w:val="20"/>
                <w:szCs w:val="20"/>
              </w:rPr>
            </w:pPr>
          </w:p>
        </w:tc>
        <w:tc>
          <w:tcPr>
            <w:tcW w:w="437" w:type="pct"/>
          </w:tcPr>
          <w:p w:rsidR="00542E95" w:rsidRPr="00AD658E" w:rsidRDefault="00542E95" w:rsidP="00A61F56">
            <w:pPr>
              <w:jc w:val="center"/>
              <w:rPr>
                <w:kern w:val="2"/>
                <w:sz w:val="20"/>
                <w:szCs w:val="20"/>
              </w:rPr>
            </w:pPr>
          </w:p>
        </w:tc>
      </w:tr>
      <w:tr w:rsidR="00542E95" w:rsidRPr="00AD658E" w:rsidTr="00A61F56">
        <w:tc>
          <w:tcPr>
            <w:tcW w:w="237" w:type="pct"/>
          </w:tcPr>
          <w:p w:rsidR="00542E95" w:rsidRPr="00AD658E" w:rsidRDefault="00542E95" w:rsidP="00A61F56">
            <w:pPr>
              <w:jc w:val="center"/>
              <w:rPr>
                <w:kern w:val="2"/>
                <w:sz w:val="20"/>
                <w:szCs w:val="20"/>
              </w:rPr>
            </w:pPr>
          </w:p>
        </w:tc>
        <w:tc>
          <w:tcPr>
            <w:tcW w:w="663" w:type="pct"/>
          </w:tcPr>
          <w:p w:rsidR="00542E95" w:rsidRPr="00AD658E" w:rsidRDefault="00542E95" w:rsidP="00A61F56">
            <w:pPr>
              <w:rPr>
                <w:kern w:val="2"/>
                <w:sz w:val="20"/>
                <w:szCs w:val="20"/>
              </w:rPr>
            </w:pPr>
            <w:r w:rsidRPr="00AD658E">
              <w:rPr>
                <w:sz w:val="20"/>
                <w:szCs w:val="20"/>
              </w:rPr>
              <w:t>Всего</w:t>
            </w:r>
          </w:p>
        </w:tc>
        <w:tc>
          <w:tcPr>
            <w:tcW w:w="946" w:type="pct"/>
          </w:tcPr>
          <w:p w:rsidR="00542E95" w:rsidRPr="00AD658E" w:rsidRDefault="00542E95" w:rsidP="00A61F56">
            <w:pPr>
              <w:jc w:val="center"/>
              <w:rPr>
                <w:kern w:val="2"/>
                <w:sz w:val="20"/>
                <w:szCs w:val="20"/>
              </w:rPr>
            </w:pPr>
            <w:r w:rsidRPr="00AD658E">
              <w:rPr>
                <w:sz w:val="20"/>
                <w:szCs w:val="20"/>
              </w:rPr>
              <w:t>-</w:t>
            </w:r>
          </w:p>
        </w:tc>
        <w:tc>
          <w:tcPr>
            <w:tcW w:w="1041" w:type="pct"/>
          </w:tcPr>
          <w:p w:rsidR="00542E95" w:rsidRPr="00AD658E" w:rsidRDefault="00542E95" w:rsidP="00A61F56">
            <w:pPr>
              <w:jc w:val="center"/>
              <w:rPr>
                <w:kern w:val="2"/>
                <w:sz w:val="20"/>
                <w:szCs w:val="20"/>
              </w:rPr>
            </w:pPr>
            <w:r w:rsidRPr="00AD658E">
              <w:rPr>
                <w:sz w:val="20"/>
                <w:szCs w:val="20"/>
              </w:rPr>
              <w:t>-</w:t>
            </w:r>
          </w:p>
        </w:tc>
        <w:tc>
          <w:tcPr>
            <w:tcW w:w="1196" w:type="pct"/>
          </w:tcPr>
          <w:p w:rsidR="00542E95" w:rsidRPr="00AD658E" w:rsidRDefault="00542E95" w:rsidP="00A61F56">
            <w:pPr>
              <w:jc w:val="center"/>
              <w:rPr>
                <w:kern w:val="2"/>
                <w:sz w:val="20"/>
                <w:szCs w:val="20"/>
              </w:rPr>
            </w:pPr>
            <w:r w:rsidRPr="00AD658E">
              <w:rPr>
                <w:sz w:val="20"/>
                <w:szCs w:val="20"/>
              </w:rPr>
              <w:t>-</w:t>
            </w:r>
          </w:p>
        </w:tc>
        <w:tc>
          <w:tcPr>
            <w:tcW w:w="481" w:type="pct"/>
          </w:tcPr>
          <w:p w:rsidR="00542E95" w:rsidRPr="00AD658E" w:rsidRDefault="00542E95" w:rsidP="00A61F56">
            <w:pPr>
              <w:jc w:val="center"/>
              <w:rPr>
                <w:kern w:val="2"/>
                <w:sz w:val="20"/>
                <w:szCs w:val="20"/>
              </w:rPr>
            </w:pPr>
          </w:p>
        </w:tc>
        <w:tc>
          <w:tcPr>
            <w:tcW w:w="437" w:type="pct"/>
          </w:tcPr>
          <w:p w:rsidR="00542E95" w:rsidRPr="00AD658E" w:rsidRDefault="00542E95" w:rsidP="00A61F56">
            <w:pPr>
              <w:jc w:val="center"/>
              <w:rPr>
                <w:kern w:val="2"/>
                <w:sz w:val="20"/>
                <w:szCs w:val="20"/>
              </w:rPr>
            </w:pPr>
          </w:p>
        </w:tc>
      </w:tr>
    </w:tbl>
    <w:p w:rsidR="00542E95" w:rsidRPr="00AD658E" w:rsidRDefault="00542E95" w:rsidP="00A61F56">
      <w:pPr>
        <w:rPr>
          <w:kern w:val="2"/>
          <w:sz w:val="20"/>
          <w:szCs w:val="20"/>
        </w:rPr>
      </w:pPr>
    </w:p>
    <w:p w:rsidR="00542E95" w:rsidRPr="00AD658E" w:rsidRDefault="00542E95" w:rsidP="00A61F56">
      <w:pPr>
        <w:jc w:val="center"/>
        <w:rPr>
          <w:sz w:val="20"/>
          <w:szCs w:val="20"/>
        </w:rPr>
      </w:pPr>
      <w:r w:rsidRPr="00AD658E">
        <w:rPr>
          <w:sz w:val="20"/>
          <w:szCs w:val="20"/>
        </w:rPr>
        <w:t xml:space="preserve">1.2. Общий объем бюджетных ассигнований, предусмотренных на исполнение муниципальных гарантий </w:t>
      </w:r>
    </w:p>
    <w:p w:rsidR="00542E95" w:rsidRPr="00AD658E" w:rsidRDefault="00542E95" w:rsidP="00A61F56">
      <w:pPr>
        <w:jc w:val="center"/>
        <w:rPr>
          <w:sz w:val="20"/>
          <w:szCs w:val="20"/>
        </w:rPr>
      </w:pPr>
      <w:r w:rsidRPr="00AD658E">
        <w:rPr>
          <w:sz w:val="20"/>
          <w:szCs w:val="20"/>
        </w:rPr>
        <w:t>по возможным гарантийным случаям, в 2017 году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14"/>
        <w:gridCol w:w="4657"/>
      </w:tblGrid>
      <w:tr w:rsidR="00542E95" w:rsidRPr="00AD658E" w:rsidTr="00A61F56">
        <w:tc>
          <w:tcPr>
            <w:tcW w:w="2567" w:type="pct"/>
          </w:tcPr>
          <w:p w:rsidR="00542E95" w:rsidRPr="00AD658E" w:rsidRDefault="00542E95" w:rsidP="00A61F56">
            <w:pPr>
              <w:jc w:val="center"/>
              <w:rPr>
                <w:kern w:val="2"/>
                <w:sz w:val="20"/>
                <w:szCs w:val="20"/>
              </w:rPr>
            </w:pPr>
            <w:r w:rsidRPr="00AD658E">
              <w:rPr>
                <w:sz w:val="20"/>
                <w:szCs w:val="20"/>
              </w:rPr>
              <w:t xml:space="preserve">Исполнение муниципальных гарантий </w:t>
            </w:r>
          </w:p>
        </w:tc>
        <w:tc>
          <w:tcPr>
            <w:tcW w:w="2433" w:type="pct"/>
          </w:tcPr>
          <w:p w:rsidR="00542E95" w:rsidRPr="00AD658E" w:rsidRDefault="00542E95" w:rsidP="00A61F56">
            <w:pPr>
              <w:jc w:val="center"/>
              <w:rPr>
                <w:kern w:val="2"/>
                <w:sz w:val="20"/>
                <w:szCs w:val="20"/>
              </w:rPr>
            </w:pPr>
            <w:r w:rsidRPr="00AD658E">
              <w:rPr>
                <w:sz w:val="20"/>
                <w:szCs w:val="20"/>
              </w:rPr>
              <w:t>Объем бюджетных ассигнований на исполнение гарантий по возможным гарантийным случаям,  рублей</w:t>
            </w:r>
          </w:p>
        </w:tc>
      </w:tr>
      <w:tr w:rsidR="00542E95" w:rsidRPr="00AD658E" w:rsidTr="00A61F56">
        <w:tc>
          <w:tcPr>
            <w:tcW w:w="2567" w:type="pct"/>
          </w:tcPr>
          <w:p w:rsidR="00542E95" w:rsidRPr="00AD658E" w:rsidRDefault="00542E95" w:rsidP="00A61F56">
            <w:pPr>
              <w:jc w:val="both"/>
              <w:rPr>
                <w:kern w:val="2"/>
                <w:sz w:val="20"/>
                <w:szCs w:val="20"/>
              </w:rPr>
            </w:pPr>
            <w:r w:rsidRPr="00AD658E">
              <w:rPr>
                <w:sz w:val="20"/>
                <w:szCs w:val="20"/>
              </w:rPr>
              <w:t>За счет источников финансирования дефицита бюджета</w:t>
            </w:r>
          </w:p>
        </w:tc>
        <w:tc>
          <w:tcPr>
            <w:tcW w:w="2433" w:type="pct"/>
          </w:tcPr>
          <w:p w:rsidR="00542E95" w:rsidRPr="00AD658E" w:rsidRDefault="00542E95" w:rsidP="00A61F56">
            <w:pPr>
              <w:jc w:val="center"/>
              <w:rPr>
                <w:kern w:val="2"/>
                <w:sz w:val="20"/>
                <w:szCs w:val="20"/>
              </w:rPr>
            </w:pPr>
            <w:r w:rsidRPr="00AD658E">
              <w:rPr>
                <w:sz w:val="20"/>
                <w:szCs w:val="20"/>
              </w:rPr>
              <w:t>-</w:t>
            </w:r>
          </w:p>
        </w:tc>
      </w:tr>
    </w:tbl>
    <w:p w:rsidR="00542E95" w:rsidRPr="00AD658E" w:rsidRDefault="00542E95" w:rsidP="00A61F56">
      <w:pPr>
        <w:jc w:val="center"/>
        <w:rPr>
          <w:kern w:val="2"/>
          <w:sz w:val="20"/>
          <w:szCs w:val="20"/>
        </w:rPr>
      </w:pPr>
    </w:p>
    <w:p w:rsidR="00542E95" w:rsidRPr="00AD658E" w:rsidRDefault="00542E95" w:rsidP="00A61F56">
      <w:pPr>
        <w:ind w:right="-135"/>
        <w:jc w:val="center"/>
        <w:rPr>
          <w:b/>
          <w:sz w:val="20"/>
          <w:szCs w:val="20"/>
        </w:rPr>
      </w:pPr>
    </w:p>
    <w:p w:rsidR="00542E95" w:rsidRPr="00AD658E" w:rsidRDefault="00542E95" w:rsidP="00A61F56">
      <w:pPr>
        <w:ind w:right="-135"/>
        <w:jc w:val="center"/>
        <w:rPr>
          <w:b/>
          <w:sz w:val="20"/>
          <w:szCs w:val="20"/>
        </w:rPr>
      </w:pPr>
    </w:p>
    <w:p w:rsidR="00542E95" w:rsidRPr="00AD658E" w:rsidRDefault="00542E95" w:rsidP="00A61F56">
      <w:pPr>
        <w:ind w:right="-135"/>
        <w:jc w:val="center"/>
        <w:rPr>
          <w:b/>
          <w:sz w:val="20"/>
          <w:szCs w:val="20"/>
        </w:rPr>
      </w:pPr>
    </w:p>
    <w:p w:rsidR="00542E95" w:rsidRPr="00AD658E" w:rsidRDefault="00542E95" w:rsidP="00A61F56">
      <w:pPr>
        <w:pStyle w:val="3"/>
        <w:rPr>
          <w:rFonts w:ascii="Times New Roman" w:hAnsi="Times New Roman" w:cs="Times New Roman"/>
          <w:b w:val="0"/>
          <w:sz w:val="20"/>
          <w:szCs w:val="20"/>
        </w:rPr>
      </w:pPr>
      <w:r w:rsidRPr="00AD658E">
        <w:rPr>
          <w:rFonts w:ascii="Times New Roman" w:hAnsi="Times New Roman" w:cs="Times New Roman"/>
          <w:b w:val="0"/>
          <w:sz w:val="20"/>
          <w:szCs w:val="20"/>
        </w:rPr>
        <w:t xml:space="preserve">Программа муниципальных гарантий поселения </w:t>
      </w:r>
    </w:p>
    <w:p w:rsidR="00542E95" w:rsidRPr="00AD658E" w:rsidRDefault="00542E95" w:rsidP="00A61F56">
      <w:pPr>
        <w:pStyle w:val="3"/>
        <w:rPr>
          <w:rFonts w:ascii="Times New Roman" w:hAnsi="Times New Roman" w:cs="Times New Roman"/>
          <w:b w:val="0"/>
          <w:sz w:val="20"/>
          <w:szCs w:val="20"/>
        </w:rPr>
      </w:pPr>
      <w:r w:rsidRPr="00AD658E">
        <w:rPr>
          <w:rFonts w:ascii="Times New Roman" w:hAnsi="Times New Roman" w:cs="Times New Roman"/>
          <w:b w:val="0"/>
          <w:sz w:val="20"/>
          <w:szCs w:val="20"/>
        </w:rPr>
        <w:t>на плановый период 2018 и 2019 годов</w:t>
      </w:r>
    </w:p>
    <w:p w:rsidR="00542E95" w:rsidRPr="00AD658E" w:rsidRDefault="00542E95" w:rsidP="00A61F56">
      <w:pPr>
        <w:pStyle w:val="2"/>
        <w:rPr>
          <w:rFonts w:ascii="Times New Roman" w:hAnsi="Times New Roman" w:cs="Times New Roman"/>
          <w:b w:val="0"/>
          <w:sz w:val="20"/>
          <w:szCs w:val="20"/>
        </w:rPr>
      </w:pPr>
    </w:p>
    <w:p w:rsidR="00542E95" w:rsidRPr="00AD658E" w:rsidRDefault="00542E95" w:rsidP="00A61F56">
      <w:pPr>
        <w:jc w:val="center"/>
        <w:rPr>
          <w:sz w:val="20"/>
          <w:szCs w:val="20"/>
        </w:rPr>
      </w:pPr>
    </w:p>
    <w:p w:rsidR="00542E95" w:rsidRPr="00AD658E" w:rsidRDefault="00542E95" w:rsidP="00A61F56">
      <w:pPr>
        <w:jc w:val="center"/>
        <w:rPr>
          <w:sz w:val="20"/>
          <w:szCs w:val="20"/>
        </w:rPr>
      </w:pPr>
      <w:r w:rsidRPr="00AD658E">
        <w:rPr>
          <w:sz w:val="20"/>
          <w:szCs w:val="20"/>
        </w:rPr>
        <w:t>1.1. Перечень подлежащих предоставлению муниципальных гарантий  в плановом периоде 2018 и 2019 годов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6"/>
        <w:gridCol w:w="1567"/>
        <w:gridCol w:w="1506"/>
        <w:gridCol w:w="1772"/>
        <w:gridCol w:w="2068"/>
        <w:gridCol w:w="1465"/>
        <w:gridCol w:w="877"/>
      </w:tblGrid>
      <w:tr w:rsidR="00542E95" w:rsidRPr="00AD658E" w:rsidTr="00A61F56">
        <w:tc>
          <w:tcPr>
            <w:tcW w:w="237" w:type="pct"/>
          </w:tcPr>
          <w:p w:rsidR="00542E95" w:rsidRPr="00AD658E" w:rsidRDefault="00542E95" w:rsidP="00A61F56">
            <w:pPr>
              <w:jc w:val="center"/>
              <w:rPr>
                <w:kern w:val="2"/>
                <w:sz w:val="20"/>
                <w:szCs w:val="20"/>
              </w:rPr>
            </w:pPr>
          </w:p>
        </w:tc>
        <w:tc>
          <w:tcPr>
            <w:tcW w:w="663" w:type="pct"/>
          </w:tcPr>
          <w:p w:rsidR="00542E95" w:rsidRPr="00AD658E" w:rsidRDefault="00542E95" w:rsidP="00A61F56">
            <w:pPr>
              <w:jc w:val="center"/>
              <w:rPr>
                <w:kern w:val="2"/>
                <w:sz w:val="20"/>
                <w:szCs w:val="20"/>
              </w:rPr>
            </w:pPr>
            <w:r w:rsidRPr="00AD658E">
              <w:rPr>
                <w:sz w:val="20"/>
                <w:szCs w:val="20"/>
              </w:rPr>
              <w:t>Цель гарантирования</w:t>
            </w:r>
          </w:p>
        </w:tc>
        <w:tc>
          <w:tcPr>
            <w:tcW w:w="946" w:type="pct"/>
          </w:tcPr>
          <w:p w:rsidR="00542E95" w:rsidRPr="00AD658E" w:rsidRDefault="00542E95" w:rsidP="00A61F56">
            <w:pPr>
              <w:jc w:val="center"/>
              <w:rPr>
                <w:kern w:val="2"/>
                <w:sz w:val="20"/>
                <w:szCs w:val="20"/>
              </w:rPr>
            </w:pPr>
            <w:r w:rsidRPr="00AD658E">
              <w:rPr>
                <w:sz w:val="20"/>
                <w:szCs w:val="20"/>
              </w:rPr>
              <w:t>Наименование принципала</w:t>
            </w:r>
          </w:p>
        </w:tc>
        <w:tc>
          <w:tcPr>
            <w:tcW w:w="1041" w:type="pct"/>
          </w:tcPr>
          <w:p w:rsidR="00542E95" w:rsidRPr="00AD658E" w:rsidRDefault="00542E95" w:rsidP="00A61F56">
            <w:pPr>
              <w:ind w:left="-93" w:right="-108"/>
              <w:jc w:val="center"/>
              <w:rPr>
                <w:kern w:val="2"/>
                <w:sz w:val="20"/>
                <w:szCs w:val="20"/>
              </w:rPr>
            </w:pPr>
            <w:r w:rsidRPr="00AD658E">
              <w:rPr>
                <w:sz w:val="20"/>
                <w:szCs w:val="20"/>
              </w:rPr>
              <w:t>Сумма гарантирования, тыс. рублей</w:t>
            </w:r>
          </w:p>
        </w:tc>
        <w:tc>
          <w:tcPr>
            <w:tcW w:w="1196" w:type="pct"/>
          </w:tcPr>
          <w:p w:rsidR="00542E95" w:rsidRPr="00AD658E" w:rsidRDefault="00542E95" w:rsidP="00A61F56">
            <w:pPr>
              <w:jc w:val="center"/>
              <w:rPr>
                <w:kern w:val="2"/>
                <w:sz w:val="20"/>
                <w:szCs w:val="20"/>
              </w:rPr>
            </w:pPr>
            <w:r w:rsidRPr="00AD658E">
              <w:rPr>
                <w:sz w:val="20"/>
                <w:szCs w:val="20"/>
              </w:rPr>
              <w:t>Наличие права регрессного требования</w:t>
            </w:r>
          </w:p>
        </w:tc>
        <w:tc>
          <w:tcPr>
            <w:tcW w:w="481" w:type="pct"/>
          </w:tcPr>
          <w:p w:rsidR="00542E95" w:rsidRPr="00AD658E" w:rsidRDefault="00542E95" w:rsidP="00A61F56">
            <w:pPr>
              <w:jc w:val="center"/>
              <w:rPr>
                <w:kern w:val="2"/>
                <w:sz w:val="20"/>
                <w:szCs w:val="20"/>
              </w:rPr>
            </w:pPr>
            <w:r w:rsidRPr="00AD658E">
              <w:rPr>
                <w:sz w:val="20"/>
                <w:szCs w:val="20"/>
              </w:rPr>
              <w:t>Наименование кредитора</w:t>
            </w:r>
          </w:p>
        </w:tc>
        <w:tc>
          <w:tcPr>
            <w:tcW w:w="437" w:type="pct"/>
          </w:tcPr>
          <w:p w:rsidR="00542E95" w:rsidRPr="00AD658E" w:rsidRDefault="00542E95" w:rsidP="00A61F56">
            <w:pPr>
              <w:ind w:right="-108"/>
              <w:jc w:val="center"/>
              <w:rPr>
                <w:kern w:val="2"/>
                <w:sz w:val="20"/>
                <w:szCs w:val="20"/>
              </w:rPr>
            </w:pPr>
            <w:r w:rsidRPr="00AD658E">
              <w:rPr>
                <w:sz w:val="20"/>
                <w:szCs w:val="20"/>
              </w:rPr>
              <w:t>Срок    гарантии</w:t>
            </w:r>
          </w:p>
        </w:tc>
      </w:tr>
      <w:tr w:rsidR="00542E95" w:rsidRPr="00AD658E" w:rsidTr="00A61F56">
        <w:tc>
          <w:tcPr>
            <w:tcW w:w="237" w:type="pct"/>
          </w:tcPr>
          <w:p w:rsidR="00542E95" w:rsidRPr="00AD658E" w:rsidRDefault="00542E95" w:rsidP="00A61F56">
            <w:pPr>
              <w:jc w:val="center"/>
              <w:rPr>
                <w:kern w:val="2"/>
                <w:sz w:val="20"/>
                <w:szCs w:val="20"/>
              </w:rPr>
            </w:pPr>
            <w:r w:rsidRPr="00AD658E">
              <w:rPr>
                <w:sz w:val="20"/>
                <w:szCs w:val="20"/>
              </w:rPr>
              <w:t>1</w:t>
            </w:r>
          </w:p>
        </w:tc>
        <w:tc>
          <w:tcPr>
            <w:tcW w:w="663" w:type="pct"/>
          </w:tcPr>
          <w:p w:rsidR="00542E95" w:rsidRPr="00AD658E" w:rsidRDefault="00542E95" w:rsidP="00A61F56">
            <w:pPr>
              <w:jc w:val="center"/>
              <w:rPr>
                <w:kern w:val="2"/>
                <w:sz w:val="20"/>
                <w:szCs w:val="20"/>
              </w:rPr>
            </w:pPr>
            <w:r w:rsidRPr="00AD658E">
              <w:rPr>
                <w:sz w:val="20"/>
                <w:szCs w:val="20"/>
              </w:rPr>
              <w:t>2</w:t>
            </w:r>
          </w:p>
        </w:tc>
        <w:tc>
          <w:tcPr>
            <w:tcW w:w="946" w:type="pct"/>
          </w:tcPr>
          <w:p w:rsidR="00542E95" w:rsidRPr="00AD658E" w:rsidRDefault="00542E95" w:rsidP="00A61F56">
            <w:pPr>
              <w:jc w:val="center"/>
              <w:rPr>
                <w:kern w:val="2"/>
                <w:sz w:val="20"/>
                <w:szCs w:val="20"/>
              </w:rPr>
            </w:pPr>
            <w:r w:rsidRPr="00AD658E">
              <w:rPr>
                <w:sz w:val="20"/>
                <w:szCs w:val="20"/>
              </w:rPr>
              <w:t>3</w:t>
            </w:r>
          </w:p>
        </w:tc>
        <w:tc>
          <w:tcPr>
            <w:tcW w:w="1041" w:type="pct"/>
          </w:tcPr>
          <w:p w:rsidR="00542E95" w:rsidRPr="00AD658E" w:rsidRDefault="00542E95" w:rsidP="00A61F56">
            <w:pPr>
              <w:jc w:val="center"/>
              <w:rPr>
                <w:kern w:val="2"/>
                <w:sz w:val="20"/>
                <w:szCs w:val="20"/>
              </w:rPr>
            </w:pPr>
            <w:r w:rsidRPr="00AD658E">
              <w:rPr>
                <w:sz w:val="20"/>
                <w:szCs w:val="20"/>
              </w:rPr>
              <w:t>4</w:t>
            </w:r>
          </w:p>
        </w:tc>
        <w:tc>
          <w:tcPr>
            <w:tcW w:w="1196" w:type="pct"/>
          </w:tcPr>
          <w:p w:rsidR="00542E95" w:rsidRPr="00AD658E" w:rsidRDefault="00542E95" w:rsidP="00A61F56">
            <w:pPr>
              <w:jc w:val="center"/>
              <w:rPr>
                <w:kern w:val="2"/>
                <w:sz w:val="20"/>
                <w:szCs w:val="20"/>
              </w:rPr>
            </w:pPr>
            <w:r w:rsidRPr="00AD658E">
              <w:rPr>
                <w:sz w:val="20"/>
                <w:szCs w:val="20"/>
              </w:rPr>
              <w:t>5</w:t>
            </w:r>
          </w:p>
        </w:tc>
        <w:tc>
          <w:tcPr>
            <w:tcW w:w="481" w:type="pct"/>
          </w:tcPr>
          <w:p w:rsidR="00542E95" w:rsidRPr="00AD658E" w:rsidRDefault="00542E95" w:rsidP="00A61F56">
            <w:pPr>
              <w:jc w:val="center"/>
              <w:rPr>
                <w:kern w:val="2"/>
                <w:sz w:val="20"/>
                <w:szCs w:val="20"/>
                <w:lang w:val="en-US"/>
              </w:rPr>
            </w:pPr>
            <w:r w:rsidRPr="00AD658E">
              <w:rPr>
                <w:sz w:val="20"/>
                <w:szCs w:val="20"/>
                <w:lang w:val="en-US"/>
              </w:rPr>
              <w:t>6</w:t>
            </w:r>
          </w:p>
        </w:tc>
        <w:tc>
          <w:tcPr>
            <w:tcW w:w="437" w:type="pct"/>
          </w:tcPr>
          <w:p w:rsidR="00542E95" w:rsidRPr="00AD658E" w:rsidRDefault="00542E95" w:rsidP="00A61F56">
            <w:pPr>
              <w:jc w:val="center"/>
              <w:rPr>
                <w:kern w:val="2"/>
                <w:sz w:val="20"/>
                <w:szCs w:val="20"/>
                <w:lang w:val="en-US"/>
              </w:rPr>
            </w:pPr>
            <w:r w:rsidRPr="00AD658E">
              <w:rPr>
                <w:sz w:val="20"/>
                <w:szCs w:val="20"/>
                <w:lang w:val="en-US"/>
              </w:rPr>
              <w:t>7</w:t>
            </w:r>
          </w:p>
        </w:tc>
      </w:tr>
      <w:tr w:rsidR="00542E95" w:rsidRPr="00AD658E" w:rsidTr="00A61F56">
        <w:tc>
          <w:tcPr>
            <w:tcW w:w="237" w:type="pct"/>
          </w:tcPr>
          <w:p w:rsidR="00542E95" w:rsidRPr="00AD658E" w:rsidRDefault="00542E95" w:rsidP="00A61F56">
            <w:pPr>
              <w:jc w:val="center"/>
              <w:rPr>
                <w:kern w:val="2"/>
                <w:sz w:val="20"/>
                <w:szCs w:val="20"/>
              </w:rPr>
            </w:pPr>
          </w:p>
        </w:tc>
        <w:tc>
          <w:tcPr>
            <w:tcW w:w="663" w:type="pct"/>
          </w:tcPr>
          <w:p w:rsidR="00542E95" w:rsidRPr="00AD658E" w:rsidRDefault="00542E95" w:rsidP="00A61F56">
            <w:pPr>
              <w:rPr>
                <w:kern w:val="2"/>
                <w:sz w:val="20"/>
                <w:szCs w:val="20"/>
              </w:rPr>
            </w:pPr>
          </w:p>
        </w:tc>
        <w:tc>
          <w:tcPr>
            <w:tcW w:w="946" w:type="pct"/>
          </w:tcPr>
          <w:p w:rsidR="00542E95" w:rsidRPr="00AD658E" w:rsidRDefault="00542E95" w:rsidP="00A61F56">
            <w:pPr>
              <w:jc w:val="center"/>
              <w:rPr>
                <w:kern w:val="2"/>
                <w:sz w:val="20"/>
                <w:szCs w:val="20"/>
              </w:rPr>
            </w:pPr>
          </w:p>
        </w:tc>
        <w:tc>
          <w:tcPr>
            <w:tcW w:w="1041" w:type="pct"/>
          </w:tcPr>
          <w:p w:rsidR="00542E95" w:rsidRPr="00AD658E" w:rsidRDefault="00542E95" w:rsidP="00A61F56">
            <w:pPr>
              <w:jc w:val="center"/>
              <w:rPr>
                <w:kern w:val="2"/>
                <w:sz w:val="20"/>
                <w:szCs w:val="20"/>
              </w:rPr>
            </w:pPr>
          </w:p>
        </w:tc>
        <w:tc>
          <w:tcPr>
            <w:tcW w:w="1196" w:type="pct"/>
          </w:tcPr>
          <w:p w:rsidR="00542E95" w:rsidRPr="00AD658E" w:rsidRDefault="00542E95" w:rsidP="00A61F56">
            <w:pPr>
              <w:jc w:val="center"/>
              <w:rPr>
                <w:kern w:val="2"/>
                <w:sz w:val="20"/>
                <w:szCs w:val="20"/>
              </w:rPr>
            </w:pPr>
          </w:p>
        </w:tc>
        <w:tc>
          <w:tcPr>
            <w:tcW w:w="481" w:type="pct"/>
          </w:tcPr>
          <w:p w:rsidR="00542E95" w:rsidRPr="00AD658E" w:rsidRDefault="00542E95" w:rsidP="00A61F56">
            <w:pPr>
              <w:jc w:val="center"/>
              <w:rPr>
                <w:kern w:val="2"/>
                <w:sz w:val="20"/>
                <w:szCs w:val="20"/>
              </w:rPr>
            </w:pPr>
          </w:p>
        </w:tc>
        <w:tc>
          <w:tcPr>
            <w:tcW w:w="437" w:type="pct"/>
          </w:tcPr>
          <w:p w:rsidR="00542E95" w:rsidRPr="00AD658E" w:rsidRDefault="00542E95" w:rsidP="00A61F56">
            <w:pPr>
              <w:jc w:val="center"/>
              <w:rPr>
                <w:kern w:val="2"/>
                <w:sz w:val="20"/>
                <w:szCs w:val="20"/>
              </w:rPr>
            </w:pPr>
          </w:p>
        </w:tc>
      </w:tr>
      <w:tr w:rsidR="00542E95" w:rsidRPr="00AD658E" w:rsidTr="00A61F56">
        <w:tc>
          <w:tcPr>
            <w:tcW w:w="237" w:type="pct"/>
          </w:tcPr>
          <w:p w:rsidR="00542E95" w:rsidRPr="00AD658E" w:rsidRDefault="00542E95" w:rsidP="00A61F56">
            <w:pPr>
              <w:jc w:val="center"/>
              <w:rPr>
                <w:kern w:val="2"/>
                <w:sz w:val="20"/>
                <w:szCs w:val="20"/>
              </w:rPr>
            </w:pPr>
          </w:p>
        </w:tc>
        <w:tc>
          <w:tcPr>
            <w:tcW w:w="663" w:type="pct"/>
          </w:tcPr>
          <w:p w:rsidR="00542E95" w:rsidRPr="00AD658E" w:rsidRDefault="00542E95" w:rsidP="00A61F56">
            <w:pPr>
              <w:rPr>
                <w:kern w:val="2"/>
                <w:sz w:val="20"/>
                <w:szCs w:val="20"/>
              </w:rPr>
            </w:pPr>
            <w:r w:rsidRPr="00AD658E">
              <w:rPr>
                <w:sz w:val="20"/>
                <w:szCs w:val="20"/>
              </w:rPr>
              <w:t>Всего</w:t>
            </w:r>
          </w:p>
        </w:tc>
        <w:tc>
          <w:tcPr>
            <w:tcW w:w="946" w:type="pct"/>
          </w:tcPr>
          <w:p w:rsidR="00542E95" w:rsidRPr="00AD658E" w:rsidRDefault="00542E95" w:rsidP="00A61F56">
            <w:pPr>
              <w:jc w:val="center"/>
              <w:rPr>
                <w:kern w:val="2"/>
                <w:sz w:val="20"/>
                <w:szCs w:val="20"/>
              </w:rPr>
            </w:pPr>
            <w:r w:rsidRPr="00AD658E">
              <w:rPr>
                <w:sz w:val="20"/>
                <w:szCs w:val="20"/>
              </w:rPr>
              <w:t>-</w:t>
            </w:r>
          </w:p>
        </w:tc>
        <w:tc>
          <w:tcPr>
            <w:tcW w:w="1041" w:type="pct"/>
          </w:tcPr>
          <w:p w:rsidR="00542E95" w:rsidRPr="00AD658E" w:rsidRDefault="00542E95" w:rsidP="00A61F56">
            <w:pPr>
              <w:jc w:val="center"/>
              <w:rPr>
                <w:kern w:val="2"/>
                <w:sz w:val="20"/>
                <w:szCs w:val="20"/>
              </w:rPr>
            </w:pPr>
            <w:r w:rsidRPr="00AD658E">
              <w:rPr>
                <w:sz w:val="20"/>
                <w:szCs w:val="20"/>
              </w:rPr>
              <w:t>-</w:t>
            </w:r>
          </w:p>
        </w:tc>
        <w:tc>
          <w:tcPr>
            <w:tcW w:w="1196" w:type="pct"/>
          </w:tcPr>
          <w:p w:rsidR="00542E95" w:rsidRPr="00AD658E" w:rsidRDefault="00542E95" w:rsidP="00A61F56">
            <w:pPr>
              <w:jc w:val="center"/>
              <w:rPr>
                <w:kern w:val="2"/>
                <w:sz w:val="20"/>
                <w:szCs w:val="20"/>
              </w:rPr>
            </w:pPr>
            <w:r w:rsidRPr="00AD658E">
              <w:rPr>
                <w:sz w:val="20"/>
                <w:szCs w:val="20"/>
              </w:rPr>
              <w:t>-</w:t>
            </w:r>
          </w:p>
        </w:tc>
        <w:tc>
          <w:tcPr>
            <w:tcW w:w="481" w:type="pct"/>
          </w:tcPr>
          <w:p w:rsidR="00542E95" w:rsidRPr="00AD658E" w:rsidRDefault="00542E95" w:rsidP="00A61F56">
            <w:pPr>
              <w:jc w:val="center"/>
              <w:rPr>
                <w:kern w:val="2"/>
                <w:sz w:val="20"/>
                <w:szCs w:val="20"/>
              </w:rPr>
            </w:pPr>
          </w:p>
        </w:tc>
        <w:tc>
          <w:tcPr>
            <w:tcW w:w="437" w:type="pct"/>
          </w:tcPr>
          <w:p w:rsidR="00542E95" w:rsidRPr="00AD658E" w:rsidRDefault="00542E95" w:rsidP="00A61F56">
            <w:pPr>
              <w:jc w:val="center"/>
              <w:rPr>
                <w:kern w:val="2"/>
                <w:sz w:val="20"/>
                <w:szCs w:val="20"/>
              </w:rPr>
            </w:pPr>
          </w:p>
        </w:tc>
      </w:tr>
    </w:tbl>
    <w:p w:rsidR="00542E95" w:rsidRPr="00AD658E" w:rsidRDefault="00542E95" w:rsidP="00A61F56">
      <w:pPr>
        <w:rPr>
          <w:kern w:val="2"/>
          <w:sz w:val="20"/>
          <w:szCs w:val="20"/>
        </w:rPr>
      </w:pPr>
    </w:p>
    <w:p w:rsidR="00542E95" w:rsidRPr="00AD658E" w:rsidRDefault="00542E95" w:rsidP="00A61F56">
      <w:pPr>
        <w:jc w:val="center"/>
        <w:rPr>
          <w:sz w:val="20"/>
          <w:szCs w:val="20"/>
        </w:rPr>
      </w:pPr>
      <w:r w:rsidRPr="00AD658E">
        <w:rPr>
          <w:sz w:val="20"/>
          <w:szCs w:val="20"/>
        </w:rPr>
        <w:t xml:space="preserve">1.2. Общий объем бюджетных ассигнований, предусмотренных на исполнение муниципальных гарантий </w:t>
      </w:r>
    </w:p>
    <w:p w:rsidR="00542E95" w:rsidRPr="00AD658E" w:rsidRDefault="00542E95" w:rsidP="00A61F56">
      <w:pPr>
        <w:jc w:val="center"/>
        <w:rPr>
          <w:sz w:val="20"/>
          <w:szCs w:val="20"/>
        </w:rPr>
      </w:pPr>
      <w:r w:rsidRPr="00AD658E">
        <w:rPr>
          <w:sz w:val="20"/>
          <w:szCs w:val="20"/>
        </w:rPr>
        <w:t>по возможным гарантийным случаям, в плановом периоде 2018 и 2019 годов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14"/>
        <w:gridCol w:w="4657"/>
      </w:tblGrid>
      <w:tr w:rsidR="00542E95" w:rsidRPr="00AD658E" w:rsidTr="00A61F56">
        <w:tc>
          <w:tcPr>
            <w:tcW w:w="2567" w:type="pct"/>
          </w:tcPr>
          <w:p w:rsidR="00542E95" w:rsidRPr="00AD658E" w:rsidRDefault="00542E95" w:rsidP="00A61F56">
            <w:pPr>
              <w:jc w:val="center"/>
              <w:rPr>
                <w:kern w:val="2"/>
                <w:sz w:val="20"/>
                <w:szCs w:val="20"/>
              </w:rPr>
            </w:pPr>
            <w:r w:rsidRPr="00AD658E">
              <w:rPr>
                <w:sz w:val="20"/>
                <w:szCs w:val="20"/>
              </w:rPr>
              <w:t xml:space="preserve">Исполнение муниципальных гарантий </w:t>
            </w:r>
          </w:p>
        </w:tc>
        <w:tc>
          <w:tcPr>
            <w:tcW w:w="2433" w:type="pct"/>
          </w:tcPr>
          <w:p w:rsidR="00542E95" w:rsidRPr="00AD658E" w:rsidRDefault="00542E95" w:rsidP="00A61F56">
            <w:pPr>
              <w:jc w:val="center"/>
              <w:rPr>
                <w:kern w:val="2"/>
                <w:sz w:val="20"/>
                <w:szCs w:val="20"/>
              </w:rPr>
            </w:pPr>
            <w:r w:rsidRPr="00AD658E">
              <w:rPr>
                <w:sz w:val="20"/>
                <w:szCs w:val="20"/>
              </w:rPr>
              <w:t>Объем бюджетных ассигнований на исполнение гарантий по возможным гарантийным случаям,  рублей</w:t>
            </w:r>
          </w:p>
        </w:tc>
      </w:tr>
    </w:tbl>
    <w:p w:rsidR="00542E95" w:rsidRPr="00AD658E" w:rsidRDefault="00542E95" w:rsidP="00A61F56">
      <w:pPr>
        <w:rPr>
          <w:sz w:val="20"/>
          <w:szCs w:val="20"/>
        </w:rPr>
      </w:pPr>
    </w:p>
    <w:sectPr w:rsidR="00542E95" w:rsidRPr="00AD658E" w:rsidSect="00BC567B">
      <w:pgSz w:w="11906" w:h="16838"/>
      <w:pgMar w:top="426" w:right="850" w:bottom="1134" w:left="1701" w:header="737" w:footer="73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70DD" w:rsidRDefault="006670DD" w:rsidP="00CE4493">
      <w:r>
        <w:separator/>
      </w:r>
    </w:p>
  </w:endnote>
  <w:endnote w:type="continuationSeparator" w:id="1">
    <w:p w:rsidR="006670DD" w:rsidRDefault="006670DD" w:rsidP="00CE44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 w:name="Arial CYR">
    <w:panose1 w:val="020B0604020202020204"/>
    <w:charset w:val="CC"/>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70DD" w:rsidRDefault="006670DD" w:rsidP="00CE4493">
      <w:r>
        <w:separator/>
      </w:r>
    </w:p>
  </w:footnote>
  <w:footnote w:type="continuationSeparator" w:id="1">
    <w:p w:rsidR="006670DD" w:rsidRDefault="006670DD" w:rsidP="00CE449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720"/>
        </w:tabs>
        <w:ind w:left="720" w:hanging="360"/>
      </w:pPr>
      <w:rPr>
        <w:rFonts w:cs="Times New Roman"/>
      </w:rPr>
    </w:lvl>
  </w:abstractNum>
  <w:abstractNum w:abstractNumId="1">
    <w:nsid w:val="00000002"/>
    <w:multiLevelType w:val="singleLevel"/>
    <w:tmpl w:val="00000002"/>
    <w:name w:val="WW8Num2"/>
    <w:lvl w:ilvl="0">
      <w:start w:val="1"/>
      <w:numFmt w:val="decimal"/>
      <w:lvlText w:val="%1."/>
      <w:lvlJc w:val="left"/>
      <w:pPr>
        <w:tabs>
          <w:tab w:val="num" w:pos="720"/>
        </w:tabs>
        <w:ind w:left="720" w:hanging="360"/>
      </w:pPr>
      <w:rPr>
        <w:rFonts w:cs="Times New Roman"/>
      </w:rPr>
    </w:lvl>
  </w:abstractNum>
  <w:abstractNum w:abstractNumId="2">
    <w:nsid w:val="00000003"/>
    <w:multiLevelType w:val="singleLevel"/>
    <w:tmpl w:val="00000003"/>
    <w:name w:val="WW8Num3"/>
    <w:lvl w:ilvl="0">
      <w:start w:val="1"/>
      <w:numFmt w:val="decimal"/>
      <w:lvlText w:val="%1."/>
      <w:lvlJc w:val="left"/>
      <w:pPr>
        <w:tabs>
          <w:tab w:val="num" w:pos="660"/>
        </w:tabs>
        <w:ind w:left="660" w:hanging="360"/>
      </w:pPr>
      <w:rPr>
        <w:rFonts w:cs="Times New Roman"/>
      </w:rPr>
    </w:lvl>
  </w:abstractNum>
  <w:abstractNum w:abstractNumId="3">
    <w:nsid w:val="00000004"/>
    <w:multiLevelType w:val="singleLevel"/>
    <w:tmpl w:val="00000004"/>
    <w:name w:val="WW8Num4"/>
    <w:lvl w:ilvl="0">
      <w:start w:val="1"/>
      <w:numFmt w:val="decimal"/>
      <w:lvlText w:val="%1."/>
      <w:lvlJc w:val="left"/>
      <w:pPr>
        <w:tabs>
          <w:tab w:val="num" w:pos="795"/>
        </w:tabs>
        <w:ind w:left="795" w:hanging="435"/>
      </w:pPr>
      <w:rPr>
        <w:rFonts w:cs="Times New Roman"/>
      </w:rPr>
    </w:lvl>
  </w:abstractNum>
  <w:abstractNum w:abstractNumId="4">
    <w:nsid w:val="00000005"/>
    <w:multiLevelType w:val="singleLevel"/>
    <w:tmpl w:val="00000005"/>
    <w:name w:val="WW8Num5"/>
    <w:lvl w:ilvl="0">
      <w:start w:val="1"/>
      <w:numFmt w:val="decimal"/>
      <w:lvlText w:val="%1)"/>
      <w:lvlJc w:val="left"/>
      <w:pPr>
        <w:tabs>
          <w:tab w:val="num" w:pos="720"/>
        </w:tabs>
        <w:ind w:left="720" w:hanging="360"/>
      </w:pPr>
      <w:rPr>
        <w:rFonts w:cs="Times New Roman"/>
      </w:rPr>
    </w:lvl>
  </w:abstractNum>
  <w:abstractNum w:abstractNumId="5">
    <w:nsid w:val="00000006"/>
    <w:multiLevelType w:val="singleLevel"/>
    <w:tmpl w:val="00000006"/>
    <w:name w:val="WW8Num6"/>
    <w:lvl w:ilvl="0">
      <w:start w:val="1"/>
      <w:numFmt w:val="decimal"/>
      <w:lvlText w:val="%1."/>
      <w:lvlJc w:val="left"/>
      <w:pPr>
        <w:tabs>
          <w:tab w:val="num" w:pos="720"/>
        </w:tabs>
        <w:ind w:left="720" w:hanging="360"/>
      </w:pPr>
      <w:rPr>
        <w:rFonts w:ascii="Times New Roman" w:eastAsia="Times New Roman" w:hAnsi="Times New Roman" w:cs="Times New Roman"/>
      </w:rPr>
    </w:lvl>
  </w:abstractNum>
  <w:abstractNum w:abstractNumId="6">
    <w:nsid w:val="00000007"/>
    <w:multiLevelType w:val="singleLevel"/>
    <w:tmpl w:val="00000007"/>
    <w:name w:val="WW8Num7"/>
    <w:lvl w:ilvl="0">
      <w:start w:val="1"/>
      <w:numFmt w:val="decimal"/>
      <w:lvlText w:val="%1)"/>
      <w:lvlJc w:val="left"/>
      <w:pPr>
        <w:tabs>
          <w:tab w:val="num" w:pos="720"/>
        </w:tabs>
        <w:ind w:left="720" w:hanging="360"/>
      </w:pPr>
      <w:rPr>
        <w:rFonts w:cs="Times New Roman"/>
      </w:rPr>
    </w:lvl>
  </w:abstractNum>
  <w:abstractNum w:abstractNumId="7">
    <w:nsid w:val="00000008"/>
    <w:multiLevelType w:val="singleLevel"/>
    <w:tmpl w:val="00000008"/>
    <w:name w:val="WW8Num8"/>
    <w:lvl w:ilvl="0">
      <w:start w:val="1"/>
      <w:numFmt w:val="decimal"/>
      <w:lvlText w:val="%1."/>
      <w:lvlJc w:val="left"/>
      <w:pPr>
        <w:tabs>
          <w:tab w:val="num" w:pos="720"/>
        </w:tabs>
        <w:ind w:left="720" w:hanging="360"/>
      </w:pPr>
      <w:rPr>
        <w:rFonts w:cs="Times New Roman"/>
      </w:rPr>
    </w:lvl>
  </w:abstractNum>
  <w:abstractNum w:abstractNumId="8">
    <w:nsid w:val="00000009"/>
    <w:multiLevelType w:val="multilevel"/>
    <w:tmpl w:val="00000009"/>
    <w:name w:val="WW8Num9"/>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9">
    <w:nsid w:val="0000000A"/>
    <w:multiLevelType w:val="multilevel"/>
    <w:tmpl w:val="0000000A"/>
    <w:name w:val="WW8Num10"/>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0">
    <w:nsid w:val="0000000B"/>
    <w:multiLevelType w:val="multilevel"/>
    <w:tmpl w:val="0000000B"/>
    <w:name w:val="WW8Num11"/>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1">
    <w:nsid w:val="0000000C"/>
    <w:multiLevelType w:val="multilevel"/>
    <w:tmpl w:val="0000000C"/>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2">
    <w:nsid w:val="0A730EEB"/>
    <w:multiLevelType w:val="hybridMultilevel"/>
    <w:tmpl w:val="218691AC"/>
    <w:lvl w:ilvl="0" w:tplc="E2403406">
      <w:start w:val="1"/>
      <w:numFmt w:val="decimal"/>
      <w:lvlText w:val="%1."/>
      <w:lvlJc w:val="left"/>
      <w:pPr>
        <w:ind w:left="720" w:hanging="360"/>
      </w:pPr>
      <w:rPr>
        <w:rFonts w:cs="Times New Roman" w:hint="default"/>
        <w:b w:val="0"/>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0ED65324"/>
    <w:multiLevelType w:val="hybridMultilevel"/>
    <w:tmpl w:val="3AE83F32"/>
    <w:lvl w:ilvl="0" w:tplc="62C80272">
      <w:start w:val="1"/>
      <w:numFmt w:val="decimal"/>
      <w:lvlText w:val="%1)"/>
      <w:lvlJc w:val="left"/>
      <w:pPr>
        <w:tabs>
          <w:tab w:val="num" w:pos="780"/>
        </w:tabs>
        <w:ind w:left="780" w:hanging="360"/>
      </w:pPr>
      <w:rPr>
        <w:rFonts w:cs="Times New Roman" w:hint="default"/>
      </w:rPr>
    </w:lvl>
    <w:lvl w:ilvl="1" w:tplc="04190019" w:tentative="1">
      <w:start w:val="1"/>
      <w:numFmt w:val="lowerLetter"/>
      <w:lvlText w:val="%2."/>
      <w:lvlJc w:val="left"/>
      <w:pPr>
        <w:tabs>
          <w:tab w:val="num" w:pos="1500"/>
        </w:tabs>
        <w:ind w:left="1500" w:hanging="360"/>
      </w:pPr>
      <w:rPr>
        <w:rFonts w:cs="Times New Roman"/>
      </w:rPr>
    </w:lvl>
    <w:lvl w:ilvl="2" w:tplc="0419001B" w:tentative="1">
      <w:start w:val="1"/>
      <w:numFmt w:val="lowerRoman"/>
      <w:lvlText w:val="%3."/>
      <w:lvlJc w:val="right"/>
      <w:pPr>
        <w:tabs>
          <w:tab w:val="num" w:pos="2220"/>
        </w:tabs>
        <w:ind w:left="2220" w:hanging="180"/>
      </w:pPr>
      <w:rPr>
        <w:rFonts w:cs="Times New Roman"/>
      </w:rPr>
    </w:lvl>
    <w:lvl w:ilvl="3" w:tplc="0419000F" w:tentative="1">
      <w:start w:val="1"/>
      <w:numFmt w:val="decimal"/>
      <w:lvlText w:val="%4."/>
      <w:lvlJc w:val="left"/>
      <w:pPr>
        <w:tabs>
          <w:tab w:val="num" w:pos="2940"/>
        </w:tabs>
        <w:ind w:left="2940" w:hanging="360"/>
      </w:pPr>
      <w:rPr>
        <w:rFonts w:cs="Times New Roman"/>
      </w:rPr>
    </w:lvl>
    <w:lvl w:ilvl="4" w:tplc="04190019" w:tentative="1">
      <w:start w:val="1"/>
      <w:numFmt w:val="lowerLetter"/>
      <w:lvlText w:val="%5."/>
      <w:lvlJc w:val="left"/>
      <w:pPr>
        <w:tabs>
          <w:tab w:val="num" w:pos="3660"/>
        </w:tabs>
        <w:ind w:left="3660" w:hanging="360"/>
      </w:pPr>
      <w:rPr>
        <w:rFonts w:cs="Times New Roman"/>
      </w:rPr>
    </w:lvl>
    <w:lvl w:ilvl="5" w:tplc="0419001B" w:tentative="1">
      <w:start w:val="1"/>
      <w:numFmt w:val="lowerRoman"/>
      <w:lvlText w:val="%6."/>
      <w:lvlJc w:val="right"/>
      <w:pPr>
        <w:tabs>
          <w:tab w:val="num" w:pos="4380"/>
        </w:tabs>
        <w:ind w:left="4380" w:hanging="180"/>
      </w:pPr>
      <w:rPr>
        <w:rFonts w:cs="Times New Roman"/>
      </w:rPr>
    </w:lvl>
    <w:lvl w:ilvl="6" w:tplc="0419000F" w:tentative="1">
      <w:start w:val="1"/>
      <w:numFmt w:val="decimal"/>
      <w:lvlText w:val="%7."/>
      <w:lvlJc w:val="left"/>
      <w:pPr>
        <w:tabs>
          <w:tab w:val="num" w:pos="5100"/>
        </w:tabs>
        <w:ind w:left="5100" w:hanging="360"/>
      </w:pPr>
      <w:rPr>
        <w:rFonts w:cs="Times New Roman"/>
      </w:rPr>
    </w:lvl>
    <w:lvl w:ilvl="7" w:tplc="04190019" w:tentative="1">
      <w:start w:val="1"/>
      <w:numFmt w:val="lowerLetter"/>
      <w:lvlText w:val="%8."/>
      <w:lvlJc w:val="left"/>
      <w:pPr>
        <w:tabs>
          <w:tab w:val="num" w:pos="5820"/>
        </w:tabs>
        <w:ind w:left="5820" w:hanging="360"/>
      </w:pPr>
      <w:rPr>
        <w:rFonts w:cs="Times New Roman"/>
      </w:rPr>
    </w:lvl>
    <w:lvl w:ilvl="8" w:tplc="0419001B" w:tentative="1">
      <w:start w:val="1"/>
      <w:numFmt w:val="lowerRoman"/>
      <w:lvlText w:val="%9."/>
      <w:lvlJc w:val="right"/>
      <w:pPr>
        <w:tabs>
          <w:tab w:val="num" w:pos="6540"/>
        </w:tabs>
        <w:ind w:left="6540" w:hanging="180"/>
      </w:pPr>
      <w:rPr>
        <w:rFonts w:cs="Times New Roman"/>
      </w:rPr>
    </w:lvl>
  </w:abstractNum>
  <w:abstractNum w:abstractNumId="14">
    <w:nsid w:val="10CD3F8D"/>
    <w:multiLevelType w:val="hybridMultilevel"/>
    <w:tmpl w:val="3DFAF508"/>
    <w:lvl w:ilvl="0" w:tplc="CBB8CCC6">
      <w:start w:val="3"/>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5">
    <w:nsid w:val="151337ED"/>
    <w:multiLevelType w:val="hybridMultilevel"/>
    <w:tmpl w:val="218691AC"/>
    <w:lvl w:ilvl="0" w:tplc="E2403406">
      <w:start w:val="1"/>
      <w:numFmt w:val="decimal"/>
      <w:lvlText w:val="%1."/>
      <w:lvlJc w:val="left"/>
      <w:pPr>
        <w:ind w:left="720" w:hanging="360"/>
      </w:pPr>
      <w:rPr>
        <w:rFonts w:cs="Times New Roman" w:hint="default"/>
        <w:b w:val="0"/>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175E2A62"/>
    <w:multiLevelType w:val="hybridMultilevel"/>
    <w:tmpl w:val="029EA180"/>
    <w:lvl w:ilvl="0" w:tplc="DA800C60">
      <w:start w:val="70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18576B56"/>
    <w:multiLevelType w:val="hybridMultilevel"/>
    <w:tmpl w:val="3AF05714"/>
    <w:lvl w:ilvl="0" w:tplc="0419000F">
      <w:start w:val="1"/>
      <w:numFmt w:val="decimal"/>
      <w:lvlText w:val="%1."/>
      <w:lvlJc w:val="left"/>
      <w:pPr>
        <w:tabs>
          <w:tab w:val="num" w:pos="1287"/>
        </w:tabs>
        <w:ind w:left="1287" w:hanging="360"/>
      </w:pPr>
      <w:rPr>
        <w:rFonts w:cs="Times New Roman"/>
      </w:rPr>
    </w:lvl>
    <w:lvl w:ilvl="1" w:tplc="04190019" w:tentative="1">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18">
    <w:nsid w:val="1D0F7E04"/>
    <w:multiLevelType w:val="hybridMultilevel"/>
    <w:tmpl w:val="6DB64A54"/>
    <w:lvl w:ilvl="0" w:tplc="0419000F">
      <w:start w:val="1"/>
      <w:numFmt w:val="decimal"/>
      <w:lvlText w:val="%1."/>
      <w:lvlJc w:val="left"/>
      <w:pPr>
        <w:tabs>
          <w:tab w:val="num" w:pos="1287"/>
        </w:tabs>
        <w:ind w:left="1287"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9">
    <w:nsid w:val="31565FA7"/>
    <w:multiLevelType w:val="hybridMultilevel"/>
    <w:tmpl w:val="23D0446A"/>
    <w:lvl w:ilvl="0" w:tplc="18C8272C">
      <w:start w:val="8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36F52059"/>
    <w:multiLevelType w:val="hybridMultilevel"/>
    <w:tmpl w:val="07D247E4"/>
    <w:lvl w:ilvl="0" w:tplc="04190011">
      <w:start w:val="1"/>
      <w:numFmt w:val="decimal"/>
      <w:lvlText w:val="%1)"/>
      <w:lvlJc w:val="left"/>
      <w:pPr>
        <w:tabs>
          <w:tab w:val="num" w:pos="1287"/>
        </w:tabs>
        <w:ind w:left="1287" w:hanging="360"/>
      </w:pPr>
      <w:rPr>
        <w:rFonts w:cs="Times New Roman"/>
      </w:rPr>
    </w:lvl>
    <w:lvl w:ilvl="1" w:tplc="0419000F">
      <w:start w:val="1"/>
      <w:numFmt w:val="decimal"/>
      <w:lvlText w:val="%2."/>
      <w:lvlJc w:val="left"/>
      <w:pPr>
        <w:tabs>
          <w:tab w:val="num" w:pos="2007"/>
        </w:tabs>
        <w:ind w:left="2007" w:hanging="360"/>
      </w:pPr>
      <w:rPr>
        <w:rFonts w:cs="Times New Roman"/>
      </w:rPr>
    </w:lvl>
    <w:lvl w:ilvl="2" w:tplc="D512A348">
      <w:start w:val="1"/>
      <w:numFmt w:val="decimal"/>
      <w:lvlText w:val="%3."/>
      <w:lvlJc w:val="left"/>
      <w:pPr>
        <w:tabs>
          <w:tab w:val="num" w:pos="2907"/>
        </w:tabs>
        <w:ind w:left="2907" w:hanging="360"/>
      </w:pPr>
      <w:rPr>
        <w:rFonts w:ascii="Times New Roman" w:eastAsia="Times New Roman" w:hAnsi="Times New Roman"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21">
    <w:nsid w:val="37B97D96"/>
    <w:multiLevelType w:val="hybridMultilevel"/>
    <w:tmpl w:val="055039C0"/>
    <w:lvl w:ilvl="0" w:tplc="AAB0B1F8">
      <w:start w:val="1"/>
      <w:numFmt w:val="decimal"/>
      <w:lvlText w:val="%1)"/>
      <w:lvlJc w:val="left"/>
      <w:pPr>
        <w:ind w:left="1905" w:hanging="1125"/>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2">
    <w:nsid w:val="3D4B1588"/>
    <w:multiLevelType w:val="hybridMultilevel"/>
    <w:tmpl w:val="F7C015B6"/>
    <w:lvl w:ilvl="0" w:tplc="0656655C">
      <w:start w:val="8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4F8B5744"/>
    <w:multiLevelType w:val="hybridMultilevel"/>
    <w:tmpl w:val="51020E34"/>
    <w:lvl w:ilvl="0" w:tplc="9002175A">
      <w:start w:val="1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50EF3250"/>
    <w:multiLevelType w:val="hybridMultilevel"/>
    <w:tmpl w:val="218691AC"/>
    <w:lvl w:ilvl="0" w:tplc="E2403406">
      <w:start w:val="1"/>
      <w:numFmt w:val="decimal"/>
      <w:lvlText w:val="%1."/>
      <w:lvlJc w:val="left"/>
      <w:pPr>
        <w:ind w:left="720" w:hanging="360"/>
      </w:pPr>
      <w:rPr>
        <w:rFonts w:cs="Times New Roman" w:hint="default"/>
        <w:b w:val="0"/>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563E508E"/>
    <w:multiLevelType w:val="hybridMultilevel"/>
    <w:tmpl w:val="E75A06B6"/>
    <w:lvl w:ilvl="0" w:tplc="EF789336">
      <w:start w:val="8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5ACD37EA"/>
    <w:multiLevelType w:val="multilevel"/>
    <w:tmpl w:val="35464F42"/>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7">
    <w:nsid w:val="5AE30832"/>
    <w:multiLevelType w:val="hybridMultilevel"/>
    <w:tmpl w:val="2BFE1ABA"/>
    <w:lvl w:ilvl="0" w:tplc="0419000F">
      <w:start w:val="1"/>
      <w:numFmt w:val="decimal"/>
      <w:lvlText w:val="%1."/>
      <w:lvlJc w:val="left"/>
      <w:pPr>
        <w:tabs>
          <w:tab w:val="num" w:pos="1287"/>
        </w:tabs>
        <w:ind w:left="1287"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8">
    <w:nsid w:val="5C613A51"/>
    <w:multiLevelType w:val="hybridMultilevel"/>
    <w:tmpl w:val="218691AC"/>
    <w:lvl w:ilvl="0" w:tplc="E2403406">
      <w:start w:val="1"/>
      <w:numFmt w:val="decimal"/>
      <w:lvlText w:val="%1."/>
      <w:lvlJc w:val="left"/>
      <w:pPr>
        <w:ind w:left="720" w:hanging="360"/>
      </w:pPr>
      <w:rPr>
        <w:rFonts w:cs="Times New Roman" w:hint="default"/>
        <w:b w:val="0"/>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600903D1"/>
    <w:multiLevelType w:val="hybridMultilevel"/>
    <w:tmpl w:val="4740AEDA"/>
    <w:lvl w:ilvl="0" w:tplc="032E6356">
      <w:start w:val="1"/>
      <w:numFmt w:val="decimal"/>
      <w:lvlText w:val="%1."/>
      <w:lvlJc w:val="left"/>
      <w:pPr>
        <w:ind w:left="114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0">
    <w:nsid w:val="621D321E"/>
    <w:multiLevelType w:val="hybridMultilevel"/>
    <w:tmpl w:val="8DE29980"/>
    <w:lvl w:ilvl="0" w:tplc="053C2BDA">
      <w:start w:val="16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nsid w:val="6EFC0E63"/>
    <w:multiLevelType w:val="hybridMultilevel"/>
    <w:tmpl w:val="5E7299B0"/>
    <w:lvl w:ilvl="0" w:tplc="71FC3FE4">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6F777270"/>
    <w:multiLevelType w:val="hybridMultilevel"/>
    <w:tmpl w:val="24AA154C"/>
    <w:lvl w:ilvl="0" w:tplc="04190011">
      <w:start w:val="1"/>
      <w:numFmt w:val="decimal"/>
      <w:lvlText w:val="%1)"/>
      <w:lvlJc w:val="left"/>
      <w:pPr>
        <w:tabs>
          <w:tab w:val="num" w:pos="1287"/>
        </w:tabs>
        <w:ind w:left="1287" w:hanging="360"/>
      </w:pPr>
      <w:rPr>
        <w:rFonts w:cs="Times New Roman"/>
      </w:rPr>
    </w:lvl>
    <w:lvl w:ilvl="1" w:tplc="04190019" w:tentative="1">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33">
    <w:nsid w:val="74E2490F"/>
    <w:multiLevelType w:val="hybridMultilevel"/>
    <w:tmpl w:val="218691AC"/>
    <w:lvl w:ilvl="0" w:tplc="E2403406">
      <w:start w:val="1"/>
      <w:numFmt w:val="decimal"/>
      <w:lvlText w:val="%1."/>
      <w:lvlJc w:val="left"/>
      <w:pPr>
        <w:ind w:left="720" w:hanging="360"/>
      </w:pPr>
      <w:rPr>
        <w:rFonts w:cs="Times New Roman" w:hint="default"/>
        <w:b w:val="0"/>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7E4919D2"/>
    <w:multiLevelType w:val="hybridMultilevel"/>
    <w:tmpl w:val="522018FE"/>
    <w:lvl w:ilvl="0" w:tplc="0419000F">
      <w:start w:val="1"/>
      <w:numFmt w:val="decimal"/>
      <w:lvlText w:val="%1."/>
      <w:lvlJc w:val="left"/>
      <w:pPr>
        <w:tabs>
          <w:tab w:val="num" w:pos="1287"/>
        </w:tabs>
        <w:ind w:left="1287" w:hanging="360"/>
      </w:pPr>
      <w:rPr>
        <w:rFonts w:cs="Times New Roman"/>
      </w:rPr>
    </w:lvl>
    <w:lvl w:ilvl="1" w:tplc="4BF6A102">
      <w:start w:val="1"/>
      <w:numFmt w:val="decimal"/>
      <w:lvlText w:val="%2)"/>
      <w:lvlJc w:val="left"/>
      <w:pPr>
        <w:tabs>
          <w:tab w:val="num" w:pos="2007"/>
        </w:tabs>
        <w:ind w:left="2007" w:hanging="360"/>
      </w:pPr>
      <w:rPr>
        <w:rFonts w:cs="Times New Roman" w:hint="default"/>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35">
    <w:nsid w:val="7F8014D4"/>
    <w:multiLevelType w:val="hybridMultilevel"/>
    <w:tmpl w:val="8BB056B0"/>
    <w:lvl w:ilvl="0" w:tplc="0419000F">
      <w:start w:val="1"/>
      <w:numFmt w:val="decimal"/>
      <w:lvlText w:val="%1."/>
      <w:lvlJc w:val="left"/>
      <w:pPr>
        <w:tabs>
          <w:tab w:val="num" w:pos="928"/>
        </w:tabs>
        <w:ind w:left="928"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5"/>
  </w:num>
  <w:num w:numId="5">
    <w:abstractNumId w:val="18"/>
  </w:num>
  <w:num w:numId="6">
    <w:abstractNumId w:val="27"/>
  </w:num>
  <w:num w:numId="7">
    <w:abstractNumId w:val="0"/>
  </w:num>
  <w:num w:numId="8">
    <w:abstractNumId w:val="1"/>
  </w:num>
  <w:num w:numId="9">
    <w:abstractNumId w:val="2"/>
  </w:num>
  <w:num w:numId="10">
    <w:abstractNumId w:val="3"/>
  </w:num>
  <w:num w:numId="11">
    <w:abstractNumId w:val="4"/>
  </w:num>
  <w:num w:numId="12">
    <w:abstractNumId w:val="5"/>
  </w:num>
  <w:num w:numId="13">
    <w:abstractNumId w:val="6"/>
  </w:num>
  <w:num w:numId="14">
    <w:abstractNumId w:val="7"/>
  </w:num>
  <w:num w:numId="15">
    <w:abstractNumId w:val="8"/>
  </w:num>
  <w:num w:numId="16">
    <w:abstractNumId w:val="9"/>
  </w:num>
  <w:num w:numId="17">
    <w:abstractNumId w:val="10"/>
  </w:num>
  <w:num w:numId="18">
    <w:abstractNumId w:val="11"/>
  </w:num>
  <w:num w:numId="19">
    <w:abstractNumId w:val="13"/>
  </w:num>
  <w:num w:numId="20">
    <w:abstractNumId w:val="17"/>
  </w:num>
  <w:num w:numId="21">
    <w:abstractNumId w:val="20"/>
  </w:num>
  <w:num w:numId="22">
    <w:abstractNumId w:val="34"/>
  </w:num>
  <w:num w:numId="23">
    <w:abstractNumId w:val="32"/>
  </w:num>
  <w:num w:numId="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num>
  <w:num w:numId="29">
    <w:abstractNumId w:val="28"/>
  </w:num>
  <w:num w:numId="30">
    <w:abstractNumId w:val="31"/>
  </w:num>
  <w:num w:numId="31">
    <w:abstractNumId w:val="24"/>
  </w:num>
  <w:num w:numId="32">
    <w:abstractNumId w:val="30"/>
  </w:num>
  <w:num w:numId="33">
    <w:abstractNumId w:val="15"/>
  </w:num>
  <w:num w:numId="34">
    <w:abstractNumId w:val="23"/>
  </w:num>
  <w:num w:numId="35">
    <w:abstractNumId w:val="14"/>
  </w:num>
  <w:num w:numId="36">
    <w:abstractNumId w:val="22"/>
  </w:num>
  <w:num w:numId="37">
    <w:abstractNumId w:val="25"/>
  </w:num>
  <w:num w:numId="38">
    <w:abstractNumId w:val="33"/>
  </w:num>
  <w:num w:numId="39">
    <w:abstractNumId w:val="16"/>
  </w:num>
  <w:num w:numId="40">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TrackMoves/>
  <w:defaultTabStop w:val="708"/>
  <w:drawingGridHorizontalSpacing w:val="12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B2837"/>
    <w:rsid w:val="000124B2"/>
    <w:rsid w:val="000277E1"/>
    <w:rsid w:val="00027D8B"/>
    <w:rsid w:val="00031B34"/>
    <w:rsid w:val="00032AC9"/>
    <w:rsid w:val="00037E4C"/>
    <w:rsid w:val="0004208B"/>
    <w:rsid w:val="00047B88"/>
    <w:rsid w:val="0005028D"/>
    <w:rsid w:val="000616A7"/>
    <w:rsid w:val="00070E21"/>
    <w:rsid w:val="00072D39"/>
    <w:rsid w:val="00084332"/>
    <w:rsid w:val="00084D94"/>
    <w:rsid w:val="000A121B"/>
    <w:rsid w:val="000B243E"/>
    <w:rsid w:val="000E148A"/>
    <w:rsid w:val="00120376"/>
    <w:rsid w:val="00141712"/>
    <w:rsid w:val="00155AAF"/>
    <w:rsid w:val="00166E8D"/>
    <w:rsid w:val="00187E9E"/>
    <w:rsid w:val="001A4807"/>
    <w:rsid w:val="001B2835"/>
    <w:rsid w:val="001B5928"/>
    <w:rsid w:val="001C401F"/>
    <w:rsid w:val="001C59B3"/>
    <w:rsid w:val="001D0A66"/>
    <w:rsid w:val="001E0012"/>
    <w:rsid w:val="001E2088"/>
    <w:rsid w:val="001F0744"/>
    <w:rsid w:val="001F09DC"/>
    <w:rsid w:val="001F2C8A"/>
    <w:rsid w:val="001F30DF"/>
    <w:rsid w:val="001F3F57"/>
    <w:rsid w:val="001F57BD"/>
    <w:rsid w:val="00201699"/>
    <w:rsid w:val="00202971"/>
    <w:rsid w:val="00204B43"/>
    <w:rsid w:val="002065C6"/>
    <w:rsid w:val="00207F73"/>
    <w:rsid w:val="00216310"/>
    <w:rsid w:val="00222211"/>
    <w:rsid w:val="00232F1E"/>
    <w:rsid w:val="00235A19"/>
    <w:rsid w:val="002364F2"/>
    <w:rsid w:val="002604AB"/>
    <w:rsid w:val="002605BF"/>
    <w:rsid w:val="00274521"/>
    <w:rsid w:val="00294C03"/>
    <w:rsid w:val="002A1FD9"/>
    <w:rsid w:val="002C2639"/>
    <w:rsid w:val="002C2BE4"/>
    <w:rsid w:val="002C6809"/>
    <w:rsid w:val="002D5342"/>
    <w:rsid w:val="002E3D64"/>
    <w:rsid w:val="00311A02"/>
    <w:rsid w:val="0031303F"/>
    <w:rsid w:val="003177A4"/>
    <w:rsid w:val="0032203A"/>
    <w:rsid w:val="003277F9"/>
    <w:rsid w:val="00331D65"/>
    <w:rsid w:val="003448E1"/>
    <w:rsid w:val="003546B4"/>
    <w:rsid w:val="0036725C"/>
    <w:rsid w:val="00393D66"/>
    <w:rsid w:val="003A121D"/>
    <w:rsid w:val="003B42F4"/>
    <w:rsid w:val="003C5A0E"/>
    <w:rsid w:val="003D4AFD"/>
    <w:rsid w:val="003E20A2"/>
    <w:rsid w:val="003F5104"/>
    <w:rsid w:val="003F6206"/>
    <w:rsid w:val="004002E6"/>
    <w:rsid w:val="0040039F"/>
    <w:rsid w:val="00410D73"/>
    <w:rsid w:val="00412E04"/>
    <w:rsid w:val="00413C8A"/>
    <w:rsid w:val="00443F9E"/>
    <w:rsid w:val="004653EE"/>
    <w:rsid w:val="00484098"/>
    <w:rsid w:val="00487A11"/>
    <w:rsid w:val="00490F0C"/>
    <w:rsid w:val="004A1360"/>
    <w:rsid w:val="004A7A74"/>
    <w:rsid w:val="004C3891"/>
    <w:rsid w:val="004D38C5"/>
    <w:rsid w:val="004E4FBF"/>
    <w:rsid w:val="004F1215"/>
    <w:rsid w:val="00501DA2"/>
    <w:rsid w:val="00505E35"/>
    <w:rsid w:val="00520937"/>
    <w:rsid w:val="00524D9B"/>
    <w:rsid w:val="00527261"/>
    <w:rsid w:val="0052776E"/>
    <w:rsid w:val="00530E37"/>
    <w:rsid w:val="00535F06"/>
    <w:rsid w:val="00542E95"/>
    <w:rsid w:val="00546BEF"/>
    <w:rsid w:val="00551B1C"/>
    <w:rsid w:val="005549B2"/>
    <w:rsid w:val="005624A7"/>
    <w:rsid w:val="005636F1"/>
    <w:rsid w:val="00567E4C"/>
    <w:rsid w:val="00571657"/>
    <w:rsid w:val="00586336"/>
    <w:rsid w:val="005869BC"/>
    <w:rsid w:val="00593F4B"/>
    <w:rsid w:val="005969CC"/>
    <w:rsid w:val="005A2207"/>
    <w:rsid w:val="005A3333"/>
    <w:rsid w:val="005A44CF"/>
    <w:rsid w:val="005B358D"/>
    <w:rsid w:val="005D3EBE"/>
    <w:rsid w:val="005D5441"/>
    <w:rsid w:val="005D7DEB"/>
    <w:rsid w:val="005E1D88"/>
    <w:rsid w:val="00600F9D"/>
    <w:rsid w:val="006056DB"/>
    <w:rsid w:val="00610720"/>
    <w:rsid w:val="00630C5D"/>
    <w:rsid w:val="0063143C"/>
    <w:rsid w:val="00636214"/>
    <w:rsid w:val="00643712"/>
    <w:rsid w:val="006504EC"/>
    <w:rsid w:val="006556D4"/>
    <w:rsid w:val="00657C8A"/>
    <w:rsid w:val="006614BC"/>
    <w:rsid w:val="00665483"/>
    <w:rsid w:val="006670DD"/>
    <w:rsid w:val="00671443"/>
    <w:rsid w:val="00671D0A"/>
    <w:rsid w:val="00672389"/>
    <w:rsid w:val="0067291E"/>
    <w:rsid w:val="00677613"/>
    <w:rsid w:val="006A120F"/>
    <w:rsid w:val="006A30ED"/>
    <w:rsid w:val="006B64B4"/>
    <w:rsid w:val="006B7A68"/>
    <w:rsid w:val="006B7F17"/>
    <w:rsid w:val="006D17E7"/>
    <w:rsid w:val="006F0DC7"/>
    <w:rsid w:val="006F39D0"/>
    <w:rsid w:val="006F3B7E"/>
    <w:rsid w:val="006F4EEB"/>
    <w:rsid w:val="00704C4B"/>
    <w:rsid w:val="00711930"/>
    <w:rsid w:val="0071516A"/>
    <w:rsid w:val="00732589"/>
    <w:rsid w:val="00736CEB"/>
    <w:rsid w:val="00742A71"/>
    <w:rsid w:val="00756494"/>
    <w:rsid w:val="00757AA5"/>
    <w:rsid w:val="00760BB9"/>
    <w:rsid w:val="00760D7D"/>
    <w:rsid w:val="00763B64"/>
    <w:rsid w:val="0076463E"/>
    <w:rsid w:val="00766E32"/>
    <w:rsid w:val="00784EA9"/>
    <w:rsid w:val="007A4259"/>
    <w:rsid w:val="007B70B6"/>
    <w:rsid w:val="007D64BE"/>
    <w:rsid w:val="007D6F46"/>
    <w:rsid w:val="007E0622"/>
    <w:rsid w:val="007E6F73"/>
    <w:rsid w:val="007F10DB"/>
    <w:rsid w:val="00800EC6"/>
    <w:rsid w:val="00806E07"/>
    <w:rsid w:val="008307E5"/>
    <w:rsid w:val="00833D6E"/>
    <w:rsid w:val="0084277D"/>
    <w:rsid w:val="00843972"/>
    <w:rsid w:val="00856A53"/>
    <w:rsid w:val="00867E93"/>
    <w:rsid w:val="00883838"/>
    <w:rsid w:val="00885B26"/>
    <w:rsid w:val="008904DF"/>
    <w:rsid w:val="00895ED7"/>
    <w:rsid w:val="008A1BE9"/>
    <w:rsid w:val="008A21A0"/>
    <w:rsid w:val="008A3592"/>
    <w:rsid w:val="008A7DC6"/>
    <w:rsid w:val="008B0436"/>
    <w:rsid w:val="008B29A6"/>
    <w:rsid w:val="008C0A14"/>
    <w:rsid w:val="008C2443"/>
    <w:rsid w:val="008C5C25"/>
    <w:rsid w:val="008C60DC"/>
    <w:rsid w:val="008D02A1"/>
    <w:rsid w:val="008D6C92"/>
    <w:rsid w:val="008E6CC5"/>
    <w:rsid w:val="00900B6E"/>
    <w:rsid w:val="009024F0"/>
    <w:rsid w:val="00910355"/>
    <w:rsid w:val="009157AD"/>
    <w:rsid w:val="009162D8"/>
    <w:rsid w:val="00924FB6"/>
    <w:rsid w:val="0094236D"/>
    <w:rsid w:val="009528FA"/>
    <w:rsid w:val="00971C43"/>
    <w:rsid w:val="00992A17"/>
    <w:rsid w:val="009B4F68"/>
    <w:rsid w:val="009C1339"/>
    <w:rsid w:val="009D4025"/>
    <w:rsid w:val="009E2FE2"/>
    <w:rsid w:val="009E7382"/>
    <w:rsid w:val="009F2F03"/>
    <w:rsid w:val="00A02001"/>
    <w:rsid w:val="00A0394B"/>
    <w:rsid w:val="00A06DF4"/>
    <w:rsid w:val="00A10B3F"/>
    <w:rsid w:val="00A10C20"/>
    <w:rsid w:val="00A16D19"/>
    <w:rsid w:val="00A218B8"/>
    <w:rsid w:val="00A309B5"/>
    <w:rsid w:val="00A30FE8"/>
    <w:rsid w:val="00A32192"/>
    <w:rsid w:val="00A43ADE"/>
    <w:rsid w:val="00A47410"/>
    <w:rsid w:val="00A55D36"/>
    <w:rsid w:val="00A56906"/>
    <w:rsid w:val="00A61003"/>
    <w:rsid w:val="00A61023"/>
    <w:rsid w:val="00A61F56"/>
    <w:rsid w:val="00A62BC8"/>
    <w:rsid w:val="00A63909"/>
    <w:rsid w:val="00A63A4D"/>
    <w:rsid w:val="00A65EE5"/>
    <w:rsid w:val="00A756BA"/>
    <w:rsid w:val="00AA126A"/>
    <w:rsid w:val="00AA4CAB"/>
    <w:rsid w:val="00AB04BF"/>
    <w:rsid w:val="00AC2273"/>
    <w:rsid w:val="00AC2837"/>
    <w:rsid w:val="00AC534E"/>
    <w:rsid w:val="00AD658E"/>
    <w:rsid w:val="00AE7E0B"/>
    <w:rsid w:val="00B00A1E"/>
    <w:rsid w:val="00B01C22"/>
    <w:rsid w:val="00B04B2D"/>
    <w:rsid w:val="00B1002C"/>
    <w:rsid w:val="00B1344A"/>
    <w:rsid w:val="00B159CE"/>
    <w:rsid w:val="00B206D8"/>
    <w:rsid w:val="00B21149"/>
    <w:rsid w:val="00B21243"/>
    <w:rsid w:val="00B220EA"/>
    <w:rsid w:val="00B25CA4"/>
    <w:rsid w:val="00B25EC7"/>
    <w:rsid w:val="00B4126C"/>
    <w:rsid w:val="00B4680C"/>
    <w:rsid w:val="00B47AA9"/>
    <w:rsid w:val="00B537AF"/>
    <w:rsid w:val="00B62CB4"/>
    <w:rsid w:val="00B64BAB"/>
    <w:rsid w:val="00B66364"/>
    <w:rsid w:val="00B72ED7"/>
    <w:rsid w:val="00B77C46"/>
    <w:rsid w:val="00B85C98"/>
    <w:rsid w:val="00B85DC8"/>
    <w:rsid w:val="00B91EF9"/>
    <w:rsid w:val="00B9273B"/>
    <w:rsid w:val="00BA2B48"/>
    <w:rsid w:val="00BB6307"/>
    <w:rsid w:val="00BC51A2"/>
    <w:rsid w:val="00BC567B"/>
    <w:rsid w:val="00BE11AA"/>
    <w:rsid w:val="00BE3AB2"/>
    <w:rsid w:val="00BF02A3"/>
    <w:rsid w:val="00C03F2F"/>
    <w:rsid w:val="00C15128"/>
    <w:rsid w:val="00C32B38"/>
    <w:rsid w:val="00C34EF5"/>
    <w:rsid w:val="00C43D99"/>
    <w:rsid w:val="00C44E53"/>
    <w:rsid w:val="00C5243B"/>
    <w:rsid w:val="00C54280"/>
    <w:rsid w:val="00C5615A"/>
    <w:rsid w:val="00C60E32"/>
    <w:rsid w:val="00C634EB"/>
    <w:rsid w:val="00C64F67"/>
    <w:rsid w:val="00C8607A"/>
    <w:rsid w:val="00C87762"/>
    <w:rsid w:val="00C87939"/>
    <w:rsid w:val="00C94B05"/>
    <w:rsid w:val="00CB217A"/>
    <w:rsid w:val="00CB2837"/>
    <w:rsid w:val="00CB4F89"/>
    <w:rsid w:val="00CB550D"/>
    <w:rsid w:val="00CB6148"/>
    <w:rsid w:val="00CC4063"/>
    <w:rsid w:val="00CD0016"/>
    <w:rsid w:val="00CE417B"/>
    <w:rsid w:val="00CE4493"/>
    <w:rsid w:val="00CE5FCB"/>
    <w:rsid w:val="00CF2430"/>
    <w:rsid w:val="00D01B19"/>
    <w:rsid w:val="00D1518B"/>
    <w:rsid w:val="00D25862"/>
    <w:rsid w:val="00D32624"/>
    <w:rsid w:val="00D50572"/>
    <w:rsid w:val="00D57915"/>
    <w:rsid w:val="00D6193E"/>
    <w:rsid w:val="00D63064"/>
    <w:rsid w:val="00D82776"/>
    <w:rsid w:val="00D93DA8"/>
    <w:rsid w:val="00DA01FA"/>
    <w:rsid w:val="00DA1347"/>
    <w:rsid w:val="00DB0DB7"/>
    <w:rsid w:val="00DB1419"/>
    <w:rsid w:val="00DB24B9"/>
    <w:rsid w:val="00DC514E"/>
    <w:rsid w:val="00DE152F"/>
    <w:rsid w:val="00E05764"/>
    <w:rsid w:val="00E27EBF"/>
    <w:rsid w:val="00E32AB4"/>
    <w:rsid w:val="00E33F94"/>
    <w:rsid w:val="00E348FE"/>
    <w:rsid w:val="00E376D2"/>
    <w:rsid w:val="00E45E53"/>
    <w:rsid w:val="00E4652A"/>
    <w:rsid w:val="00E47445"/>
    <w:rsid w:val="00E531E8"/>
    <w:rsid w:val="00E5359E"/>
    <w:rsid w:val="00E71108"/>
    <w:rsid w:val="00E7688A"/>
    <w:rsid w:val="00E76962"/>
    <w:rsid w:val="00E83183"/>
    <w:rsid w:val="00E84F49"/>
    <w:rsid w:val="00E866F3"/>
    <w:rsid w:val="00E87B9F"/>
    <w:rsid w:val="00E93945"/>
    <w:rsid w:val="00E9640C"/>
    <w:rsid w:val="00EA29B5"/>
    <w:rsid w:val="00EB3D66"/>
    <w:rsid w:val="00EB3E08"/>
    <w:rsid w:val="00EC35A1"/>
    <w:rsid w:val="00EC4C5F"/>
    <w:rsid w:val="00ED28E7"/>
    <w:rsid w:val="00ED371A"/>
    <w:rsid w:val="00EF7FC1"/>
    <w:rsid w:val="00F02B3D"/>
    <w:rsid w:val="00F164FD"/>
    <w:rsid w:val="00F17250"/>
    <w:rsid w:val="00F425F8"/>
    <w:rsid w:val="00F517FE"/>
    <w:rsid w:val="00F652B3"/>
    <w:rsid w:val="00F6734A"/>
    <w:rsid w:val="00FB367E"/>
    <w:rsid w:val="00FB6174"/>
    <w:rsid w:val="00FC18FA"/>
    <w:rsid w:val="00FD5311"/>
    <w:rsid w:val="00FE7AF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locked="1" w:semiHidden="0" w:uiPriority="0"/>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locked="1" w:semiHidden="0" w:uiPriority="0"/>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locked="1" w:semiHidden="0" w:uiPriority="0"/>
    <w:lsdException w:name="Body Text 3" w:locked="1" w:semiHidden="0" w:uiPriority="0"/>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locked="1" w:semiHidden="0" w:uiPriority="0"/>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locked="1" w:semiHidden="0" w:uiPriority="0"/>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locked="1" w:semiHidden="0" w:uiPriority="0"/>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CB2837"/>
    <w:pPr>
      <w:suppressAutoHyphens/>
    </w:pPr>
    <w:rPr>
      <w:rFonts w:ascii="Times New Roman" w:eastAsia="Times New Roman" w:hAnsi="Times New Roman"/>
      <w:sz w:val="24"/>
      <w:szCs w:val="24"/>
      <w:lang w:eastAsia="ar-SA"/>
    </w:rPr>
  </w:style>
  <w:style w:type="paragraph" w:styleId="1">
    <w:name w:val="heading 1"/>
    <w:basedOn w:val="a"/>
    <w:next w:val="a"/>
    <w:link w:val="10"/>
    <w:uiPriority w:val="99"/>
    <w:qFormat/>
    <w:rsid w:val="003177A4"/>
    <w:pPr>
      <w:keepNext/>
      <w:suppressAutoHyphens w:val="0"/>
      <w:outlineLvl w:val="0"/>
    </w:pPr>
    <w:rPr>
      <w:b/>
      <w:bCs/>
      <w:lang w:eastAsia="ru-RU"/>
    </w:rPr>
  </w:style>
  <w:style w:type="paragraph" w:styleId="2">
    <w:name w:val="heading 2"/>
    <w:basedOn w:val="a"/>
    <w:next w:val="a"/>
    <w:link w:val="20"/>
    <w:uiPriority w:val="99"/>
    <w:qFormat/>
    <w:rsid w:val="003177A4"/>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3177A4"/>
    <w:pPr>
      <w:keepNext/>
      <w:spacing w:before="240" w:after="60"/>
      <w:outlineLvl w:val="2"/>
    </w:pPr>
    <w:rPr>
      <w:rFonts w:ascii="Arial" w:hAnsi="Arial" w:cs="Arial"/>
      <w:b/>
      <w:bCs/>
      <w:kern w:val="2"/>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177A4"/>
    <w:rPr>
      <w:rFonts w:ascii="Times New Roman" w:hAnsi="Times New Roman" w:cs="Times New Roman"/>
      <w:b/>
      <w:bCs/>
      <w:sz w:val="24"/>
      <w:szCs w:val="24"/>
      <w:lang w:eastAsia="ru-RU"/>
    </w:rPr>
  </w:style>
  <w:style w:type="character" w:customStyle="1" w:styleId="20">
    <w:name w:val="Заголовок 2 Знак"/>
    <w:basedOn w:val="a0"/>
    <w:link w:val="2"/>
    <w:uiPriority w:val="99"/>
    <w:locked/>
    <w:rsid w:val="003177A4"/>
    <w:rPr>
      <w:rFonts w:ascii="Arial" w:hAnsi="Arial" w:cs="Arial"/>
      <w:b/>
      <w:bCs/>
      <w:i/>
      <w:iCs/>
      <w:sz w:val="28"/>
      <w:szCs w:val="28"/>
      <w:lang w:eastAsia="ar-SA" w:bidi="ar-SA"/>
    </w:rPr>
  </w:style>
  <w:style w:type="character" w:customStyle="1" w:styleId="30">
    <w:name w:val="Заголовок 3 Знак"/>
    <w:basedOn w:val="a0"/>
    <w:link w:val="3"/>
    <w:uiPriority w:val="99"/>
    <w:locked/>
    <w:rsid w:val="003177A4"/>
    <w:rPr>
      <w:rFonts w:ascii="Arial" w:hAnsi="Arial" w:cs="Arial"/>
      <w:b/>
      <w:bCs/>
      <w:kern w:val="2"/>
      <w:sz w:val="26"/>
      <w:szCs w:val="26"/>
      <w:lang w:eastAsia="ar-SA" w:bidi="ar-SA"/>
    </w:rPr>
  </w:style>
  <w:style w:type="paragraph" w:styleId="21">
    <w:name w:val="Body Text 2"/>
    <w:basedOn w:val="a"/>
    <w:link w:val="22"/>
    <w:uiPriority w:val="99"/>
    <w:rsid w:val="00CB2837"/>
    <w:pPr>
      <w:widowControl w:val="0"/>
      <w:suppressAutoHyphens w:val="0"/>
      <w:snapToGrid w:val="0"/>
      <w:spacing w:after="120" w:line="480" w:lineRule="auto"/>
    </w:pPr>
    <w:rPr>
      <w:sz w:val="20"/>
      <w:szCs w:val="20"/>
      <w:lang w:eastAsia="ru-RU"/>
    </w:rPr>
  </w:style>
  <w:style w:type="character" w:customStyle="1" w:styleId="22">
    <w:name w:val="Основной текст 2 Знак"/>
    <w:basedOn w:val="a0"/>
    <w:link w:val="21"/>
    <w:uiPriority w:val="99"/>
    <w:locked/>
    <w:rsid w:val="00CB2837"/>
    <w:rPr>
      <w:rFonts w:ascii="Times New Roman" w:hAnsi="Times New Roman" w:cs="Times New Roman"/>
      <w:sz w:val="20"/>
      <w:szCs w:val="20"/>
      <w:lang w:eastAsia="ru-RU"/>
    </w:rPr>
  </w:style>
  <w:style w:type="paragraph" w:styleId="a3">
    <w:name w:val="Plain Text"/>
    <w:basedOn w:val="a"/>
    <w:link w:val="a4"/>
    <w:rsid w:val="00CB2837"/>
    <w:pPr>
      <w:suppressAutoHyphens w:val="0"/>
      <w:autoSpaceDE w:val="0"/>
      <w:autoSpaceDN w:val="0"/>
    </w:pPr>
    <w:rPr>
      <w:rFonts w:ascii="Courier New" w:hAnsi="Courier New" w:cs="Courier New"/>
      <w:sz w:val="20"/>
      <w:szCs w:val="20"/>
      <w:lang w:eastAsia="ru-RU"/>
    </w:rPr>
  </w:style>
  <w:style w:type="character" w:customStyle="1" w:styleId="a4">
    <w:name w:val="Текст Знак"/>
    <w:basedOn w:val="a0"/>
    <w:link w:val="a3"/>
    <w:locked/>
    <w:rsid w:val="00CB2837"/>
    <w:rPr>
      <w:rFonts w:ascii="Courier New" w:hAnsi="Courier New" w:cs="Courier New"/>
      <w:sz w:val="20"/>
      <w:szCs w:val="20"/>
      <w:lang w:eastAsia="ru-RU"/>
    </w:rPr>
  </w:style>
  <w:style w:type="character" w:customStyle="1" w:styleId="WW8Num6z0">
    <w:name w:val="WW8Num6z0"/>
    <w:uiPriority w:val="99"/>
    <w:rsid w:val="003177A4"/>
    <w:rPr>
      <w:rFonts w:ascii="Times New Roman" w:hAnsi="Times New Roman"/>
    </w:rPr>
  </w:style>
  <w:style w:type="character" w:customStyle="1" w:styleId="Absatz-Standardschriftart">
    <w:name w:val="Absatz-Standardschriftart"/>
    <w:uiPriority w:val="99"/>
    <w:rsid w:val="003177A4"/>
  </w:style>
  <w:style w:type="character" w:customStyle="1" w:styleId="WW-Absatz-Standardschriftart">
    <w:name w:val="WW-Absatz-Standardschriftart"/>
    <w:uiPriority w:val="99"/>
    <w:rsid w:val="003177A4"/>
  </w:style>
  <w:style w:type="character" w:customStyle="1" w:styleId="WW-Absatz-Standardschriftart1">
    <w:name w:val="WW-Absatz-Standardschriftart1"/>
    <w:uiPriority w:val="99"/>
    <w:rsid w:val="003177A4"/>
  </w:style>
  <w:style w:type="character" w:customStyle="1" w:styleId="WW-Absatz-Standardschriftart11">
    <w:name w:val="WW-Absatz-Standardschriftart11"/>
    <w:uiPriority w:val="99"/>
    <w:rsid w:val="003177A4"/>
  </w:style>
  <w:style w:type="character" w:customStyle="1" w:styleId="WW-Absatz-Standardschriftart111">
    <w:name w:val="WW-Absatz-Standardschriftart111"/>
    <w:uiPriority w:val="99"/>
    <w:rsid w:val="003177A4"/>
  </w:style>
  <w:style w:type="character" w:customStyle="1" w:styleId="11">
    <w:name w:val="Основной шрифт абзаца1"/>
    <w:uiPriority w:val="99"/>
    <w:rsid w:val="003177A4"/>
  </w:style>
  <w:style w:type="character" w:customStyle="1" w:styleId="a5">
    <w:name w:val="Символ нумерации"/>
    <w:uiPriority w:val="99"/>
    <w:rsid w:val="003177A4"/>
  </w:style>
  <w:style w:type="paragraph" w:customStyle="1" w:styleId="a6">
    <w:name w:val="Заголовок"/>
    <w:basedOn w:val="a"/>
    <w:next w:val="a7"/>
    <w:uiPriority w:val="99"/>
    <w:rsid w:val="003177A4"/>
    <w:pPr>
      <w:keepNext/>
      <w:spacing w:before="240" w:after="120"/>
    </w:pPr>
    <w:rPr>
      <w:rFonts w:ascii="Arial" w:eastAsia="MS Mincho" w:hAnsi="Arial" w:cs="Tahoma"/>
      <w:sz w:val="28"/>
      <w:szCs w:val="28"/>
    </w:rPr>
  </w:style>
  <w:style w:type="paragraph" w:styleId="a7">
    <w:name w:val="Body Text"/>
    <w:basedOn w:val="a"/>
    <w:link w:val="a8"/>
    <w:uiPriority w:val="99"/>
    <w:rsid w:val="003177A4"/>
    <w:pPr>
      <w:spacing w:after="120"/>
    </w:pPr>
  </w:style>
  <w:style w:type="character" w:customStyle="1" w:styleId="a8">
    <w:name w:val="Основной текст Знак"/>
    <w:basedOn w:val="a0"/>
    <w:link w:val="a7"/>
    <w:uiPriority w:val="99"/>
    <w:locked/>
    <w:rsid w:val="003177A4"/>
    <w:rPr>
      <w:rFonts w:ascii="Times New Roman" w:hAnsi="Times New Roman" w:cs="Times New Roman"/>
      <w:sz w:val="24"/>
      <w:szCs w:val="24"/>
      <w:lang w:eastAsia="ar-SA" w:bidi="ar-SA"/>
    </w:rPr>
  </w:style>
  <w:style w:type="paragraph" w:styleId="a9">
    <w:name w:val="List"/>
    <w:basedOn w:val="a7"/>
    <w:uiPriority w:val="99"/>
    <w:rsid w:val="003177A4"/>
    <w:rPr>
      <w:rFonts w:cs="Tahoma"/>
    </w:rPr>
  </w:style>
  <w:style w:type="paragraph" w:customStyle="1" w:styleId="12">
    <w:name w:val="Название1"/>
    <w:basedOn w:val="a"/>
    <w:uiPriority w:val="99"/>
    <w:rsid w:val="003177A4"/>
    <w:pPr>
      <w:suppressLineNumbers/>
      <w:spacing w:before="120" w:after="120"/>
    </w:pPr>
    <w:rPr>
      <w:rFonts w:cs="Tahoma"/>
      <w:i/>
      <w:iCs/>
    </w:rPr>
  </w:style>
  <w:style w:type="paragraph" w:customStyle="1" w:styleId="13">
    <w:name w:val="Указатель1"/>
    <w:basedOn w:val="a"/>
    <w:uiPriority w:val="99"/>
    <w:rsid w:val="003177A4"/>
    <w:pPr>
      <w:suppressLineNumbers/>
    </w:pPr>
    <w:rPr>
      <w:rFonts w:cs="Tahoma"/>
    </w:rPr>
  </w:style>
  <w:style w:type="table" w:styleId="aa">
    <w:name w:val="Table Grid"/>
    <w:basedOn w:val="a1"/>
    <w:uiPriority w:val="99"/>
    <w:rsid w:val="003177A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rsid w:val="003177A4"/>
    <w:rPr>
      <w:rFonts w:ascii="Tahoma" w:hAnsi="Tahoma" w:cs="Tahoma"/>
      <w:sz w:val="16"/>
      <w:szCs w:val="16"/>
    </w:rPr>
  </w:style>
  <w:style w:type="character" w:customStyle="1" w:styleId="ac">
    <w:name w:val="Текст выноски Знак"/>
    <w:basedOn w:val="a0"/>
    <w:link w:val="ab"/>
    <w:uiPriority w:val="99"/>
    <w:semiHidden/>
    <w:locked/>
    <w:rsid w:val="003177A4"/>
    <w:rPr>
      <w:rFonts w:ascii="Tahoma" w:hAnsi="Tahoma" w:cs="Tahoma"/>
      <w:sz w:val="16"/>
      <w:szCs w:val="16"/>
      <w:lang w:eastAsia="ar-SA" w:bidi="ar-SA"/>
    </w:rPr>
  </w:style>
  <w:style w:type="paragraph" w:customStyle="1" w:styleId="ConsPlusNonformat">
    <w:name w:val="ConsPlusNonformat"/>
    <w:uiPriority w:val="99"/>
    <w:rsid w:val="003177A4"/>
    <w:pPr>
      <w:widowControl w:val="0"/>
      <w:autoSpaceDE w:val="0"/>
      <w:autoSpaceDN w:val="0"/>
      <w:adjustRightInd w:val="0"/>
    </w:pPr>
    <w:rPr>
      <w:rFonts w:ascii="Courier New" w:eastAsia="Times New Roman" w:hAnsi="Courier New" w:cs="Courier New"/>
    </w:rPr>
  </w:style>
  <w:style w:type="paragraph" w:styleId="31">
    <w:name w:val="Body Text 3"/>
    <w:basedOn w:val="a"/>
    <w:link w:val="32"/>
    <w:uiPriority w:val="99"/>
    <w:rsid w:val="003177A4"/>
    <w:pPr>
      <w:suppressAutoHyphens w:val="0"/>
      <w:jc w:val="both"/>
    </w:pPr>
    <w:rPr>
      <w:b/>
      <w:sz w:val="28"/>
      <w:szCs w:val="20"/>
      <w:lang w:eastAsia="ru-RU"/>
    </w:rPr>
  </w:style>
  <w:style w:type="character" w:customStyle="1" w:styleId="32">
    <w:name w:val="Основной текст 3 Знак"/>
    <w:basedOn w:val="a0"/>
    <w:link w:val="31"/>
    <w:uiPriority w:val="99"/>
    <w:locked/>
    <w:rsid w:val="003177A4"/>
    <w:rPr>
      <w:rFonts w:ascii="Times New Roman" w:hAnsi="Times New Roman" w:cs="Times New Roman"/>
      <w:b/>
      <w:sz w:val="20"/>
      <w:szCs w:val="20"/>
      <w:lang w:eastAsia="ru-RU"/>
    </w:rPr>
  </w:style>
  <w:style w:type="paragraph" w:customStyle="1" w:styleId="ConsPlusNormal">
    <w:name w:val="ConsPlusNormal"/>
    <w:uiPriority w:val="99"/>
    <w:rsid w:val="003177A4"/>
    <w:pPr>
      <w:widowControl w:val="0"/>
      <w:autoSpaceDE w:val="0"/>
      <w:autoSpaceDN w:val="0"/>
      <w:adjustRightInd w:val="0"/>
      <w:ind w:firstLine="720"/>
    </w:pPr>
    <w:rPr>
      <w:rFonts w:ascii="Arial" w:eastAsia="Times New Roman" w:hAnsi="Arial" w:cs="Arial"/>
    </w:rPr>
  </w:style>
  <w:style w:type="paragraph" w:customStyle="1" w:styleId="14">
    <w:name w:val="Знак Знак1 Знак Знак Знак Знак"/>
    <w:basedOn w:val="a"/>
    <w:uiPriority w:val="99"/>
    <w:rsid w:val="003177A4"/>
    <w:pPr>
      <w:suppressAutoHyphens w:val="0"/>
      <w:spacing w:after="160" w:line="240" w:lineRule="exact"/>
    </w:pPr>
    <w:rPr>
      <w:rFonts w:ascii="Verdana" w:hAnsi="Verdana"/>
      <w:sz w:val="20"/>
      <w:szCs w:val="20"/>
      <w:lang w:val="en-US" w:eastAsia="en-US"/>
    </w:rPr>
  </w:style>
  <w:style w:type="paragraph" w:styleId="ad">
    <w:name w:val="List Paragraph"/>
    <w:basedOn w:val="a"/>
    <w:uiPriority w:val="99"/>
    <w:qFormat/>
    <w:rsid w:val="003177A4"/>
    <w:pPr>
      <w:ind w:left="708"/>
    </w:pPr>
  </w:style>
  <w:style w:type="character" w:styleId="ae">
    <w:name w:val="annotation reference"/>
    <w:basedOn w:val="a0"/>
    <w:uiPriority w:val="99"/>
    <w:semiHidden/>
    <w:rsid w:val="00A0394B"/>
    <w:rPr>
      <w:rFonts w:cs="Times New Roman"/>
      <w:sz w:val="16"/>
      <w:szCs w:val="16"/>
    </w:rPr>
  </w:style>
  <w:style w:type="paragraph" w:styleId="af">
    <w:name w:val="annotation text"/>
    <w:basedOn w:val="a"/>
    <w:link w:val="af0"/>
    <w:uiPriority w:val="99"/>
    <w:semiHidden/>
    <w:rsid w:val="00A0394B"/>
    <w:rPr>
      <w:sz w:val="20"/>
      <w:szCs w:val="20"/>
    </w:rPr>
  </w:style>
  <w:style w:type="character" w:customStyle="1" w:styleId="af0">
    <w:name w:val="Текст примечания Знак"/>
    <w:basedOn w:val="a0"/>
    <w:link w:val="af"/>
    <w:uiPriority w:val="99"/>
    <w:semiHidden/>
    <w:locked/>
    <w:rsid w:val="00A0394B"/>
    <w:rPr>
      <w:rFonts w:ascii="Times New Roman" w:hAnsi="Times New Roman" w:cs="Times New Roman"/>
      <w:sz w:val="20"/>
      <w:szCs w:val="20"/>
      <w:lang w:eastAsia="ar-SA" w:bidi="ar-SA"/>
    </w:rPr>
  </w:style>
  <w:style w:type="paragraph" w:styleId="af1">
    <w:name w:val="annotation subject"/>
    <w:basedOn w:val="af"/>
    <w:next w:val="af"/>
    <w:link w:val="af2"/>
    <w:uiPriority w:val="99"/>
    <w:semiHidden/>
    <w:rsid w:val="00A0394B"/>
    <w:rPr>
      <w:b/>
      <w:bCs/>
    </w:rPr>
  </w:style>
  <w:style w:type="character" w:customStyle="1" w:styleId="af2">
    <w:name w:val="Тема примечания Знак"/>
    <w:basedOn w:val="af0"/>
    <w:link w:val="af1"/>
    <w:uiPriority w:val="99"/>
    <w:semiHidden/>
    <w:locked/>
    <w:rsid w:val="00A0394B"/>
    <w:rPr>
      <w:b/>
      <w:bCs/>
    </w:rPr>
  </w:style>
  <w:style w:type="paragraph" w:styleId="af3">
    <w:name w:val="header"/>
    <w:basedOn w:val="a"/>
    <w:link w:val="af4"/>
    <w:uiPriority w:val="99"/>
    <w:semiHidden/>
    <w:rsid w:val="00CE4493"/>
    <w:pPr>
      <w:tabs>
        <w:tab w:val="center" w:pos="4677"/>
        <w:tab w:val="right" w:pos="9355"/>
      </w:tabs>
    </w:pPr>
  </w:style>
  <w:style w:type="character" w:customStyle="1" w:styleId="af4">
    <w:name w:val="Верхний колонтитул Знак"/>
    <w:basedOn w:val="a0"/>
    <w:link w:val="af3"/>
    <w:uiPriority w:val="99"/>
    <w:semiHidden/>
    <w:locked/>
    <w:rsid w:val="00CE4493"/>
    <w:rPr>
      <w:rFonts w:ascii="Times New Roman" w:hAnsi="Times New Roman" w:cs="Times New Roman"/>
      <w:sz w:val="24"/>
      <w:szCs w:val="24"/>
      <w:lang w:eastAsia="ar-SA" w:bidi="ar-SA"/>
    </w:rPr>
  </w:style>
  <w:style w:type="paragraph" w:styleId="af5">
    <w:name w:val="footer"/>
    <w:basedOn w:val="a"/>
    <w:link w:val="af6"/>
    <w:uiPriority w:val="99"/>
    <w:semiHidden/>
    <w:rsid w:val="00CE4493"/>
    <w:pPr>
      <w:tabs>
        <w:tab w:val="center" w:pos="4677"/>
        <w:tab w:val="right" w:pos="9355"/>
      </w:tabs>
    </w:pPr>
  </w:style>
  <w:style w:type="character" w:customStyle="1" w:styleId="af6">
    <w:name w:val="Нижний колонтитул Знак"/>
    <w:basedOn w:val="a0"/>
    <w:link w:val="af5"/>
    <w:uiPriority w:val="99"/>
    <w:semiHidden/>
    <w:locked/>
    <w:rsid w:val="00CE4493"/>
    <w:rPr>
      <w:rFonts w:ascii="Times New Roman" w:hAnsi="Times New Roman" w:cs="Times New Roman"/>
      <w:sz w:val="24"/>
      <w:szCs w:val="24"/>
      <w:lang w:eastAsia="ar-SA" w:bidi="ar-SA"/>
    </w:rPr>
  </w:style>
  <w:style w:type="paragraph" w:styleId="af7">
    <w:name w:val="Body Text Indent"/>
    <w:basedOn w:val="a"/>
    <w:link w:val="af8"/>
    <w:uiPriority w:val="99"/>
    <w:semiHidden/>
    <w:unhideWhenUsed/>
    <w:rsid w:val="00187E9E"/>
    <w:pPr>
      <w:spacing w:after="120"/>
      <w:ind w:left="283"/>
    </w:pPr>
  </w:style>
  <w:style w:type="character" w:customStyle="1" w:styleId="af8">
    <w:name w:val="Основной текст с отступом Знак"/>
    <w:basedOn w:val="a0"/>
    <w:link w:val="af7"/>
    <w:uiPriority w:val="99"/>
    <w:semiHidden/>
    <w:rsid w:val="00187E9E"/>
    <w:rPr>
      <w:rFonts w:ascii="Times New Roman" w:eastAsia="Times New Roman" w:hAnsi="Times New Roman"/>
      <w:sz w:val="24"/>
      <w:szCs w:val="24"/>
      <w:lang w:eastAsia="ar-SA"/>
    </w:rPr>
  </w:style>
  <w:style w:type="paragraph" w:styleId="af9">
    <w:name w:val="Title"/>
    <w:basedOn w:val="a"/>
    <w:next w:val="afa"/>
    <w:link w:val="afb"/>
    <w:qFormat/>
    <w:locked/>
    <w:rsid w:val="00187E9E"/>
    <w:pPr>
      <w:ind w:firstLine="567"/>
      <w:jc w:val="center"/>
    </w:pPr>
    <w:rPr>
      <w:sz w:val="28"/>
      <w:szCs w:val="20"/>
    </w:rPr>
  </w:style>
  <w:style w:type="character" w:customStyle="1" w:styleId="afb">
    <w:name w:val="Название Знак"/>
    <w:basedOn w:val="a0"/>
    <w:link w:val="af9"/>
    <w:rsid w:val="00187E9E"/>
    <w:rPr>
      <w:rFonts w:ascii="Times New Roman" w:eastAsia="Times New Roman" w:hAnsi="Times New Roman"/>
      <w:sz w:val="28"/>
      <w:lang w:eastAsia="ar-SA"/>
    </w:rPr>
  </w:style>
  <w:style w:type="paragraph" w:customStyle="1" w:styleId="210">
    <w:name w:val="Основной текст с отступом 21"/>
    <w:basedOn w:val="a"/>
    <w:rsid w:val="00187E9E"/>
    <w:pPr>
      <w:widowControl w:val="0"/>
      <w:autoSpaceDE w:val="0"/>
      <w:spacing w:after="120" w:line="480" w:lineRule="auto"/>
      <w:ind w:left="283"/>
    </w:pPr>
    <w:rPr>
      <w:sz w:val="20"/>
      <w:szCs w:val="20"/>
    </w:rPr>
  </w:style>
  <w:style w:type="paragraph" w:styleId="afa">
    <w:name w:val="Subtitle"/>
    <w:basedOn w:val="a"/>
    <w:next w:val="a"/>
    <w:link w:val="afc"/>
    <w:qFormat/>
    <w:locked/>
    <w:rsid w:val="00187E9E"/>
    <w:pPr>
      <w:spacing w:after="60"/>
      <w:jc w:val="center"/>
      <w:outlineLvl w:val="1"/>
    </w:pPr>
    <w:rPr>
      <w:rFonts w:ascii="Cambria" w:hAnsi="Cambria"/>
    </w:rPr>
  </w:style>
  <w:style w:type="character" w:customStyle="1" w:styleId="afc">
    <w:name w:val="Подзаголовок Знак"/>
    <w:basedOn w:val="a0"/>
    <w:link w:val="afa"/>
    <w:rsid w:val="00187E9E"/>
    <w:rPr>
      <w:rFonts w:ascii="Cambria" w:eastAsia="Times New Roman" w:hAnsi="Cambria" w:cs="Times New Roman"/>
      <w:sz w:val="24"/>
      <w:szCs w:val="24"/>
      <w:lang w:eastAsia="ar-SA"/>
    </w:rPr>
  </w:style>
</w:styles>
</file>

<file path=word/webSettings.xml><?xml version="1.0" encoding="utf-8"?>
<w:webSettings xmlns:r="http://schemas.openxmlformats.org/officeDocument/2006/relationships" xmlns:w="http://schemas.openxmlformats.org/wordprocessingml/2006/main">
  <w:divs>
    <w:div w:id="401833004">
      <w:marLeft w:val="0"/>
      <w:marRight w:val="0"/>
      <w:marTop w:val="0"/>
      <w:marBottom w:val="0"/>
      <w:divBdr>
        <w:top w:val="none" w:sz="0" w:space="0" w:color="auto"/>
        <w:left w:val="none" w:sz="0" w:space="0" w:color="auto"/>
        <w:bottom w:val="none" w:sz="0" w:space="0" w:color="auto"/>
        <w:right w:val="none" w:sz="0" w:space="0" w:color="auto"/>
      </w:divBdr>
    </w:div>
    <w:div w:id="401833005">
      <w:marLeft w:val="0"/>
      <w:marRight w:val="0"/>
      <w:marTop w:val="0"/>
      <w:marBottom w:val="0"/>
      <w:divBdr>
        <w:top w:val="none" w:sz="0" w:space="0" w:color="auto"/>
        <w:left w:val="none" w:sz="0" w:space="0" w:color="auto"/>
        <w:bottom w:val="none" w:sz="0" w:space="0" w:color="auto"/>
        <w:right w:val="none" w:sz="0" w:space="0" w:color="auto"/>
      </w:divBdr>
    </w:div>
    <w:div w:id="40183300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E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AF1091-4B83-48C3-8361-6B284CCB6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1621</TotalTime>
  <Pages>39</Pages>
  <Words>16578</Words>
  <Characters>94500</Characters>
  <Application>Microsoft Office Word</Application>
  <DocSecurity>0</DocSecurity>
  <Lines>787</Lines>
  <Paragraphs>221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110857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Татьяна</cp:lastModifiedBy>
  <cp:revision>167</cp:revision>
  <cp:lastPrinted>2016-12-29T14:36:00Z</cp:lastPrinted>
  <dcterms:created xsi:type="dcterms:W3CDTF">2016-11-09T13:42:00Z</dcterms:created>
  <dcterms:modified xsi:type="dcterms:W3CDTF">2016-12-29T14:37:00Z</dcterms:modified>
</cp:coreProperties>
</file>