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B" w:rsidRDefault="007F10DB" w:rsidP="005E1D88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10DB" w:rsidRDefault="007F10DB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  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84EA9">
        <w:rPr>
          <w:rFonts w:ascii="Times New Roman" w:hAnsi="Times New Roman" w:cs="Times New Roman"/>
          <w:b/>
          <w:bCs/>
          <w:sz w:val="28"/>
          <w:szCs w:val="28"/>
        </w:rPr>
        <w:t xml:space="preserve">СЕЙМСКИЙ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СЕЛЬСОВЕТ»</w:t>
      </w:r>
    </w:p>
    <w:p w:rsidR="00542E95" w:rsidRDefault="00784EA9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МАНТУРОВСКОГО РАЙОНА</w:t>
      </w:r>
      <w:r w:rsidR="00542E95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Собрание депутатов муниципального образования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84EA9">
        <w:rPr>
          <w:rFonts w:ascii="Times New Roman" w:hAnsi="Times New Roman" w:cs="Times New Roman"/>
          <w:b/>
          <w:bCs/>
          <w:sz w:val="28"/>
          <w:szCs w:val="28"/>
        </w:rPr>
        <w:t xml:space="preserve">Сеймский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сельсовет»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7F10DB" w:rsidP="007F10DB">
      <w:pPr>
        <w:pStyle w:val="a3"/>
        <w:tabs>
          <w:tab w:val="left" w:pos="7371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F10DB" w:rsidRPr="007F10DB" w:rsidRDefault="005A44CF" w:rsidP="007F10DB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45BC9">
        <w:rPr>
          <w:rFonts w:ascii="Times New Roman" w:hAnsi="Times New Roman" w:cs="Times New Roman"/>
          <w:b/>
          <w:bCs/>
          <w:sz w:val="28"/>
          <w:szCs w:val="28"/>
        </w:rPr>
        <w:t xml:space="preserve">т 30 января </w:t>
      </w:r>
      <w:r w:rsidR="005E1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BC9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7F10DB" w:rsidRPr="007F10DB">
        <w:rPr>
          <w:rFonts w:ascii="Times New Roman" w:hAnsi="Times New Roman" w:cs="Times New Roman"/>
          <w:b/>
          <w:bCs/>
          <w:sz w:val="24"/>
          <w:szCs w:val="24"/>
        </w:rPr>
        <w:t xml:space="preserve"> года  №</w:t>
      </w:r>
      <w:r w:rsidR="00D93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5BC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542E95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Default="00542E9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5BC9" w:rsidRDefault="00745BC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и дополнений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в Решение Собрания депутатов Сеймского сельсовета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Мантуровского района Курской области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sz w:val="24"/>
          <w:szCs w:val="24"/>
        </w:rPr>
        <w:t>от  23  декабря  2016  года  № 50</w:t>
      </w:r>
      <w:r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E95" w:rsidRPr="00745BC9" w:rsidRDefault="00745BC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 муниципального образования </w:t>
      </w:r>
    </w:p>
    <w:p w:rsidR="00542E95" w:rsidRPr="00745BC9" w:rsidRDefault="00784EA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«Сеймский сельсовет»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5BC9">
        <w:rPr>
          <w:rFonts w:ascii="Times New Roman" w:hAnsi="Times New Roman" w:cs="Times New Roman"/>
          <w:b/>
          <w:bCs/>
          <w:sz w:val="24"/>
          <w:szCs w:val="24"/>
        </w:rPr>
        <w:t>Мантуровского района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E95" w:rsidRPr="00745BC9" w:rsidRDefault="00542E9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Курской области на 2017 год и на плановый период</w:t>
      </w:r>
    </w:p>
    <w:p w:rsidR="00542E95" w:rsidRPr="00745BC9" w:rsidRDefault="00542E9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2018  -2019 годов.</w:t>
      </w:r>
    </w:p>
    <w:p w:rsidR="00542E95" w:rsidRPr="003177A4" w:rsidRDefault="00542E95" w:rsidP="003177A4">
      <w:pPr>
        <w:rPr>
          <w:b/>
        </w:rPr>
      </w:pPr>
    </w:p>
    <w:p w:rsidR="00745BC9" w:rsidRPr="007D52C2" w:rsidRDefault="00542E95" w:rsidP="007D52C2">
      <w:pPr>
        <w:jc w:val="both"/>
      </w:pPr>
      <w:r>
        <w:t xml:space="preserve">  </w:t>
      </w:r>
      <w:r w:rsidR="007D52C2">
        <w:t xml:space="preserve">  </w:t>
      </w:r>
    </w:p>
    <w:p w:rsidR="00745BC9" w:rsidRPr="00295014" w:rsidRDefault="00745BC9" w:rsidP="00745BC9">
      <w:pPr>
        <w:autoSpaceDE w:val="0"/>
        <w:autoSpaceDN w:val="0"/>
        <w:adjustRightInd w:val="0"/>
        <w:ind w:firstLine="540"/>
      </w:pPr>
      <w:r w:rsidRPr="00295014">
        <w:rPr>
          <w:rFonts w:eastAsia="Calibri"/>
        </w:rPr>
        <w:t>Руководствуясь Бюджетным кодексом РФ, Уставом муниципального образования «Сеймский сельсовет» Мантуровского района Курской области,  Собрание депутатов Сеймского сельсовета Мантуровского района Курской области РЕШИЛО:</w:t>
      </w:r>
    </w:p>
    <w:p w:rsidR="00745BC9" w:rsidRPr="00295014" w:rsidRDefault="00745BC9" w:rsidP="00C54D7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95014">
        <w:rPr>
          <w:rFonts w:ascii="Times New Roman" w:hAnsi="Times New Roman" w:cs="Times New Roman"/>
          <w:sz w:val="24"/>
          <w:szCs w:val="24"/>
        </w:rPr>
        <w:t xml:space="preserve">  </w:t>
      </w:r>
      <w:r w:rsidR="00C54D74" w:rsidRPr="00295014">
        <w:rPr>
          <w:rFonts w:ascii="Times New Roman" w:hAnsi="Times New Roman" w:cs="Times New Roman"/>
          <w:sz w:val="24"/>
          <w:szCs w:val="24"/>
        </w:rPr>
        <w:t xml:space="preserve"> </w:t>
      </w:r>
      <w:r w:rsidRPr="00295014">
        <w:rPr>
          <w:rFonts w:ascii="Times New Roman" w:hAnsi="Times New Roman" w:cs="Times New Roman"/>
          <w:sz w:val="24"/>
          <w:szCs w:val="24"/>
        </w:rPr>
        <w:t xml:space="preserve"> </w:t>
      </w:r>
      <w:r w:rsidRPr="00295014">
        <w:rPr>
          <w:rFonts w:ascii="Times New Roman" w:eastAsia="Calibri" w:hAnsi="Times New Roman" w:cs="Times New Roman"/>
          <w:sz w:val="24"/>
          <w:szCs w:val="24"/>
        </w:rPr>
        <w:t>Внести  в  Решение Собрания депутатов Сеймского  сельсовета Мантуровс</w:t>
      </w:r>
      <w:r w:rsidR="00C54D74" w:rsidRPr="00295014">
        <w:rPr>
          <w:rFonts w:ascii="Times New Roman" w:hAnsi="Times New Roman" w:cs="Times New Roman"/>
          <w:sz w:val="24"/>
          <w:szCs w:val="24"/>
        </w:rPr>
        <w:t>кого района Курской области № 50 от 23.012</w:t>
      </w:r>
      <w:r w:rsidRPr="00295014">
        <w:rPr>
          <w:rFonts w:ascii="Times New Roman" w:hAnsi="Times New Roman" w:cs="Times New Roman"/>
          <w:sz w:val="24"/>
          <w:szCs w:val="24"/>
        </w:rPr>
        <w:t>.2016</w:t>
      </w:r>
      <w:r w:rsidRPr="00295014">
        <w:rPr>
          <w:rFonts w:ascii="Times New Roman" w:eastAsia="Calibri" w:hAnsi="Times New Roman" w:cs="Times New Roman"/>
          <w:sz w:val="24"/>
          <w:szCs w:val="24"/>
        </w:rPr>
        <w:t xml:space="preserve"> г.  «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О  бюджете муниципального образования  «Сеймский сельсовет» Мантуровского района Курской области на </w:t>
      </w:r>
      <w:r w:rsidR="00C54D74" w:rsidRPr="00295014">
        <w:rPr>
          <w:rFonts w:ascii="Times New Roman" w:hAnsi="Times New Roman" w:cs="Times New Roman"/>
          <w:bCs/>
          <w:sz w:val="24"/>
          <w:szCs w:val="24"/>
        </w:rPr>
        <w:t>2017 год и на плановый период</w:t>
      </w:r>
      <w:r w:rsidR="00295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D74" w:rsidRPr="00295014">
        <w:rPr>
          <w:rFonts w:ascii="Times New Roman" w:hAnsi="Times New Roman" w:cs="Times New Roman"/>
          <w:bCs/>
          <w:sz w:val="24"/>
          <w:szCs w:val="24"/>
        </w:rPr>
        <w:t xml:space="preserve">2018  -2019 годов 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295014">
        <w:rPr>
          <w:rFonts w:ascii="Times New Roman" w:eastAsia="Calibri" w:hAnsi="Times New Roman" w:cs="Times New Roman"/>
          <w:sz w:val="24"/>
          <w:szCs w:val="24"/>
        </w:rPr>
        <w:t>следующие изменения и дополнения</w:t>
      </w:r>
      <w:r w:rsidR="00C54D74" w:rsidRPr="0029501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52C2" w:rsidRPr="00295014" w:rsidRDefault="007D52C2" w:rsidP="007D52C2">
      <w:pPr>
        <w:ind w:firstLine="708"/>
        <w:jc w:val="both"/>
        <w:rPr>
          <w:b/>
        </w:rPr>
      </w:pPr>
    </w:p>
    <w:p w:rsidR="007D52C2" w:rsidRPr="00295014" w:rsidRDefault="007D52C2" w:rsidP="007D52C2">
      <w:pPr>
        <w:ind w:firstLine="708"/>
        <w:jc w:val="both"/>
        <w:rPr>
          <w:b/>
        </w:rPr>
      </w:pPr>
      <w:r w:rsidRPr="00295014">
        <w:rPr>
          <w:b/>
        </w:rPr>
        <w:t>Статья 1.</w:t>
      </w:r>
    </w:p>
    <w:p w:rsidR="00542E95" w:rsidRPr="00295014" w:rsidRDefault="00542E95" w:rsidP="003177A4">
      <w:pPr>
        <w:tabs>
          <w:tab w:val="left" w:pos="7371"/>
        </w:tabs>
        <w:rPr>
          <w:rFonts w:ascii="Arial" w:hAnsi="Arial" w:cs="Arial"/>
        </w:rPr>
      </w:pPr>
    </w:p>
    <w:p w:rsidR="007D52C2" w:rsidRPr="00295014" w:rsidRDefault="007D52C2" w:rsidP="007D52C2">
      <w:pPr>
        <w:tabs>
          <w:tab w:val="left" w:pos="426"/>
        </w:tabs>
        <w:jc w:val="both"/>
      </w:pPr>
      <w:r w:rsidRPr="00295014">
        <w:t>1)</w:t>
      </w:r>
      <w:r w:rsidR="008D793A" w:rsidRPr="00295014">
        <w:t>Прогнозируемый общий объ</w:t>
      </w:r>
      <w:r w:rsidRPr="00295014">
        <w:t>ем расходов бюджета поселения на 2017 год в сумме</w:t>
      </w:r>
    </w:p>
    <w:p w:rsidR="007D52C2" w:rsidRPr="00295014" w:rsidRDefault="008D793A" w:rsidP="007D52C2">
      <w:pPr>
        <w:tabs>
          <w:tab w:val="left" w:pos="426"/>
        </w:tabs>
        <w:jc w:val="both"/>
      </w:pPr>
      <w:r w:rsidRPr="00295014">
        <w:t xml:space="preserve">7 969 202,40 </w:t>
      </w:r>
      <w:r w:rsidR="007D52C2" w:rsidRPr="00295014">
        <w:t>рублей</w:t>
      </w:r>
    </w:p>
    <w:p w:rsidR="007D52C2" w:rsidRPr="004F3C3C" w:rsidRDefault="007D52C2" w:rsidP="007D52C2">
      <w:pPr>
        <w:tabs>
          <w:tab w:val="left" w:pos="426"/>
        </w:tabs>
        <w:jc w:val="both"/>
      </w:pPr>
      <w:r w:rsidRPr="004F3C3C">
        <w:t>Заменить словами:</w:t>
      </w:r>
    </w:p>
    <w:p w:rsidR="007D52C2" w:rsidRPr="004F3C3C" w:rsidRDefault="007D52C2" w:rsidP="007D52C2">
      <w:pPr>
        <w:jc w:val="both"/>
      </w:pPr>
      <w:r>
        <w:t>Общий объ</w:t>
      </w:r>
      <w:r w:rsidRPr="004F3C3C">
        <w:t xml:space="preserve">ем расходов бюджета поселения на 2017 год в </w:t>
      </w:r>
      <w:r w:rsidR="008D793A">
        <w:t xml:space="preserve">сумме 9 308 174,17 </w:t>
      </w:r>
      <w:r>
        <w:t xml:space="preserve"> </w:t>
      </w:r>
      <w:r w:rsidRPr="004F3C3C">
        <w:t>рублей</w:t>
      </w:r>
    </w:p>
    <w:p w:rsidR="007D52C2" w:rsidRPr="004F3C3C" w:rsidRDefault="007D52C2" w:rsidP="007D52C2">
      <w:pPr>
        <w:tabs>
          <w:tab w:val="left" w:pos="750"/>
        </w:tabs>
        <w:jc w:val="both"/>
      </w:pPr>
      <w:r w:rsidRPr="004F3C3C">
        <w:t>2) приложение № 1 по источникам внутреннего финансирования бюджета изложить в новой редакции (прилагается)</w:t>
      </w:r>
    </w:p>
    <w:p w:rsidR="007D52C2" w:rsidRPr="004F3C3C" w:rsidRDefault="007D52C2" w:rsidP="007D52C2">
      <w:pPr>
        <w:jc w:val="both"/>
      </w:pPr>
      <w:r w:rsidRPr="004F3C3C">
        <w:t>3) приложение № 9  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группам (подгруппам) видов расходов  классификации расходов бюджета поселения на 2017год изложить в новой редакции (прилагается)</w:t>
      </w:r>
    </w:p>
    <w:p w:rsidR="007D52C2" w:rsidRPr="004F3C3C" w:rsidRDefault="007D52C2" w:rsidP="007D52C2">
      <w:r>
        <w:t xml:space="preserve">        </w:t>
      </w:r>
      <w:r w:rsidRPr="004F3C3C">
        <w:t xml:space="preserve">   4) приложение № 11</w:t>
      </w:r>
      <w:r w:rsidRPr="004F3C3C">
        <w:rPr>
          <w:b/>
        </w:rPr>
        <w:t xml:space="preserve"> </w:t>
      </w:r>
      <w:r w:rsidRPr="004F3C3C">
        <w:t>ведомственная структура расходов бюджета поселения на 2017 год  изложить в новой редакции (прилагается)</w:t>
      </w:r>
    </w:p>
    <w:p w:rsidR="007D52C2" w:rsidRPr="004F3C3C" w:rsidRDefault="007D52C2" w:rsidP="007D52C2">
      <w:r>
        <w:t xml:space="preserve">          </w:t>
      </w:r>
      <w:r w:rsidRPr="004F3C3C">
        <w:t xml:space="preserve"> 5)приложение № 13 распределение бюджетных ассигнований по целевым статьям (муниципальных программ сельского поселения и непрограммным направлениям деятельности), группам (подгруппам) видов расходов на 2017 год изложить в новой редакции (прилагается)</w:t>
      </w:r>
    </w:p>
    <w:p w:rsidR="007D52C2" w:rsidRPr="004F3C3C" w:rsidRDefault="007D52C2" w:rsidP="007D52C2">
      <w:pPr>
        <w:tabs>
          <w:tab w:val="left" w:pos="750"/>
        </w:tabs>
        <w:jc w:val="both"/>
      </w:pPr>
      <w:r w:rsidRPr="004F3C3C">
        <w:t xml:space="preserve">             </w:t>
      </w:r>
    </w:p>
    <w:p w:rsidR="007D52C2" w:rsidRDefault="007D52C2" w:rsidP="007D52C2">
      <w:pPr>
        <w:tabs>
          <w:tab w:val="left" w:pos="750"/>
          <w:tab w:val="center" w:pos="993"/>
        </w:tabs>
        <w:rPr>
          <w:b/>
        </w:rPr>
      </w:pPr>
      <w:r w:rsidRPr="004F3C3C">
        <w:tab/>
      </w:r>
      <w:r w:rsidRPr="004F3C3C">
        <w:rPr>
          <w:b/>
        </w:rPr>
        <w:tab/>
      </w:r>
    </w:p>
    <w:p w:rsidR="007D52C2" w:rsidRDefault="007D52C2" w:rsidP="007D52C2">
      <w:pPr>
        <w:tabs>
          <w:tab w:val="left" w:pos="750"/>
          <w:tab w:val="center" w:pos="993"/>
        </w:tabs>
        <w:rPr>
          <w:b/>
        </w:rPr>
      </w:pPr>
    </w:p>
    <w:p w:rsidR="007D52C2" w:rsidRPr="004F3C3C" w:rsidRDefault="007D52C2" w:rsidP="007D52C2">
      <w:pPr>
        <w:tabs>
          <w:tab w:val="left" w:pos="750"/>
          <w:tab w:val="center" w:pos="993"/>
        </w:tabs>
        <w:rPr>
          <w:b/>
        </w:rPr>
      </w:pPr>
      <w:r w:rsidRPr="004F3C3C">
        <w:rPr>
          <w:b/>
        </w:rPr>
        <w:t>Статья 2.</w:t>
      </w:r>
    </w:p>
    <w:p w:rsidR="007D52C2" w:rsidRPr="004F3C3C" w:rsidRDefault="007D52C2" w:rsidP="007D52C2">
      <w:pPr>
        <w:pStyle w:val="af7"/>
        <w:ind w:firstLine="425"/>
      </w:pPr>
      <w:r w:rsidRPr="004F3C3C">
        <w:t>Настоящее Решение вступает в силу со дня опубликован</w:t>
      </w:r>
      <w:r>
        <w:t>ия на официальном сайте в сети И</w:t>
      </w:r>
      <w:r w:rsidRPr="004F3C3C">
        <w:t>нтернет.</w:t>
      </w:r>
    </w:p>
    <w:p w:rsidR="00542E95" w:rsidRPr="00A756BA" w:rsidRDefault="00542E95" w:rsidP="003177A4">
      <w:pPr>
        <w:tabs>
          <w:tab w:val="left" w:pos="7371"/>
        </w:tabs>
        <w:rPr>
          <w:rFonts w:ascii="Arial" w:hAnsi="Arial" w:cs="Arial"/>
        </w:rPr>
      </w:pPr>
    </w:p>
    <w:p w:rsidR="00542E95" w:rsidRPr="00A756BA" w:rsidRDefault="00542E95" w:rsidP="003177A4">
      <w:pPr>
        <w:tabs>
          <w:tab w:val="left" w:pos="7371"/>
        </w:tabs>
        <w:ind w:left="426"/>
        <w:jc w:val="both"/>
        <w:rPr>
          <w:rFonts w:ascii="Arial" w:hAnsi="Arial" w:cs="Arial"/>
        </w:rPr>
      </w:pPr>
      <w:r w:rsidRPr="00A756BA">
        <w:t xml:space="preserve">                                                                                  </w:t>
      </w:r>
    </w:p>
    <w:p w:rsidR="00542E95" w:rsidRPr="00A756BA" w:rsidRDefault="00542E95" w:rsidP="003177A4">
      <w:pPr>
        <w:tabs>
          <w:tab w:val="left" w:pos="7371"/>
        </w:tabs>
      </w:pPr>
      <w:r w:rsidRPr="00A756BA">
        <w:t>Председатель Собрания депутатов</w:t>
      </w:r>
    </w:p>
    <w:p w:rsidR="00542E95" w:rsidRPr="00A756BA" w:rsidRDefault="00784EA9" w:rsidP="003177A4">
      <w:pPr>
        <w:tabs>
          <w:tab w:val="left" w:pos="7371"/>
        </w:tabs>
      </w:pPr>
      <w:r w:rsidRPr="00A756BA">
        <w:t>Сеймского</w:t>
      </w:r>
      <w:r w:rsidR="00542E95" w:rsidRPr="00A756BA">
        <w:t xml:space="preserve"> сельсовета                                  </w:t>
      </w:r>
      <w:r w:rsidR="00B159CE" w:rsidRPr="00A756BA">
        <w:t xml:space="preserve">                   Лысых И.В.</w:t>
      </w:r>
    </w:p>
    <w:p w:rsidR="00542E95" w:rsidRPr="00A756BA" w:rsidRDefault="00542E95" w:rsidP="003177A4">
      <w:pPr>
        <w:tabs>
          <w:tab w:val="left" w:pos="7371"/>
        </w:tabs>
      </w:pPr>
    </w:p>
    <w:p w:rsidR="00542E95" w:rsidRPr="00A756BA" w:rsidRDefault="00542E95" w:rsidP="003177A4">
      <w:pPr>
        <w:tabs>
          <w:tab w:val="left" w:pos="7371"/>
        </w:tabs>
      </w:pPr>
      <w:r w:rsidRPr="00A756BA">
        <w:t xml:space="preserve">Глава </w:t>
      </w:r>
      <w:r w:rsidR="00784EA9" w:rsidRPr="00A756BA">
        <w:t>Сеймского</w:t>
      </w:r>
      <w:r w:rsidRPr="00A756BA">
        <w:t xml:space="preserve"> сельсовета</w:t>
      </w:r>
    </w:p>
    <w:p w:rsidR="00542E95" w:rsidRPr="00A756BA" w:rsidRDefault="00784EA9" w:rsidP="003177A4">
      <w:pPr>
        <w:tabs>
          <w:tab w:val="left" w:pos="7371"/>
        </w:tabs>
      </w:pPr>
      <w:r w:rsidRPr="00A756BA">
        <w:t>Мантуровского района</w:t>
      </w:r>
      <w:r w:rsidR="00542E95" w:rsidRPr="00A756BA">
        <w:t xml:space="preserve">                                        </w:t>
      </w:r>
      <w:r w:rsidR="00B159CE" w:rsidRPr="00A756BA">
        <w:t xml:space="preserve">             Уколов А.Н.</w:t>
      </w:r>
      <w:r w:rsidR="00542E95" w:rsidRPr="00A756BA">
        <w:t xml:space="preserve">    </w:t>
      </w:r>
    </w:p>
    <w:p w:rsidR="00542E95" w:rsidRPr="00A756BA" w:rsidRDefault="00542E95" w:rsidP="003177A4">
      <w:pPr>
        <w:tabs>
          <w:tab w:val="left" w:pos="7371"/>
        </w:tabs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3448E1" w:rsidRDefault="003448E1" w:rsidP="003177A4">
      <w:pPr>
        <w:tabs>
          <w:tab w:val="left" w:pos="7371"/>
        </w:tabs>
        <w:rPr>
          <w:sz w:val="28"/>
          <w:szCs w:val="28"/>
        </w:rPr>
      </w:pPr>
    </w:p>
    <w:p w:rsidR="003448E1" w:rsidRDefault="003448E1" w:rsidP="003177A4">
      <w:pPr>
        <w:tabs>
          <w:tab w:val="left" w:pos="7371"/>
        </w:tabs>
        <w:rPr>
          <w:sz w:val="28"/>
          <w:szCs w:val="28"/>
        </w:rPr>
      </w:pPr>
    </w:p>
    <w:p w:rsidR="003448E1" w:rsidRDefault="003448E1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542E95" w:rsidRDefault="00542E95" w:rsidP="003177A4">
      <w:pPr>
        <w:tabs>
          <w:tab w:val="left" w:pos="7371"/>
        </w:tabs>
        <w:rPr>
          <w:sz w:val="28"/>
          <w:szCs w:val="28"/>
        </w:rPr>
      </w:pPr>
    </w:p>
    <w:p w:rsidR="00B159CE" w:rsidRDefault="00B159CE" w:rsidP="003F6206"/>
    <w:p w:rsidR="00B159CE" w:rsidRDefault="00B159CE" w:rsidP="00B159CE">
      <w:pPr>
        <w:jc w:val="center"/>
      </w:pPr>
    </w:p>
    <w:p w:rsidR="009D4025" w:rsidRDefault="009D4025" w:rsidP="00B159CE">
      <w:pPr>
        <w:jc w:val="center"/>
      </w:pPr>
    </w:p>
    <w:p w:rsidR="009D4025" w:rsidRDefault="009D4025" w:rsidP="00B159CE">
      <w:pPr>
        <w:jc w:val="center"/>
      </w:pPr>
    </w:p>
    <w:p w:rsidR="009D4025" w:rsidRDefault="009D4025" w:rsidP="00B159CE">
      <w:pPr>
        <w:jc w:val="center"/>
      </w:pPr>
    </w:p>
    <w:p w:rsidR="009D4025" w:rsidRDefault="009D4025" w:rsidP="00B159CE">
      <w:pPr>
        <w:jc w:val="center"/>
      </w:pPr>
    </w:p>
    <w:p w:rsidR="009D4025" w:rsidRDefault="009D4025" w:rsidP="00B159CE">
      <w:pPr>
        <w:jc w:val="center"/>
      </w:pPr>
    </w:p>
    <w:p w:rsidR="00600D08" w:rsidRDefault="00600D08" w:rsidP="00B159CE">
      <w:pPr>
        <w:jc w:val="center"/>
      </w:pPr>
    </w:p>
    <w:p w:rsidR="00600D08" w:rsidRDefault="00600D08" w:rsidP="00B159CE">
      <w:pPr>
        <w:jc w:val="center"/>
      </w:pPr>
    </w:p>
    <w:p w:rsidR="00600D08" w:rsidRDefault="00600D08" w:rsidP="00B159CE">
      <w:pPr>
        <w:jc w:val="center"/>
      </w:pPr>
    </w:p>
    <w:p w:rsidR="009D4025" w:rsidRDefault="009D4025" w:rsidP="00B159CE">
      <w:pPr>
        <w:jc w:val="center"/>
      </w:pPr>
    </w:p>
    <w:p w:rsidR="009D4025" w:rsidRDefault="009D4025" w:rsidP="00B159CE">
      <w:pPr>
        <w:jc w:val="center"/>
      </w:pPr>
    </w:p>
    <w:p w:rsidR="009D4025" w:rsidRPr="00843972" w:rsidRDefault="009D4025" w:rsidP="00B159CE">
      <w:pPr>
        <w:jc w:val="center"/>
      </w:pPr>
    </w:p>
    <w:p w:rsidR="00166E8D" w:rsidRDefault="00542E95" w:rsidP="009157AD">
      <w:pPr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</w:p>
    <w:p w:rsidR="00166E8D" w:rsidRDefault="00166E8D" w:rsidP="009157AD">
      <w:pPr>
        <w:rPr>
          <w:rFonts w:ascii="Arial" w:hAnsi="Arial" w:cs="Arial"/>
          <w:sz w:val="18"/>
          <w:szCs w:val="18"/>
        </w:rPr>
      </w:pPr>
    </w:p>
    <w:p w:rsidR="007D52C2" w:rsidRDefault="007D52C2" w:rsidP="009157AD">
      <w:pPr>
        <w:rPr>
          <w:rFonts w:ascii="Arial" w:hAnsi="Arial" w:cs="Arial"/>
          <w:sz w:val="18"/>
          <w:szCs w:val="18"/>
        </w:rPr>
      </w:pPr>
    </w:p>
    <w:p w:rsidR="007D52C2" w:rsidRDefault="007D52C2" w:rsidP="009157AD">
      <w:pPr>
        <w:rPr>
          <w:rFonts w:ascii="Arial" w:hAnsi="Arial" w:cs="Arial"/>
          <w:sz w:val="18"/>
          <w:szCs w:val="18"/>
        </w:rPr>
      </w:pPr>
    </w:p>
    <w:p w:rsidR="00542E95" w:rsidRPr="009157AD" w:rsidRDefault="00542E95" w:rsidP="00166E8D">
      <w:pPr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9157AD">
        <w:rPr>
          <w:sz w:val="18"/>
          <w:szCs w:val="18"/>
        </w:rPr>
        <w:t xml:space="preserve">Приложение 1   </w:t>
      </w:r>
    </w:p>
    <w:p w:rsidR="00542E95" w:rsidRPr="009157AD" w:rsidRDefault="00542E95" w:rsidP="009157A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9157A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9157A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Default="00542E95" w:rsidP="009157A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166E8D" w:rsidRPr="009157AD" w:rsidRDefault="00166E8D" w:rsidP="00166E8D">
      <w:pPr>
        <w:jc w:val="right"/>
        <w:rPr>
          <w:sz w:val="18"/>
          <w:szCs w:val="18"/>
        </w:rPr>
      </w:pPr>
    </w:p>
    <w:p w:rsidR="00542E95" w:rsidRDefault="00542E95" w:rsidP="009157AD">
      <w:pPr>
        <w:jc w:val="right"/>
        <w:rPr>
          <w:sz w:val="16"/>
          <w:szCs w:val="16"/>
        </w:rPr>
      </w:pPr>
    </w:p>
    <w:p w:rsidR="00542E95" w:rsidRDefault="00542E95" w:rsidP="009157AD">
      <w:pPr>
        <w:jc w:val="right"/>
        <w:rPr>
          <w:sz w:val="16"/>
          <w:szCs w:val="16"/>
        </w:rPr>
      </w:pPr>
    </w:p>
    <w:p w:rsidR="00542E95" w:rsidRDefault="00542E95" w:rsidP="009157AD">
      <w:pPr>
        <w:jc w:val="both"/>
        <w:rPr>
          <w:sz w:val="20"/>
          <w:szCs w:val="20"/>
        </w:rPr>
      </w:pPr>
    </w:p>
    <w:p w:rsidR="00542E95" w:rsidRDefault="00542E95" w:rsidP="009157A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ИСТОЧНИКИ ВНУТРЕННЕГО ФИНАНСИРОВАНИЯ ДЕФИЦИТА БЮДЖЕТА </w:t>
      </w:r>
    </w:p>
    <w:p w:rsidR="00542E95" w:rsidRDefault="00542E95" w:rsidP="009157A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МУНИЦИПАЛЬНОГО ОБРАЗОВАНИЯ  НА 2017 ГОД</w:t>
      </w:r>
    </w:p>
    <w:p w:rsidR="00542E95" w:rsidRDefault="00542E95" w:rsidP="009157AD">
      <w:pPr>
        <w:jc w:val="both"/>
        <w:rPr>
          <w:sz w:val="16"/>
          <w:szCs w:val="16"/>
        </w:rPr>
      </w:pPr>
    </w:p>
    <w:p w:rsidR="00542E95" w:rsidRDefault="00542E95" w:rsidP="009157AD">
      <w:pPr>
        <w:jc w:val="both"/>
        <w:rPr>
          <w:sz w:val="16"/>
          <w:szCs w:val="16"/>
        </w:rPr>
      </w:pPr>
    </w:p>
    <w:p w:rsidR="00542E95" w:rsidRPr="002604AB" w:rsidRDefault="00542E95" w:rsidP="009157AD">
      <w:pPr>
        <w:jc w:val="both"/>
        <w:rPr>
          <w:sz w:val="20"/>
          <w:szCs w:val="20"/>
        </w:rPr>
      </w:pPr>
      <w:r w:rsidRPr="002604A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2604AB">
        <w:rPr>
          <w:sz w:val="20"/>
          <w:szCs w:val="20"/>
        </w:rPr>
        <w:t xml:space="preserve"> ( рублей)</w:t>
      </w:r>
    </w:p>
    <w:tbl>
      <w:tblPr>
        <w:tblW w:w="9369" w:type="dxa"/>
        <w:tblInd w:w="95" w:type="dxa"/>
        <w:tblLook w:val="00A0"/>
      </w:tblPr>
      <w:tblGrid>
        <w:gridCol w:w="2400"/>
        <w:gridCol w:w="5268"/>
        <w:gridCol w:w="1701"/>
      </w:tblGrid>
      <w:tr w:rsidR="00542E95" w:rsidTr="009157AD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</w:p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</w:p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</w:p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2604AB">
              <w:rPr>
                <w:sz w:val="20"/>
                <w:szCs w:val="20"/>
              </w:rPr>
              <w:t>г</w:t>
            </w:r>
          </w:p>
        </w:tc>
      </w:tr>
      <w:tr w:rsidR="00542E95" w:rsidTr="009157AD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2604AB" w:rsidRDefault="00542E95" w:rsidP="009157AD">
            <w:pPr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E95" w:rsidRPr="002604AB" w:rsidRDefault="00542E95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E95" w:rsidRPr="002604AB" w:rsidRDefault="00295014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</w:tc>
      </w:tr>
      <w:tr w:rsidR="00542E95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AB" w:rsidRDefault="00295014" w:rsidP="009157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  <w:p w:rsidR="00542E95" w:rsidRPr="00B64BAB" w:rsidRDefault="00542E95" w:rsidP="00B64BAB">
            <w:pPr>
              <w:jc w:val="center"/>
              <w:rPr>
                <w:sz w:val="20"/>
                <w:szCs w:val="20"/>
              </w:rPr>
            </w:pP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01 05 00 00 00 0000 500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33F94" w:rsidP="00E33F94">
            <w:pPr>
              <w:tabs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 w:rsidRPr="00E33F94">
              <w:rPr>
                <w:sz w:val="22"/>
                <w:szCs w:val="22"/>
              </w:rPr>
              <w:t>7 969 202,40</w:t>
            </w: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33F94" w:rsidP="00915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3F94">
              <w:rPr>
                <w:sz w:val="22"/>
                <w:szCs w:val="22"/>
              </w:rPr>
              <w:t>7 969 202,40</w:t>
            </w: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01 05 02 01 00 0000 510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33F94" w:rsidP="00915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3F94">
              <w:rPr>
                <w:sz w:val="22"/>
                <w:szCs w:val="22"/>
              </w:rPr>
              <w:t>7 969 202,40</w:t>
            </w:r>
          </w:p>
        </w:tc>
      </w:tr>
      <w:tr w:rsidR="00542E95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01 05 02 01 10 0000 510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E33F94" w:rsidP="00915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3F94">
              <w:rPr>
                <w:sz w:val="22"/>
                <w:szCs w:val="22"/>
              </w:rPr>
              <w:t>7 969 202,40</w:t>
            </w:r>
          </w:p>
        </w:tc>
      </w:tr>
      <w:tr w:rsidR="00816896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896" w:rsidRPr="002604AB" w:rsidRDefault="00816896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01 05 00 00 00 0000 600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896" w:rsidRPr="002604AB" w:rsidRDefault="00816896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96" w:rsidRDefault="00816896" w:rsidP="00816896">
            <w:pPr>
              <w:jc w:val="center"/>
            </w:pPr>
            <w:r w:rsidRPr="00F87EDB">
              <w:rPr>
                <w:sz w:val="22"/>
                <w:szCs w:val="22"/>
              </w:rPr>
              <w:t>9 308 174,17</w:t>
            </w:r>
          </w:p>
        </w:tc>
      </w:tr>
      <w:tr w:rsidR="00816896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896" w:rsidRPr="002604AB" w:rsidRDefault="00816896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896" w:rsidRPr="002604AB" w:rsidRDefault="00816896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96" w:rsidRDefault="00816896" w:rsidP="00816896">
            <w:pPr>
              <w:jc w:val="center"/>
            </w:pPr>
            <w:r w:rsidRPr="00F87EDB">
              <w:rPr>
                <w:sz w:val="22"/>
                <w:szCs w:val="22"/>
              </w:rPr>
              <w:t>9 308 174,17</w:t>
            </w:r>
          </w:p>
        </w:tc>
      </w:tr>
      <w:tr w:rsidR="00816896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896" w:rsidRPr="002604AB" w:rsidRDefault="00816896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01 05 02 01 00 0000 610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896" w:rsidRPr="002604AB" w:rsidRDefault="00816896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96" w:rsidRDefault="00816896" w:rsidP="00816896">
            <w:pPr>
              <w:jc w:val="center"/>
            </w:pPr>
            <w:r w:rsidRPr="00F87EDB">
              <w:rPr>
                <w:sz w:val="22"/>
                <w:szCs w:val="22"/>
              </w:rPr>
              <w:t>9 308 174,17</w:t>
            </w:r>
          </w:p>
        </w:tc>
      </w:tr>
      <w:tr w:rsidR="00542E95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01 05 02 01 10 0000 610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E33F94" w:rsidRDefault="00295014" w:rsidP="00915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9 308 174,17</w:t>
            </w:r>
          </w:p>
        </w:tc>
      </w:tr>
      <w:tr w:rsidR="00542E95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5" w:rsidRPr="002604AB" w:rsidRDefault="00542E95" w:rsidP="009157AD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 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E95" w:rsidRPr="002604AB" w:rsidRDefault="00542E95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ВСЕГО ИСТОЧНИКОВ ФИНАНСИРОВАНИЯ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2604AB" w:rsidRDefault="0095672A" w:rsidP="009157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</w:tc>
      </w:tr>
    </w:tbl>
    <w:p w:rsidR="00542E95" w:rsidRDefault="00542E95" w:rsidP="009157AD">
      <w:pPr>
        <w:tabs>
          <w:tab w:val="left" w:pos="720"/>
        </w:tabs>
        <w:jc w:val="both"/>
      </w:pPr>
    </w:p>
    <w:p w:rsidR="00542E95" w:rsidRDefault="00542E95" w:rsidP="009157AD">
      <w:pPr>
        <w:tabs>
          <w:tab w:val="left" w:pos="720"/>
        </w:tabs>
        <w:jc w:val="both"/>
      </w:pPr>
    </w:p>
    <w:p w:rsidR="00542E95" w:rsidRDefault="00542E95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Default="000277E1" w:rsidP="009157AD"/>
    <w:p w:rsidR="000277E1" w:rsidRPr="003F6206" w:rsidRDefault="000277E1" w:rsidP="009157AD"/>
    <w:p w:rsidR="00542E95" w:rsidRPr="008A0F8D" w:rsidRDefault="00542E95" w:rsidP="00885B26">
      <w:pPr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542E95" w:rsidRDefault="00542E95" w:rsidP="00885B26">
      <w:pPr>
        <w:rPr>
          <w:sz w:val="18"/>
          <w:szCs w:val="18"/>
        </w:rPr>
      </w:pPr>
    </w:p>
    <w:p w:rsidR="00600D08" w:rsidRDefault="00600D08" w:rsidP="00885B26">
      <w:pPr>
        <w:rPr>
          <w:sz w:val="18"/>
          <w:szCs w:val="18"/>
        </w:rPr>
      </w:pPr>
    </w:p>
    <w:p w:rsidR="00542E95" w:rsidRPr="009157AD" w:rsidRDefault="00542E95" w:rsidP="0057165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9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</w:t>
      </w:r>
      <w:r>
        <w:rPr>
          <w:sz w:val="18"/>
          <w:szCs w:val="18"/>
        </w:rPr>
        <w:t>й</w:t>
      </w:r>
      <w:r w:rsidRPr="009157AD">
        <w:rPr>
          <w:sz w:val="18"/>
          <w:szCs w:val="18"/>
        </w:rPr>
        <w:t xml:space="preserve"> </w:t>
      </w:r>
    </w:p>
    <w:p w:rsidR="00542E95" w:rsidRPr="009D4025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</w:t>
      </w:r>
      <w:r>
        <w:rPr>
          <w:sz w:val="20"/>
          <w:szCs w:val="20"/>
        </w:rPr>
        <w:tab/>
      </w:r>
    </w:p>
    <w:p w:rsidR="00542E95" w:rsidRPr="006A120F" w:rsidRDefault="00542E95" w:rsidP="003177A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Pr="00443F9E" w:rsidRDefault="00542E95" w:rsidP="003177A4">
      <w:pPr>
        <w:jc w:val="center"/>
        <w:rPr>
          <w:b/>
        </w:rPr>
      </w:pPr>
      <w:r w:rsidRPr="00443F9E">
        <w:rPr>
          <w:b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2017 год</w:t>
      </w:r>
    </w:p>
    <w:p w:rsidR="00542E95" w:rsidRDefault="00542E95" w:rsidP="003177A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(рублей)</w:t>
      </w:r>
    </w:p>
    <w:tbl>
      <w:tblPr>
        <w:tblW w:w="9511" w:type="dxa"/>
        <w:tblInd w:w="95" w:type="dxa"/>
        <w:tblLook w:val="0000"/>
      </w:tblPr>
      <w:tblGrid>
        <w:gridCol w:w="4266"/>
        <w:gridCol w:w="567"/>
        <w:gridCol w:w="467"/>
        <w:gridCol w:w="1659"/>
        <w:gridCol w:w="709"/>
        <w:gridCol w:w="1843"/>
      </w:tblGrid>
      <w:tr w:rsidR="00542E95" w:rsidTr="00924FB6">
        <w:trPr>
          <w:trHeight w:val="405"/>
        </w:trPr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</w:pPr>
            <w: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Default="00542E95" w:rsidP="00924FB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год</w:t>
            </w:r>
          </w:p>
        </w:tc>
      </w:tr>
      <w:tr w:rsidR="00542E95" w:rsidTr="00924FB6">
        <w:trPr>
          <w:trHeight w:val="315"/>
        </w:trPr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8B29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</w:tr>
      <w:tr w:rsidR="00542E95" w:rsidTr="00924FB6">
        <w:trPr>
          <w:trHeight w:val="171"/>
        </w:trPr>
        <w:tc>
          <w:tcPr>
            <w:tcW w:w="4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542E95" w:rsidRPr="00443F9E" w:rsidTr="00924FB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443F9E" w:rsidRDefault="00713AD2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9 308 174,17</w:t>
            </w:r>
          </w:p>
        </w:tc>
      </w:tr>
      <w:tr w:rsidR="00542E95" w:rsidRPr="00443F9E" w:rsidTr="00924FB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443F9E" w:rsidRDefault="00A30FE8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6184B">
              <w:rPr>
                <w:b/>
                <w:sz w:val="20"/>
                <w:szCs w:val="20"/>
              </w:rPr>
              <w:t> 674 863,29</w:t>
            </w:r>
          </w:p>
        </w:tc>
      </w:tr>
      <w:tr w:rsidR="00542E95" w:rsidRPr="00443F9E" w:rsidTr="00924FB6">
        <w:trPr>
          <w:trHeight w:val="46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E95" w:rsidRPr="00443F9E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443F9E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443F9E" w:rsidRDefault="00A30FE8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61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A30FE8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443F9E" w:rsidRDefault="00A30FE8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443F9E" w:rsidRDefault="00A30FE8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Pr="00A30FE8" w:rsidRDefault="00A30FE8" w:rsidP="00A30FE8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5D3EBE" w:rsidRPr="00443F9E" w:rsidTr="00B4126C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5D3EBE" w:rsidRDefault="005D3EBE" w:rsidP="0057165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D3EBE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Default="005D3EBE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B25CA4" w:rsidRDefault="005D3EBE" w:rsidP="00A30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7A4259" w:rsidRDefault="005D3EBE" w:rsidP="00B25CA4">
            <w:pPr>
              <w:jc w:val="center"/>
              <w:rPr>
                <w:sz w:val="20"/>
                <w:szCs w:val="20"/>
              </w:rPr>
            </w:pPr>
            <w:r w:rsidRPr="007A4259">
              <w:rPr>
                <w:sz w:val="20"/>
                <w:szCs w:val="20"/>
              </w:rPr>
              <w:t>1 890,00</w:t>
            </w:r>
          </w:p>
        </w:tc>
      </w:tr>
      <w:tr w:rsidR="005D3EBE" w:rsidRPr="00443F9E" w:rsidTr="007A4259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5D3EBE" w:rsidRPr="00443F9E" w:rsidTr="00924FB6">
        <w:trPr>
          <w:trHeight w:val="78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120376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2 185 946,89</w:t>
            </w:r>
          </w:p>
        </w:tc>
      </w:tr>
      <w:tr w:rsidR="005D3EBE" w:rsidRPr="00443F9E" w:rsidTr="00924FB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0376">
              <w:rPr>
                <w:sz w:val="20"/>
                <w:szCs w:val="20"/>
              </w:rPr>
              <w:t> 165 946,89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E47445">
            <w:pPr>
              <w:jc w:val="center"/>
            </w:pPr>
            <w:r w:rsidRPr="00840E82">
              <w:rPr>
                <w:sz w:val="20"/>
                <w:szCs w:val="20"/>
              </w:rPr>
              <w:t>2</w:t>
            </w:r>
            <w:r w:rsidR="00120376">
              <w:rPr>
                <w:sz w:val="20"/>
                <w:szCs w:val="20"/>
              </w:rPr>
              <w:t> 165 946,89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E4744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E47445">
            <w:pPr>
              <w:jc w:val="center"/>
            </w:pPr>
            <w:r w:rsidRPr="00840E82">
              <w:rPr>
                <w:sz w:val="20"/>
                <w:szCs w:val="20"/>
              </w:rPr>
              <w:t>2 074 700,00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 государственными (муниципальными) </w:t>
            </w:r>
            <w:r w:rsidRPr="00443F9E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32 000,00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4259">
            <w:pPr>
              <w:jc w:val="center"/>
              <w:rPr>
                <w:b/>
                <w:sz w:val="20"/>
                <w:szCs w:val="20"/>
              </w:rPr>
            </w:pPr>
            <w:r w:rsidRPr="00B25CA4">
              <w:rPr>
                <w:b/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4259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73 1 00 </w:t>
            </w:r>
            <w:r>
              <w:rPr>
                <w:sz w:val="20"/>
                <w:szCs w:val="20"/>
                <w:lang w:val="en-US"/>
              </w:rPr>
              <w:t>П</w:t>
            </w:r>
            <w:r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4259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B25CA4" w:rsidRDefault="005D3EBE" w:rsidP="007A4259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5D3EBE" w:rsidRPr="00443F9E" w:rsidTr="007A4259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Default="005D3EBE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5D3EBE" w:rsidRPr="00443F9E" w:rsidTr="00924FB6">
        <w:trPr>
          <w:trHeight w:val="240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726 126,40</w:t>
            </w:r>
          </w:p>
        </w:tc>
      </w:tr>
      <w:tr w:rsidR="005D3EBE" w:rsidRPr="00443F9E" w:rsidTr="00924FB6">
        <w:trPr>
          <w:trHeight w:val="441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726 126,40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726 126,40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71D0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190 000,00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763B6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763B6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763B6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DB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190 000,00</w:t>
            </w:r>
          </w:p>
        </w:tc>
      </w:tr>
      <w:tr w:rsidR="005D3EBE" w:rsidRPr="00443F9E" w:rsidTr="00924FB6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336 863,11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519 047,00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D6184B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7 705,00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Не программные расходы органов местного </w:t>
            </w:r>
          </w:p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484098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484098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Pr="00443F9E" w:rsidRDefault="005D3EBE" w:rsidP="00924FB6">
            <w:pPr>
              <w:jc w:val="both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138 038,00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Pr="00443F9E" w:rsidRDefault="005D3EBE" w:rsidP="00924FB6">
            <w:pPr>
              <w:jc w:val="both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1F074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60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B4126C">
        <w:trPr>
          <w:trHeight w:val="588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8E6CC5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5D3EBE" w:rsidRPr="00443F9E" w:rsidTr="00924FB6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258 000,00</w:t>
            </w:r>
          </w:p>
        </w:tc>
      </w:tr>
      <w:tr w:rsidR="00177E8E" w:rsidRPr="00443F9E" w:rsidTr="002C3636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Pr="00177E8E" w:rsidRDefault="00177E8E" w:rsidP="00177E8E">
            <w:pPr>
              <w:jc w:val="center"/>
              <w:rPr>
                <w:b/>
              </w:rPr>
            </w:pPr>
            <w:r w:rsidRPr="00177E8E">
              <w:rPr>
                <w:b/>
                <w:sz w:val="20"/>
                <w:szCs w:val="20"/>
              </w:rPr>
              <w:t>160 000,00</w:t>
            </w:r>
          </w:p>
        </w:tc>
      </w:tr>
      <w:tr w:rsidR="00177E8E" w:rsidRPr="00443F9E" w:rsidTr="002C363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2C2639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2C2639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A10B3F">
            <w:pPr>
              <w:suppressAutoHyphens w:val="0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0A121B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2C363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0A121B">
            <w:pPr>
              <w:rPr>
                <w:color w:val="000000"/>
                <w:sz w:val="20"/>
                <w:szCs w:val="20"/>
              </w:rPr>
            </w:pPr>
            <w:r w:rsidRPr="00443F9E">
              <w:rPr>
                <w:color w:val="000000"/>
                <w:sz w:val="20"/>
                <w:szCs w:val="20"/>
              </w:rPr>
              <w:t>Осуществление переданных полномочий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177E8E" w:rsidRPr="00443F9E" w:rsidRDefault="00177E8E" w:rsidP="00924FB6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528FA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</w:tr>
      <w:tr w:rsidR="00177E8E" w:rsidRPr="00443F9E" w:rsidTr="002C363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Default="00177E8E" w:rsidP="009528FA">
            <w:pPr>
              <w:rPr>
                <w:sz w:val="20"/>
                <w:szCs w:val="20"/>
              </w:rPr>
            </w:pPr>
          </w:p>
          <w:p w:rsidR="00177E8E" w:rsidRDefault="00177E8E" w:rsidP="009528FA">
            <w:pPr>
              <w:rPr>
                <w:sz w:val="20"/>
                <w:szCs w:val="20"/>
              </w:rPr>
            </w:pPr>
          </w:p>
          <w:p w:rsidR="00177E8E" w:rsidRPr="00443F9E" w:rsidRDefault="00177E8E" w:rsidP="009528FA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Pr="00177E8E" w:rsidRDefault="00177E8E" w:rsidP="00177E8E">
            <w:pPr>
              <w:jc w:val="center"/>
              <w:rPr>
                <w:b/>
              </w:rPr>
            </w:pPr>
            <w:r w:rsidRPr="00177E8E">
              <w:rPr>
                <w:b/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BE3AB2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361E19">
              <w:rPr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0A121B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361E19">
              <w:rPr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05028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Основное мероприятие «Обеспечение </w:t>
            </w:r>
            <w:r w:rsidRPr="00443F9E">
              <w:rPr>
                <w:sz w:val="20"/>
                <w:szCs w:val="20"/>
              </w:rPr>
              <w:lastRenderedPageBreak/>
              <w:t>пожарной безопасности населенных пунктов поселений»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177E8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177E8E" w:rsidP="00177E8E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5D3EBE" w:rsidRPr="00443F9E" w:rsidTr="00B4126C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Default="005D3EBE" w:rsidP="00ED28E7">
            <w:pPr>
              <w:jc w:val="center"/>
              <w:rPr>
                <w:sz w:val="20"/>
                <w:szCs w:val="20"/>
              </w:rPr>
            </w:pPr>
          </w:p>
          <w:p w:rsidR="005D3EBE" w:rsidRDefault="005D3EBE" w:rsidP="00ED28E7">
            <w:pPr>
              <w:jc w:val="center"/>
              <w:rPr>
                <w:sz w:val="20"/>
                <w:szCs w:val="20"/>
              </w:rPr>
            </w:pPr>
          </w:p>
          <w:p w:rsidR="005D3EBE" w:rsidRDefault="00177E8E" w:rsidP="00ED28E7">
            <w:pPr>
              <w:jc w:val="center"/>
            </w:pPr>
            <w:r>
              <w:rPr>
                <w:sz w:val="20"/>
                <w:szCs w:val="20"/>
              </w:rPr>
              <w:t>98 000,00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2 324 000,00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027D8B">
              <w:rPr>
                <w:sz w:val="20"/>
                <w:szCs w:val="20"/>
              </w:rPr>
              <w:t>154 000,00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Непрограммые 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05028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05028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«Экология и чистая вода муниципального  образования» муниципальной программы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06 1 01 </w:t>
            </w:r>
            <w:r w:rsidRPr="00443F9E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06 1 01 </w:t>
            </w:r>
            <w:r w:rsidRPr="00443F9E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77E8E" w:rsidRDefault="00177E8E" w:rsidP="00924FB6">
            <w:pPr>
              <w:jc w:val="center"/>
              <w:rPr>
                <w:b/>
                <w:sz w:val="20"/>
                <w:szCs w:val="20"/>
              </w:rPr>
            </w:pPr>
            <w:r w:rsidRPr="00177E8E">
              <w:rPr>
                <w:b/>
                <w:sz w:val="20"/>
                <w:szCs w:val="20"/>
              </w:rPr>
              <w:t>2 112 500,00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</w:t>
            </w:r>
            <w:r w:rsidRPr="00443F9E">
              <w:rPr>
                <w:sz w:val="20"/>
                <w:szCs w:val="20"/>
              </w:rPr>
              <w:lastRenderedPageBreak/>
              <w:t xml:space="preserve">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2 112 500,00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lastRenderedPageBreak/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443F9E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2 112 500,00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3E20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1 430 000,00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1 662 500,00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1 662 500,00</w:t>
            </w:r>
          </w:p>
        </w:tc>
      </w:tr>
      <w:tr w:rsidR="005D3EBE" w:rsidRPr="00443F9E" w:rsidTr="00924FB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</w:t>
            </w:r>
          </w:p>
        </w:tc>
      </w:tr>
      <w:tr w:rsidR="00177E8E" w:rsidRPr="00443F9E" w:rsidTr="002C363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600F9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570E53" w:rsidP="00177E8E">
            <w:pPr>
              <w:jc w:val="center"/>
            </w:pPr>
            <w:r>
              <w:rPr>
                <w:sz w:val="20"/>
                <w:szCs w:val="20"/>
              </w:rPr>
              <w:t>450 000,00</w:t>
            </w:r>
          </w:p>
        </w:tc>
      </w:tr>
      <w:tr w:rsidR="00177E8E" w:rsidRPr="00443F9E" w:rsidTr="002C3636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E8E" w:rsidRPr="00443F9E" w:rsidRDefault="00177E8E" w:rsidP="00600F9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77E8E" w:rsidRPr="00443F9E" w:rsidRDefault="00177E8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77E8E" w:rsidRDefault="00177E8E" w:rsidP="00177E8E">
            <w:pPr>
              <w:jc w:val="center"/>
              <w:rPr>
                <w:sz w:val="20"/>
                <w:szCs w:val="20"/>
              </w:rPr>
            </w:pPr>
          </w:p>
          <w:p w:rsidR="00177E8E" w:rsidRDefault="00570E53" w:rsidP="00177E8E">
            <w:pPr>
              <w:jc w:val="center"/>
            </w:pPr>
            <w:r>
              <w:rPr>
                <w:sz w:val="20"/>
                <w:szCs w:val="20"/>
              </w:rPr>
              <w:t>450 000,00</w:t>
            </w:r>
          </w:p>
        </w:tc>
      </w:tr>
      <w:tr w:rsidR="005D3EBE" w:rsidRPr="00443F9E" w:rsidTr="00924FB6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2 643 164,04</w:t>
            </w:r>
          </w:p>
        </w:tc>
      </w:tr>
      <w:tr w:rsidR="00570E53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0E53" w:rsidRPr="00443F9E" w:rsidRDefault="00570E53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70E53" w:rsidRPr="00570E53" w:rsidRDefault="00570E53" w:rsidP="00570E53">
            <w:pPr>
              <w:jc w:val="center"/>
            </w:pPr>
            <w:r w:rsidRPr="00570E53">
              <w:rPr>
                <w:sz w:val="20"/>
                <w:szCs w:val="20"/>
              </w:rPr>
              <w:t>2 643 164,04</w:t>
            </w:r>
          </w:p>
        </w:tc>
      </w:tr>
      <w:tr w:rsidR="00570E53" w:rsidRPr="00443F9E" w:rsidTr="002C3636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0E53" w:rsidRPr="00443F9E" w:rsidRDefault="00570E53" w:rsidP="00766E3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Pr="00570E53" w:rsidRDefault="00570E53" w:rsidP="00570E53">
            <w:pPr>
              <w:jc w:val="center"/>
            </w:pPr>
            <w:r w:rsidRPr="00570E53">
              <w:rPr>
                <w:sz w:val="20"/>
                <w:szCs w:val="20"/>
              </w:rPr>
              <w:t>2 643 164,04</w:t>
            </w:r>
          </w:p>
        </w:tc>
      </w:tr>
      <w:tr w:rsidR="00570E53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0E53" w:rsidRPr="00443F9E" w:rsidRDefault="00570E53" w:rsidP="00766E32">
            <w:pPr>
              <w:rPr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443F9E">
              <w:rPr>
                <w:sz w:val="20"/>
                <w:szCs w:val="20"/>
              </w:rPr>
              <w:t xml:space="preserve">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Default="00570E53" w:rsidP="00570E53">
            <w:pPr>
              <w:jc w:val="center"/>
            </w:pPr>
            <w:r w:rsidRPr="00390B5E">
              <w:rPr>
                <w:sz w:val="20"/>
                <w:szCs w:val="20"/>
              </w:rPr>
              <w:t>2 643 164,04</w:t>
            </w:r>
          </w:p>
        </w:tc>
      </w:tr>
      <w:tr w:rsidR="00570E53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0E53" w:rsidRPr="00443F9E" w:rsidRDefault="00570E53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Default="00570E53" w:rsidP="00570E53">
            <w:r>
              <w:rPr>
                <w:sz w:val="20"/>
                <w:szCs w:val="20"/>
              </w:rPr>
              <w:t xml:space="preserve">    </w:t>
            </w:r>
            <w:r w:rsidRPr="00390B5E">
              <w:rPr>
                <w:sz w:val="20"/>
                <w:szCs w:val="20"/>
              </w:rPr>
              <w:t>2 643 164,04</w:t>
            </w:r>
          </w:p>
        </w:tc>
      </w:tr>
      <w:tr w:rsidR="00570E53" w:rsidRPr="00443F9E" w:rsidTr="002C363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0E53" w:rsidRPr="00443F9E" w:rsidRDefault="00570E53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0E53" w:rsidRPr="00443F9E" w:rsidRDefault="00570E5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70E53" w:rsidRDefault="00570E53" w:rsidP="00570E53">
            <w:pPr>
              <w:jc w:val="center"/>
              <w:rPr>
                <w:sz w:val="20"/>
                <w:szCs w:val="20"/>
              </w:rPr>
            </w:pPr>
          </w:p>
          <w:p w:rsidR="00570E53" w:rsidRDefault="00570E53" w:rsidP="00570E53">
            <w:pPr>
              <w:jc w:val="center"/>
            </w:pPr>
            <w:r w:rsidRPr="00390B5E">
              <w:rPr>
                <w:sz w:val="20"/>
                <w:szCs w:val="20"/>
              </w:rPr>
              <w:t>2 643 164,04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1 665 401,00</w:t>
            </w:r>
          </w:p>
        </w:tc>
      </w:tr>
      <w:tr w:rsidR="005D3EBE" w:rsidRPr="00443F9E" w:rsidTr="00924FB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966 479,67</w:t>
            </w:r>
          </w:p>
        </w:tc>
      </w:tr>
      <w:tr w:rsidR="005D3EBE" w:rsidRPr="00443F9E" w:rsidTr="006F4EEB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D3EBE" w:rsidRPr="00443F9E" w:rsidRDefault="00570E5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11 283,37</w:t>
            </w:r>
          </w:p>
        </w:tc>
      </w:tr>
      <w:tr w:rsidR="005D3EBE" w:rsidRPr="00443F9E" w:rsidTr="006F4EEB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443F9E" w:rsidRDefault="005D3EBE" w:rsidP="00924F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3EBE" w:rsidRPr="00443F9E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</w:tr>
      <w:tr w:rsidR="005D3EBE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3546B4" w:rsidRDefault="005D3EBE" w:rsidP="007D6F46">
            <w:pPr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3EBE" w:rsidRPr="003546B4" w:rsidRDefault="005D3EBE" w:rsidP="007D6F46">
            <w:pPr>
              <w:jc w:val="right"/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270 108,84</w:t>
            </w:r>
          </w:p>
        </w:tc>
      </w:tr>
      <w:tr w:rsidR="005D3EBE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EBE" w:rsidRDefault="005D3EBE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D3EBE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EBE" w:rsidRDefault="005D3EBE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D3EBE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EBE" w:rsidRDefault="005D3EBE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D3EBE" w:rsidRPr="00443F9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D3EBE" w:rsidRPr="003546B4" w:rsidRDefault="005D3EBE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EBE" w:rsidRDefault="005D3EBE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5D3EBE" w:rsidTr="007D6F46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3EBE" w:rsidRPr="003546B4" w:rsidRDefault="005D3EBE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3EBE" w:rsidRPr="003546B4" w:rsidRDefault="005D3EBE" w:rsidP="007D6F46">
            <w:pPr>
              <w:jc w:val="right"/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F23" w:rsidRDefault="00232F23" w:rsidP="003546B4">
            <w:pPr>
              <w:jc w:val="right"/>
              <w:rPr>
                <w:sz w:val="20"/>
                <w:szCs w:val="20"/>
              </w:rPr>
            </w:pPr>
          </w:p>
          <w:p w:rsidR="005D3EBE" w:rsidRDefault="005D3EBE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</w:tbl>
    <w:p w:rsidR="00542E95" w:rsidRPr="003F6206" w:rsidRDefault="00542E95" w:rsidP="003177A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</w:t>
      </w:r>
    </w:p>
    <w:p w:rsidR="00542E95" w:rsidRDefault="00542E95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BC567B" w:rsidRDefault="00BC567B" w:rsidP="003B42F4">
      <w:pPr>
        <w:rPr>
          <w:sz w:val="18"/>
          <w:szCs w:val="18"/>
        </w:rPr>
      </w:pPr>
    </w:p>
    <w:p w:rsidR="00BC567B" w:rsidRDefault="00BC567B" w:rsidP="003B42F4">
      <w:pPr>
        <w:rPr>
          <w:sz w:val="18"/>
          <w:szCs w:val="18"/>
        </w:rPr>
      </w:pPr>
    </w:p>
    <w:p w:rsidR="00BC567B" w:rsidRDefault="00BC567B" w:rsidP="003B42F4">
      <w:pPr>
        <w:rPr>
          <w:sz w:val="18"/>
          <w:szCs w:val="18"/>
        </w:rPr>
      </w:pPr>
    </w:p>
    <w:p w:rsidR="00BC567B" w:rsidRDefault="00BC567B" w:rsidP="003B42F4">
      <w:pPr>
        <w:rPr>
          <w:sz w:val="18"/>
          <w:szCs w:val="18"/>
        </w:rPr>
      </w:pPr>
    </w:p>
    <w:p w:rsidR="00727437" w:rsidRDefault="00542E95" w:rsidP="003F62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542E95" w:rsidRPr="009157AD" w:rsidRDefault="00542E95" w:rsidP="003F62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11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3B42F4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3B42F4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3B42F4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Pr="00BC567B" w:rsidRDefault="00542E95" w:rsidP="00BC567B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>ельсовет» на 2017г и плановый период 2018 и 2019 год</w:t>
      </w:r>
    </w:p>
    <w:p w:rsidR="00542E95" w:rsidRPr="00885B26" w:rsidRDefault="00542E95" w:rsidP="003B42F4">
      <w:pPr>
        <w:jc w:val="right"/>
        <w:rPr>
          <w:sz w:val="20"/>
          <w:szCs w:val="20"/>
        </w:rPr>
      </w:pPr>
    </w:p>
    <w:p w:rsidR="00542E95" w:rsidRPr="00BC567B" w:rsidRDefault="00542E95" w:rsidP="00BC567B">
      <w:pPr>
        <w:jc w:val="right"/>
        <w:rPr>
          <w:rFonts w:ascii="Arial" w:hAnsi="Arial" w:cs="Arial"/>
          <w:sz w:val="18"/>
          <w:szCs w:val="18"/>
        </w:rPr>
      </w:pPr>
      <w:r w:rsidRPr="00C32B38">
        <w:rPr>
          <w:b/>
        </w:rPr>
        <w:t>Ведомственная структура расходов бюджета поселения на 201</w:t>
      </w:r>
      <w:r>
        <w:rPr>
          <w:b/>
        </w:rPr>
        <w:t>7</w:t>
      </w:r>
      <w:r w:rsidRPr="00C32B38">
        <w:rPr>
          <w:b/>
        </w:rPr>
        <w:t xml:space="preserve"> год  </w:t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Default="00542E95" w:rsidP="003B42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C567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(рублей)</w:t>
      </w:r>
    </w:p>
    <w:tbl>
      <w:tblPr>
        <w:tblW w:w="10501" w:type="dxa"/>
        <w:tblInd w:w="-601" w:type="dxa"/>
        <w:tblLook w:val="0000"/>
      </w:tblPr>
      <w:tblGrid>
        <w:gridCol w:w="4486"/>
        <w:gridCol w:w="743"/>
        <w:gridCol w:w="567"/>
        <w:gridCol w:w="494"/>
        <w:gridCol w:w="1659"/>
        <w:gridCol w:w="709"/>
        <w:gridCol w:w="1843"/>
      </w:tblGrid>
      <w:tr w:rsidR="00542E95" w:rsidTr="003F6206">
        <w:trPr>
          <w:trHeight w:val="405"/>
        </w:trPr>
        <w:tc>
          <w:tcPr>
            <w:tcW w:w="4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Default="00542E95" w:rsidP="003B42F4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год</w:t>
            </w:r>
          </w:p>
        </w:tc>
      </w:tr>
      <w:tr w:rsidR="00542E95" w:rsidTr="003F6206">
        <w:trPr>
          <w:trHeight w:val="315"/>
        </w:trPr>
        <w:tc>
          <w:tcPr>
            <w:tcW w:w="4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3B4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</w:tr>
      <w:tr w:rsidR="00542E95" w:rsidTr="003F6206">
        <w:trPr>
          <w:trHeight w:val="171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F57BD" w:rsidRDefault="00542E95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3B4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CA0F17" w:rsidTr="002C3636">
        <w:trPr>
          <w:trHeight w:val="171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A0F17" w:rsidRPr="001F57BD" w:rsidRDefault="00CA0F17" w:rsidP="003B42F4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 xml:space="preserve">Администрация </w:t>
            </w:r>
            <w:r>
              <w:rPr>
                <w:b/>
                <w:bCs/>
                <w:sz w:val="20"/>
                <w:szCs w:val="20"/>
              </w:rPr>
              <w:t>Сеймского</w:t>
            </w:r>
            <w:r w:rsidRPr="001F57BD">
              <w:rPr>
                <w:b/>
                <w:bCs/>
                <w:sz w:val="20"/>
                <w:szCs w:val="20"/>
              </w:rPr>
              <w:t xml:space="preserve"> сельсовета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A0F17" w:rsidRPr="001F57BD" w:rsidRDefault="00CA0F17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A0F17" w:rsidRPr="00443F9E" w:rsidRDefault="00CA0F17" w:rsidP="002C3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9 308 174,17</w:t>
            </w:r>
          </w:p>
        </w:tc>
      </w:tr>
      <w:tr w:rsidR="00232F23" w:rsidTr="002C2639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1F57BD" w:rsidRDefault="00232F23" w:rsidP="003B42F4">
            <w:pPr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9 308 174,17</w:t>
            </w:r>
          </w:p>
        </w:tc>
      </w:tr>
      <w:tr w:rsidR="00232F23" w:rsidTr="007D6F46">
        <w:trPr>
          <w:trHeight w:val="379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1F57BD" w:rsidRDefault="00232F23" w:rsidP="003B42F4">
            <w:pPr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3 674 863,29</w:t>
            </w:r>
          </w:p>
        </w:tc>
      </w:tr>
      <w:tr w:rsidR="00232F23" w:rsidTr="002C2639">
        <w:trPr>
          <w:trHeight w:val="46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760 900,00</w:t>
            </w:r>
          </w:p>
        </w:tc>
      </w:tr>
      <w:tr w:rsidR="00232F23" w:rsidTr="007D6F46">
        <w:trPr>
          <w:trHeight w:val="616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A30FE8" w:rsidRDefault="00232F23" w:rsidP="00147B07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232F23" w:rsidTr="007D6F46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A30FE8" w:rsidRDefault="00232F23" w:rsidP="00147B07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232F23" w:rsidTr="007D6F46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A30FE8" w:rsidRDefault="00232F23" w:rsidP="00147B07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232F23" w:rsidTr="002C2639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Pr="00A30FE8" w:rsidRDefault="00232F23" w:rsidP="00147B07">
            <w:pPr>
              <w:jc w:val="center"/>
            </w:pPr>
            <w:r w:rsidRPr="00A30FE8">
              <w:rPr>
                <w:sz w:val="20"/>
                <w:szCs w:val="20"/>
              </w:rPr>
              <w:t>760 900,00</w:t>
            </w:r>
          </w:p>
        </w:tc>
      </w:tr>
      <w:tr w:rsidR="00232F23" w:rsidTr="00A10C20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5D3EBE" w:rsidRDefault="00232F23" w:rsidP="00A10C20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D3EBE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pPr>
              <w:rPr>
                <w:bCs/>
                <w:sz w:val="20"/>
                <w:szCs w:val="20"/>
              </w:rPr>
            </w:pPr>
          </w:p>
          <w:p w:rsidR="00232F23" w:rsidRDefault="00232F23">
            <w:pPr>
              <w:rPr>
                <w:bCs/>
                <w:sz w:val="20"/>
                <w:szCs w:val="20"/>
              </w:rPr>
            </w:pPr>
          </w:p>
          <w:p w:rsidR="00232F23" w:rsidRDefault="00232F23">
            <w:pPr>
              <w:rPr>
                <w:bCs/>
                <w:sz w:val="20"/>
                <w:szCs w:val="20"/>
              </w:rPr>
            </w:pPr>
          </w:p>
          <w:p w:rsidR="00232F23" w:rsidRDefault="00232F23">
            <w:pPr>
              <w:rPr>
                <w:bCs/>
                <w:sz w:val="20"/>
                <w:szCs w:val="20"/>
              </w:rPr>
            </w:pPr>
          </w:p>
          <w:p w:rsidR="00232F23" w:rsidRDefault="00232F23">
            <w:r w:rsidRPr="006C0089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443F9E" w:rsidRDefault="00232F23" w:rsidP="00A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443F9E" w:rsidRDefault="00232F23" w:rsidP="00A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443F9E" w:rsidRDefault="00232F23" w:rsidP="00A1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443F9E" w:rsidRDefault="00232F23" w:rsidP="00A1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b/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b/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b/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B25CA4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1 890,00</w:t>
            </w:r>
          </w:p>
        </w:tc>
      </w:tr>
      <w:tr w:rsidR="00232F23" w:rsidTr="00A10C20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r w:rsidRPr="006C0089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B25CA4" w:rsidRDefault="00232F23" w:rsidP="00147B07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232F23" w:rsidTr="00A10C20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r w:rsidRPr="006C0089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B25CA4" w:rsidRDefault="00232F23" w:rsidP="00147B07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232F23" w:rsidTr="00A10C20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r w:rsidRPr="006C0089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7A4259" w:rsidRDefault="00232F23" w:rsidP="00147B07">
            <w:pPr>
              <w:jc w:val="center"/>
              <w:rPr>
                <w:sz w:val="20"/>
                <w:szCs w:val="20"/>
              </w:rPr>
            </w:pPr>
            <w:r w:rsidRPr="007A4259">
              <w:rPr>
                <w:sz w:val="20"/>
                <w:szCs w:val="20"/>
              </w:rPr>
              <w:t>1 890,00</w:t>
            </w:r>
          </w:p>
        </w:tc>
      </w:tr>
      <w:tr w:rsidR="00232F23" w:rsidTr="00A10C20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B25CA4" w:rsidRDefault="00232F23" w:rsidP="00147B07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232F23" w:rsidTr="003F6206">
        <w:trPr>
          <w:trHeight w:val="786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2 185 946,89</w:t>
            </w:r>
          </w:p>
        </w:tc>
      </w:tr>
      <w:tr w:rsidR="00232F23" w:rsidTr="002C2639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2 165 946,89</w:t>
            </w:r>
          </w:p>
        </w:tc>
      </w:tr>
      <w:tr w:rsidR="00232F23" w:rsidTr="007D6F4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Обеспечение деятельности администрации</w:t>
            </w:r>
          </w:p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</w:pPr>
            <w:r w:rsidRPr="00840E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165 946,89</w:t>
            </w:r>
          </w:p>
        </w:tc>
      </w:tr>
      <w:tr w:rsidR="00232F23" w:rsidTr="002C2639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840E82">
              <w:rPr>
                <w:sz w:val="20"/>
                <w:szCs w:val="20"/>
              </w:rPr>
              <w:t>2 074 700,00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1 386 000,00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656 700,00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32 000,00</w:t>
            </w:r>
          </w:p>
        </w:tc>
      </w:tr>
      <w:tr w:rsidR="00232F23" w:rsidTr="00A10C20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r w:rsidRPr="00AA79FC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B25CA4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 w:rsidRPr="00B25CA4">
              <w:rPr>
                <w:b/>
                <w:sz w:val="20"/>
                <w:szCs w:val="20"/>
              </w:rPr>
              <w:t>91 246,89</w:t>
            </w:r>
          </w:p>
        </w:tc>
      </w:tr>
      <w:tr w:rsidR="00232F23" w:rsidTr="00A10C20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r w:rsidRPr="00AA79FC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B25CA4" w:rsidRDefault="00232F23" w:rsidP="00147B07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232F23" w:rsidTr="00A10C20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r w:rsidRPr="00AA79FC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73 1 00 </w:t>
            </w:r>
            <w:r>
              <w:rPr>
                <w:sz w:val="20"/>
                <w:szCs w:val="20"/>
                <w:lang w:val="en-US"/>
              </w:rPr>
              <w:t>П</w:t>
            </w:r>
            <w:r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B25CA4" w:rsidRDefault="00232F23" w:rsidP="00147B07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232F23" w:rsidTr="00A10C20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F23" w:rsidRDefault="00232F23">
            <w:r w:rsidRPr="00AA79FC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Default="00232F23" w:rsidP="00A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B25CA4" w:rsidRDefault="00232F23" w:rsidP="00147B07">
            <w:pPr>
              <w:jc w:val="center"/>
            </w:pPr>
            <w:r w:rsidRPr="00B25CA4">
              <w:rPr>
                <w:sz w:val="20"/>
                <w:szCs w:val="20"/>
              </w:rPr>
              <w:t>91 246,89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232F23" w:rsidTr="00107201">
        <w:trPr>
          <w:trHeight w:val="476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07201">
            <w:pPr>
              <w:rPr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0720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072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107201" w:rsidP="00107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32F23">
              <w:rPr>
                <w:sz w:val="20"/>
                <w:szCs w:val="20"/>
              </w:rPr>
              <w:t>20 000,00</w:t>
            </w:r>
          </w:p>
        </w:tc>
      </w:tr>
      <w:tr w:rsidR="00232F23" w:rsidTr="003F6206">
        <w:trPr>
          <w:trHeight w:val="441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726 126,40</w:t>
            </w:r>
          </w:p>
        </w:tc>
      </w:tr>
      <w:tr w:rsidR="00232F23" w:rsidTr="003F6206">
        <w:trPr>
          <w:trHeight w:val="13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726 126,40</w:t>
            </w:r>
          </w:p>
        </w:tc>
      </w:tr>
      <w:tr w:rsidR="00232F23" w:rsidTr="003F6206">
        <w:trPr>
          <w:trHeight w:val="13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726 126,40</w:t>
            </w:r>
          </w:p>
        </w:tc>
      </w:tr>
      <w:tr w:rsidR="00232F23" w:rsidTr="003F6206">
        <w:trPr>
          <w:trHeight w:val="13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190 000,00</w:t>
            </w:r>
          </w:p>
        </w:tc>
      </w:tr>
      <w:tr w:rsidR="00232F23" w:rsidTr="003F6206">
        <w:trPr>
          <w:trHeight w:val="13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190 000,00</w:t>
            </w:r>
          </w:p>
        </w:tc>
      </w:tr>
      <w:tr w:rsidR="00232F23" w:rsidTr="003F6206">
        <w:trPr>
          <w:trHeight w:val="437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336 863,11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519 047,00</w:t>
            </w:r>
          </w:p>
        </w:tc>
      </w:tr>
      <w:tr w:rsidR="00232F23" w:rsidTr="002C2639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  <w:lang w:val="en-US"/>
              </w:rPr>
            </w:pPr>
            <w:r w:rsidRPr="001F57B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7 705,00</w:t>
            </w:r>
          </w:p>
        </w:tc>
      </w:tr>
      <w:tr w:rsidR="00232F23" w:rsidTr="002C363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  <w:lang w:val="en-US"/>
              </w:rPr>
            </w:pPr>
            <w:r w:rsidRPr="001F57B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9 374,40</w:t>
            </w:r>
          </w:p>
        </w:tc>
      </w:tr>
      <w:tr w:rsidR="00232F23" w:rsidTr="007D6F4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F57BD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F57BD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77 2 00 </w:t>
            </w:r>
            <w:r w:rsidRPr="001F57BD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232F23" w:rsidTr="002C2639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77 2 00 </w:t>
            </w:r>
            <w:r w:rsidRPr="001F57BD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232F23" w:rsidTr="002C363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F23" w:rsidRPr="001F57BD" w:rsidRDefault="00232F23" w:rsidP="008A7DC6">
            <w:pPr>
              <w:jc w:val="both"/>
              <w:rPr>
                <w:b/>
                <w:sz w:val="20"/>
                <w:szCs w:val="20"/>
              </w:rPr>
            </w:pPr>
          </w:p>
          <w:p w:rsidR="00232F23" w:rsidRPr="001F57BD" w:rsidRDefault="00232F23" w:rsidP="008A7DC6">
            <w:pPr>
              <w:rPr>
                <w:sz w:val="20"/>
                <w:szCs w:val="20"/>
              </w:rPr>
            </w:pPr>
          </w:p>
          <w:p w:rsidR="00232F23" w:rsidRPr="001F57BD" w:rsidRDefault="00232F23" w:rsidP="008A7DC6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Национальная  оборона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867493" w:rsidP="00867493">
            <w:r>
              <w:rPr>
                <w:b/>
                <w:sz w:val="20"/>
                <w:szCs w:val="20"/>
              </w:rPr>
              <w:t xml:space="preserve">      138 038,00</w:t>
            </w:r>
          </w:p>
        </w:tc>
      </w:tr>
      <w:tr w:rsidR="00CA0F17" w:rsidTr="002C2639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F17" w:rsidRPr="001F57BD" w:rsidRDefault="00CA0F17" w:rsidP="003B42F4">
            <w:pPr>
              <w:jc w:val="both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A0F17" w:rsidRPr="001F57BD" w:rsidRDefault="00CA0F17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A0F17" w:rsidRPr="00443F9E" w:rsidRDefault="00CA0F17" w:rsidP="002C3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138 038,00</w:t>
            </w:r>
          </w:p>
        </w:tc>
      </w:tr>
      <w:tr w:rsidR="00CA0F17" w:rsidTr="002C363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A0F17" w:rsidRPr="001F57BD" w:rsidRDefault="00CA0F17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Непрограм</w:t>
            </w:r>
            <w:r>
              <w:rPr>
                <w:sz w:val="20"/>
                <w:szCs w:val="20"/>
              </w:rPr>
              <w:t>м</w:t>
            </w:r>
            <w:r w:rsidRPr="001F57BD">
              <w:rPr>
                <w:sz w:val="20"/>
                <w:szCs w:val="20"/>
              </w:rPr>
              <w:t>ная деятельность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A0F17" w:rsidRPr="001F57BD" w:rsidRDefault="00CA0F17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A0F17" w:rsidRPr="00443F9E" w:rsidRDefault="00CA0F17" w:rsidP="002C3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138 038,00</w:t>
            </w:r>
          </w:p>
        </w:tc>
      </w:tr>
      <w:tr w:rsidR="00CA0F17" w:rsidTr="007D6F4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A0F17" w:rsidRPr="001F57BD" w:rsidRDefault="00CA0F17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A0F17" w:rsidRPr="001F57BD" w:rsidRDefault="00CA0F17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CA0F17" w:rsidRDefault="00CA0F17" w:rsidP="002C3636">
            <w:pPr>
              <w:jc w:val="center"/>
              <w:rPr>
                <w:sz w:val="20"/>
                <w:szCs w:val="20"/>
              </w:rPr>
            </w:pPr>
          </w:p>
          <w:p w:rsidR="00CA0F17" w:rsidRDefault="00CA0F17" w:rsidP="002C3636">
            <w:pPr>
              <w:jc w:val="center"/>
              <w:rPr>
                <w:sz w:val="20"/>
                <w:szCs w:val="20"/>
              </w:rPr>
            </w:pPr>
          </w:p>
          <w:p w:rsidR="00CA0F17" w:rsidRDefault="00CA0F17" w:rsidP="002C3636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CA0F17" w:rsidTr="007D6F46">
        <w:trPr>
          <w:trHeight w:val="60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0F17" w:rsidRPr="001F57BD" w:rsidRDefault="00CA0F17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A0F17" w:rsidRPr="001F57BD" w:rsidRDefault="00CA0F17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F17" w:rsidRDefault="00CA0F17" w:rsidP="002C3636">
            <w:pPr>
              <w:jc w:val="center"/>
              <w:rPr>
                <w:sz w:val="20"/>
                <w:szCs w:val="20"/>
              </w:rPr>
            </w:pPr>
          </w:p>
          <w:p w:rsidR="00CA0F17" w:rsidRDefault="00CA0F17" w:rsidP="002C3636">
            <w:pPr>
              <w:jc w:val="center"/>
              <w:rPr>
                <w:sz w:val="20"/>
                <w:szCs w:val="20"/>
              </w:rPr>
            </w:pPr>
          </w:p>
          <w:p w:rsidR="00CA0F17" w:rsidRDefault="00CA0F17" w:rsidP="002C3636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CA0F17" w:rsidTr="002C2639">
        <w:trPr>
          <w:trHeight w:val="588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A0F17" w:rsidRPr="001F57BD" w:rsidRDefault="00CA0F17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A0F17" w:rsidRPr="001F57BD" w:rsidRDefault="00CA0F17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</w:p>
          <w:p w:rsidR="00CA0F17" w:rsidRPr="001F57BD" w:rsidRDefault="00CA0F17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CA0F17" w:rsidRDefault="00CA0F17" w:rsidP="002C3636">
            <w:pPr>
              <w:jc w:val="center"/>
              <w:rPr>
                <w:sz w:val="20"/>
                <w:szCs w:val="20"/>
              </w:rPr>
            </w:pPr>
          </w:p>
          <w:p w:rsidR="00CA0F17" w:rsidRDefault="00CA0F17" w:rsidP="002C3636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2C3636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2C3636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2C3636">
            <w:pPr>
              <w:jc w:val="center"/>
              <w:rPr>
                <w:sz w:val="20"/>
                <w:szCs w:val="20"/>
              </w:rPr>
            </w:pPr>
          </w:p>
          <w:p w:rsidR="00CA0F17" w:rsidRDefault="00CA0F17" w:rsidP="002C3636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232F23" w:rsidTr="005230F3">
        <w:trPr>
          <w:trHeight w:val="511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232F23">
            <w:pPr>
              <w:rPr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232F2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258 000,00</w:t>
            </w:r>
          </w:p>
        </w:tc>
      </w:tr>
      <w:tr w:rsidR="00232F23" w:rsidTr="005230F3">
        <w:trPr>
          <w:trHeight w:val="48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Pr="00177E8E" w:rsidRDefault="00232F23" w:rsidP="00147B07">
            <w:pPr>
              <w:jc w:val="center"/>
              <w:rPr>
                <w:b/>
              </w:rPr>
            </w:pPr>
            <w:r w:rsidRPr="00177E8E">
              <w:rPr>
                <w:b/>
                <w:sz w:val="20"/>
                <w:szCs w:val="20"/>
              </w:rPr>
              <w:t>160 000,00</w:t>
            </w:r>
          </w:p>
        </w:tc>
      </w:tr>
      <w:tr w:rsidR="00232F23" w:rsidTr="002C363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F57BD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232F23" w:rsidTr="00867493">
        <w:trPr>
          <w:trHeight w:val="2233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F57BD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232F23" w:rsidTr="002C363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suppressAutoHyphens w:val="0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232F23" w:rsidTr="002C363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color w:val="000000"/>
                <w:sz w:val="20"/>
                <w:szCs w:val="20"/>
              </w:rPr>
            </w:pPr>
            <w:r w:rsidRPr="001F57BD">
              <w:rPr>
                <w:color w:val="000000"/>
                <w:sz w:val="20"/>
                <w:szCs w:val="20"/>
              </w:rPr>
              <w:t>Осуществление переданных полномочий  в</w:t>
            </w:r>
          </w:p>
          <w:p w:rsidR="00232F23" w:rsidRPr="001F57BD" w:rsidRDefault="00232F23" w:rsidP="003B42F4">
            <w:pPr>
              <w:rPr>
                <w:color w:val="000000"/>
                <w:sz w:val="20"/>
                <w:szCs w:val="20"/>
              </w:rPr>
            </w:pPr>
            <w:r w:rsidRPr="001F57BD">
              <w:rPr>
                <w:color w:val="000000"/>
                <w:sz w:val="20"/>
                <w:szCs w:val="20"/>
              </w:rPr>
              <w:t>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232F23" w:rsidRPr="001F57BD" w:rsidRDefault="00232F23" w:rsidP="003B42F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8D4041">
              <w:rPr>
                <w:sz w:val="20"/>
                <w:szCs w:val="20"/>
              </w:rPr>
              <w:t>160 000,00</w:t>
            </w:r>
          </w:p>
        </w:tc>
      </w:tr>
      <w:tr w:rsidR="00232F23" w:rsidTr="005230F3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</w:tr>
      <w:tr w:rsidR="00232F23" w:rsidTr="005230F3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E531E8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177E8E" w:rsidRDefault="00867493" w:rsidP="0086749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232F23" w:rsidRPr="00177E8E">
              <w:rPr>
                <w:b/>
                <w:sz w:val="20"/>
                <w:szCs w:val="20"/>
              </w:rPr>
              <w:t>98 000,00</w:t>
            </w:r>
          </w:p>
        </w:tc>
      </w:tr>
      <w:tr w:rsidR="00232F23" w:rsidTr="007D6F4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E531E8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F57BD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361E19">
              <w:rPr>
                <w:sz w:val="20"/>
                <w:szCs w:val="20"/>
              </w:rPr>
              <w:t>98 000,00</w:t>
            </w:r>
          </w:p>
        </w:tc>
      </w:tr>
      <w:tr w:rsidR="00232F23" w:rsidTr="007D6F4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361E19">
              <w:rPr>
                <w:sz w:val="20"/>
                <w:szCs w:val="20"/>
              </w:rPr>
              <w:t>98 000,00</w:t>
            </w:r>
          </w:p>
        </w:tc>
      </w:tr>
      <w:tr w:rsidR="00232F23" w:rsidTr="007D6F4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232F23" w:rsidTr="007D6F4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65498D">
              <w:rPr>
                <w:sz w:val="20"/>
                <w:szCs w:val="20"/>
              </w:rPr>
              <w:t>98 000,00</w:t>
            </w:r>
          </w:p>
        </w:tc>
      </w:tr>
      <w:tr w:rsidR="00232F23" w:rsidTr="002C2639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98 000,00</w:t>
            </w:r>
          </w:p>
          <w:p w:rsidR="00867493" w:rsidRDefault="00867493" w:rsidP="00147B07">
            <w:pPr>
              <w:jc w:val="center"/>
            </w:pPr>
          </w:p>
        </w:tc>
      </w:tr>
      <w:tr w:rsidR="00232F23" w:rsidTr="005230F3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2 324 000,00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 w:rsidRPr="00027D8B">
              <w:rPr>
                <w:sz w:val="20"/>
                <w:szCs w:val="20"/>
              </w:rPr>
              <w:t>154 000,00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Непрограм</w:t>
            </w:r>
            <w:r>
              <w:rPr>
                <w:sz w:val="20"/>
                <w:szCs w:val="20"/>
              </w:rPr>
              <w:t>н</w:t>
            </w:r>
            <w:r w:rsidRPr="001F57BD">
              <w:rPr>
                <w:sz w:val="20"/>
                <w:szCs w:val="20"/>
              </w:rPr>
              <w:t>ые  расходы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Муниципальная программа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Подпрограмма «Экология и чистая вода муниципального  образования» муниципальной программы «Охрана окружающей  среды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06 1 01 </w:t>
            </w:r>
            <w:r w:rsidRPr="001F57BD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06 1 01 </w:t>
            </w:r>
            <w:r w:rsidRPr="001F57BD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32F23" w:rsidTr="00567E4C">
        <w:trPr>
          <w:trHeight w:val="5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567E4C">
            <w:pPr>
              <w:rPr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567E4C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567E4C">
            <w:pPr>
              <w:rPr>
                <w:b/>
                <w:sz w:val="20"/>
                <w:szCs w:val="20"/>
              </w:rPr>
            </w:pPr>
            <w:r w:rsidRPr="001F57B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567E4C" w:rsidRDefault="00232F23" w:rsidP="00567E4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567E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177E8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 w:rsidRPr="00177E8E">
              <w:rPr>
                <w:b/>
                <w:sz w:val="20"/>
                <w:szCs w:val="20"/>
              </w:rPr>
              <w:t>2 112 500,00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</w:t>
            </w:r>
            <w:r w:rsidRPr="001F57BD">
              <w:rPr>
                <w:sz w:val="20"/>
                <w:szCs w:val="20"/>
              </w:rPr>
              <w:lastRenderedPageBreak/>
              <w:t>области на 2017-2021 годы»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2 112 500,00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lastRenderedPageBreak/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1F57BD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2 112 500,00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1 430 000,00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1 662 500,00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1 662 500,00</w:t>
            </w:r>
          </w:p>
        </w:tc>
      </w:tr>
      <w:tr w:rsidR="00232F23" w:rsidTr="003F620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</w:t>
            </w:r>
          </w:p>
        </w:tc>
      </w:tr>
      <w:tr w:rsidR="00232F23" w:rsidTr="005230F3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>
              <w:rPr>
                <w:sz w:val="20"/>
                <w:szCs w:val="20"/>
              </w:rPr>
              <w:t>450 000,00</w:t>
            </w:r>
          </w:p>
        </w:tc>
      </w:tr>
      <w:tr w:rsidR="00232F23" w:rsidTr="002C3636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>
              <w:rPr>
                <w:sz w:val="20"/>
                <w:szCs w:val="20"/>
              </w:rPr>
              <w:t>450 000,00</w:t>
            </w:r>
          </w:p>
        </w:tc>
      </w:tr>
      <w:tr w:rsidR="00232F23" w:rsidTr="005230F3">
        <w:trPr>
          <w:trHeight w:val="436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232F23">
            <w:pPr>
              <w:rPr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2C363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2C363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2 643 164,04</w:t>
            </w:r>
          </w:p>
        </w:tc>
      </w:tr>
      <w:tr w:rsidR="00232F23" w:rsidTr="005230F3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B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Pr="00570E53" w:rsidRDefault="00232F23" w:rsidP="00147B07">
            <w:pPr>
              <w:jc w:val="center"/>
            </w:pPr>
            <w:r w:rsidRPr="00570E53">
              <w:rPr>
                <w:sz w:val="20"/>
                <w:szCs w:val="20"/>
              </w:rPr>
              <w:t>2 643 164,04</w:t>
            </w:r>
          </w:p>
        </w:tc>
      </w:tr>
      <w:tr w:rsidR="00232F23" w:rsidTr="002C3636">
        <w:trPr>
          <w:trHeight w:val="43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Pr="00570E53" w:rsidRDefault="00232F23" w:rsidP="00147B07">
            <w:pPr>
              <w:jc w:val="center"/>
            </w:pPr>
            <w:r w:rsidRPr="00570E53">
              <w:rPr>
                <w:sz w:val="20"/>
                <w:szCs w:val="20"/>
              </w:rPr>
              <w:t>2 643 164,04</w:t>
            </w:r>
          </w:p>
        </w:tc>
      </w:tr>
      <w:tr w:rsidR="00232F23" w:rsidTr="002C3636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1F57BD">
              <w:rPr>
                <w:sz w:val="20"/>
                <w:szCs w:val="20"/>
              </w:rPr>
              <w:t xml:space="preserve">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1F57BD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390B5E">
              <w:rPr>
                <w:sz w:val="20"/>
                <w:szCs w:val="20"/>
              </w:rPr>
              <w:t>2 643 164,04</w:t>
            </w:r>
          </w:p>
        </w:tc>
      </w:tr>
      <w:tr w:rsidR="00232F23" w:rsidTr="002C3636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Cs/>
                <w:sz w:val="20"/>
                <w:szCs w:val="20"/>
                <w:lang w:eastAsia="ru-RU"/>
              </w:rPr>
            </w:pPr>
            <w:r w:rsidRPr="001F57BD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F57BD">
              <w:rPr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r>
              <w:rPr>
                <w:sz w:val="20"/>
                <w:szCs w:val="20"/>
              </w:rPr>
              <w:t xml:space="preserve">    </w:t>
            </w:r>
            <w:r w:rsidRPr="00390B5E">
              <w:rPr>
                <w:sz w:val="20"/>
                <w:szCs w:val="20"/>
              </w:rPr>
              <w:t>2 643 164,04</w:t>
            </w:r>
          </w:p>
        </w:tc>
      </w:tr>
      <w:tr w:rsidR="00232F23" w:rsidTr="002C3636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bCs/>
                <w:sz w:val="20"/>
                <w:szCs w:val="20"/>
                <w:lang w:eastAsia="ru-RU"/>
              </w:rPr>
            </w:pPr>
            <w:r w:rsidRPr="001F57BD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1F57BD">
              <w:rPr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center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center"/>
            </w:pPr>
            <w:r w:rsidRPr="00390B5E">
              <w:rPr>
                <w:sz w:val="20"/>
                <w:szCs w:val="20"/>
              </w:rPr>
              <w:t>2 643 164,04</w:t>
            </w:r>
          </w:p>
        </w:tc>
      </w:tr>
      <w:tr w:rsidR="00232F23" w:rsidTr="005230F3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1 665 401,00</w:t>
            </w:r>
          </w:p>
        </w:tc>
      </w:tr>
      <w:tr w:rsidR="00232F23" w:rsidTr="003F6206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567E4C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966 479,67</w:t>
            </w:r>
          </w:p>
        </w:tc>
      </w:tr>
      <w:tr w:rsidR="00232F23" w:rsidTr="00B1344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32F23" w:rsidRPr="001F57BD" w:rsidRDefault="00232F23" w:rsidP="003B42F4">
            <w:pPr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 w:rsidRPr="001F57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11 283,37</w:t>
            </w:r>
          </w:p>
        </w:tc>
      </w:tr>
      <w:tr w:rsidR="00232F23" w:rsidTr="007D6F46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32F23" w:rsidRPr="003546B4" w:rsidRDefault="00232F23" w:rsidP="007D6F46">
            <w:pPr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F23" w:rsidRPr="00443F9E" w:rsidRDefault="00232F23" w:rsidP="00147B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3546B4">
              <w:rPr>
                <w:b/>
                <w:sz w:val="20"/>
                <w:szCs w:val="20"/>
              </w:rPr>
              <w:t>270 108,84</w:t>
            </w:r>
          </w:p>
        </w:tc>
      </w:tr>
      <w:tr w:rsidR="00232F23" w:rsidTr="002C2639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F23" w:rsidRPr="003546B4" w:rsidRDefault="00232F23" w:rsidP="00147B07">
            <w:pPr>
              <w:jc w:val="right"/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270 108,84</w:t>
            </w:r>
          </w:p>
        </w:tc>
      </w:tr>
      <w:tr w:rsidR="00232F23" w:rsidTr="005230F3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F23" w:rsidRDefault="00232F23" w:rsidP="00147B07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232F23" w:rsidTr="007D6F46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F23" w:rsidRDefault="00232F23" w:rsidP="00147B07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232F23" w:rsidTr="007D6F46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F23" w:rsidRDefault="00232F23" w:rsidP="00147B07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232F23" w:rsidTr="007D6F46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32F23" w:rsidRPr="001F57BD" w:rsidRDefault="00232F23" w:rsidP="001F5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32F23" w:rsidRPr="003546B4" w:rsidRDefault="00232F23" w:rsidP="007D6F46">
            <w:pPr>
              <w:jc w:val="right"/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32F23" w:rsidRDefault="00232F23" w:rsidP="00147B07">
            <w:pPr>
              <w:jc w:val="right"/>
              <w:rPr>
                <w:sz w:val="20"/>
                <w:szCs w:val="20"/>
              </w:rPr>
            </w:pPr>
          </w:p>
          <w:p w:rsidR="00232F23" w:rsidRDefault="00232F23" w:rsidP="00147B07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</w:tbl>
    <w:p w:rsidR="00542E95" w:rsidRDefault="00542E95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0277E1" w:rsidRDefault="000277E1" w:rsidP="003177A4">
      <w:pPr>
        <w:rPr>
          <w:sz w:val="20"/>
          <w:szCs w:val="20"/>
        </w:rPr>
      </w:pPr>
    </w:p>
    <w:p w:rsidR="000277E1" w:rsidRDefault="000277E1" w:rsidP="003177A4">
      <w:pPr>
        <w:rPr>
          <w:sz w:val="20"/>
          <w:szCs w:val="20"/>
        </w:rPr>
      </w:pPr>
    </w:p>
    <w:p w:rsidR="000277E1" w:rsidRDefault="000277E1" w:rsidP="003177A4">
      <w:pPr>
        <w:rPr>
          <w:sz w:val="20"/>
          <w:szCs w:val="20"/>
        </w:rPr>
      </w:pPr>
    </w:p>
    <w:p w:rsidR="000277E1" w:rsidRDefault="000277E1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542E95" w:rsidRDefault="00542E95" w:rsidP="008A7D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600D08" w:rsidRDefault="00542E95" w:rsidP="008A7D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8A0F8D" w:rsidRDefault="008A0F8D" w:rsidP="008A7DC6">
      <w:pPr>
        <w:rPr>
          <w:sz w:val="18"/>
          <w:szCs w:val="18"/>
        </w:rPr>
      </w:pPr>
    </w:p>
    <w:p w:rsidR="008A0F8D" w:rsidRDefault="008A0F8D" w:rsidP="008A7DC6">
      <w:pPr>
        <w:rPr>
          <w:sz w:val="18"/>
          <w:szCs w:val="18"/>
        </w:rPr>
      </w:pPr>
    </w:p>
    <w:p w:rsidR="00600D08" w:rsidRDefault="00600D08" w:rsidP="008A0F8D">
      <w:pPr>
        <w:rPr>
          <w:sz w:val="16"/>
          <w:szCs w:val="16"/>
        </w:rPr>
      </w:pPr>
    </w:p>
    <w:p w:rsidR="00542E95" w:rsidRDefault="00542E95" w:rsidP="003177A4">
      <w:pPr>
        <w:jc w:val="right"/>
        <w:rPr>
          <w:sz w:val="20"/>
          <w:szCs w:val="20"/>
        </w:rPr>
      </w:pPr>
      <w:r>
        <w:rPr>
          <w:sz w:val="16"/>
          <w:szCs w:val="16"/>
        </w:rPr>
        <w:t xml:space="preserve">                        </w:t>
      </w:r>
      <w:r>
        <w:rPr>
          <w:sz w:val="20"/>
          <w:szCs w:val="20"/>
        </w:rPr>
        <w:t xml:space="preserve">                                                                                          </w:t>
      </w:r>
      <w:r w:rsidRPr="009B4F68">
        <w:rPr>
          <w:sz w:val="20"/>
          <w:szCs w:val="20"/>
        </w:rPr>
        <w:t xml:space="preserve">     </w:t>
      </w:r>
    </w:p>
    <w:p w:rsidR="00542E95" w:rsidRPr="009157AD" w:rsidRDefault="00542E95" w:rsidP="00766E3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13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Pr="009157AD" w:rsidRDefault="00542E95" w:rsidP="00766E32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542E95" w:rsidRDefault="00542E95" w:rsidP="003177A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542E95" w:rsidRDefault="00542E95" w:rsidP="003177A4">
      <w:pPr>
        <w:jc w:val="center"/>
        <w:rPr>
          <w:sz w:val="16"/>
          <w:szCs w:val="16"/>
        </w:rPr>
      </w:pPr>
    </w:p>
    <w:p w:rsidR="00542E95" w:rsidRPr="002A1FD9" w:rsidRDefault="00542E95" w:rsidP="003177A4">
      <w:pPr>
        <w:jc w:val="center"/>
      </w:pPr>
      <w:r w:rsidRPr="002A1FD9">
        <w:rPr>
          <w:b/>
        </w:rPr>
        <w:t xml:space="preserve">Распределение бюджетных ассигнований  по целевым статьям (муниципальным программам и непрограммным направлениям деятельности), группам (подгруппам) </w:t>
      </w:r>
      <w:r>
        <w:rPr>
          <w:b/>
        </w:rPr>
        <w:t>в</w:t>
      </w:r>
      <w:r w:rsidRPr="002A1FD9">
        <w:rPr>
          <w:b/>
        </w:rPr>
        <w:t>идов расходов на 2017 год</w:t>
      </w:r>
    </w:p>
    <w:p w:rsidR="00542E95" w:rsidRPr="00586336" w:rsidRDefault="00542E95" w:rsidP="003177A4">
      <w:pPr>
        <w:jc w:val="center"/>
        <w:rPr>
          <w:b/>
          <w:sz w:val="20"/>
          <w:szCs w:val="20"/>
        </w:rPr>
      </w:pPr>
      <w:r w:rsidRPr="00586336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86336">
        <w:rPr>
          <w:b/>
          <w:sz w:val="20"/>
          <w:szCs w:val="20"/>
        </w:rPr>
        <w:t xml:space="preserve"> (рублей)</w:t>
      </w:r>
    </w:p>
    <w:tbl>
      <w:tblPr>
        <w:tblW w:w="9935" w:type="dxa"/>
        <w:tblInd w:w="95" w:type="dxa"/>
        <w:tblLook w:val="0000"/>
      </w:tblPr>
      <w:tblGrid>
        <w:gridCol w:w="6250"/>
        <w:gridCol w:w="1701"/>
        <w:gridCol w:w="1984"/>
      </w:tblGrid>
      <w:tr w:rsidR="00542E95" w:rsidRPr="00867493" w:rsidTr="00EC4C5F">
        <w:trPr>
          <w:trHeight w:val="40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42E95" w:rsidRPr="00867493" w:rsidRDefault="00542E95" w:rsidP="00924FB6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Сумма</w:t>
            </w:r>
          </w:p>
        </w:tc>
      </w:tr>
      <w:tr w:rsidR="00542E95" w:rsidRPr="00867493" w:rsidTr="00EC4C5F">
        <w:trPr>
          <w:trHeight w:val="171"/>
        </w:trPr>
        <w:tc>
          <w:tcPr>
            <w:tcW w:w="6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EC4C5F" w:rsidP="00924FB6">
            <w:pPr>
              <w:jc w:val="center"/>
              <w:rPr>
                <w:b/>
                <w:sz w:val="20"/>
                <w:szCs w:val="20"/>
              </w:rPr>
            </w:pPr>
            <w:r w:rsidRPr="00867493">
              <w:rPr>
                <w:b/>
                <w:sz w:val="20"/>
                <w:szCs w:val="20"/>
              </w:rPr>
              <w:t>4 199 901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01 0 00 00000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2C3636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2 643 164,04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867493">
              <w:rPr>
                <w:sz w:val="20"/>
                <w:szCs w:val="20"/>
              </w:rPr>
              <w:t xml:space="preserve">«Развитие культуры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01 3 00 00000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2C3636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2 643 164,04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«Охрана окружающей  среды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06 0 00 00000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47 500,00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Подпрограмма «Экология и чистая вода муниципального  образования» муниципальной программы «Охрана окружающей  среды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06 1 00 00000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47 500,00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2C3636" w:rsidP="00924FB6">
            <w:pPr>
              <w:jc w:val="center"/>
              <w:rPr>
                <w:b/>
                <w:sz w:val="20"/>
                <w:szCs w:val="20"/>
              </w:rPr>
            </w:pPr>
            <w:r w:rsidRPr="00867493">
              <w:rPr>
                <w:b/>
                <w:sz w:val="20"/>
                <w:szCs w:val="20"/>
              </w:rPr>
              <w:t>2 266 500,00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 муниципальной программы «Обеспечение доступным и комфортным жильем и коммунальными услугами граждан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="00784EA9" w:rsidRPr="00867493">
              <w:rPr>
                <w:sz w:val="20"/>
                <w:szCs w:val="20"/>
              </w:rPr>
              <w:t>Мантуровского района</w:t>
            </w:r>
            <w:r w:rsidRPr="00867493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07 2 00 00000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154 000,00</w:t>
            </w:r>
          </w:p>
        </w:tc>
      </w:tr>
      <w:tr w:rsidR="00630C5D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2C2639">
            <w:pPr>
              <w:rPr>
                <w:bCs/>
                <w:sz w:val="20"/>
                <w:szCs w:val="20"/>
              </w:rPr>
            </w:pPr>
            <w:r w:rsidRPr="00867493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867493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 сельсовете Мантуровского района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07 3 00 0000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C3636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b/>
                <w:sz w:val="20"/>
                <w:szCs w:val="20"/>
              </w:rPr>
              <w:t>2 112 500,00</w:t>
            </w:r>
          </w:p>
        </w:tc>
      </w:tr>
      <w:tr w:rsidR="00630C5D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Pr="00867493">
              <w:rPr>
                <w:sz w:val="20"/>
                <w:szCs w:val="20"/>
              </w:rPr>
              <w:t>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C3636" w:rsidP="00924FB6">
            <w:pPr>
              <w:jc w:val="center"/>
              <w:rPr>
                <w:b/>
                <w:sz w:val="20"/>
                <w:szCs w:val="20"/>
              </w:rPr>
            </w:pPr>
            <w:r w:rsidRPr="00867493">
              <w:rPr>
                <w:b/>
                <w:sz w:val="20"/>
                <w:szCs w:val="20"/>
              </w:rPr>
              <w:t>258 000,00</w:t>
            </w:r>
          </w:p>
        </w:tc>
      </w:tr>
      <w:tr w:rsidR="00630C5D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FD5311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Pr="00867493">
              <w:rPr>
                <w:sz w:val="20"/>
                <w:szCs w:val="20"/>
              </w:rPr>
              <w:t>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13 1 00 00000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C3636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98 000,00</w:t>
            </w:r>
          </w:p>
        </w:tc>
      </w:tr>
      <w:tr w:rsidR="00630C5D" w:rsidRPr="00867493" w:rsidTr="00EC4C5F">
        <w:trPr>
          <w:trHeight w:val="465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0C5D" w:rsidRPr="00867493" w:rsidRDefault="00630C5D" w:rsidP="00FD5311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="002C2639" w:rsidRPr="00867493">
              <w:rPr>
                <w:sz w:val="20"/>
                <w:szCs w:val="20"/>
              </w:rPr>
              <w:t xml:space="preserve">Сеймском сельсовете </w:t>
            </w:r>
            <w:r w:rsidRPr="00867493">
              <w:rPr>
                <w:sz w:val="20"/>
                <w:szCs w:val="20"/>
              </w:rPr>
              <w:t>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30C5D" w:rsidRPr="00867493" w:rsidRDefault="00630C5D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13 2 00 00000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30C5D" w:rsidRPr="00867493" w:rsidRDefault="002C3636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160 000,00</w:t>
            </w:r>
          </w:p>
        </w:tc>
      </w:tr>
    </w:tbl>
    <w:p w:rsidR="00542E95" w:rsidRDefault="00542E95" w:rsidP="00FD531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p w:rsidR="00600D08" w:rsidRDefault="00600D08" w:rsidP="00FD5311">
      <w:pPr>
        <w:rPr>
          <w:sz w:val="18"/>
          <w:szCs w:val="18"/>
        </w:rPr>
      </w:pPr>
    </w:p>
    <w:sectPr w:rsidR="00600D08" w:rsidSect="00BC567B">
      <w:pgSz w:w="11906" w:h="16838"/>
      <w:pgMar w:top="426" w:right="850" w:bottom="1134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9E6" w:rsidRDefault="00D249E6" w:rsidP="00CE4493">
      <w:r>
        <w:separator/>
      </w:r>
    </w:p>
  </w:endnote>
  <w:endnote w:type="continuationSeparator" w:id="1">
    <w:p w:rsidR="00D249E6" w:rsidRDefault="00D249E6" w:rsidP="00CE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9E6" w:rsidRDefault="00D249E6" w:rsidP="00CE4493">
      <w:r>
        <w:separator/>
      </w:r>
    </w:p>
  </w:footnote>
  <w:footnote w:type="continuationSeparator" w:id="1">
    <w:p w:rsidR="00D249E6" w:rsidRDefault="00D249E6" w:rsidP="00CE4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A730EEB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ED65324"/>
    <w:multiLevelType w:val="hybridMultilevel"/>
    <w:tmpl w:val="3AE83F32"/>
    <w:lvl w:ilvl="0" w:tplc="62C8027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10CD3F8D"/>
    <w:multiLevelType w:val="hybridMultilevel"/>
    <w:tmpl w:val="3DFAF508"/>
    <w:lvl w:ilvl="0" w:tplc="CBB8CCC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51337ED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75E2A62"/>
    <w:multiLevelType w:val="hybridMultilevel"/>
    <w:tmpl w:val="029EA180"/>
    <w:lvl w:ilvl="0" w:tplc="DA800C60">
      <w:start w:val="70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8576B56"/>
    <w:multiLevelType w:val="hybridMultilevel"/>
    <w:tmpl w:val="3AF057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1D0F7E04"/>
    <w:multiLevelType w:val="hybridMultilevel"/>
    <w:tmpl w:val="6DB64A5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1565FA7"/>
    <w:multiLevelType w:val="hybridMultilevel"/>
    <w:tmpl w:val="23D0446A"/>
    <w:lvl w:ilvl="0" w:tplc="18C8272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F52059"/>
    <w:multiLevelType w:val="hybridMultilevel"/>
    <w:tmpl w:val="07D247E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D512A348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1">
    <w:nsid w:val="37B97D96"/>
    <w:multiLevelType w:val="hybridMultilevel"/>
    <w:tmpl w:val="055039C0"/>
    <w:lvl w:ilvl="0" w:tplc="AAB0B1F8">
      <w:start w:val="1"/>
      <w:numFmt w:val="decimal"/>
      <w:lvlText w:val="%1)"/>
      <w:lvlJc w:val="left"/>
      <w:pPr>
        <w:ind w:left="190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D4B1588"/>
    <w:multiLevelType w:val="hybridMultilevel"/>
    <w:tmpl w:val="F7C015B6"/>
    <w:lvl w:ilvl="0" w:tplc="0656655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8B5744"/>
    <w:multiLevelType w:val="hybridMultilevel"/>
    <w:tmpl w:val="51020E34"/>
    <w:lvl w:ilvl="0" w:tplc="9002175A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EF3250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E508E"/>
    <w:multiLevelType w:val="hybridMultilevel"/>
    <w:tmpl w:val="E75A06B6"/>
    <w:lvl w:ilvl="0" w:tplc="EF789336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D37EA"/>
    <w:multiLevelType w:val="multilevel"/>
    <w:tmpl w:val="35464F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5AE30832"/>
    <w:multiLevelType w:val="hybridMultilevel"/>
    <w:tmpl w:val="2BFE1A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C613A51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0903D1"/>
    <w:multiLevelType w:val="hybridMultilevel"/>
    <w:tmpl w:val="4740AEDA"/>
    <w:lvl w:ilvl="0" w:tplc="032E6356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1D321E"/>
    <w:multiLevelType w:val="hybridMultilevel"/>
    <w:tmpl w:val="8DE29980"/>
    <w:lvl w:ilvl="0" w:tplc="053C2BDA">
      <w:start w:val="1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FC0E63"/>
    <w:multiLevelType w:val="hybridMultilevel"/>
    <w:tmpl w:val="5E7299B0"/>
    <w:lvl w:ilvl="0" w:tplc="71FC3FE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777270"/>
    <w:multiLevelType w:val="hybridMultilevel"/>
    <w:tmpl w:val="24AA154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74E2490F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4919D2"/>
    <w:multiLevelType w:val="hybridMultilevel"/>
    <w:tmpl w:val="522018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BF6A102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>
    <w:nsid w:val="7F8014D4"/>
    <w:multiLevelType w:val="hybridMultilevel"/>
    <w:tmpl w:val="8BB056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8"/>
  </w:num>
  <w:num w:numId="6">
    <w:abstractNumId w:val="2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20"/>
  </w:num>
  <w:num w:numId="22">
    <w:abstractNumId w:val="34"/>
  </w:num>
  <w:num w:numId="23">
    <w:abstractNumId w:val="32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8"/>
  </w:num>
  <w:num w:numId="30">
    <w:abstractNumId w:val="31"/>
  </w:num>
  <w:num w:numId="31">
    <w:abstractNumId w:val="24"/>
  </w:num>
  <w:num w:numId="32">
    <w:abstractNumId w:val="30"/>
  </w:num>
  <w:num w:numId="33">
    <w:abstractNumId w:val="15"/>
  </w:num>
  <w:num w:numId="34">
    <w:abstractNumId w:val="23"/>
  </w:num>
  <w:num w:numId="35">
    <w:abstractNumId w:val="14"/>
  </w:num>
  <w:num w:numId="36">
    <w:abstractNumId w:val="22"/>
  </w:num>
  <w:num w:numId="37">
    <w:abstractNumId w:val="25"/>
  </w:num>
  <w:num w:numId="38">
    <w:abstractNumId w:val="33"/>
  </w:num>
  <w:num w:numId="39">
    <w:abstractNumId w:val="16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837"/>
    <w:rsid w:val="000124B2"/>
    <w:rsid w:val="000277E1"/>
    <w:rsid w:val="00027D8B"/>
    <w:rsid w:val="00031B34"/>
    <w:rsid w:val="00032AC9"/>
    <w:rsid w:val="00037E4C"/>
    <w:rsid w:val="0004208B"/>
    <w:rsid w:val="00047B88"/>
    <w:rsid w:val="0005028D"/>
    <w:rsid w:val="000616A7"/>
    <w:rsid w:val="00070E21"/>
    <w:rsid w:val="00072D39"/>
    <w:rsid w:val="00084332"/>
    <w:rsid w:val="00084D94"/>
    <w:rsid w:val="000A121B"/>
    <w:rsid w:val="000B243E"/>
    <w:rsid w:val="000C53B5"/>
    <w:rsid w:val="000E148A"/>
    <w:rsid w:val="00107201"/>
    <w:rsid w:val="00120376"/>
    <w:rsid w:val="00141712"/>
    <w:rsid w:val="00155AAF"/>
    <w:rsid w:val="00166E8D"/>
    <w:rsid w:val="00177E8E"/>
    <w:rsid w:val="00187E9E"/>
    <w:rsid w:val="001A4807"/>
    <w:rsid w:val="001B2835"/>
    <w:rsid w:val="001B5928"/>
    <w:rsid w:val="001C401F"/>
    <w:rsid w:val="001C59B3"/>
    <w:rsid w:val="001D0A66"/>
    <w:rsid w:val="001E0012"/>
    <w:rsid w:val="001E2088"/>
    <w:rsid w:val="001F0744"/>
    <w:rsid w:val="001F09DC"/>
    <w:rsid w:val="001F2C8A"/>
    <w:rsid w:val="001F30DF"/>
    <w:rsid w:val="001F3F57"/>
    <w:rsid w:val="001F57BD"/>
    <w:rsid w:val="00201699"/>
    <w:rsid w:val="00202971"/>
    <w:rsid w:val="00204B43"/>
    <w:rsid w:val="002065C6"/>
    <w:rsid w:val="00207F73"/>
    <w:rsid w:val="00216310"/>
    <w:rsid w:val="00222211"/>
    <w:rsid w:val="00232F1E"/>
    <w:rsid w:val="00232F23"/>
    <w:rsid w:val="00235A19"/>
    <w:rsid w:val="002364F2"/>
    <w:rsid w:val="002604AB"/>
    <w:rsid w:val="002605BF"/>
    <w:rsid w:val="00274521"/>
    <w:rsid w:val="00294C03"/>
    <w:rsid w:val="00295014"/>
    <w:rsid w:val="002A1FD9"/>
    <w:rsid w:val="002C2639"/>
    <w:rsid w:val="002C2BE4"/>
    <w:rsid w:val="002C3636"/>
    <w:rsid w:val="002C6809"/>
    <w:rsid w:val="002D4011"/>
    <w:rsid w:val="002D5342"/>
    <w:rsid w:val="002E3D64"/>
    <w:rsid w:val="00311A02"/>
    <w:rsid w:val="0031303F"/>
    <w:rsid w:val="003177A4"/>
    <w:rsid w:val="0032203A"/>
    <w:rsid w:val="003277F9"/>
    <w:rsid w:val="00331D65"/>
    <w:rsid w:val="003448E1"/>
    <w:rsid w:val="003546B4"/>
    <w:rsid w:val="0036725C"/>
    <w:rsid w:val="00381366"/>
    <w:rsid w:val="00393D66"/>
    <w:rsid w:val="003A121D"/>
    <w:rsid w:val="003B42F4"/>
    <w:rsid w:val="003C5A0E"/>
    <w:rsid w:val="003D4AFD"/>
    <w:rsid w:val="003E20A2"/>
    <w:rsid w:val="003F5104"/>
    <w:rsid w:val="003F6206"/>
    <w:rsid w:val="004002E6"/>
    <w:rsid w:val="0040039F"/>
    <w:rsid w:val="00410D73"/>
    <w:rsid w:val="00412E04"/>
    <w:rsid w:val="00413C8A"/>
    <w:rsid w:val="00443F9E"/>
    <w:rsid w:val="004653EE"/>
    <w:rsid w:val="00484098"/>
    <w:rsid w:val="00487479"/>
    <w:rsid w:val="00487A11"/>
    <w:rsid w:val="00490F0C"/>
    <w:rsid w:val="004A1360"/>
    <w:rsid w:val="004A7A74"/>
    <w:rsid w:val="004C3891"/>
    <w:rsid w:val="004D38C5"/>
    <w:rsid w:val="004E4FBF"/>
    <w:rsid w:val="004F1215"/>
    <w:rsid w:val="00501DA2"/>
    <w:rsid w:val="00505E35"/>
    <w:rsid w:val="00520937"/>
    <w:rsid w:val="00524D9B"/>
    <w:rsid w:val="00527261"/>
    <w:rsid w:val="0052776E"/>
    <w:rsid w:val="00530E37"/>
    <w:rsid w:val="00535F06"/>
    <w:rsid w:val="00542E95"/>
    <w:rsid w:val="00546BEF"/>
    <w:rsid w:val="00551B1C"/>
    <w:rsid w:val="005549B2"/>
    <w:rsid w:val="005624A7"/>
    <w:rsid w:val="005636F1"/>
    <w:rsid w:val="00567E4C"/>
    <w:rsid w:val="00570E53"/>
    <w:rsid w:val="00571657"/>
    <w:rsid w:val="00586336"/>
    <w:rsid w:val="005869BC"/>
    <w:rsid w:val="00593F4B"/>
    <w:rsid w:val="005969CC"/>
    <w:rsid w:val="00596B51"/>
    <w:rsid w:val="005A2207"/>
    <w:rsid w:val="005A3333"/>
    <w:rsid w:val="005A44CF"/>
    <w:rsid w:val="005B358D"/>
    <w:rsid w:val="005C1D9F"/>
    <w:rsid w:val="005D3EBE"/>
    <w:rsid w:val="005D5441"/>
    <w:rsid w:val="005D7DEB"/>
    <w:rsid w:val="005E1D88"/>
    <w:rsid w:val="00600D08"/>
    <w:rsid w:val="00600F9D"/>
    <w:rsid w:val="006056DB"/>
    <w:rsid w:val="00607E36"/>
    <w:rsid w:val="00610720"/>
    <w:rsid w:val="00630C5D"/>
    <w:rsid w:val="0063143C"/>
    <w:rsid w:val="00636214"/>
    <w:rsid w:val="00643712"/>
    <w:rsid w:val="006504EC"/>
    <w:rsid w:val="006556D4"/>
    <w:rsid w:val="00657C8A"/>
    <w:rsid w:val="006614BC"/>
    <w:rsid w:val="00665483"/>
    <w:rsid w:val="006670DD"/>
    <w:rsid w:val="00671443"/>
    <w:rsid w:val="00671D0A"/>
    <w:rsid w:val="00672389"/>
    <w:rsid w:val="0067291E"/>
    <w:rsid w:val="00677613"/>
    <w:rsid w:val="0068797B"/>
    <w:rsid w:val="006A120F"/>
    <w:rsid w:val="006A30ED"/>
    <w:rsid w:val="006B64B4"/>
    <w:rsid w:val="006B7A68"/>
    <w:rsid w:val="006B7F17"/>
    <w:rsid w:val="006D17E7"/>
    <w:rsid w:val="006F0DC7"/>
    <w:rsid w:val="006F39D0"/>
    <w:rsid w:val="006F3B7E"/>
    <w:rsid w:val="006F4EEB"/>
    <w:rsid w:val="00704C4B"/>
    <w:rsid w:val="00711930"/>
    <w:rsid w:val="00713AD2"/>
    <w:rsid w:val="0071516A"/>
    <w:rsid w:val="00727437"/>
    <w:rsid w:val="00732589"/>
    <w:rsid w:val="00736CEB"/>
    <w:rsid w:val="00742A71"/>
    <w:rsid w:val="00745BC9"/>
    <w:rsid w:val="00756494"/>
    <w:rsid w:val="00757AA5"/>
    <w:rsid w:val="00760BB9"/>
    <w:rsid w:val="00760D7D"/>
    <w:rsid w:val="00763B64"/>
    <w:rsid w:val="0076463E"/>
    <w:rsid w:val="00766E32"/>
    <w:rsid w:val="00784EA9"/>
    <w:rsid w:val="007A4259"/>
    <w:rsid w:val="007B70B6"/>
    <w:rsid w:val="007D52C2"/>
    <w:rsid w:val="007D64BE"/>
    <w:rsid w:val="007D6F46"/>
    <w:rsid w:val="007E0622"/>
    <w:rsid w:val="007E6F73"/>
    <w:rsid w:val="007F10DB"/>
    <w:rsid w:val="00800EC6"/>
    <w:rsid w:val="00806E07"/>
    <w:rsid w:val="00816896"/>
    <w:rsid w:val="008307E5"/>
    <w:rsid w:val="00833D6E"/>
    <w:rsid w:val="0084277D"/>
    <w:rsid w:val="00843972"/>
    <w:rsid w:val="00856A53"/>
    <w:rsid w:val="00867493"/>
    <w:rsid w:val="00867E93"/>
    <w:rsid w:val="00883838"/>
    <w:rsid w:val="00885B26"/>
    <w:rsid w:val="008904DF"/>
    <w:rsid w:val="00895ED7"/>
    <w:rsid w:val="008A0F8D"/>
    <w:rsid w:val="008A1BE9"/>
    <w:rsid w:val="008A21A0"/>
    <w:rsid w:val="008A3592"/>
    <w:rsid w:val="008A7DC6"/>
    <w:rsid w:val="008B0436"/>
    <w:rsid w:val="008B29A6"/>
    <w:rsid w:val="008C0A14"/>
    <w:rsid w:val="008C2443"/>
    <w:rsid w:val="008C5C25"/>
    <w:rsid w:val="008C60DC"/>
    <w:rsid w:val="008D02A1"/>
    <w:rsid w:val="008D6C92"/>
    <w:rsid w:val="008D793A"/>
    <w:rsid w:val="008E1B5E"/>
    <w:rsid w:val="008E6CC5"/>
    <w:rsid w:val="00900B6E"/>
    <w:rsid w:val="009024F0"/>
    <w:rsid w:val="00910355"/>
    <w:rsid w:val="009157AD"/>
    <w:rsid w:val="009162D8"/>
    <w:rsid w:val="00924FB6"/>
    <w:rsid w:val="0094236D"/>
    <w:rsid w:val="009528FA"/>
    <w:rsid w:val="0095672A"/>
    <w:rsid w:val="00971C43"/>
    <w:rsid w:val="00992A17"/>
    <w:rsid w:val="009B4F68"/>
    <w:rsid w:val="009C1339"/>
    <w:rsid w:val="009D4025"/>
    <w:rsid w:val="009E2FE2"/>
    <w:rsid w:val="009E7382"/>
    <w:rsid w:val="009F2F03"/>
    <w:rsid w:val="00A02001"/>
    <w:rsid w:val="00A0394B"/>
    <w:rsid w:val="00A06DF4"/>
    <w:rsid w:val="00A10B3F"/>
    <w:rsid w:val="00A10C20"/>
    <w:rsid w:val="00A16D19"/>
    <w:rsid w:val="00A218B8"/>
    <w:rsid w:val="00A309B5"/>
    <w:rsid w:val="00A30FE8"/>
    <w:rsid w:val="00A32192"/>
    <w:rsid w:val="00A43ADE"/>
    <w:rsid w:val="00A47410"/>
    <w:rsid w:val="00A55D36"/>
    <w:rsid w:val="00A56906"/>
    <w:rsid w:val="00A61003"/>
    <w:rsid w:val="00A61023"/>
    <w:rsid w:val="00A61F56"/>
    <w:rsid w:val="00A62BC8"/>
    <w:rsid w:val="00A63909"/>
    <w:rsid w:val="00A63A4D"/>
    <w:rsid w:val="00A64D7D"/>
    <w:rsid w:val="00A65EE5"/>
    <w:rsid w:val="00A756BA"/>
    <w:rsid w:val="00AA126A"/>
    <w:rsid w:val="00AA4CAB"/>
    <w:rsid w:val="00AB04BF"/>
    <w:rsid w:val="00AC2273"/>
    <w:rsid w:val="00AC2837"/>
    <w:rsid w:val="00AC534E"/>
    <w:rsid w:val="00AD658E"/>
    <w:rsid w:val="00AE7E0B"/>
    <w:rsid w:val="00B00A1E"/>
    <w:rsid w:val="00B01C22"/>
    <w:rsid w:val="00B04B2D"/>
    <w:rsid w:val="00B1002C"/>
    <w:rsid w:val="00B1344A"/>
    <w:rsid w:val="00B159CE"/>
    <w:rsid w:val="00B206D8"/>
    <w:rsid w:val="00B21149"/>
    <w:rsid w:val="00B21243"/>
    <w:rsid w:val="00B220EA"/>
    <w:rsid w:val="00B25CA4"/>
    <w:rsid w:val="00B25EC7"/>
    <w:rsid w:val="00B4126C"/>
    <w:rsid w:val="00B41557"/>
    <w:rsid w:val="00B4680C"/>
    <w:rsid w:val="00B47AA9"/>
    <w:rsid w:val="00B537AF"/>
    <w:rsid w:val="00B62CB4"/>
    <w:rsid w:val="00B64BAB"/>
    <w:rsid w:val="00B66364"/>
    <w:rsid w:val="00B72ED7"/>
    <w:rsid w:val="00B77C46"/>
    <w:rsid w:val="00B85C98"/>
    <w:rsid w:val="00B85DC8"/>
    <w:rsid w:val="00B91EF9"/>
    <w:rsid w:val="00B9273B"/>
    <w:rsid w:val="00BA2B48"/>
    <w:rsid w:val="00BB6307"/>
    <w:rsid w:val="00BC51A2"/>
    <w:rsid w:val="00BC567B"/>
    <w:rsid w:val="00BE11AA"/>
    <w:rsid w:val="00BE3AB2"/>
    <w:rsid w:val="00BF02A3"/>
    <w:rsid w:val="00C03F2F"/>
    <w:rsid w:val="00C15128"/>
    <w:rsid w:val="00C32B38"/>
    <w:rsid w:val="00C34EF5"/>
    <w:rsid w:val="00C43D99"/>
    <w:rsid w:val="00C44E53"/>
    <w:rsid w:val="00C5243B"/>
    <w:rsid w:val="00C54280"/>
    <w:rsid w:val="00C54D74"/>
    <w:rsid w:val="00C5615A"/>
    <w:rsid w:val="00C60E32"/>
    <w:rsid w:val="00C634EB"/>
    <w:rsid w:val="00C64F67"/>
    <w:rsid w:val="00C8607A"/>
    <w:rsid w:val="00C87217"/>
    <w:rsid w:val="00C87762"/>
    <w:rsid w:val="00C87939"/>
    <w:rsid w:val="00C94B05"/>
    <w:rsid w:val="00CA0F17"/>
    <w:rsid w:val="00CB217A"/>
    <w:rsid w:val="00CB2837"/>
    <w:rsid w:val="00CB4F89"/>
    <w:rsid w:val="00CB538B"/>
    <w:rsid w:val="00CB550D"/>
    <w:rsid w:val="00CB6148"/>
    <w:rsid w:val="00CC4063"/>
    <w:rsid w:val="00CD0016"/>
    <w:rsid w:val="00CE417B"/>
    <w:rsid w:val="00CE4493"/>
    <w:rsid w:val="00CE5FCB"/>
    <w:rsid w:val="00CF2430"/>
    <w:rsid w:val="00D01B19"/>
    <w:rsid w:val="00D1518B"/>
    <w:rsid w:val="00D249E6"/>
    <w:rsid w:val="00D25862"/>
    <w:rsid w:val="00D32624"/>
    <w:rsid w:val="00D50572"/>
    <w:rsid w:val="00D57915"/>
    <w:rsid w:val="00D6184B"/>
    <w:rsid w:val="00D6193E"/>
    <w:rsid w:val="00D63064"/>
    <w:rsid w:val="00D82776"/>
    <w:rsid w:val="00D93DA8"/>
    <w:rsid w:val="00DA01FA"/>
    <w:rsid w:val="00DA1347"/>
    <w:rsid w:val="00DB0DB7"/>
    <w:rsid w:val="00DB1419"/>
    <w:rsid w:val="00DB24B9"/>
    <w:rsid w:val="00DC514E"/>
    <w:rsid w:val="00DE152F"/>
    <w:rsid w:val="00E05764"/>
    <w:rsid w:val="00E2723B"/>
    <w:rsid w:val="00E27EBF"/>
    <w:rsid w:val="00E32AB4"/>
    <w:rsid w:val="00E33F94"/>
    <w:rsid w:val="00E348FE"/>
    <w:rsid w:val="00E376D2"/>
    <w:rsid w:val="00E45E53"/>
    <w:rsid w:val="00E4652A"/>
    <w:rsid w:val="00E47445"/>
    <w:rsid w:val="00E531E8"/>
    <w:rsid w:val="00E5359E"/>
    <w:rsid w:val="00E71108"/>
    <w:rsid w:val="00E7688A"/>
    <w:rsid w:val="00E76962"/>
    <w:rsid w:val="00E83183"/>
    <w:rsid w:val="00E84F49"/>
    <w:rsid w:val="00E866F3"/>
    <w:rsid w:val="00E87B9F"/>
    <w:rsid w:val="00E93945"/>
    <w:rsid w:val="00E9640C"/>
    <w:rsid w:val="00EA29B5"/>
    <w:rsid w:val="00EB3D66"/>
    <w:rsid w:val="00EB3E08"/>
    <w:rsid w:val="00EC35A1"/>
    <w:rsid w:val="00EC4C5F"/>
    <w:rsid w:val="00ED28E7"/>
    <w:rsid w:val="00ED371A"/>
    <w:rsid w:val="00EF7FC1"/>
    <w:rsid w:val="00F02B3D"/>
    <w:rsid w:val="00F164FD"/>
    <w:rsid w:val="00F17250"/>
    <w:rsid w:val="00F425F8"/>
    <w:rsid w:val="00F517FE"/>
    <w:rsid w:val="00F652B3"/>
    <w:rsid w:val="00F6734A"/>
    <w:rsid w:val="00FB367E"/>
    <w:rsid w:val="00FB6174"/>
    <w:rsid w:val="00FC18FA"/>
    <w:rsid w:val="00FD5311"/>
    <w:rsid w:val="00FE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B28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77A4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3177A4"/>
    <w:rPr>
      <w:rFonts w:ascii="Arial" w:hAnsi="Arial" w:cs="Arial"/>
      <w:b/>
      <w:bCs/>
      <w:kern w:val="2"/>
      <w:sz w:val="26"/>
      <w:szCs w:val="26"/>
      <w:lang w:eastAsia="ar-SA" w:bidi="ar-SA"/>
    </w:rPr>
  </w:style>
  <w:style w:type="paragraph" w:styleId="21">
    <w:name w:val="Body Text 2"/>
    <w:basedOn w:val="a"/>
    <w:link w:val="22"/>
    <w:uiPriority w:val="99"/>
    <w:rsid w:val="00CB2837"/>
    <w:pPr>
      <w:widowControl w:val="0"/>
      <w:suppressAutoHyphens w:val="0"/>
      <w:snapToGri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rsid w:val="00CB2837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customStyle="1" w:styleId="WW8Num6z0">
    <w:name w:val="WW8Num6z0"/>
    <w:uiPriority w:val="99"/>
    <w:rsid w:val="003177A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3177A4"/>
  </w:style>
  <w:style w:type="character" w:customStyle="1" w:styleId="WW-Absatz-Standardschriftart">
    <w:name w:val="WW-Absatz-Standardschriftart"/>
    <w:uiPriority w:val="99"/>
    <w:rsid w:val="003177A4"/>
  </w:style>
  <w:style w:type="character" w:customStyle="1" w:styleId="WW-Absatz-Standardschriftart1">
    <w:name w:val="WW-Absatz-Standardschriftart1"/>
    <w:uiPriority w:val="99"/>
    <w:rsid w:val="003177A4"/>
  </w:style>
  <w:style w:type="character" w:customStyle="1" w:styleId="WW-Absatz-Standardschriftart11">
    <w:name w:val="WW-Absatz-Standardschriftart11"/>
    <w:uiPriority w:val="99"/>
    <w:rsid w:val="003177A4"/>
  </w:style>
  <w:style w:type="character" w:customStyle="1" w:styleId="WW-Absatz-Standardschriftart111">
    <w:name w:val="WW-Absatz-Standardschriftart111"/>
    <w:uiPriority w:val="99"/>
    <w:rsid w:val="003177A4"/>
  </w:style>
  <w:style w:type="character" w:customStyle="1" w:styleId="11">
    <w:name w:val="Основной шрифт абзаца1"/>
    <w:uiPriority w:val="99"/>
    <w:rsid w:val="003177A4"/>
  </w:style>
  <w:style w:type="character" w:customStyle="1" w:styleId="a5">
    <w:name w:val="Символ нумерации"/>
    <w:uiPriority w:val="99"/>
    <w:rsid w:val="003177A4"/>
  </w:style>
  <w:style w:type="paragraph" w:customStyle="1" w:styleId="a6">
    <w:name w:val="Заголовок"/>
    <w:basedOn w:val="a"/>
    <w:next w:val="a7"/>
    <w:uiPriority w:val="99"/>
    <w:rsid w:val="003177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3177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3177A4"/>
    <w:rPr>
      <w:rFonts w:cs="Tahoma"/>
    </w:rPr>
  </w:style>
  <w:style w:type="paragraph" w:customStyle="1" w:styleId="12">
    <w:name w:val="Название1"/>
    <w:basedOn w:val="a"/>
    <w:uiPriority w:val="99"/>
    <w:rsid w:val="003177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3177A4"/>
    <w:pPr>
      <w:suppressLineNumbers/>
    </w:pPr>
    <w:rPr>
      <w:rFonts w:cs="Tahoma"/>
    </w:rPr>
  </w:style>
  <w:style w:type="table" w:styleId="aa">
    <w:name w:val="Table Grid"/>
    <w:basedOn w:val="a1"/>
    <w:uiPriority w:val="99"/>
    <w:rsid w:val="003177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17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177A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3177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3177A4"/>
    <w:pPr>
      <w:suppressAutoHyphens w:val="0"/>
      <w:jc w:val="both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17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">
    <w:name w:val="Знак Знак1 Знак Знак Знак Знак"/>
    <w:basedOn w:val="a"/>
    <w:uiPriority w:val="99"/>
    <w:rsid w:val="003177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177A4"/>
    <w:pPr>
      <w:ind w:left="708"/>
    </w:pPr>
  </w:style>
  <w:style w:type="character" w:styleId="ae">
    <w:name w:val="annotation reference"/>
    <w:basedOn w:val="a0"/>
    <w:uiPriority w:val="99"/>
    <w:semiHidden/>
    <w:rsid w:val="00A0394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A039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annotation subject"/>
    <w:basedOn w:val="af"/>
    <w:next w:val="af"/>
    <w:link w:val="af2"/>
    <w:uiPriority w:val="99"/>
    <w:semiHidden/>
    <w:rsid w:val="00A039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A0394B"/>
    <w:rPr>
      <w:b/>
      <w:bCs/>
    </w:rPr>
  </w:style>
  <w:style w:type="paragraph" w:styleId="af3">
    <w:name w:val="header"/>
    <w:basedOn w:val="a"/>
    <w:link w:val="af4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5">
    <w:name w:val="footer"/>
    <w:basedOn w:val="a"/>
    <w:link w:val="af6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187E9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87E9E"/>
    <w:rPr>
      <w:rFonts w:ascii="Times New Roman" w:eastAsia="Times New Roman" w:hAnsi="Times New Roman"/>
      <w:sz w:val="24"/>
      <w:szCs w:val="24"/>
      <w:lang w:eastAsia="ar-SA"/>
    </w:rPr>
  </w:style>
  <w:style w:type="paragraph" w:styleId="af9">
    <w:name w:val="Title"/>
    <w:basedOn w:val="a"/>
    <w:next w:val="afa"/>
    <w:link w:val="afb"/>
    <w:qFormat/>
    <w:locked/>
    <w:rsid w:val="00187E9E"/>
    <w:pPr>
      <w:ind w:firstLine="567"/>
      <w:jc w:val="center"/>
    </w:pPr>
    <w:rPr>
      <w:sz w:val="28"/>
      <w:szCs w:val="20"/>
    </w:rPr>
  </w:style>
  <w:style w:type="character" w:customStyle="1" w:styleId="afb">
    <w:name w:val="Название Знак"/>
    <w:basedOn w:val="a0"/>
    <w:link w:val="af9"/>
    <w:rsid w:val="00187E9E"/>
    <w:rPr>
      <w:rFonts w:ascii="Times New Roman" w:eastAsia="Times New Roman" w:hAnsi="Times New Roman"/>
      <w:sz w:val="28"/>
      <w:lang w:eastAsia="ar-SA"/>
    </w:rPr>
  </w:style>
  <w:style w:type="paragraph" w:customStyle="1" w:styleId="210">
    <w:name w:val="Основной текст с отступом 21"/>
    <w:basedOn w:val="a"/>
    <w:rsid w:val="00187E9E"/>
    <w:pPr>
      <w:widowControl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fa">
    <w:name w:val="Subtitle"/>
    <w:basedOn w:val="a"/>
    <w:next w:val="a"/>
    <w:link w:val="afc"/>
    <w:qFormat/>
    <w:locked/>
    <w:rsid w:val="00187E9E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a"/>
    <w:rsid w:val="00187E9E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5F1A-0ED6-43D4-B52E-85131A2E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185</cp:revision>
  <cp:lastPrinted>2017-01-30T12:19:00Z</cp:lastPrinted>
  <dcterms:created xsi:type="dcterms:W3CDTF">2016-11-09T13:42:00Z</dcterms:created>
  <dcterms:modified xsi:type="dcterms:W3CDTF">2017-01-30T12:20:00Z</dcterms:modified>
</cp:coreProperties>
</file>