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0DB" w:rsidRDefault="007F10DB" w:rsidP="005E1D88">
      <w:pPr>
        <w:pStyle w:val="a3"/>
        <w:tabs>
          <w:tab w:val="left" w:pos="7371"/>
        </w:tabs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7F10DB" w:rsidRDefault="007F10DB" w:rsidP="003177A4">
      <w:pPr>
        <w:pStyle w:val="a3"/>
        <w:tabs>
          <w:tab w:val="left" w:pos="7371"/>
        </w:tabs>
        <w:ind w:firstLine="72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542E95" w:rsidRDefault="00542E95" w:rsidP="003177A4">
      <w:pPr>
        <w:pStyle w:val="a3"/>
        <w:tabs>
          <w:tab w:val="left" w:pos="7371"/>
        </w:tabs>
        <w:ind w:firstLine="72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МУНИЦИПАЛЬНОЕ ОБРАЗОВАНИЕ   </w:t>
      </w:r>
    </w:p>
    <w:p w:rsidR="00542E95" w:rsidRDefault="00542E95" w:rsidP="003177A4">
      <w:pPr>
        <w:pStyle w:val="a3"/>
        <w:tabs>
          <w:tab w:val="left" w:pos="7371"/>
        </w:tabs>
        <w:ind w:firstLine="72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784EA9">
        <w:rPr>
          <w:rFonts w:ascii="Times New Roman" w:hAnsi="Times New Roman" w:cs="Times New Roman"/>
          <w:b/>
          <w:bCs/>
          <w:sz w:val="28"/>
          <w:szCs w:val="28"/>
        </w:rPr>
        <w:t xml:space="preserve">СЕЙМСКИЙ </w:t>
      </w:r>
      <w:r>
        <w:rPr>
          <w:rFonts w:ascii="Times New Roman" w:hAnsi="Times New Roman" w:cs="Times New Roman"/>
          <w:b/>
          <w:bCs/>
          <w:sz w:val="28"/>
          <w:szCs w:val="28"/>
        </w:rPr>
        <w:t>СЕЛЬСОВЕТ»</w:t>
      </w:r>
    </w:p>
    <w:p w:rsidR="00542E95" w:rsidRDefault="00784EA9" w:rsidP="003177A4">
      <w:pPr>
        <w:pStyle w:val="a3"/>
        <w:tabs>
          <w:tab w:val="left" w:pos="7371"/>
        </w:tabs>
        <w:ind w:firstLine="72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МАНТУРОВСКОГО РАЙОНА</w:t>
      </w:r>
      <w:r w:rsidR="00542E95">
        <w:rPr>
          <w:rFonts w:ascii="Times New Roman" w:hAnsi="Times New Roman" w:cs="Times New Roman"/>
          <w:b/>
          <w:bCs/>
          <w:sz w:val="28"/>
          <w:szCs w:val="28"/>
        </w:rPr>
        <w:t xml:space="preserve"> КУРСКОЙ ОБЛАСТИ</w:t>
      </w:r>
    </w:p>
    <w:p w:rsidR="00542E95" w:rsidRDefault="00542E95" w:rsidP="003177A4">
      <w:pPr>
        <w:pStyle w:val="a3"/>
        <w:tabs>
          <w:tab w:val="left" w:pos="7371"/>
        </w:tabs>
        <w:ind w:firstLine="72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542E95" w:rsidRDefault="00542E95" w:rsidP="003177A4">
      <w:pPr>
        <w:pStyle w:val="a3"/>
        <w:tabs>
          <w:tab w:val="left" w:pos="7371"/>
        </w:tabs>
        <w:ind w:firstLine="72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542E95" w:rsidRDefault="00542E95" w:rsidP="003177A4">
      <w:pPr>
        <w:pStyle w:val="a3"/>
        <w:tabs>
          <w:tab w:val="left" w:pos="7371"/>
        </w:tabs>
        <w:ind w:firstLine="72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Собрание депутатов муниципального образования</w:t>
      </w:r>
    </w:p>
    <w:p w:rsidR="00542E95" w:rsidRDefault="00542E95" w:rsidP="003177A4">
      <w:pPr>
        <w:pStyle w:val="a3"/>
        <w:tabs>
          <w:tab w:val="left" w:pos="7371"/>
        </w:tabs>
        <w:ind w:firstLine="72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784EA9">
        <w:rPr>
          <w:rFonts w:ascii="Times New Roman" w:hAnsi="Times New Roman" w:cs="Times New Roman"/>
          <w:b/>
          <w:bCs/>
          <w:sz w:val="28"/>
          <w:szCs w:val="28"/>
        </w:rPr>
        <w:t xml:space="preserve">Сеймский </w:t>
      </w:r>
      <w:r>
        <w:rPr>
          <w:rFonts w:ascii="Times New Roman" w:hAnsi="Times New Roman" w:cs="Times New Roman"/>
          <w:b/>
          <w:bCs/>
          <w:sz w:val="28"/>
          <w:szCs w:val="28"/>
        </w:rPr>
        <w:t>сельсовет»</w:t>
      </w:r>
    </w:p>
    <w:p w:rsidR="00542E95" w:rsidRDefault="00542E95" w:rsidP="003177A4">
      <w:pPr>
        <w:pStyle w:val="a3"/>
        <w:tabs>
          <w:tab w:val="left" w:pos="7371"/>
        </w:tabs>
        <w:ind w:firstLine="72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542E95" w:rsidRDefault="007F10DB" w:rsidP="007F10DB">
      <w:pPr>
        <w:pStyle w:val="a3"/>
        <w:tabs>
          <w:tab w:val="left" w:pos="7371"/>
        </w:tabs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542E95" w:rsidRDefault="005A44CF" w:rsidP="003177A4">
      <w:pPr>
        <w:pStyle w:val="a3"/>
        <w:tabs>
          <w:tab w:val="left" w:pos="7371"/>
        </w:tabs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5577E2">
        <w:rPr>
          <w:rFonts w:ascii="Times New Roman" w:hAnsi="Times New Roman" w:cs="Times New Roman"/>
          <w:b/>
          <w:bCs/>
          <w:sz w:val="28"/>
          <w:szCs w:val="28"/>
        </w:rPr>
        <w:t>т 23  марта</w:t>
      </w:r>
      <w:r w:rsidR="00745BC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E1D8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45BC9">
        <w:rPr>
          <w:rFonts w:ascii="Times New Roman" w:hAnsi="Times New Roman" w:cs="Times New Roman"/>
          <w:b/>
          <w:bCs/>
          <w:sz w:val="24"/>
          <w:szCs w:val="24"/>
        </w:rPr>
        <w:t xml:space="preserve">2017 </w:t>
      </w:r>
      <w:r w:rsidR="007F10DB" w:rsidRPr="007F10DB">
        <w:rPr>
          <w:rFonts w:ascii="Times New Roman" w:hAnsi="Times New Roman" w:cs="Times New Roman"/>
          <w:b/>
          <w:bCs/>
          <w:sz w:val="24"/>
          <w:szCs w:val="24"/>
        </w:rPr>
        <w:t xml:space="preserve"> года  №</w:t>
      </w:r>
      <w:r w:rsidR="00D93DA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E001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F13F7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:rsidR="00971F85" w:rsidRDefault="00971F85" w:rsidP="003177A4">
      <w:pPr>
        <w:pStyle w:val="a3"/>
        <w:tabs>
          <w:tab w:val="left" w:pos="7371"/>
        </w:tabs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971F85" w:rsidRDefault="00971F85" w:rsidP="003177A4">
      <w:pPr>
        <w:pStyle w:val="a3"/>
        <w:tabs>
          <w:tab w:val="left" w:pos="7371"/>
        </w:tabs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745BC9" w:rsidRDefault="00745BC9" w:rsidP="003177A4">
      <w:pPr>
        <w:pStyle w:val="a3"/>
        <w:tabs>
          <w:tab w:val="left" w:pos="7371"/>
        </w:tabs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745BC9" w:rsidRPr="00745BC9" w:rsidRDefault="00745BC9" w:rsidP="00745BC9">
      <w:pPr>
        <w:pStyle w:val="a3"/>
        <w:tabs>
          <w:tab w:val="left" w:pos="7371"/>
        </w:tabs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745BC9">
        <w:rPr>
          <w:rFonts w:ascii="Times New Roman" w:hAnsi="Times New Roman" w:cs="Times New Roman"/>
          <w:b/>
          <w:bCs/>
          <w:sz w:val="24"/>
          <w:szCs w:val="24"/>
        </w:rPr>
        <w:t>«О внесении изменений и дополнений</w:t>
      </w:r>
    </w:p>
    <w:p w:rsidR="00745BC9" w:rsidRPr="00745BC9" w:rsidRDefault="00745BC9" w:rsidP="00745BC9">
      <w:pPr>
        <w:pStyle w:val="a3"/>
        <w:tabs>
          <w:tab w:val="left" w:pos="7371"/>
        </w:tabs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745BC9">
        <w:rPr>
          <w:rFonts w:ascii="Times New Roman" w:hAnsi="Times New Roman" w:cs="Times New Roman"/>
          <w:b/>
          <w:bCs/>
          <w:sz w:val="24"/>
          <w:szCs w:val="24"/>
        </w:rPr>
        <w:t>в Решение Собрания депутатов Сеймского сельсовета</w:t>
      </w:r>
    </w:p>
    <w:p w:rsidR="00745BC9" w:rsidRPr="00745BC9" w:rsidRDefault="00745BC9" w:rsidP="00745BC9">
      <w:pPr>
        <w:pStyle w:val="a3"/>
        <w:tabs>
          <w:tab w:val="left" w:pos="7371"/>
        </w:tabs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745BC9">
        <w:rPr>
          <w:rFonts w:ascii="Times New Roman" w:hAnsi="Times New Roman" w:cs="Times New Roman"/>
          <w:b/>
          <w:bCs/>
          <w:sz w:val="24"/>
          <w:szCs w:val="24"/>
        </w:rPr>
        <w:t>Мантуровского района Курской области</w:t>
      </w:r>
    </w:p>
    <w:p w:rsidR="00745BC9" w:rsidRPr="00745BC9" w:rsidRDefault="00745BC9" w:rsidP="00745BC9">
      <w:pPr>
        <w:pStyle w:val="a3"/>
        <w:tabs>
          <w:tab w:val="left" w:pos="7371"/>
        </w:tabs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745BC9">
        <w:rPr>
          <w:rFonts w:ascii="Times New Roman" w:hAnsi="Times New Roman" w:cs="Times New Roman"/>
          <w:b/>
          <w:sz w:val="24"/>
          <w:szCs w:val="24"/>
        </w:rPr>
        <w:t>от  23  декабря  2016  года  № 50</w:t>
      </w:r>
      <w:r w:rsidRPr="00745BC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542E95" w:rsidRPr="00745BC9" w:rsidRDefault="00745BC9" w:rsidP="003177A4">
      <w:pPr>
        <w:pStyle w:val="a3"/>
        <w:tabs>
          <w:tab w:val="left" w:pos="7371"/>
        </w:tabs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745BC9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542E95" w:rsidRPr="00745BC9">
        <w:rPr>
          <w:rFonts w:ascii="Times New Roman" w:hAnsi="Times New Roman" w:cs="Times New Roman"/>
          <w:b/>
          <w:bCs/>
          <w:sz w:val="24"/>
          <w:szCs w:val="24"/>
        </w:rPr>
        <w:t xml:space="preserve">О бюджете  муниципального образования </w:t>
      </w:r>
    </w:p>
    <w:p w:rsidR="00542E95" w:rsidRPr="00745BC9" w:rsidRDefault="00784EA9" w:rsidP="003177A4">
      <w:pPr>
        <w:pStyle w:val="a3"/>
        <w:tabs>
          <w:tab w:val="left" w:pos="7371"/>
        </w:tabs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745BC9">
        <w:rPr>
          <w:rFonts w:ascii="Times New Roman" w:hAnsi="Times New Roman" w:cs="Times New Roman"/>
          <w:b/>
          <w:bCs/>
          <w:sz w:val="24"/>
          <w:szCs w:val="24"/>
        </w:rPr>
        <w:t>«Сеймский сельсовет»</w:t>
      </w:r>
      <w:r w:rsidR="00542E95" w:rsidRPr="00745BC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45BC9">
        <w:rPr>
          <w:rFonts w:ascii="Times New Roman" w:hAnsi="Times New Roman" w:cs="Times New Roman"/>
          <w:b/>
          <w:bCs/>
          <w:sz w:val="24"/>
          <w:szCs w:val="24"/>
        </w:rPr>
        <w:t>Мантуровского района</w:t>
      </w:r>
      <w:r w:rsidR="00542E95" w:rsidRPr="00745BC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542E95" w:rsidRPr="00745BC9" w:rsidRDefault="00542E95" w:rsidP="003177A4">
      <w:pPr>
        <w:pStyle w:val="a3"/>
        <w:tabs>
          <w:tab w:val="left" w:pos="7371"/>
        </w:tabs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745BC9">
        <w:rPr>
          <w:rFonts w:ascii="Times New Roman" w:hAnsi="Times New Roman" w:cs="Times New Roman"/>
          <w:b/>
          <w:bCs/>
          <w:sz w:val="24"/>
          <w:szCs w:val="24"/>
        </w:rPr>
        <w:t>Курской области на 2017 год и на плановый период</w:t>
      </w:r>
    </w:p>
    <w:p w:rsidR="00542E95" w:rsidRPr="00745BC9" w:rsidRDefault="00542E95" w:rsidP="003177A4">
      <w:pPr>
        <w:pStyle w:val="a3"/>
        <w:tabs>
          <w:tab w:val="left" w:pos="7371"/>
        </w:tabs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745BC9">
        <w:rPr>
          <w:rFonts w:ascii="Times New Roman" w:hAnsi="Times New Roman" w:cs="Times New Roman"/>
          <w:b/>
          <w:bCs/>
          <w:sz w:val="24"/>
          <w:szCs w:val="24"/>
        </w:rPr>
        <w:t>2018  -2019 годов.</w:t>
      </w:r>
    </w:p>
    <w:p w:rsidR="00542E95" w:rsidRPr="003177A4" w:rsidRDefault="00542E95" w:rsidP="003177A4">
      <w:pPr>
        <w:rPr>
          <w:b/>
        </w:rPr>
      </w:pPr>
    </w:p>
    <w:p w:rsidR="00745BC9" w:rsidRPr="007D52C2" w:rsidRDefault="00542E95" w:rsidP="007D52C2">
      <w:pPr>
        <w:jc w:val="both"/>
      </w:pPr>
      <w:r>
        <w:t xml:space="preserve">  </w:t>
      </w:r>
      <w:r w:rsidR="007D52C2">
        <w:t xml:space="preserve">  </w:t>
      </w:r>
    </w:p>
    <w:p w:rsidR="00745BC9" w:rsidRPr="00295014" w:rsidRDefault="00745BC9" w:rsidP="00745BC9">
      <w:pPr>
        <w:autoSpaceDE w:val="0"/>
        <w:autoSpaceDN w:val="0"/>
        <w:adjustRightInd w:val="0"/>
        <w:ind w:firstLine="540"/>
      </w:pPr>
      <w:r w:rsidRPr="00295014">
        <w:rPr>
          <w:rFonts w:eastAsia="Calibri"/>
        </w:rPr>
        <w:t>Руководствуясь Бюджетным кодексом РФ, Уставом муниципального образования «Сеймский сельсовет» Мантуровского района Курской области,  Собрание депутатов Сеймского сельсовета Мантуровского района Курской области РЕШИЛО:</w:t>
      </w:r>
    </w:p>
    <w:p w:rsidR="00745BC9" w:rsidRPr="00295014" w:rsidRDefault="00745BC9" w:rsidP="00C54D74">
      <w:pPr>
        <w:pStyle w:val="a3"/>
        <w:tabs>
          <w:tab w:val="left" w:pos="7371"/>
        </w:tabs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295014">
        <w:rPr>
          <w:rFonts w:ascii="Times New Roman" w:hAnsi="Times New Roman" w:cs="Times New Roman"/>
          <w:sz w:val="24"/>
          <w:szCs w:val="24"/>
        </w:rPr>
        <w:t xml:space="preserve">  </w:t>
      </w:r>
      <w:r w:rsidR="00C54D74" w:rsidRPr="00295014">
        <w:rPr>
          <w:rFonts w:ascii="Times New Roman" w:hAnsi="Times New Roman" w:cs="Times New Roman"/>
          <w:sz w:val="24"/>
          <w:szCs w:val="24"/>
        </w:rPr>
        <w:t xml:space="preserve"> </w:t>
      </w:r>
      <w:r w:rsidRPr="00295014">
        <w:rPr>
          <w:rFonts w:ascii="Times New Roman" w:hAnsi="Times New Roman" w:cs="Times New Roman"/>
          <w:sz w:val="24"/>
          <w:szCs w:val="24"/>
        </w:rPr>
        <w:t xml:space="preserve"> </w:t>
      </w:r>
      <w:r w:rsidR="00CE656D">
        <w:rPr>
          <w:rFonts w:ascii="Times New Roman" w:hAnsi="Times New Roman" w:cs="Times New Roman"/>
          <w:sz w:val="24"/>
          <w:szCs w:val="24"/>
        </w:rPr>
        <w:t xml:space="preserve">    </w:t>
      </w:r>
      <w:r w:rsidRPr="00295014">
        <w:rPr>
          <w:rFonts w:ascii="Times New Roman" w:eastAsia="Calibri" w:hAnsi="Times New Roman" w:cs="Times New Roman"/>
          <w:sz w:val="24"/>
          <w:szCs w:val="24"/>
        </w:rPr>
        <w:t>Внести  в  Решение Собрания депутатов Сеймского  сельсовета Мантуровс</w:t>
      </w:r>
      <w:r w:rsidR="00C54D74" w:rsidRPr="00295014">
        <w:rPr>
          <w:rFonts w:ascii="Times New Roman" w:hAnsi="Times New Roman" w:cs="Times New Roman"/>
          <w:sz w:val="24"/>
          <w:szCs w:val="24"/>
        </w:rPr>
        <w:t>кого рай</w:t>
      </w:r>
      <w:r w:rsidR="007A3162">
        <w:rPr>
          <w:rFonts w:ascii="Times New Roman" w:hAnsi="Times New Roman" w:cs="Times New Roman"/>
          <w:sz w:val="24"/>
          <w:szCs w:val="24"/>
        </w:rPr>
        <w:t>она Курской области № 50 от 23.</w:t>
      </w:r>
      <w:r w:rsidR="00C54D74" w:rsidRPr="00295014">
        <w:rPr>
          <w:rFonts w:ascii="Times New Roman" w:hAnsi="Times New Roman" w:cs="Times New Roman"/>
          <w:sz w:val="24"/>
          <w:szCs w:val="24"/>
        </w:rPr>
        <w:t>12</w:t>
      </w:r>
      <w:r w:rsidRPr="00295014">
        <w:rPr>
          <w:rFonts w:ascii="Times New Roman" w:hAnsi="Times New Roman" w:cs="Times New Roman"/>
          <w:sz w:val="24"/>
          <w:szCs w:val="24"/>
        </w:rPr>
        <w:t>.2016</w:t>
      </w:r>
      <w:r w:rsidRPr="00295014">
        <w:rPr>
          <w:rFonts w:ascii="Times New Roman" w:eastAsia="Calibri" w:hAnsi="Times New Roman" w:cs="Times New Roman"/>
          <w:sz w:val="24"/>
          <w:szCs w:val="24"/>
        </w:rPr>
        <w:t xml:space="preserve"> г.  «</w:t>
      </w:r>
      <w:r w:rsidRPr="00295014">
        <w:rPr>
          <w:rFonts w:ascii="Times New Roman" w:eastAsia="Calibri" w:hAnsi="Times New Roman" w:cs="Times New Roman"/>
          <w:bCs/>
          <w:sz w:val="24"/>
          <w:szCs w:val="24"/>
        </w:rPr>
        <w:t xml:space="preserve">О  бюджете муниципального образования  «Сеймский сельсовет» Мантуровского района Курской области на </w:t>
      </w:r>
      <w:r w:rsidR="00C54D74" w:rsidRPr="00295014">
        <w:rPr>
          <w:rFonts w:ascii="Times New Roman" w:hAnsi="Times New Roman" w:cs="Times New Roman"/>
          <w:bCs/>
          <w:sz w:val="24"/>
          <w:szCs w:val="24"/>
        </w:rPr>
        <w:t>2017 год и на плановый период</w:t>
      </w:r>
      <w:r w:rsidR="0029501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54D74" w:rsidRPr="00295014">
        <w:rPr>
          <w:rFonts w:ascii="Times New Roman" w:hAnsi="Times New Roman" w:cs="Times New Roman"/>
          <w:bCs/>
          <w:sz w:val="24"/>
          <w:szCs w:val="24"/>
        </w:rPr>
        <w:t xml:space="preserve">2018  -2019 годов </w:t>
      </w:r>
      <w:r w:rsidRPr="00295014">
        <w:rPr>
          <w:rFonts w:ascii="Times New Roman" w:eastAsia="Calibri" w:hAnsi="Times New Roman" w:cs="Times New Roman"/>
          <w:bCs/>
          <w:sz w:val="24"/>
          <w:szCs w:val="24"/>
        </w:rPr>
        <w:t xml:space="preserve">» </w:t>
      </w:r>
      <w:r w:rsidRPr="00295014">
        <w:rPr>
          <w:rFonts w:ascii="Times New Roman" w:eastAsia="Calibri" w:hAnsi="Times New Roman" w:cs="Times New Roman"/>
          <w:sz w:val="24"/>
          <w:szCs w:val="24"/>
        </w:rPr>
        <w:t>следующие изменения и дополнения</w:t>
      </w:r>
      <w:r w:rsidR="00C54D74" w:rsidRPr="00295014">
        <w:rPr>
          <w:rFonts w:ascii="Times New Roman" w:eastAsia="Calibri" w:hAnsi="Times New Roman" w:cs="Times New Roman"/>
          <w:sz w:val="24"/>
          <w:szCs w:val="24"/>
        </w:rPr>
        <w:t>:</w:t>
      </w:r>
    </w:p>
    <w:p w:rsidR="007D52C2" w:rsidRPr="00295014" w:rsidRDefault="007D52C2" w:rsidP="007D52C2">
      <w:pPr>
        <w:ind w:firstLine="708"/>
        <w:jc w:val="both"/>
        <w:rPr>
          <w:b/>
        </w:rPr>
      </w:pPr>
    </w:p>
    <w:p w:rsidR="007D52C2" w:rsidRPr="00295014" w:rsidRDefault="007D52C2" w:rsidP="007D52C2">
      <w:pPr>
        <w:ind w:firstLine="708"/>
        <w:jc w:val="both"/>
        <w:rPr>
          <w:b/>
        </w:rPr>
      </w:pPr>
      <w:r w:rsidRPr="00295014">
        <w:rPr>
          <w:b/>
        </w:rPr>
        <w:t>Статья 1.</w:t>
      </w:r>
    </w:p>
    <w:p w:rsidR="00542E95" w:rsidRPr="00295014" w:rsidRDefault="00542E95" w:rsidP="003177A4">
      <w:pPr>
        <w:tabs>
          <w:tab w:val="left" w:pos="7371"/>
        </w:tabs>
        <w:rPr>
          <w:rFonts w:ascii="Arial" w:hAnsi="Arial" w:cs="Arial"/>
        </w:rPr>
      </w:pPr>
    </w:p>
    <w:p w:rsidR="00B90B22" w:rsidRDefault="007D52C2" w:rsidP="007D52C2">
      <w:pPr>
        <w:tabs>
          <w:tab w:val="left" w:pos="426"/>
        </w:tabs>
        <w:jc w:val="both"/>
      </w:pPr>
      <w:r w:rsidRPr="00295014">
        <w:t>1)</w:t>
      </w:r>
      <w:r w:rsidR="00B90B22" w:rsidRPr="00B90B22">
        <w:t xml:space="preserve"> </w:t>
      </w:r>
      <w:r w:rsidR="00B90B22">
        <w:t>П</w:t>
      </w:r>
      <w:r w:rsidR="00B90B22" w:rsidRPr="00B159CE">
        <w:t xml:space="preserve">рогнозируемый общий объем доходов бюджета сельского поселения в сумме  7 969 202, 40 </w:t>
      </w:r>
      <w:r w:rsidR="00E10721">
        <w:t>рублей заменить словами:</w:t>
      </w:r>
      <w:r w:rsidR="00FA17B4">
        <w:t>«</w:t>
      </w:r>
      <w:r w:rsidR="00B90B22" w:rsidRPr="00B159CE">
        <w:t>общий объем доходов бюджета сельск</w:t>
      </w:r>
      <w:r w:rsidR="00FA17B4">
        <w:t>ого поселения в сумме  8</w:t>
      </w:r>
      <w:r w:rsidR="00E10721">
        <w:t> </w:t>
      </w:r>
      <w:r w:rsidR="00FA17B4">
        <w:t>062</w:t>
      </w:r>
      <w:r w:rsidR="00E10721">
        <w:t xml:space="preserve"> </w:t>
      </w:r>
      <w:r w:rsidR="00FA17B4">
        <w:t>931</w:t>
      </w:r>
      <w:r w:rsidR="00B90B22" w:rsidRPr="00B159CE">
        <w:t>, 40 рублей;</w:t>
      </w:r>
    </w:p>
    <w:p w:rsidR="007D52C2" w:rsidRPr="004F3C3C" w:rsidRDefault="00B90B22" w:rsidP="007D52C2">
      <w:pPr>
        <w:tabs>
          <w:tab w:val="left" w:pos="426"/>
        </w:tabs>
        <w:jc w:val="both"/>
      </w:pPr>
      <w:r>
        <w:t xml:space="preserve"> </w:t>
      </w:r>
      <w:r w:rsidR="008D793A" w:rsidRPr="00295014">
        <w:t>общий объ</w:t>
      </w:r>
      <w:r w:rsidR="007D52C2" w:rsidRPr="00295014">
        <w:t xml:space="preserve">ем расходов бюджета </w:t>
      </w:r>
      <w:r w:rsidR="007A3162">
        <w:t xml:space="preserve">сельского </w:t>
      </w:r>
      <w:r w:rsidR="007D52C2" w:rsidRPr="00295014">
        <w:t>поселения на 2017 год в сумме</w:t>
      </w:r>
      <w:r w:rsidR="00FA17B4">
        <w:t xml:space="preserve"> 9 308 174,17  </w:t>
      </w:r>
      <w:r w:rsidR="007D52C2" w:rsidRPr="00295014">
        <w:t>рублей</w:t>
      </w:r>
      <w:r w:rsidR="007A3162">
        <w:t xml:space="preserve"> </w:t>
      </w:r>
      <w:r w:rsidR="00FA17B4">
        <w:t>з</w:t>
      </w:r>
      <w:r w:rsidR="007D52C2" w:rsidRPr="004F3C3C">
        <w:t>аменить словами:</w:t>
      </w:r>
    </w:p>
    <w:p w:rsidR="007D52C2" w:rsidRPr="004F3C3C" w:rsidRDefault="007A3162" w:rsidP="007D52C2">
      <w:pPr>
        <w:jc w:val="both"/>
      </w:pPr>
      <w:r>
        <w:t>«о</w:t>
      </w:r>
      <w:r w:rsidR="007D52C2">
        <w:t>бщий объ</w:t>
      </w:r>
      <w:r w:rsidR="007D52C2" w:rsidRPr="004F3C3C">
        <w:t>ем расходов бюджета</w:t>
      </w:r>
      <w:r>
        <w:t xml:space="preserve"> сельского</w:t>
      </w:r>
      <w:r w:rsidR="007D52C2" w:rsidRPr="004F3C3C">
        <w:t xml:space="preserve"> поселения на 2017 год в </w:t>
      </w:r>
      <w:r w:rsidR="00FA17B4">
        <w:t xml:space="preserve">сумме 9 401 903,17 </w:t>
      </w:r>
      <w:r w:rsidR="008D793A">
        <w:t xml:space="preserve"> </w:t>
      </w:r>
      <w:r w:rsidR="007D52C2">
        <w:t xml:space="preserve"> </w:t>
      </w:r>
      <w:r w:rsidR="007D52C2" w:rsidRPr="004F3C3C">
        <w:t>рублей</w:t>
      </w:r>
      <w:r>
        <w:t>»</w:t>
      </w:r>
    </w:p>
    <w:p w:rsidR="007D52C2" w:rsidRDefault="007D52C2" w:rsidP="007D52C2">
      <w:pPr>
        <w:tabs>
          <w:tab w:val="left" w:pos="750"/>
        </w:tabs>
        <w:jc w:val="both"/>
      </w:pPr>
      <w:r w:rsidRPr="004F3C3C">
        <w:t>2) приложение № 1 по источникам внутреннего финансирования бюджета</w:t>
      </w:r>
      <w:r w:rsidR="007A3162">
        <w:t xml:space="preserve"> сельского поселения </w:t>
      </w:r>
      <w:r w:rsidRPr="004F3C3C">
        <w:t>изложить в новой редакции (прилагается)</w:t>
      </w:r>
    </w:p>
    <w:p w:rsidR="00FB647E" w:rsidRPr="004F3C3C" w:rsidRDefault="00FB647E" w:rsidP="007D52C2">
      <w:pPr>
        <w:tabs>
          <w:tab w:val="left" w:pos="750"/>
        </w:tabs>
        <w:jc w:val="both"/>
      </w:pPr>
      <w:r>
        <w:t>3)</w:t>
      </w:r>
      <w:r w:rsidRPr="00FB647E">
        <w:t xml:space="preserve"> </w:t>
      </w:r>
      <w:r>
        <w:t xml:space="preserve">приложение № 7 </w:t>
      </w:r>
      <w:r w:rsidRPr="00222211">
        <w:t xml:space="preserve"> объем межбюджетных трансфертов, получаемых из других бюджетов бюджетной системы Российской Федерации в 201</w:t>
      </w:r>
      <w:r>
        <w:t xml:space="preserve">7 году </w:t>
      </w:r>
      <w:r w:rsidRPr="004F3C3C">
        <w:t>изложить в новой редакции (прилагается)</w:t>
      </w:r>
      <w:r>
        <w:t>.</w:t>
      </w:r>
    </w:p>
    <w:p w:rsidR="007D52C2" w:rsidRPr="004F3C3C" w:rsidRDefault="00FB647E" w:rsidP="007D52C2">
      <w:pPr>
        <w:jc w:val="both"/>
      </w:pPr>
      <w:r>
        <w:t>4</w:t>
      </w:r>
      <w:r w:rsidR="007D52C2" w:rsidRPr="004F3C3C">
        <w:t xml:space="preserve">) приложение № 9  распределение бюджетных ассигнований  по разделам, подразделам, целевым статьям (муниципальным программам и непрограммным направлениям деятельности), группам (подгруппам) видов расходов  классификации расходов бюджета </w:t>
      </w:r>
      <w:r w:rsidR="007A3162">
        <w:t xml:space="preserve">сельского </w:t>
      </w:r>
      <w:r w:rsidR="007D52C2" w:rsidRPr="004F3C3C">
        <w:t>поселения на 2017год изложить в новой редакции (прилагается)</w:t>
      </w:r>
    </w:p>
    <w:p w:rsidR="007D52C2" w:rsidRPr="004F3C3C" w:rsidRDefault="00E10721" w:rsidP="007D52C2">
      <w:r>
        <w:t xml:space="preserve"> </w:t>
      </w:r>
      <w:r w:rsidR="00FB647E">
        <w:t>5</w:t>
      </w:r>
      <w:r w:rsidR="007D52C2" w:rsidRPr="004F3C3C">
        <w:t>) приложение № 11</w:t>
      </w:r>
      <w:r w:rsidR="007D52C2" w:rsidRPr="004F3C3C">
        <w:rPr>
          <w:b/>
        </w:rPr>
        <w:t xml:space="preserve"> </w:t>
      </w:r>
      <w:r w:rsidR="007D52C2" w:rsidRPr="004F3C3C">
        <w:t>ведомственная структура расходов бюджета</w:t>
      </w:r>
      <w:r w:rsidR="007A3162">
        <w:t xml:space="preserve"> сельского</w:t>
      </w:r>
      <w:r w:rsidR="007D52C2" w:rsidRPr="004F3C3C">
        <w:t xml:space="preserve"> поселения на 2017 год  изложить в новой редакции (прилагается)</w:t>
      </w:r>
    </w:p>
    <w:p w:rsidR="007A3162" w:rsidRDefault="00E10721" w:rsidP="007D52C2">
      <w:r>
        <w:lastRenderedPageBreak/>
        <w:t xml:space="preserve">  </w:t>
      </w:r>
    </w:p>
    <w:p w:rsidR="007D52C2" w:rsidRPr="004F3C3C" w:rsidRDefault="00E10721" w:rsidP="007D52C2">
      <w:r>
        <w:t xml:space="preserve"> </w:t>
      </w:r>
      <w:r w:rsidR="00FB647E">
        <w:t>6</w:t>
      </w:r>
      <w:r w:rsidR="007D52C2" w:rsidRPr="004F3C3C">
        <w:t>)приложение № 13 распределение бюджетных ассигнований по целевым статьям (муниципальных программ сельского поселения и непрограммным направлениям деятельности), группам (подгруппам) видов расходов на 2017 год изложить в новой редакции (прилагается)</w:t>
      </w:r>
    </w:p>
    <w:p w:rsidR="007D52C2" w:rsidRPr="004F3C3C" w:rsidRDefault="007D52C2" w:rsidP="007D52C2">
      <w:pPr>
        <w:tabs>
          <w:tab w:val="left" w:pos="750"/>
        </w:tabs>
        <w:jc w:val="both"/>
      </w:pPr>
      <w:r w:rsidRPr="004F3C3C">
        <w:t xml:space="preserve">             </w:t>
      </w:r>
    </w:p>
    <w:p w:rsidR="007D52C2" w:rsidRDefault="007D52C2" w:rsidP="007D52C2">
      <w:pPr>
        <w:tabs>
          <w:tab w:val="left" w:pos="750"/>
          <w:tab w:val="center" w:pos="993"/>
        </w:tabs>
        <w:rPr>
          <w:b/>
        </w:rPr>
      </w:pPr>
      <w:r w:rsidRPr="004F3C3C">
        <w:tab/>
      </w:r>
      <w:r w:rsidRPr="004F3C3C">
        <w:rPr>
          <w:b/>
        </w:rPr>
        <w:tab/>
      </w:r>
    </w:p>
    <w:p w:rsidR="007D52C2" w:rsidRDefault="007D52C2" w:rsidP="007D52C2">
      <w:pPr>
        <w:tabs>
          <w:tab w:val="left" w:pos="750"/>
          <w:tab w:val="center" w:pos="993"/>
        </w:tabs>
        <w:rPr>
          <w:b/>
        </w:rPr>
      </w:pPr>
    </w:p>
    <w:p w:rsidR="007D52C2" w:rsidRDefault="007D52C2" w:rsidP="007D52C2">
      <w:pPr>
        <w:tabs>
          <w:tab w:val="left" w:pos="750"/>
          <w:tab w:val="center" w:pos="993"/>
        </w:tabs>
        <w:rPr>
          <w:b/>
        </w:rPr>
      </w:pPr>
      <w:r w:rsidRPr="004F3C3C">
        <w:rPr>
          <w:b/>
        </w:rPr>
        <w:t>Статья 2.</w:t>
      </w:r>
    </w:p>
    <w:p w:rsidR="00E10721" w:rsidRPr="004F3C3C" w:rsidRDefault="00E10721" w:rsidP="007D52C2">
      <w:pPr>
        <w:tabs>
          <w:tab w:val="left" w:pos="750"/>
          <w:tab w:val="center" w:pos="993"/>
        </w:tabs>
        <w:rPr>
          <w:b/>
        </w:rPr>
      </w:pPr>
    </w:p>
    <w:p w:rsidR="007D52C2" w:rsidRPr="004F3C3C" w:rsidRDefault="007D52C2" w:rsidP="007D52C2">
      <w:pPr>
        <w:pStyle w:val="af7"/>
        <w:ind w:firstLine="425"/>
      </w:pPr>
      <w:r w:rsidRPr="004F3C3C">
        <w:t>Настоящее Решение вступает в силу со дня опубликован</w:t>
      </w:r>
      <w:r>
        <w:t xml:space="preserve">ия на официальном сайте в сети </w:t>
      </w:r>
      <w:r w:rsidR="00FA17B4">
        <w:t xml:space="preserve"> </w:t>
      </w:r>
      <w:r>
        <w:t>И</w:t>
      </w:r>
      <w:r w:rsidRPr="004F3C3C">
        <w:t>нтернет.</w:t>
      </w:r>
    </w:p>
    <w:p w:rsidR="00542E95" w:rsidRDefault="00542E95" w:rsidP="003177A4">
      <w:pPr>
        <w:tabs>
          <w:tab w:val="left" w:pos="7371"/>
        </w:tabs>
        <w:rPr>
          <w:rFonts w:ascii="Arial" w:hAnsi="Arial" w:cs="Arial"/>
        </w:rPr>
      </w:pPr>
    </w:p>
    <w:p w:rsidR="00E10721" w:rsidRDefault="00E10721" w:rsidP="003177A4">
      <w:pPr>
        <w:tabs>
          <w:tab w:val="left" w:pos="7371"/>
        </w:tabs>
        <w:rPr>
          <w:rFonts w:ascii="Arial" w:hAnsi="Arial" w:cs="Arial"/>
        </w:rPr>
      </w:pPr>
    </w:p>
    <w:p w:rsidR="00E10721" w:rsidRPr="00A756BA" w:rsidRDefault="00E10721" w:rsidP="003177A4">
      <w:pPr>
        <w:tabs>
          <w:tab w:val="left" w:pos="7371"/>
        </w:tabs>
        <w:rPr>
          <w:rFonts w:ascii="Arial" w:hAnsi="Arial" w:cs="Arial"/>
        </w:rPr>
      </w:pPr>
    </w:p>
    <w:p w:rsidR="00542E95" w:rsidRPr="00A756BA" w:rsidRDefault="00542E95" w:rsidP="003177A4">
      <w:pPr>
        <w:tabs>
          <w:tab w:val="left" w:pos="7371"/>
        </w:tabs>
        <w:ind w:left="426"/>
        <w:jc w:val="both"/>
        <w:rPr>
          <w:rFonts w:ascii="Arial" w:hAnsi="Arial" w:cs="Arial"/>
        </w:rPr>
      </w:pPr>
      <w:r w:rsidRPr="00A756BA">
        <w:t xml:space="preserve">                                                                                  </w:t>
      </w:r>
    </w:p>
    <w:p w:rsidR="00542E95" w:rsidRPr="00A756BA" w:rsidRDefault="00542E95" w:rsidP="003177A4">
      <w:pPr>
        <w:tabs>
          <w:tab w:val="left" w:pos="7371"/>
        </w:tabs>
      </w:pPr>
      <w:r w:rsidRPr="00A756BA">
        <w:t>Председатель Собрания депутатов</w:t>
      </w:r>
    </w:p>
    <w:p w:rsidR="00542E95" w:rsidRPr="00A756BA" w:rsidRDefault="00784EA9" w:rsidP="003177A4">
      <w:pPr>
        <w:tabs>
          <w:tab w:val="left" w:pos="7371"/>
        </w:tabs>
      </w:pPr>
      <w:r w:rsidRPr="00A756BA">
        <w:t>Сеймского</w:t>
      </w:r>
      <w:r w:rsidR="00542E95" w:rsidRPr="00A756BA">
        <w:t xml:space="preserve"> сельсовета                                  </w:t>
      </w:r>
      <w:r w:rsidR="00B159CE" w:rsidRPr="00A756BA">
        <w:t xml:space="preserve">                   Лысых И.В.</w:t>
      </w:r>
    </w:p>
    <w:p w:rsidR="00542E95" w:rsidRPr="00A756BA" w:rsidRDefault="00542E95" w:rsidP="003177A4">
      <w:pPr>
        <w:tabs>
          <w:tab w:val="left" w:pos="7371"/>
        </w:tabs>
      </w:pPr>
    </w:p>
    <w:p w:rsidR="00542E95" w:rsidRPr="00A756BA" w:rsidRDefault="00542E95" w:rsidP="003177A4">
      <w:pPr>
        <w:tabs>
          <w:tab w:val="left" w:pos="7371"/>
        </w:tabs>
      </w:pPr>
      <w:r w:rsidRPr="00A756BA">
        <w:t xml:space="preserve">Глава </w:t>
      </w:r>
      <w:r w:rsidR="00784EA9" w:rsidRPr="00A756BA">
        <w:t>Сеймского</w:t>
      </w:r>
      <w:r w:rsidRPr="00A756BA">
        <w:t xml:space="preserve"> сельсовета</w:t>
      </w:r>
    </w:p>
    <w:p w:rsidR="00542E95" w:rsidRPr="00A756BA" w:rsidRDefault="00784EA9" w:rsidP="003177A4">
      <w:pPr>
        <w:tabs>
          <w:tab w:val="left" w:pos="7371"/>
        </w:tabs>
      </w:pPr>
      <w:r w:rsidRPr="00A756BA">
        <w:t>Мантуровского района</w:t>
      </w:r>
      <w:r w:rsidR="00542E95" w:rsidRPr="00A756BA">
        <w:t xml:space="preserve">                                        </w:t>
      </w:r>
      <w:r w:rsidR="00B159CE" w:rsidRPr="00A756BA">
        <w:t xml:space="preserve">             Уколов А.Н.</w:t>
      </w:r>
      <w:r w:rsidR="00542E95" w:rsidRPr="00A756BA">
        <w:t xml:space="preserve">    </w:t>
      </w:r>
    </w:p>
    <w:p w:rsidR="00542E95" w:rsidRPr="00A756BA" w:rsidRDefault="00542E95" w:rsidP="003177A4">
      <w:pPr>
        <w:tabs>
          <w:tab w:val="left" w:pos="7371"/>
        </w:tabs>
      </w:pPr>
    </w:p>
    <w:p w:rsidR="00542E95" w:rsidRDefault="00542E95" w:rsidP="003177A4">
      <w:pPr>
        <w:tabs>
          <w:tab w:val="left" w:pos="7371"/>
        </w:tabs>
        <w:rPr>
          <w:sz w:val="28"/>
          <w:szCs w:val="28"/>
        </w:rPr>
      </w:pPr>
    </w:p>
    <w:p w:rsidR="00542E95" w:rsidRDefault="00542E95" w:rsidP="003177A4">
      <w:pPr>
        <w:tabs>
          <w:tab w:val="left" w:pos="7371"/>
        </w:tabs>
        <w:rPr>
          <w:sz w:val="28"/>
          <w:szCs w:val="28"/>
        </w:rPr>
      </w:pPr>
    </w:p>
    <w:p w:rsidR="00542E95" w:rsidRDefault="00542E95" w:rsidP="003177A4">
      <w:pPr>
        <w:tabs>
          <w:tab w:val="left" w:pos="7371"/>
        </w:tabs>
        <w:rPr>
          <w:sz w:val="28"/>
          <w:szCs w:val="28"/>
        </w:rPr>
      </w:pPr>
    </w:p>
    <w:p w:rsidR="00542E95" w:rsidRDefault="00542E95" w:rsidP="003177A4">
      <w:pPr>
        <w:tabs>
          <w:tab w:val="left" w:pos="7371"/>
        </w:tabs>
        <w:rPr>
          <w:sz w:val="28"/>
          <w:szCs w:val="28"/>
        </w:rPr>
      </w:pPr>
    </w:p>
    <w:p w:rsidR="00542E95" w:rsidRDefault="00542E95" w:rsidP="003177A4">
      <w:pPr>
        <w:tabs>
          <w:tab w:val="left" w:pos="7371"/>
        </w:tabs>
        <w:rPr>
          <w:sz w:val="28"/>
          <w:szCs w:val="28"/>
        </w:rPr>
      </w:pPr>
    </w:p>
    <w:p w:rsidR="00542E95" w:rsidRDefault="00542E95" w:rsidP="003177A4">
      <w:pPr>
        <w:tabs>
          <w:tab w:val="left" w:pos="7371"/>
        </w:tabs>
        <w:rPr>
          <w:sz w:val="28"/>
          <w:szCs w:val="28"/>
        </w:rPr>
      </w:pPr>
    </w:p>
    <w:p w:rsidR="00542E95" w:rsidRDefault="00542E95" w:rsidP="003177A4">
      <w:pPr>
        <w:tabs>
          <w:tab w:val="left" w:pos="7371"/>
        </w:tabs>
        <w:rPr>
          <w:sz w:val="28"/>
          <w:szCs w:val="28"/>
        </w:rPr>
      </w:pPr>
    </w:p>
    <w:p w:rsidR="00542E95" w:rsidRDefault="00542E95" w:rsidP="003177A4">
      <w:pPr>
        <w:tabs>
          <w:tab w:val="left" w:pos="7371"/>
        </w:tabs>
        <w:rPr>
          <w:sz w:val="28"/>
          <w:szCs w:val="28"/>
        </w:rPr>
      </w:pPr>
    </w:p>
    <w:p w:rsidR="00542E95" w:rsidRDefault="00542E95" w:rsidP="003177A4">
      <w:pPr>
        <w:tabs>
          <w:tab w:val="left" w:pos="7371"/>
        </w:tabs>
        <w:rPr>
          <w:sz w:val="28"/>
          <w:szCs w:val="28"/>
        </w:rPr>
      </w:pPr>
    </w:p>
    <w:p w:rsidR="00542E95" w:rsidRDefault="00542E95" w:rsidP="003177A4">
      <w:pPr>
        <w:tabs>
          <w:tab w:val="left" w:pos="7371"/>
        </w:tabs>
        <w:rPr>
          <w:sz w:val="28"/>
          <w:szCs w:val="28"/>
        </w:rPr>
      </w:pPr>
    </w:p>
    <w:p w:rsidR="00542E95" w:rsidRDefault="00542E95" w:rsidP="003177A4">
      <w:pPr>
        <w:tabs>
          <w:tab w:val="left" w:pos="7371"/>
        </w:tabs>
        <w:rPr>
          <w:sz w:val="28"/>
          <w:szCs w:val="28"/>
        </w:rPr>
      </w:pPr>
    </w:p>
    <w:p w:rsidR="00542E95" w:rsidRDefault="00542E95" w:rsidP="003177A4">
      <w:pPr>
        <w:tabs>
          <w:tab w:val="left" w:pos="7371"/>
        </w:tabs>
        <w:rPr>
          <w:sz w:val="28"/>
          <w:szCs w:val="28"/>
        </w:rPr>
      </w:pPr>
    </w:p>
    <w:p w:rsidR="00542E95" w:rsidRDefault="00542E95" w:rsidP="003177A4">
      <w:pPr>
        <w:tabs>
          <w:tab w:val="left" w:pos="7371"/>
        </w:tabs>
        <w:rPr>
          <w:sz w:val="28"/>
          <w:szCs w:val="28"/>
        </w:rPr>
      </w:pPr>
    </w:p>
    <w:p w:rsidR="00542E95" w:rsidRDefault="00542E95" w:rsidP="003177A4">
      <w:pPr>
        <w:tabs>
          <w:tab w:val="left" w:pos="7371"/>
        </w:tabs>
        <w:rPr>
          <w:sz w:val="28"/>
          <w:szCs w:val="28"/>
        </w:rPr>
      </w:pPr>
    </w:p>
    <w:p w:rsidR="00542E95" w:rsidRDefault="00542E95" w:rsidP="003177A4">
      <w:pPr>
        <w:tabs>
          <w:tab w:val="left" w:pos="7371"/>
        </w:tabs>
        <w:rPr>
          <w:sz w:val="28"/>
          <w:szCs w:val="28"/>
        </w:rPr>
      </w:pPr>
    </w:p>
    <w:p w:rsidR="00542E95" w:rsidRDefault="00542E95" w:rsidP="003177A4">
      <w:pPr>
        <w:tabs>
          <w:tab w:val="left" w:pos="7371"/>
        </w:tabs>
        <w:rPr>
          <w:sz w:val="28"/>
          <w:szCs w:val="28"/>
        </w:rPr>
      </w:pPr>
    </w:p>
    <w:p w:rsidR="00542E95" w:rsidRDefault="00542E95" w:rsidP="003177A4">
      <w:pPr>
        <w:tabs>
          <w:tab w:val="left" w:pos="7371"/>
        </w:tabs>
        <w:rPr>
          <w:sz w:val="28"/>
          <w:szCs w:val="28"/>
        </w:rPr>
      </w:pPr>
    </w:p>
    <w:p w:rsidR="00542E95" w:rsidRDefault="00542E95" w:rsidP="003177A4">
      <w:pPr>
        <w:tabs>
          <w:tab w:val="left" w:pos="7371"/>
        </w:tabs>
        <w:rPr>
          <w:sz w:val="28"/>
          <w:szCs w:val="28"/>
        </w:rPr>
      </w:pPr>
    </w:p>
    <w:p w:rsidR="003448E1" w:rsidRDefault="003448E1" w:rsidP="003177A4">
      <w:pPr>
        <w:tabs>
          <w:tab w:val="left" w:pos="7371"/>
        </w:tabs>
        <w:rPr>
          <w:sz w:val="28"/>
          <w:szCs w:val="28"/>
        </w:rPr>
      </w:pPr>
    </w:p>
    <w:p w:rsidR="003448E1" w:rsidRDefault="003448E1" w:rsidP="003177A4">
      <w:pPr>
        <w:tabs>
          <w:tab w:val="left" w:pos="7371"/>
        </w:tabs>
        <w:rPr>
          <w:sz w:val="28"/>
          <w:szCs w:val="28"/>
        </w:rPr>
      </w:pPr>
    </w:p>
    <w:p w:rsidR="003448E1" w:rsidRDefault="003448E1" w:rsidP="003177A4">
      <w:pPr>
        <w:tabs>
          <w:tab w:val="left" w:pos="7371"/>
        </w:tabs>
        <w:rPr>
          <w:sz w:val="28"/>
          <w:szCs w:val="28"/>
        </w:rPr>
      </w:pPr>
    </w:p>
    <w:p w:rsidR="00542E95" w:rsidRDefault="00542E95" w:rsidP="003177A4">
      <w:pPr>
        <w:tabs>
          <w:tab w:val="left" w:pos="7371"/>
        </w:tabs>
        <w:rPr>
          <w:sz w:val="28"/>
          <w:szCs w:val="28"/>
        </w:rPr>
      </w:pPr>
    </w:p>
    <w:p w:rsidR="00542E95" w:rsidRDefault="00542E95" w:rsidP="003177A4">
      <w:pPr>
        <w:tabs>
          <w:tab w:val="left" w:pos="7371"/>
        </w:tabs>
        <w:rPr>
          <w:sz w:val="28"/>
          <w:szCs w:val="28"/>
        </w:rPr>
      </w:pPr>
    </w:p>
    <w:p w:rsidR="00542E95" w:rsidRDefault="00542E95" w:rsidP="003177A4">
      <w:pPr>
        <w:tabs>
          <w:tab w:val="left" w:pos="7371"/>
        </w:tabs>
        <w:rPr>
          <w:sz w:val="28"/>
          <w:szCs w:val="28"/>
        </w:rPr>
      </w:pPr>
    </w:p>
    <w:p w:rsidR="00542E95" w:rsidRDefault="00542E95" w:rsidP="003177A4">
      <w:pPr>
        <w:tabs>
          <w:tab w:val="left" w:pos="7371"/>
        </w:tabs>
        <w:rPr>
          <w:sz w:val="28"/>
          <w:szCs w:val="28"/>
        </w:rPr>
      </w:pPr>
    </w:p>
    <w:p w:rsidR="00B159CE" w:rsidRDefault="00B159CE" w:rsidP="003F6206"/>
    <w:p w:rsidR="00B159CE" w:rsidRDefault="00B159CE" w:rsidP="00B159CE">
      <w:pPr>
        <w:jc w:val="center"/>
      </w:pPr>
    </w:p>
    <w:p w:rsidR="009D4025" w:rsidRPr="00843972" w:rsidRDefault="009D4025" w:rsidP="00B159CE">
      <w:pPr>
        <w:jc w:val="center"/>
      </w:pPr>
    </w:p>
    <w:p w:rsidR="00166E8D" w:rsidRDefault="00542E95" w:rsidP="009157AD">
      <w:pPr>
        <w:rPr>
          <w:rFonts w:ascii="Arial" w:hAnsi="Arial" w:cs="Arial"/>
          <w:sz w:val="18"/>
          <w:szCs w:val="18"/>
        </w:rPr>
      </w:pPr>
      <w:r>
        <w:rPr>
          <w:sz w:val="20"/>
          <w:szCs w:val="20"/>
        </w:rPr>
        <w:t xml:space="preserve">                                                 </w:t>
      </w:r>
      <w:r>
        <w:rPr>
          <w:rFonts w:ascii="Arial" w:hAnsi="Arial" w:cs="Arial"/>
          <w:sz w:val="18"/>
          <w:szCs w:val="18"/>
        </w:rPr>
        <w:t xml:space="preserve">                                             </w:t>
      </w:r>
    </w:p>
    <w:p w:rsidR="00166E8D" w:rsidRDefault="00166E8D" w:rsidP="009157AD">
      <w:pPr>
        <w:rPr>
          <w:rFonts w:ascii="Arial" w:hAnsi="Arial" w:cs="Arial"/>
          <w:sz w:val="18"/>
          <w:szCs w:val="18"/>
        </w:rPr>
      </w:pPr>
    </w:p>
    <w:p w:rsidR="007D52C2" w:rsidRDefault="007D52C2" w:rsidP="009157AD">
      <w:pPr>
        <w:rPr>
          <w:rFonts w:ascii="Arial" w:hAnsi="Arial" w:cs="Arial"/>
          <w:sz w:val="18"/>
          <w:szCs w:val="18"/>
        </w:rPr>
      </w:pPr>
    </w:p>
    <w:p w:rsidR="007D52C2" w:rsidRDefault="007D52C2" w:rsidP="009157AD">
      <w:pPr>
        <w:rPr>
          <w:rFonts w:ascii="Arial" w:hAnsi="Arial" w:cs="Arial"/>
          <w:sz w:val="18"/>
          <w:szCs w:val="18"/>
        </w:rPr>
      </w:pPr>
    </w:p>
    <w:p w:rsidR="00542E95" w:rsidRPr="009157AD" w:rsidRDefault="00542E95" w:rsidP="00166E8D">
      <w:pPr>
        <w:jc w:val="right"/>
        <w:rPr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</w:t>
      </w:r>
      <w:r w:rsidRPr="009157AD">
        <w:rPr>
          <w:sz w:val="18"/>
          <w:szCs w:val="18"/>
        </w:rPr>
        <w:t xml:space="preserve">Приложение 1   </w:t>
      </w:r>
    </w:p>
    <w:p w:rsidR="00542E95" w:rsidRPr="009157AD" w:rsidRDefault="00542E95" w:rsidP="00E10721">
      <w:pPr>
        <w:jc w:val="right"/>
        <w:rPr>
          <w:sz w:val="18"/>
          <w:szCs w:val="18"/>
        </w:rPr>
      </w:pPr>
      <w:r w:rsidRPr="009157AD">
        <w:rPr>
          <w:sz w:val="18"/>
          <w:szCs w:val="18"/>
        </w:rPr>
        <w:t xml:space="preserve">                                                                            к  Решению Собрания депутатов </w:t>
      </w:r>
      <w:r w:rsidR="00784EA9">
        <w:rPr>
          <w:sz w:val="18"/>
          <w:szCs w:val="18"/>
        </w:rPr>
        <w:t>Сеймского</w:t>
      </w:r>
      <w:r w:rsidRPr="009157AD">
        <w:rPr>
          <w:sz w:val="18"/>
          <w:szCs w:val="18"/>
        </w:rPr>
        <w:t xml:space="preserve"> сельсовета</w:t>
      </w:r>
    </w:p>
    <w:p w:rsidR="00542E95" w:rsidRPr="009157AD" w:rsidRDefault="00542E95" w:rsidP="00E10721">
      <w:pPr>
        <w:jc w:val="right"/>
        <w:rPr>
          <w:sz w:val="18"/>
          <w:szCs w:val="18"/>
        </w:rPr>
      </w:pPr>
      <w:r w:rsidRPr="009157AD">
        <w:rPr>
          <w:sz w:val="18"/>
          <w:szCs w:val="18"/>
        </w:rPr>
        <w:t xml:space="preserve">                                                                           </w:t>
      </w:r>
      <w:r w:rsidR="00784EA9">
        <w:rPr>
          <w:sz w:val="18"/>
          <w:szCs w:val="18"/>
        </w:rPr>
        <w:t>Мантуровского района</w:t>
      </w:r>
      <w:r w:rsidRPr="009157AD">
        <w:rPr>
          <w:sz w:val="18"/>
          <w:szCs w:val="18"/>
        </w:rPr>
        <w:t xml:space="preserve"> Курской области </w:t>
      </w:r>
    </w:p>
    <w:p w:rsidR="00542E95" w:rsidRPr="009157AD" w:rsidRDefault="00542E95" w:rsidP="00E10721">
      <w:pPr>
        <w:jc w:val="right"/>
        <w:rPr>
          <w:sz w:val="18"/>
          <w:szCs w:val="18"/>
        </w:rPr>
      </w:pPr>
      <w:r w:rsidRPr="009157AD">
        <w:rPr>
          <w:sz w:val="18"/>
          <w:szCs w:val="18"/>
        </w:rPr>
        <w:t xml:space="preserve">                                                                           «О бюджете муниципального образования «</w:t>
      </w:r>
      <w:r w:rsidR="00CB217A">
        <w:rPr>
          <w:sz w:val="18"/>
          <w:szCs w:val="18"/>
        </w:rPr>
        <w:t>Сеймский</w:t>
      </w:r>
      <w:r w:rsidRPr="009157AD">
        <w:rPr>
          <w:sz w:val="18"/>
          <w:szCs w:val="18"/>
        </w:rPr>
        <w:t xml:space="preserve"> </w:t>
      </w:r>
    </w:p>
    <w:p w:rsidR="00542E95" w:rsidRDefault="00542E95" w:rsidP="00E10721">
      <w:pPr>
        <w:jc w:val="right"/>
        <w:rPr>
          <w:sz w:val="18"/>
          <w:szCs w:val="18"/>
        </w:rPr>
      </w:pPr>
      <w:r w:rsidRPr="009157AD">
        <w:rPr>
          <w:sz w:val="18"/>
          <w:szCs w:val="18"/>
        </w:rPr>
        <w:t xml:space="preserve">                                                                           </w:t>
      </w:r>
      <w:r>
        <w:rPr>
          <w:sz w:val="18"/>
          <w:szCs w:val="18"/>
        </w:rPr>
        <w:t>с</w:t>
      </w:r>
      <w:r w:rsidRPr="009157AD">
        <w:rPr>
          <w:sz w:val="18"/>
          <w:szCs w:val="18"/>
        </w:rPr>
        <w:t xml:space="preserve">ельсовет» на 2017г и плановый период 2018 и 2019 годов»   </w:t>
      </w:r>
    </w:p>
    <w:p w:rsidR="00166E8D" w:rsidRPr="009157AD" w:rsidRDefault="00166E8D" w:rsidP="00166E8D">
      <w:pPr>
        <w:jc w:val="right"/>
        <w:rPr>
          <w:sz w:val="18"/>
          <w:szCs w:val="18"/>
        </w:rPr>
      </w:pPr>
    </w:p>
    <w:p w:rsidR="00542E95" w:rsidRDefault="00542E95" w:rsidP="009157AD">
      <w:pPr>
        <w:jc w:val="right"/>
        <w:rPr>
          <w:sz w:val="16"/>
          <w:szCs w:val="16"/>
        </w:rPr>
      </w:pPr>
    </w:p>
    <w:p w:rsidR="00542E95" w:rsidRDefault="00542E95" w:rsidP="009157AD">
      <w:pPr>
        <w:jc w:val="right"/>
        <w:rPr>
          <w:sz w:val="16"/>
          <w:szCs w:val="16"/>
        </w:rPr>
      </w:pPr>
    </w:p>
    <w:p w:rsidR="00542E95" w:rsidRDefault="00542E95" w:rsidP="009157AD">
      <w:pPr>
        <w:jc w:val="both"/>
        <w:rPr>
          <w:sz w:val="20"/>
          <w:szCs w:val="20"/>
        </w:rPr>
      </w:pPr>
    </w:p>
    <w:p w:rsidR="00542E95" w:rsidRDefault="00542E95" w:rsidP="009157AD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ИСТОЧНИКИ ВНУТРЕННЕГО ФИНАНСИРОВАНИЯ ДЕФИЦИТА БЮДЖЕТА </w:t>
      </w:r>
    </w:p>
    <w:p w:rsidR="00542E95" w:rsidRDefault="00542E95" w:rsidP="009157AD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МУНИЦИПАЛЬНОГО ОБРАЗОВАНИЯ  НА 2017 ГОД</w:t>
      </w:r>
    </w:p>
    <w:p w:rsidR="00542E95" w:rsidRDefault="00542E95" w:rsidP="009157AD">
      <w:pPr>
        <w:jc w:val="both"/>
        <w:rPr>
          <w:sz w:val="16"/>
          <w:szCs w:val="16"/>
        </w:rPr>
      </w:pPr>
    </w:p>
    <w:p w:rsidR="00542E95" w:rsidRDefault="00542E95" w:rsidP="009157AD">
      <w:pPr>
        <w:jc w:val="both"/>
        <w:rPr>
          <w:sz w:val="16"/>
          <w:szCs w:val="16"/>
        </w:rPr>
      </w:pPr>
    </w:p>
    <w:p w:rsidR="00542E95" w:rsidRPr="002604AB" w:rsidRDefault="00542E95" w:rsidP="009157AD">
      <w:pPr>
        <w:jc w:val="both"/>
        <w:rPr>
          <w:sz w:val="20"/>
          <w:szCs w:val="20"/>
        </w:rPr>
      </w:pPr>
      <w:r w:rsidRPr="002604AB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</w:t>
      </w:r>
      <w:r w:rsidRPr="002604AB">
        <w:rPr>
          <w:sz w:val="20"/>
          <w:szCs w:val="20"/>
        </w:rPr>
        <w:t xml:space="preserve"> ( рублей)</w:t>
      </w:r>
    </w:p>
    <w:tbl>
      <w:tblPr>
        <w:tblW w:w="9369" w:type="dxa"/>
        <w:tblInd w:w="95" w:type="dxa"/>
        <w:tblLook w:val="00A0"/>
      </w:tblPr>
      <w:tblGrid>
        <w:gridCol w:w="2400"/>
        <w:gridCol w:w="5268"/>
        <w:gridCol w:w="1701"/>
      </w:tblGrid>
      <w:tr w:rsidR="00542E95" w:rsidTr="009157AD">
        <w:trPr>
          <w:trHeight w:val="78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2E95" w:rsidRPr="002604AB" w:rsidRDefault="00542E95" w:rsidP="009157AD">
            <w:pPr>
              <w:jc w:val="center"/>
              <w:rPr>
                <w:sz w:val="20"/>
                <w:szCs w:val="20"/>
              </w:rPr>
            </w:pPr>
            <w:r w:rsidRPr="002604AB">
              <w:rPr>
                <w:sz w:val="20"/>
                <w:szCs w:val="20"/>
              </w:rPr>
              <w:t>Код бюджетной классификации Российской Федерации</w:t>
            </w:r>
          </w:p>
        </w:tc>
        <w:tc>
          <w:tcPr>
            <w:tcW w:w="5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E95" w:rsidRPr="002604AB" w:rsidRDefault="00542E95" w:rsidP="009157AD">
            <w:pPr>
              <w:jc w:val="center"/>
              <w:rPr>
                <w:sz w:val="20"/>
                <w:szCs w:val="20"/>
              </w:rPr>
            </w:pPr>
            <w:r w:rsidRPr="002604AB">
              <w:rPr>
                <w:sz w:val="20"/>
                <w:szCs w:val="20"/>
              </w:rPr>
              <w:t>Наименование источников финансирования дефицита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2E95" w:rsidRPr="002604AB" w:rsidRDefault="00542E95" w:rsidP="009157AD">
            <w:pPr>
              <w:jc w:val="center"/>
              <w:rPr>
                <w:sz w:val="20"/>
                <w:szCs w:val="20"/>
              </w:rPr>
            </w:pPr>
          </w:p>
          <w:p w:rsidR="00542E95" w:rsidRPr="002604AB" w:rsidRDefault="00542E95" w:rsidP="009157AD">
            <w:pPr>
              <w:jc w:val="center"/>
              <w:rPr>
                <w:sz w:val="20"/>
                <w:szCs w:val="20"/>
              </w:rPr>
            </w:pPr>
          </w:p>
          <w:p w:rsidR="00542E95" w:rsidRPr="002604AB" w:rsidRDefault="00542E95" w:rsidP="009157AD">
            <w:pPr>
              <w:jc w:val="center"/>
              <w:rPr>
                <w:sz w:val="20"/>
                <w:szCs w:val="20"/>
              </w:rPr>
            </w:pPr>
          </w:p>
          <w:p w:rsidR="00542E95" w:rsidRPr="002604AB" w:rsidRDefault="00542E95" w:rsidP="009157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  <w:r w:rsidRPr="002604AB">
              <w:rPr>
                <w:sz w:val="20"/>
                <w:szCs w:val="20"/>
              </w:rPr>
              <w:t>г</w:t>
            </w:r>
          </w:p>
        </w:tc>
      </w:tr>
      <w:tr w:rsidR="00542E95" w:rsidTr="009157AD">
        <w:trPr>
          <w:trHeight w:val="78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2E95" w:rsidRPr="002604AB" w:rsidRDefault="00542E95" w:rsidP="009157AD">
            <w:pPr>
              <w:rPr>
                <w:b/>
                <w:bCs/>
                <w:sz w:val="20"/>
                <w:szCs w:val="20"/>
              </w:rPr>
            </w:pPr>
            <w:r w:rsidRPr="002604AB">
              <w:rPr>
                <w:b/>
                <w:bCs/>
                <w:sz w:val="20"/>
                <w:szCs w:val="20"/>
              </w:rPr>
              <w:t>01 00 00 00 00 0000 000</w:t>
            </w:r>
          </w:p>
        </w:tc>
        <w:tc>
          <w:tcPr>
            <w:tcW w:w="5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2E95" w:rsidRPr="002604AB" w:rsidRDefault="00542E95" w:rsidP="009157AD">
            <w:pPr>
              <w:jc w:val="center"/>
              <w:rPr>
                <w:b/>
                <w:bCs/>
                <w:sz w:val="20"/>
                <w:szCs w:val="20"/>
              </w:rPr>
            </w:pPr>
            <w:r w:rsidRPr="002604AB">
              <w:rPr>
                <w:b/>
                <w:bCs/>
                <w:sz w:val="20"/>
                <w:szCs w:val="20"/>
              </w:rPr>
              <w:t>Источники внутреннего финансирования дефицитов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2E95" w:rsidRPr="002604AB" w:rsidRDefault="00295014" w:rsidP="009157A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1 338 971,77</w:t>
            </w:r>
          </w:p>
        </w:tc>
      </w:tr>
      <w:tr w:rsidR="00542E95" w:rsidTr="009157AD">
        <w:trPr>
          <w:trHeight w:val="495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2E95" w:rsidRPr="002604AB" w:rsidRDefault="00542E95" w:rsidP="009157AD">
            <w:pPr>
              <w:rPr>
                <w:b/>
                <w:bCs/>
                <w:sz w:val="20"/>
                <w:szCs w:val="20"/>
              </w:rPr>
            </w:pPr>
            <w:r w:rsidRPr="002604AB">
              <w:rPr>
                <w:b/>
                <w:bCs/>
                <w:sz w:val="20"/>
                <w:szCs w:val="20"/>
              </w:rPr>
              <w:t>01 05 00 00 00 0000 000</w:t>
            </w:r>
          </w:p>
        </w:tc>
        <w:tc>
          <w:tcPr>
            <w:tcW w:w="5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2E95" w:rsidRPr="002604AB" w:rsidRDefault="00542E95" w:rsidP="009157AD">
            <w:pPr>
              <w:jc w:val="center"/>
              <w:rPr>
                <w:b/>
                <w:bCs/>
                <w:sz w:val="20"/>
                <w:szCs w:val="20"/>
              </w:rPr>
            </w:pPr>
            <w:r w:rsidRPr="002604AB">
              <w:rPr>
                <w:b/>
                <w:bCs/>
                <w:sz w:val="20"/>
                <w:szCs w:val="20"/>
              </w:rPr>
              <w:t>Изменение остатков средств на счетах по учету средств  бюджетов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BAB" w:rsidRDefault="00295014" w:rsidP="009157AD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1 338 971,77</w:t>
            </w:r>
          </w:p>
          <w:p w:rsidR="00542E95" w:rsidRPr="00B64BAB" w:rsidRDefault="00542E95" w:rsidP="00B64BAB">
            <w:pPr>
              <w:jc w:val="center"/>
              <w:rPr>
                <w:sz w:val="20"/>
                <w:szCs w:val="20"/>
              </w:rPr>
            </w:pPr>
          </w:p>
        </w:tc>
      </w:tr>
      <w:tr w:rsidR="00542E95" w:rsidTr="009157AD">
        <w:trPr>
          <w:trHeight w:val="255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2E95" w:rsidRPr="002604AB" w:rsidRDefault="00542E95" w:rsidP="009157AD">
            <w:pPr>
              <w:rPr>
                <w:sz w:val="20"/>
                <w:szCs w:val="20"/>
              </w:rPr>
            </w:pPr>
            <w:r w:rsidRPr="002604AB">
              <w:rPr>
                <w:sz w:val="20"/>
                <w:szCs w:val="20"/>
              </w:rPr>
              <w:t>01 05 00 00 00 0000 500</w:t>
            </w:r>
          </w:p>
        </w:tc>
        <w:tc>
          <w:tcPr>
            <w:tcW w:w="5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2E95" w:rsidRPr="002604AB" w:rsidRDefault="00542E95" w:rsidP="009157AD">
            <w:pPr>
              <w:jc w:val="center"/>
              <w:rPr>
                <w:sz w:val="20"/>
                <w:szCs w:val="20"/>
              </w:rPr>
            </w:pPr>
            <w:r w:rsidRPr="002604AB">
              <w:rPr>
                <w:sz w:val="20"/>
                <w:szCs w:val="20"/>
              </w:rPr>
              <w:t>Увеличение остатков средств бюджетов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95" w:rsidRPr="00E33F94" w:rsidRDefault="00E10721" w:rsidP="00E33F94">
            <w:pPr>
              <w:tabs>
                <w:tab w:val="center" w:pos="7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-8 062 931,40</w:t>
            </w:r>
          </w:p>
        </w:tc>
      </w:tr>
      <w:tr w:rsidR="00542E95" w:rsidTr="009157AD">
        <w:trPr>
          <w:trHeight w:val="255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2E95" w:rsidRPr="002604AB" w:rsidRDefault="00542E95" w:rsidP="009157AD">
            <w:pPr>
              <w:rPr>
                <w:sz w:val="20"/>
                <w:szCs w:val="20"/>
              </w:rPr>
            </w:pPr>
            <w:r w:rsidRPr="002604AB">
              <w:rPr>
                <w:sz w:val="20"/>
                <w:szCs w:val="20"/>
              </w:rPr>
              <w:t>01 05 02 00 00 0000 500</w:t>
            </w:r>
          </w:p>
        </w:tc>
        <w:tc>
          <w:tcPr>
            <w:tcW w:w="5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2E95" w:rsidRPr="002604AB" w:rsidRDefault="00542E95" w:rsidP="009157AD">
            <w:pPr>
              <w:jc w:val="center"/>
              <w:rPr>
                <w:sz w:val="20"/>
                <w:szCs w:val="20"/>
              </w:rPr>
            </w:pPr>
            <w:r w:rsidRPr="002604AB">
              <w:rPr>
                <w:sz w:val="20"/>
                <w:szCs w:val="20"/>
              </w:rPr>
              <w:t>Увеличение прочих остатков средств бюджетов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95" w:rsidRPr="00E33F94" w:rsidRDefault="00E10721" w:rsidP="009157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-8 062 931,40</w:t>
            </w:r>
          </w:p>
        </w:tc>
      </w:tr>
      <w:tr w:rsidR="00542E95" w:rsidTr="009157AD">
        <w:trPr>
          <w:trHeight w:val="255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2E95" w:rsidRPr="002604AB" w:rsidRDefault="00542E95" w:rsidP="009157AD">
            <w:pPr>
              <w:rPr>
                <w:sz w:val="20"/>
                <w:szCs w:val="20"/>
              </w:rPr>
            </w:pPr>
            <w:r w:rsidRPr="002604AB">
              <w:rPr>
                <w:sz w:val="20"/>
                <w:szCs w:val="20"/>
              </w:rPr>
              <w:t>01 05 02 01 00 0000 510</w:t>
            </w:r>
          </w:p>
        </w:tc>
        <w:tc>
          <w:tcPr>
            <w:tcW w:w="5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2E95" w:rsidRPr="002604AB" w:rsidRDefault="00542E95" w:rsidP="009157AD">
            <w:pPr>
              <w:jc w:val="center"/>
              <w:rPr>
                <w:sz w:val="20"/>
                <w:szCs w:val="20"/>
              </w:rPr>
            </w:pPr>
            <w:r w:rsidRPr="002604AB">
              <w:rPr>
                <w:sz w:val="20"/>
                <w:szCs w:val="20"/>
              </w:rPr>
              <w:t>Увеличение прочих остатков денежных средств бюджетов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95" w:rsidRPr="00E33F94" w:rsidRDefault="00E10721" w:rsidP="009157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-8 062 931,40</w:t>
            </w:r>
          </w:p>
        </w:tc>
      </w:tr>
      <w:tr w:rsidR="00542E95" w:rsidTr="009157AD">
        <w:trPr>
          <w:trHeight w:val="495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2E95" w:rsidRPr="002604AB" w:rsidRDefault="00542E95" w:rsidP="009157AD">
            <w:pPr>
              <w:rPr>
                <w:sz w:val="20"/>
                <w:szCs w:val="20"/>
              </w:rPr>
            </w:pPr>
            <w:r w:rsidRPr="002604AB">
              <w:rPr>
                <w:sz w:val="20"/>
                <w:szCs w:val="20"/>
              </w:rPr>
              <w:t>01 05 02 01 10 0000 510</w:t>
            </w:r>
          </w:p>
        </w:tc>
        <w:tc>
          <w:tcPr>
            <w:tcW w:w="5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2E95" w:rsidRPr="002604AB" w:rsidRDefault="00542E95" w:rsidP="009157AD">
            <w:pPr>
              <w:jc w:val="center"/>
              <w:rPr>
                <w:sz w:val="20"/>
                <w:szCs w:val="20"/>
              </w:rPr>
            </w:pPr>
            <w:r w:rsidRPr="002604AB">
              <w:rPr>
                <w:sz w:val="20"/>
                <w:szCs w:val="20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95" w:rsidRPr="00E33F94" w:rsidRDefault="00E10721" w:rsidP="00E107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-8 062 931,40</w:t>
            </w:r>
          </w:p>
        </w:tc>
      </w:tr>
      <w:tr w:rsidR="00816896" w:rsidTr="009157AD">
        <w:trPr>
          <w:trHeight w:val="255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6896" w:rsidRPr="002604AB" w:rsidRDefault="00816896" w:rsidP="009157AD">
            <w:pPr>
              <w:rPr>
                <w:sz w:val="20"/>
                <w:szCs w:val="20"/>
              </w:rPr>
            </w:pPr>
            <w:r w:rsidRPr="002604AB">
              <w:rPr>
                <w:sz w:val="20"/>
                <w:szCs w:val="20"/>
              </w:rPr>
              <w:t>01 05 00 00 00 0000 600</w:t>
            </w:r>
          </w:p>
        </w:tc>
        <w:tc>
          <w:tcPr>
            <w:tcW w:w="5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6896" w:rsidRPr="002604AB" w:rsidRDefault="00816896" w:rsidP="009157AD">
            <w:pPr>
              <w:jc w:val="center"/>
              <w:rPr>
                <w:sz w:val="20"/>
                <w:szCs w:val="20"/>
              </w:rPr>
            </w:pPr>
            <w:r w:rsidRPr="002604AB">
              <w:rPr>
                <w:sz w:val="20"/>
                <w:szCs w:val="20"/>
              </w:rPr>
              <w:t>Уменьшение остатков средств бюджетов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96" w:rsidRDefault="00E10721" w:rsidP="00816896">
            <w:pPr>
              <w:jc w:val="center"/>
            </w:pPr>
            <w:r>
              <w:rPr>
                <w:sz w:val="22"/>
                <w:szCs w:val="22"/>
              </w:rPr>
              <w:t>9 401 903,17</w:t>
            </w:r>
          </w:p>
        </w:tc>
      </w:tr>
      <w:tr w:rsidR="00E10721" w:rsidTr="009157AD">
        <w:trPr>
          <w:trHeight w:val="255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0721" w:rsidRPr="002604AB" w:rsidRDefault="00E10721" w:rsidP="009157AD">
            <w:pPr>
              <w:rPr>
                <w:sz w:val="20"/>
                <w:szCs w:val="20"/>
              </w:rPr>
            </w:pPr>
            <w:r w:rsidRPr="002604AB">
              <w:rPr>
                <w:sz w:val="20"/>
                <w:szCs w:val="20"/>
              </w:rPr>
              <w:t>01 05 02 00 00 0000 600</w:t>
            </w:r>
          </w:p>
        </w:tc>
        <w:tc>
          <w:tcPr>
            <w:tcW w:w="5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0721" w:rsidRPr="002604AB" w:rsidRDefault="00E10721" w:rsidP="009157AD">
            <w:pPr>
              <w:jc w:val="center"/>
              <w:rPr>
                <w:sz w:val="20"/>
                <w:szCs w:val="20"/>
              </w:rPr>
            </w:pPr>
            <w:r w:rsidRPr="002604AB">
              <w:rPr>
                <w:sz w:val="20"/>
                <w:szCs w:val="20"/>
              </w:rPr>
              <w:t>Уменьшение прочих остатков средств бюджетов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721" w:rsidRDefault="00E10721" w:rsidP="00E10721">
            <w:pPr>
              <w:jc w:val="center"/>
            </w:pPr>
            <w:r w:rsidRPr="006C1182">
              <w:rPr>
                <w:sz w:val="22"/>
                <w:szCs w:val="22"/>
              </w:rPr>
              <w:t>9 401 903,17</w:t>
            </w:r>
          </w:p>
        </w:tc>
      </w:tr>
      <w:tr w:rsidR="00E10721" w:rsidTr="009157AD">
        <w:trPr>
          <w:trHeight w:val="255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0721" w:rsidRPr="002604AB" w:rsidRDefault="00E10721" w:rsidP="009157AD">
            <w:pPr>
              <w:rPr>
                <w:sz w:val="20"/>
                <w:szCs w:val="20"/>
              </w:rPr>
            </w:pPr>
            <w:r w:rsidRPr="002604AB">
              <w:rPr>
                <w:sz w:val="20"/>
                <w:szCs w:val="20"/>
              </w:rPr>
              <w:t>01 05 02 01 00 0000 610</w:t>
            </w:r>
          </w:p>
        </w:tc>
        <w:tc>
          <w:tcPr>
            <w:tcW w:w="5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0721" w:rsidRPr="002604AB" w:rsidRDefault="00E10721" w:rsidP="009157AD">
            <w:pPr>
              <w:jc w:val="center"/>
              <w:rPr>
                <w:sz w:val="20"/>
                <w:szCs w:val="20"/>
              </w:rPr>
            </w:pPr>
            <w:r w:rsidRPr="002604AB">
              <w:rPr>
                <w:sz w:val="20"/>
                <w:szCs w:val="20"/>
              </w:rPr>
              <w:t>Уменьшение прочих остатков денежных  средств бюджетов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721" w:rsidRDefault="00E10721" w:rsidP="00E10721">
            <w:pPr>
              <w:jc w:val="center"/>
            </w:pPr>
            <w:r w:rsidRPr="006C1182">
              <w:rPr>
                <w:sz w:val="22"/>
                <w:szCs w:val="22"/>
              </w:rPr>
              <w:t>9 401 903,17</w:t>
            </w:r>
          </w:p>
        </w:tc>
      </w:tr>
      <w:tr w:rsidR="00E10721" w:rsidTr="009157AD">
        <w:trPr>
          <w:trHeight w:val="495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0721" w:rsidRPr="002604AB" w:rsidRDefault="00E10721" w:rsidP="009157AD">
            <w:pPr>
              <w:rPr>
                <w:sz w:val="20"/>
                <w:szCs w:val="20"/>
              </w:rPr>
            </w:pPr>
            <w:r w:rsidRPr="002604AB">
              <w:rPr>
                <w:sz w:val="20"/>
                <w:szCs w:val="20"/>
              </w:rPr>
              <w:t>01 05 02 01 10 0000 610</w:t>
            </w:r>
          </w:p>
        </w:tc>
        <w:tc>
          <w:tcPr>
            <w:tcW w:w="5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0721" w:rsidRPr="002604AB" w:rsidRDefault="00E10721" w:rsidP="009157AD">
            <w:pPr>
              <w:jc w:val="center"/>
              <w:rPr>
                <w:sz w:val="20"/>
                <w:szCs w:val="20"/>
              </w:rPr>
            </w:pPr>
            <w:r w:rsidRPr="002604AB">
              <w:rPr>
                <w:sz w:val="20"/>
                <w:szCs w:val="20"/>
              </w:rPr>
              <w:t>Уменьшение прочих остатков денежных  средств бюджетов сельских поселений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721" w:rsidRDefault="00E10721" w:rsidP="00E10721">
            <w:pPr>
              <w:jc w:val="center"/>
            </w:pPr>
            <w:r w:rsidRPr="006C1182">
              <w:rPr>
                <w:sz w:val="22"/>
                <w:szCs w:val="22"/>
              </w:rPr>
              <w:t>9 401 903,17</w:t>
            </w:r>
          </w:p>
        </w:tc>
      </w:tr>
      <w:tr w:rsidR="00542E95" w:rsidTr="009157AD">
        <w:trPr>
          <w:trHeight w:val="255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2E95" w:rsidRPr="002604AB" w:rsidRDefault="00542E95" w:rsidP="009157AD">
            <w:pPr>
              <w:rPr>
                <w:sz w:val="20"/>
                <w:szCs w:val="20"/>
              </w:rPr>
            </w:pPr>
            <w:r w:rsidRPr="002604AB">
              <w:rPr>
                <w:sz w:val="20"/>
                <w:szCs w:val="20"/>
              </w:rPr>
              <w:t> </w:t>
            </w:r>
          </w:p>
        </w:tc>
        <w:tc>
          <w:tcPr>
            <w:tcW w:w="5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2E95" w:rsidRPr="002604AB" w:rsidRDefault="00542E95" w:rsidP="009157AD">
            <w:pPr>
              <w:jc w:val="center"/>
              <w:rPr>
                <w:b/>
                <w:bCs/>
                <w:sz w:val="20"/>
                <w:szCs w:val="20"/>
              </w:rPr>
            </w:pPr>
            <w:r w:rsidRPr="002604AB">
              <w:rPr>
                <w:b/>
                <w:bCs/>
                <w:sz w:val="20"/>
                <w:szCs w:val="20"/>
              </w:rPr>
              <w:t>ВСЕГО ИСТОЧНИКОВ ФИНАНСИРОВАНИЯ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95" w:rsidRPr="002604AB" w:rsidRDefault="0095672A" w:rsidP="009157A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1 338 971,77</w:t>
            </w:r>
          </w:p>
        </w:tc>
      </w:tr>
    </w:tbl>
    <w:p w:rsidR="00542E95" w:rsidRDefault="00542E95" w:rsidP="009157AD">
      <w:pPr>
        <w:tabs>
          <w:tab w:val="left" w:pos="720"/>
        </w:tabs>
        <w:jc w:val="both"/>
      </w:pPr>
    </w:p>
    <w:p w:rsidR="00542E95" w:rsidRDefault="00542E95" w:rsidP="009157AD">
      <w:pPr>
        <w:tabs>
          <w:tab w:val="left" w:pos="720"/>
        </w:tabs>
        <w:jc w:val="both"/>
      </w:pPr>
    </w:p>
    <w:p w:rsidR="00542E95" w:rsidRDefault="00542E95" w:rsidP="009157AD"/>
    <w:p w:rsidR="000277E1" w:rsidRDefault="000277E1" w:rsidP="009157AD"/>
    <w:p w:rsidR="000277E1" w:rsidRDefault="000277E1" w:rsidP="009157AD"/>
    <w:p w:rsidR="000277E1" w:rsidRDefault="000277E1" w:rsidP="009157AD"/>
    <w:p w:rsidR="000277E1" w:rsidRDefault="000277E1" w:rsidP="009157AD"/>
    <w:p w:rsidR="000277E1" w:rsidRDefault="000277E1" w:rsidP="009157AD"/>
    <w:p w:rsidR="000277E1" w:rsidRDefault="000277E1" w:rsidP="009157AD"/>
    <w:p w:rsidR="000277E1" w:rsidRDefault="000277E1" w:rsidP="009157AD"/>
    <w:p w:rsidR="000277E1" w:rsidRDefault="000277E1" w:rsidP="009157AD"/>
    <w:p w:rsidR="000277E1" w:rsidRDefault="000277E1" w:rsidP="009157AD"/>
    <w:p w:rsidR="000277E1" w:rsidRDefault="000277E1" w:rsidP="009157AD"/>
    <w:p w:rsidR="000277E1" w:rsidRDefault="000277E1" w:rsidP="009157AD"/>
    <w:p w:rsidR="000277E1" w:rsidRDefault="000277E1" w:rsidP="009157AD"/>
    <w:p w:rsidR="000277E1" w:rsidRDefault="000277E1" w:rsidP="009157AD"/>
    <w:p w:rsidR="000277E1" w:rsidRDefault="000277E1" w:rsidP="009157AD"/>
    <w:p w:rsidR="000277E1" w:rsidRDefault="000277E1" w:rsidP="009157AD"/>
    <w:p w:rsidR="000277E1" w:rsidRDefault="000277E1" w:rsidP="009157AD"/>
    <w:p w:rsidR="000277E1" w:rsidRDefault="000277E1" w:rsidP="009157AD"/>
    <w:p w:rsidR="000277E1" w:rsidRDefault="000277E1" w:rsidP="009157AD"/>
    <w:p w:rsidR="009F4856" w:rsidRDefault="009F4856" w:rsidP="009157AD"/>
    <w:p w:rsidR="000277E1" w:rsidRDefault="000277E1" w:rsidP="009157AD"/>
    <w:p w:rsidR="000277E1" w:rsidRDefault="000277E1" w:rsidP="009157AD"/>
    <w:p w:rsidR="005162DF" w:rsidRPr="009157AD" w:rsidRDefault="005162DF" w:rsidP="00A367E1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</w:t>
      </w:r>
      <w:r w:rsidRPr="009157AD">
        <w:rPr>
          <w:sz w:val="18"/>
          <w:szCs w:val="18"/>
        </w:rPr>
        <w:t xml:space="preserve">Приложение </w:t>
      </w:r>
      <w:r>
        <w:rPr>
          <w:sz w:val="18"/>
          <w:szCs w:val="18"/>
        </w:rPr>
        <w:t>7</w:t>
      </w:r>
      <w:r w:rsidRPr="009157AD">
        <w:rPr>
          <w:sz w:val="18"/>
          <w:szCs w:val="18"/>
        </w:rPr>
        <w:t xml:space="preserve">   </w:t>
      </w:r>
    </w:p>
    <w:p w:rsidR="005162DF" w:rsidRPr="009157AD" w:rsidRDefault="005162DF" w:rsidP="00A367E1">
      <w:pPr>
        <w:jc w:val="right"/>
        <w:rPr>
          <w:sz w:val="18"/>
          <w:szCs w:val="18"/>
        </w:rPr>
      </w:pPr>
      <w:r w:rsidRPr="009157AD">
        <w:rPr>
          <w:sz w:val="18"/>
          <w:szCs w:val="18"/>
        </w:rPr>
        <w:t xml:space="preserve">                                                                            к  Решению Собрания депутатов </w:t>
      </w:r>
      <w:r>
        <w:rPr>
          <w:sz w:val="18"/>
          <w:szCs w:val="18"/>
        </w:rPr>
        <w:t>Сеймского</w:t>
      </w:r>
      <w:r w:rsidRPr="009157AD">
        <w:rPr>
          <w:sz w:val="18"/>
          <w:szCs w:val="18"/>
        </w:rPr>
        <w:t xml:space="preserve"> сельсовета</w:t>
      </w:r>
    </w:p>
    <w:p w:rsidR="005162DF" w:rsidRPr="009157AD" w:rsidRDefault="005162DF" w:rsidP="00A367E1">
      <w:pPr>
        <w:jc w:val="right"/>
        <w:rPr>
          <w:sz w:val="18"/>
          <w:szCs w:val="18"/>
        </w:rPr>
      </w:pPr>
      <w:r w:rsidRPr="009157AD">
        <w:rPr>
          <w:sz w:val="18"/>
          <w:szCs w:val="18"/>
        </w:rPr>
        <w:t xml:space="preserve">                                                                           </w:t>
      </w:r>
      <w:r>
        <w:rPr>
          <w:sz w:val="18"/>
          <w:szCs w:val="18"/>
        </w:rPr>
        <w:t>Мантуровского района</w:t>
      </w:r>
      <w:r w:rsidRPr="009157AD">
        <w:rPr>
          <w:sz w:val="18"/>
          <w:szCs w:val="18"/>
        </w:rPr>
        <w:t xml:space="preserve"> Курской области </w:t>
      </w:r>
    </w:p>
    <w:p w:rsidR="005162DF" w:rsidRPr="009157AD" w:rsidRDefault="005162DF" w:rsidP="00A367E1">
      <w:pPr>
        <w:jc w:val="right"/>
        <w:rPr>
          <w:sz w:val="18"/>
          <w:szCs w:val="18"/>
        </w:rPr>
      </w:pPr>
      <w:r w:rsidRPr="009157AD">
        <w:rPr>
          <w:sz w:val="18"/>
          <w:szCs w:val="18"/>
        </w:rPr>
        <w:t xml:space="preserve">                                                                           «О бюджете муниципального образования «</w:t>
      </w:r>
      <w:r>
        <w:rPr>
          <w:sz w:val="18"/>
          <w:szCs w:val="18"/>
        </w:rPr>
        <w:t>Сеймский</w:t>
      </w:r>
      <w:r w:rsidRPr="009157AD">
        <w:rPr>
          <w:sz w:val="18"/>
          <w:szCs w:val="18"/>
        </w:rPr>
        <w:t xml:space="preserve"> </w:t>
      </w:r>
    </w:p>
    <w:p w:rsidR="005162DF" w:rsidRPr="009157AD" w:rsidRDefault="005162DF" w:rsidP="00A367E1">
      <w:pPr>
        <w:jc w:val="right"/>
        <w:rPr>
          <w:sz w:val="18"/>
          <w:szCs w:val="18"/>
        </w:rPr>
      </w:pPr>
      <w:r w:rsidRPr="009157AD">
        <w:rPr>
          <w:sz w:val="18"/>
          <w:szCs w:val="18"/>
        </w:rPr>
        <w:t xml:space="preserve">                                                                           </w:t>
      </w:r>
      <w:r>
        <w:rPr>
          <w:sz w:val="18"/>
          <w:szCs w:val="18"/>
        </w:rPr>
        <w:t>с</w:t>
      </w:r>
      <w:r w:rsidRPr="009157AD">
        <w:rPr>
          <w:sz w:val="18"/>
          <w:szCs w:val="18"/>
        </w:rPr>
        <w:t xml:space="preserve">ельсовет» на 2017г и плановый период 2018 и 2019 годов»   </w:t>
      </w:r>
    </w:p>
    <w:p w:rsidR="005162DF" w:rsidRDefault="005162DF" w:rsidP="005162DF">
      <w:pPr>
        <w:rPr>
          <w:sz w:val="20"/>
          <w:szCs w:val="20"/>
        </w:rPr>
      </w:pPr>
      <w:r>
        <w:rPr>
          <w:sz w:val="20"/>
        </w:rPr>
        <w:t xml:space="preserve">                                                                     </w:t>
      </w:r>
      <w:r>
        <w:rPr>
          <w:sz w:val="20"/>
          <w:szCs w:val="20"/>
        </w:rPr>
        <w:t xml:space="preserve">                                                                                     </w:t>
      </w:r>
      <w:r w:rsidRPr="009B4F68">
        <w:rPr>
          <w:sz w:val="20"/>
          <w:szCs w:val="20"/>
        </w:rPr>
        <w:t xml:space="preserve">               </w:t>
      </w:r>
      <w:r>
        <w:rPr>
          <w:sz w:val="22"/>
        </w:rPr>
        <w:t xml:space="preserve">                                                                          </w:t>
      </w:r>
      <w:r>
        <w:rPr>
          <w:sz w:val="20"/>
          <w:szCs w:val="20"/>
        </w:rPr>
        <w:t xml:space="preserve">                        </w:t>
      </w:r>
      <w:r w:rsidRPr="009B4F68">
        <w:rPr>
          <w:sz w:val="20"/>
          <w:szCs w:val="20"/>
        </w:rPr>
        <w:t xml:space="preserve">                </w:t>
      </w:r>
      <w:r>
        <w:rPr>
          <w:sz w:val="20"/>
          <w:szCs w:val="20"/>
        </w:rPr>
        <w:t xml:space="preserve">                                                                                            </w:t>
      </w:r>
      <w:r w:rsidRPr="009B4F68">
        <w:rPr>
          <w:sz w:val="20"/>
          <w:szCs w:val="20"/>
        </w:rPr>
        <w:t xml:space="preserve">                 </w:t>
      </w: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</w:t>
      </w:r>
      <w:r w:rsidRPr="009B4F68">
        <w:rPr>
          <w:sz w:val="20"/>
          <w:szCs w:val="20"/>
        </w:rPr>
        <w:t xml:space="preserve">   </w:t>
      </w:r>
    </w:p>
    <w:p w:rsidR="005162DF" w:rsidRDefault="005162DF" w:rsidP="005162DF">
      <w:pPr>
        <w:rPr>
          <w:sz w:val="16"/>
          <w:szCs w:val="16"/>
        </w:rPr>
      </w:pPr>
    </w:p>
    <w:p w:rsidR="005162DF" w:rsidRPr="00443F9E" w:rsidRDefault="005162DF" w:rsidP="005162DF">
      <w:pPr>
        <w:jc w:val="center"/>
        <w:rPr>
          <w:b/>
        </w:rPr>
      </w:pPr>
      <w:r w:rsidRPr="00443F9E">
        <w:rPr>
          <w:b/>
        </w:rPr>
        <w:t>Межбюджетные трансферты, получаемые из других бюджетов</w:t>
      </w:r>
    </w:p>
    <w:p w:rsidR="005162DF" w:rsidRPr="00443F9E" w:rsidRDefault="005162DF" w:rsidP="005162DF">
      <w:pPr>
        <w:jc w:val="center"/>
        <w:rPr>
          <w:b/>
        </w:rPr>
      </w:pPr>
      <w:r w:rsidRPr="00443F9E">
        <w:rPr>
          <w:b/>
        </w:rPr>
        <w:t>бюджетной системы Российской Федерации на 2017 год</w:t>
      </w:r>
    </w:p>
    <w:p w:rsidR="005162DF" w:rsidRDefault="005162DF" w:rsidP="005162DF">
      <w:pPr>
        <w:jc w:val="center"/>
        <w:rPr>
          <w:b/>
        </w:rPr>
      </w:pPr>
    </w:p>
    <w:p w:rsidR="005162DF" w:rsidRPr="009B4F68" w:rsidRDefault="005162DF" w:rsidP="005162DF">
      <w:pPr>
        <w:jc w:val="center"/>
        <w:rPr>
          <w:sz w:val="20"/>
          <w:szCs w:val="20"/>
        </w:rPr>
      </w:pPr>
      <w:r w:rsidRPr="009B4F68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                                                                                                                 (рублей)</w:t>
      </w:r>
    </w:p>
    <w:tbl>
      <w:tblPr>
        <w:tblW w:w="10220" w:type="dxa"/>
        <w:tblInd w:w="95" w:type="dxa"/>
        <w:tblLook w:val="0000"/>
      </w:tblPr>
      <w:tblGrid>
        <w:gridCol w:w="2415"/>
        <w:gridCol w:w="5253"/>
        <w:gridCol w:w="2552"/>
      </w:tblGrid>
      <w:tr w:rsidR="005162DF" w:rsidRPr="00430816" w:rsidTr="00BF2ABB">
        <w:trPr>
          <w:trHeight w:val="360"/>
        </w:trPr>
        <w:tc>
          <w:tcPr>
            <w:tcW w:w="2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5162DF" w:rsidRPr="007A3162" w:rsidRDefault="005162DF" w:rsidP="003B3786">
            <w:pPr>
              <w:jc w:val="center"/>
              <w:rPr>
                <w:b/>
                <w:sz w:val="20"/>
                <w:szCs w:val="20"/>
              </w:rPr>
            </w:pPr>
            <w:r w:rsidRPr="007A3162">
              <w:rPr>
                <w:b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525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:rsidR="005162DF" w:rsidRPr="007A3162" w:rsidRDefault="005162DF" w:rsidP="003B3786">
            <w:pPr>
              <w:jc w:val="center"/>
              <w:rPr>
                <w:b/>
                <w:sz w:val="20"/>
                <w:szCs w:val="20"/>
              </w:rPr>
            </w:pPr>
            <w:r w:rsidRPr="007A3162">
              <w:rPr>
                <w:b/>
                <w:sz w:val="20"/>
                <w:szCs w:val="20"/>
              </w:rPr>
              <w:t>Наименование дохода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2DF" w:rsidRPr="007A3162" w:rsidRDefault="005162DF" w:rsidP="003B3786">
            <w:pPr>
              <w:suppressAutoHyphens w:val="0"/>
              <w:jc w:val="center"/>
              <w:rPr>
                <w:b/>
                <w:sz w:val="20"/>
                <w:szCs w:val="20"/>
              </w:rPr>
            </w:pPr>
            <w:r w:rsidRPr="007A3162">
              <w:rPr>
                <w:b/>
                <w:sz w:val="20"/>
                <w:szCs w:val="20"/>
              </w:rPr>
              <w:t>Сумма, год</w:t>
            </w:r>
          </w:p>
        </w:tc>
      </w:tr>
      <w:tr w:rsidR="005162DF" w:rsidRPr="00430816" w:rsidTr="00BF2ABB">
        <w:trPr>
          <w:trHeight w:val="450"/>
        </w:trPr>
        <w:tc>
          <w:tcPr>
            <w:tcW w:w="2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62DF" w:rsidRPr="007A3162" w:rsidRDefault="005162DF" w:rsidP="003B378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62DF" w:rsidRPr="007A3162" w:rsidRDefault="005162DF" w:rsidP="003B378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62DF" w:rsidRPr="007A3162" w:rsidRDefault="005162DF" w:rsidP="003B3786">
            <w:pPr>
              <w:jc w:val="center"/>
              <w:rPr>
                <w:b/>
                <w:sz w:val="20"/>
                <w:szCs w:val="20"/>
              </w:rPr>
            </w:pPr>
            <w:r w:rsidRPr="007A3162">
              <w:rPr>
                <w:b/>
                <w:sz w:val="20"/>
                <w:szCs w:val="20"/>
              </w:rPr>
              <w:t>2017</w:t>
            </w:r>
          </w:p>
        </w:tc>
      </w:tr>
      <w:tr w:rsidR="005162DF" w:rsidRPr="00430816" w:rsidTr="00BF2ABB">
        <w:trPr>
          <w:trHeight w:val="136"/>
        </w:trPr>
        <w:tc>
          <w:tcPr>
            <w:tcW w:w="24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</w:tcPr>
          <w:p w:rsidR="005162DF" w:rsidRPr="007A3162" w:rsidRDefault="005162DF" w:rsidP="003B378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A3162">
              <w:rPr>
                <w:b/>
                <w:bCs/>
                <w:color w:val="000000"/>
                <w:sz w:val="20"/>
                <w:szCs w:val="20"/>
              </w:rPr>
              <w:t>2 00 00000 00 0000 000</w:t>
            </w:r>
          </w:p>
        </w:tc>
        <w:tc>
          <w:tcPr>
            <w:tcW w:w="52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5162DF" w:rsidRPr="007A3162" w:rsidRDefault="005162DF" w:rsidP="003B37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A3162">
              <w:rPr>
                <w:b/>
                <w:bCs/>
                <w:color w:val="000000"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62DF" w:rsidRPr="007A3162" w:rsidRDefault="005162DF" w:rsidP="003B3786">
            <w:pPr>
              <w:jc w:val="center"/>
              <w:rPr>
                <w:b/>
                <w:bCs/>
                <w:sz w:val="20"/>
                <w:szCs w:val="20"/>
              </w:rPr>
            </w:pPr>
            <w:r w:rsidRPr="007A3162">
              <w:rPr>
                <w:b/>
                <w:bCs/>
                <w:sz w:val="20"/>
                <w:szCs w:val="20"/>
              </w:rPr>
              <w:t>1 679 614,40</w:t>
            </w:r>
          </w:p>
        </w:tc>
      </w:tr>
      <w:tr w:rsidR="005162DF" w:rsidRPr="00430816" w:rsidTr="00BF2ABB">
        <w:trPr>
          <w:trHeight w:val="465"/>
        </w:trPr>
        <w:tc>
          <w:tcPr>
            <w:tcW w:w="24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</w:tcPr>
          <w:p w:rsidR="005162DF" w:rsidRPr="007A3162" w:rsidRDefault="005162DF" w:rsidP="003B378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A3162">
              <w:rPr>
                <w:b/>
                <w:color w:val="000000"/>
                <w:sz w:val="20"/>
                <w:szCs w:val="20"/>
              </w:rPr>
              <w:t>2 02 00000 00 0000 000</w:t>
            </w:r>
          </w:p>
        </w:tc>
        <w:tc>
          <w:tcPr>
            <w:tcW w:w="52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5162DF" w:rsidRPr="007A3162" w:rsidRDefault="005162DF" w:rsidP="003B3786">
            <w:pPr>
              <w:rPr>
                <w:b/>
                <w:color w:val="000000"/>
                <w:sz w:val="20"/>
                <w:szCs w:val="20"/>
              </w:rPr>
            </w:pPr>
            <w:r w:rsidRPr="007A3162">
              <w:rPr>
                <w:b/>
                <w:color w:val="000000"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62DF" w:rsidRPr="007A3162" w:rsidRDefault="005162DF" w:rsidP="003B3786">
            <w:pPr>
              <w:jc w:val="center"/>
              <w:rPr>
                <w:b/>
                <w:bCs/>
                <w:sz w:val="20"/>
                <w:szCs w:val="20"/>
              </w:rPr>
            </w:pPr>
            <w:r w:rsidRPr="007A3162">
              <w:rPr>
                <w:b/>
                <w:bCs/>
                <w:sz w:val="20"/>
                <w:szCs w:val="20"/>
              </w:rPr>
              <w:t xml:space="preserve"> </w:t>
            </w:r>
            <w:r w:rsidR="00C1537C" w:rsidRPr="007A3162">
              <w:rPr>
                <w:b/>
                <w:bCs/>
                <w:sz w:val="20"/>
                <w:szCs w:val="20"/>
              </w:rPr>
              <w:t>1 679 614,40</w:t>
            </w:r>
          </w:p>
        </w:tc>
      </w:tr>
      <w:tr w:rsidR="005162DF" w:rsidRPr="00430816" w:rsidTr="00BF2ABB">
        <w:trPr>
          <w:trHeight w:val="435"/>
        </w:trPr>
        <w:tc>
          <w:tcPr>
            <w:tcW w:w="24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5162DF" w:rsidRPr="007A3162" w:rsidRDefault="005162DF" w:rsidP="003B378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A3162">
              <w:rPr>
                <w:b/>
                <w:bCs/>
                <w:color w:val="000000"/>
                <w:sz w:val="20"/>
                <w:szCs w:val="20"/>
              </w:rPr>
              <w:t>2 02 10000 00 0000 151</w:t>
            </w:r>
          </w:p>
        </w:tc>
        <w:tc>
          <w:tcPr>
            <w:tcW w:w="52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5162DF" w:rsidRPr="007A3162" w:rsidRDefault="005162DF" w:rsidP="003B37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A3162">
              <w:rPr>
                <w:b/>
                <w:bCs/>
                <w:color w:val="000000"/>
                <w:sz w:val="20"/>
                <w:szCs w:val="20"/>
              </w:rPr>
              <w:t xml:space="preserve">Дотации  бюджетам бюджетной системы Российской Федерации 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62DF" w:rsidRPr="007A3162" w:rsidRDefault="005162DF" w:rsidP="003B3786">
            <w:pPr>
              <w:jc w:val="center"/>
              <w:rPr>
                <w:b/>
                <w:bCs/>
                <w:sz w:val="20"/>
                <w:szCs w:val="20"/>
              </w:rPr>
            </w:pPr>
            <w:r w:rsidRPr="007A3162">
              <w:rPr>
                <w:b/>
                <w:bCs/>
                <w:sz w:val="20"/>
                <w:szCs w:val="20"/>
              </w:rPr>
              <w:t xml:space="preserve"> 1 226 973,00</w:t>
            </w:r>
          </w:p>
        </w:tc>
      </w:tr>
      <w:tr w:rsidR="005162DF" w:rsidRPr="00430816" w:rsidTr="00BF2ABB">
        <w:trPr>
          <w:trHeight w:val="270"/>
        </w:trPr>
        <w:tc>
          <w:tcPr>
            <w:tcW w:w="24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5162DF" w:rsidRPr="007A3162" w:rsidRDefault="005162DF" w:rsidP="003B3786">
            <w:pPr>
              <w:jc w:val="center"/>
              <w:rPr>
                <w:color w:val="000000"/>
                <w:sz w:val="20"/>
                <w:szCs w:val="20"/>
              </w:rPr>
            </w:pPr>
            <w:r w:rsidRPr="007A3162">
              <w:rPr>
                <w:color w:val="000000"/>
                <w:sz w:val="20"/>
                <w:szCs w:val="20"/>
              </w:rPr>
              <w:t>2 02 15001 00 0000 151</w:t>
            </w:r>
          </w:p>
        </w:tc>
        <w:tc>
          <w:tcPr>
            <w:tcW w:w="52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5162DF" w:rsidRPr="007A3162" w:rsidRDefault="005162DF" w:rsidP="003B3786">
            <w:pPr>
              <w:rPr>
                <w:color w:val="000000"/>
                <w:sz w:val="20"/>
                <w:szCs w:val="20"/>
              </w:rPr>
            </w:pPr>
            <w:r w:rsidRPr="007A3162">
              <w:rPr>
                <w:color w:val="000000"/>
                <w:sz w:val="20"/>
                <w:szCs w:val="20"/>
              </w:rPr>
              <w:t>Дотации на выравнивание бюджетной обеспеченности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62DF" w:rsidRPr="007A3162" w:rsidRDefault="005162DF" w:rsidP="003B3786">
            <w:pPr>
              <w:jc w:val="center"/>
              <w:rPr>
                <w:sz w:val="20"/>
                <w:szCs w:val="20"/>
              </w:rPr>
            </w:pPr>
            <w:r w:rsidRPr="007A3162">
              <w:rPr>
                <w:sz w:val="20"/>
                <w:szCs w:val="20"/>
              </w:rPr>
              <w:t>1 226 973,00</w:t>
            </w:r>
          </w:p>
        </w:tc>
      </w:tr>
      <w:tr w:rsidR="005162DF" w:rsidRPr="00430816" w:rsidTr="00BF2ABB">
        <w:trPr>
          <w:trHeight w:val="271"/>
        </w:trPr>
        <w:tc>
          <w:tcPr>
            <w:tcW w:w="24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5162DF" w:rsidRPr="007A3162" w:rsidRDefault="005162DF" w:rsidP="003B3786">
            <w:pPr>
              <w:jc w:val="center"/>
              <w:rPr>
                <w:color w:val="000000"/>
                <w:sz w:val="20"/>
                <w:szCs w:val="20"/>
              </w:rPr>
            </w:pPr>
            <w:r w:rsidRPr="007A3162">
              <w:rPr>
                <w:color w:val="000000"/>
                <w:sz w:val="20"/>
                <w:szCs w:val="20"/>
              </w:rPr>
              <w:t>2 02 15001 10 0000 151</w:t>
            </w:r>
          </w:p>
        </w:tc>
        <w:tc>
          <w:tcPr>
            <w:tcW w:w="52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5162DF" w:rsidRPr="007A3162" w:rsidRDefault="005162DF" w:rsidP="003B3786">
            <w:pPr>
              <w:rPr>
                <w:color w:val="000000"/>
                <w:sz w:val="20"/>
                <w:szCs w:val="20"/>
              </w:rPr>
            </w:pPr>
            <w:r w:rsidRPr="007A3162">
              <w:rPr>
                <w:color w:val="000000"/>
                <w:sz w:val="20"/>
                <w:szCs w:val="20"/>
              </w:rPr>
              <w:t>Дотации бюджетам сельских поселений на выравнивание  бюджетной обеспеченности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62DF" w:rsidRPr="007A3162" w:rsidRDefault="005162DF" w:rsidP="003B3786">
            <w:pPr>
              <w:jc w:val="center"/>
              <w:rPr>
                <w:sz w:val="20"/>
                <w:szCs w:val="20"/>
              </w:rPr>
            </w:pPr>
            <w:r w:rsidRPr="007A3162">
              <w:rPr>
                <w:sz w:val="20"/>
                <w:szCs w:val="20"/>
              </w:rPr>
              <w:t>1 226 973,00</w:t>
            </w:r>
          </w:p>
        </w:tc>
      </w:tr>
      <w:tr w:rsidR="009D25E2" w:rsidRPr="00430816" w:rsidTr="00BF2ABB">
        <w:trPr>
          <w:trHeight w:val="271"/>
        </w:trPr>
        <w:tc>
          <w:tcPr>
            <w:tcW w:w="24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</w:tcPr>
          <w:p w:rsidR="009D25E2" w:rsidRPr="007A3162" w:rsidRDefault="009D25E2" w:rsidP="003B3786">
            <w:pPr>
              <w:rPr>
                <w:sz w:val="20"/>
                <w:szCs w:val="20"/>
              </w:rPr>
            </w:pPr>
            <w:r w:rsidRPr="007A3162">
              <w:rPr>
                <w:sz w:val="20"/>
                <w:szCs w:val="20"/>
              </w:rPr>
              <w:t>2 02 02000 00 0000 151</w:t>
            </w:r>
          </w:p>
          <w:p w:rsidR="009D25E2" w:rsidRPr="007A3162" w:rsidRDefault="009D25E2" w:rsidP="003B3786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2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9D25E2" w:rsidRPr="007A3162" w:rsidRDefault="009D25E2" w:rsidP="003B3786">
            <w:pPr>
              <w:rPr>
                <w:sz w:val="20"/>
                <w:szCs w:val="20"/>
              </w:rPr>
            </w:pPr>
            <w:r w:rsidRPr="007A3162">
              <w:rPr>
                <w:sz w:val="20"/>
                <w:szCs w:val="20"/>
              </w:rPr>
              <w:t>Субсидии бюджетам бюджетной системы  Российской Федерации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5E2" w:rsidRPr="007A3162" w:rsidRDefault="009D25E2" w:rsidP="003B3786">
            <w:pPr>
              <w:jc w:val="center"/>
              <w:rPr>
                <w:b/>
                <w:sz w:val="20"/>
                <w:szCs w:val="20"/>
              </w:rPr>
            </w:pPr>
            <w:r w:rsidRPr="007A3162">
              <w:rPr>
                <w:b/>
                <w:sz w:val="20"/>
                <w:szCs w:val="20"/>
              </w:rPr>
              <w:t>93 729,00</w:t>
            </w:r>
          </w:p>
        </w:tc>
      </w:tr>
      <w:tr w:rsidR="009D25E2" w:rsidRPr="00430816" w:rsidTr="00BF2ABB">
        <w:trPr>
          <w:trHeight w:val="271"/>
        </w:trPr>
        <w:tc>
          <w:tcPr>
            <w:tcW w:w="24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9D25E2" w:rsidRPr="007A3162" w:rsidRDefault="009D25E2" w:rsidP="003B3786">
            <w:pPr>
              <w:jc w:val="center"/>
              <w:rPr>
                <w:color w:val="000000"/>
                <w:sz w:val="20"/>
                <w:szCs w:val="20"/>
              </w:rPr>
            </w:pPr>
            <w:r w:rsidRPr="007A3162">
              <w:rPr>
                <w:snapToGrid w:val="0"/>
                <w:sz w:val="20"/>
                <w:szCs w:val="20"/>
              </w:rPr>
              <w:t>2 02 29999 00 0000 151</w:t>
            </w:r>
          </w:p>
        </w:tc>
        <w:tc>
          <w:tcPr>
            <w:tcW w:w="52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9D25E2" w:rsidRPr="007A3162" w:rsidRDefault="009D25E2" w:rsidP="003B3786">
            <w:pPr>
              <w:rPr>
                <w:color w:val="000000"/>
                <w:sz w:val="20"/>
                <w:szCs w:val="20"/>
              </w:rPr>
            </w:pPr>
          </w:p>
          <w:p w:rsidR="009D25E2" w:rsidRPr="007A3162" w:rsidRDefault="009D25E2" w:rsidP="003B3786">
            <w:pPr>
              <w:rPr>
                <w:color w:val="000000"/>
                <w:sz w:val="20"/>
                <w:szCs w:val="20"/>
              </w:rPr>
            </w:pPr>
            <w:r w:rsidRPr="007A3162">
              <w:rPr>
                <w:sz w:val="20"/>
                <w:szCs w:val="20"/>
              </w:rPr>
              <w:t>Прочие субсидии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E2" w:rsidRPr="007A3162" w:rsidRDefault="009D25E2" w:rsidP="005162DF">
            <w:pPr>
              <w:jc w:val="center"/>
              <w:rPr>
                <w:sz w:val="20"/>
                <w:szCs w:val="20"/>
              </w:rPr>
            </w:pPr>
            <w:r w:rsidRPr="007A3162">
              <w:rPr>
                <w:sz w:val="20"/>
                <w:szCs w:val="20"/>
              </w:rPr>
              <w:t>93 729,00</w:t>
            </w:r>
          </w:p>
        </w:tc>
      </w:tr>
      <w:tr w:rsidR="009D25E2" w:rsidRPr="00430816" w:rsidTr="00BF2ABB">
        <w:trPr>
          <w:trHeight w:val="271"/>
        </w:trPr>
        <w:tc>
          <w:tcPr>
            <w:tcW w:w="24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9D25E2" w:rsidRPr="007A3162" w:rsidRDefault="009D25E2" w:rsidP="003B3786">
            <w:pPr>
              <w:jc w:val="center"/>
              <w:rPr>
                <w:color w:val="000000"/>
                <w:sz w:val="20"/>
                <w:szCs w:val="20"/>
              </w:rPr>
            </w:pPr>
            <w:r w:rsidRPr="007A3162">
              <w:rPr>
                <w:snapToGrid w:val="0"/>
                <w:sz w:val="20"/>
                <w:szCs w:val="20"/>
              </w:rPr>
              <w:t>2 02 29999 10 0000 151</w:t>
            </w:r>
          </w:p>
        </w:tc>
        <w:tc>
          <w:tcPr>
            <w:tcW w:w="52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9D25E2" w:rsidRPr="007A3162" w:rsidRDefault="009D25E2" w:rsidP="003B3786">
            <w:pPr>
              <w:rPr>
                <w:color w:val="000000"/>
                <w:sz w:val="20"/>
                <w:szCs w:val="20"/>
              </w:rPr>
            </w:pPr>
            <w:r w:rsidRPr="007A3162">
              <w:rPr>
                <w:snapToGrid w:val="0"/>
                <w:sz w:val="20"/>
                <w:szCs w:val="20"/>
              </w:rPr>
              <w:t>Прочие субсидии бюджетам сельских поселений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E2" w:rsidRPr="007A3162" w:rsidRDefault="009D25E2" w:rsidP="005162DF">
            <w:pPr>
              <w:jc w:val="center"/>
              <w:rPr>
                <w:sz w:val="20"/>
                <w:szCs w:val="20"/>
              </w:rPr>
            </w:pPr>
            <w:r w:rsidRPr="007A3162">
              <w:rPr>
                <w:sz w:val="20"/>
                <w:szCs w:val="20"/>
              </w:rPr>
              <w:t>93 729,00</w:t>
            </w:r>
          </w:p>
        </w:tc>
      </w:tr>
      <w:tr w:rsidR="009D25E2" w:rsidRPr="00430816" w:rsidTr="00BF2ABB">
        <w:trPr>
          <w:trHeight w:val="435"/>
        </w:trPr>
        <w:tc>
          <w:tcPr>
            <w:tcW w:w="24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9D25E2" w:rsidRPr="007A3162" w:rsidRDefault="009D25E2" w:rsidP="003B378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A3162">
              <w:rPr>
                <w:b/>
                <w:bCs/>
                <w:color w:val="000000"/>
                <w:sz w:val="20"/>
                <w:szCs w:val="20"/>
              </w:rPr>
              <w:t>2 02 03000 00 0000 151</w:t>
            </w:r>
          </w:p>
        </w:tc>
        <w:tc>
          <w:tcPr>
            <w:tcW w:w="52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9D25E2" w:rsidRPr="007A3162" w:rsidRDefault="009D25E2" w:rsidP="003B37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A3162">
              <w:rPr>
                <w:b/>
                <w:bCs/>
                <w:color w:val="000000"/>
                <w:sz w:val="20"/>
                <w:szCs w:val="20"/>
              </w:rPr>
              <w:t>Субвенции  бюджетам субъектов Российской Федерации и муниципальных образований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5E2" w:rsidRPr="007A3162" w:rsidRDefault="009D25E2" w:rsidP="003B3786">
            <w:pPr>
              <w:jc w:val="center"/>
              <w:rPr>
                <w:b/>
                <w:bCs/>
                <w:sz w:val="20"/>
                <w:szCs w:val="20"/>
              </w:rPr>
            </w:pPr>
            <w:r w:rsidRPr="007A3162">
              <w:rPr>
                <w:b/>
                <w:bCs/>
                <w:sz w:val="20"/>
                <w:szCs w:val="20"/>
              </w:rPr>
              <w:t>138 038,00</w:t>
            </w:r>
          </w:p>
        </w:tc>
      </w:tr>
      <w:tr w:rsidR="009D25E2" w:rsidRPr="00430816" w:rsidTr="00BF2ABB">
        <w:trPr>
          <w:trHeight w:val="435"/>
        </w:trPr>
        <w:tc>
          <w:tcPr>
            <w:tcW w:w="24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9D25E2" w:rsidRPr="007A3162" w:rsidRDefault="009D25E2" w:rsidP="003B378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A3162">
              <w:rPr>
                <w:bCs/>
                <w:color w:val="000000"/>
                <w:sz w:val="20"/>
                <w:szCs w:val="20"/>
              </w:rPr>
              <w:t>2 02 35118 00 0000 151</w:t>
            </w:r>
          </w:p>
        </w:tc>
        <w:tc>
          <w:tcPr>
            <w:tcW w:w="52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9D25E2" w:rsidRPr="007A3162" w:rsidRDefault="009D25E2" w:rsidP="003B3786">
            <w:pPr>
              <w:rPr>
                <w:bCs/>
                <w:color w:val="000000"/>
                <w:sz w:val="20"/>
                <w:szCs w:val="20"/>
              </w:rPr>
            </w:pPr>
            <w:r w:rsidRPr="007A3162">
              <w:rPr>
                <w:bCs/>
                <w:color w:val="000000"/>
                <w:sz w:val="20"/>
                <w:szCs w:val="20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5E2" w:rsidRPr="007A3162" w:rsidRDefault="009D25E2" w:rsidP="003B3786">
            <w:pPr>
              <w:jc w:val="center"/>
              <w:rPr>
                <w:bCs/>
                <w:sz w:val="20"/>
                <w:szCs w:val="20"/>
              </w:rPr>
            </w:pPr>
            <w:r w:rsidRPr="007A3162">
              <w:rPr>
                <w:bCs/>
                <w:sz w:val="20"/>
                <w:szCs w:val="20"/>
              </w:rPr>
              <w:t>138 038,00</w:t>
            </w:r>
          </w:p>
        </w:tc>
      </w:tr>
      <w:tr w:rsidR="009D25E2" w:rsidRPr="00430816" w:rsidTr="00BF2ABB">
        <w:trPr>
          <w:trHeight w:val="435"/>
        </w:trPr>
        <w:tc>
          <w:tcPr>
            <w:tcW w:w="24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9D25E2" w:rsidRPr="007A3162" w:rsidRDefault="009D25E2" w:rsidP="003B378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A3162">
              <w:rPr>
                <w:bCs/>
                <w:color w:val="000000"/>
                <w:sz w:val="20"/>
                <w:szCs w:val="20"/>
              </w:rPr>
              <w:t>2 02 35118 10 0000 151</w:t>
            </w:r>
          </w:p>
        </w:tc>
        <w:tc>
          <w:tcPr>
            <w:tcW w:w="52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9D25E2" w:rsidRPr="007A3162" w:rsidRDefault="009D25E2" w:rsidP="003B3786">
            <w:pPr>
              <w:rPr>
                <w:bCs/>
                <w:color w:val="000000"/>
                <w:sz w:val="20"/>
                <w:szCs w:val="20"/>
              </w:rPr>
            </w:pPr>
            <w:r w:rsidRPr="007A3162">
              <w:rPr>
                <w:bCs/>
                <w:color w:val="000000"/>
                <w:sz w:val="20"/>
                <w:szCs w:val="20"/>
              </w:rPr>
              <w:t>Субвенции бюджетам 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5E2" w:rsidRPr="007A3162" w:rsidRDefault="009D25E2" w:rsidP="003B3786">
            <w:pPr>
              <w:jc w:val="center"/>
              <w:rPr>
                <w:bCs/>
                <w:sz w:val="20"/>
                <w:szCs w:val="20"/>
              </w:rPr>
            </w:pPr>
            <w:r w:rsidRPr="007A3162">
              <w:rPr>
                <w:bCs/>
                <w:sz w:val="20"/>
                <w:szCs w:val="20"/>
              </w:rPr>
              <w:t>138 038,00</w:t>
            </w:r>
          </w:p>
        </w:tc>
      </w:tr>
      <w:tr w:rsidR="009D25E2" w:rsidRPr="00430816" w:rsidTr="00BF2ABB">
        <w:trPr>
          <w:trHeight w:val="435"/>
        </w:trPr>
        <w:tc>
          <w:tcPr>
            <w:tcW w:w="24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9D25E2" w:rsidRPr="007A3162" w:rsidRDefault="009D25E2" w:rsidP="003B378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A3162">
              <w:rPr>
                <w:b/>
                <w:color w:val="000000"/>
                <w:sz w:val="20"/>
                <w:szCs w:val="20"/>
              </w:rPr>
              <w:t>2 02 40000 00 0000 151</w:t>
            </w:r>
          </w:p>
        </w:tc>
        <w:tc>
          <w:tcPr>
            <w:tcW w:w="52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9D25E2" w:rsidRPr="007A3162" w:rsidRDefault="009D25E2" w:rsidP="003B3786">
            <w:pPr>
              <w:rPr>
                <w:b/>
                <w:color w:val="000000"/>
                <w:sz w:val="20"/>
                <w:szCs w:val="20"/>
              </w:rPr>
            </w:pPr>
            <w:r w:rsidRPr="007A3162">
              <w:rPr>
                <w:b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5E2" w:rsidRPr="007A3162" w:rsidRDefault="009D25E2" w:rsidP="003B3786">
            <w:pPr>
              <w:jc w:val="center"/>
              <w:rPr>
                <w:b/>
                <w:bCs/>
                <w:sz w:val="20"/>
                <w:szCs w:val="20"/>
              </w:rPr>
            </w:pPr>
            <w:r w:rsidRPr="007A3162">
              <w:rPr>
                <w:b/>
                <w:bCs/>
                <w:sz w:val="20"/>
                <w:szCs w:val="20"/>
              </w:rPr>
              <w:t>220 874,40</w:t>
            </w:r>
          </w:p>
        </w:tc>
      </w:tr>
      <w:tr w:rsidR="009D25E2" w:rsidRPr="00430816" w:rsidTr="00BF2ABB">
        <w:trPr>
          <w:trHeight w:val="435"/>
        </w:trPr>
        <w:tc>
          <w:tcPr>
            <w:tcW w:w="24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9D25E2" w:rsidRPr="007A3162" w:rsidRDefault="009D25E2" w:rsidP="003B3786">
            <w:pPr>
              <w:jc w:val="center"/>
              <w:rPr>
                <w:color w:val="000000"/>
                <w:sz w:val="20"/>
                <w:szCs w:val="20"/>
              </w:rPr>
            </w:pPr>
            <w:r w:rsidRPr="007A3162">
              <w:rPr>
                <w:color w:val="000000"/>
                <w:sz w:val="20"/>
                <w:szCs w:val="20"/>
              </w:rPr>
              <w:t>2 02 40014 00 0000 151</w:t>
            </w:r>
          </w:p>
        </w:tc>
        <w:tc>
          <w:tcPr>
            <w:tcW w:w="52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9D25E2" w:rsidRPr="007A3162" w:rsidRDefault="009D25E2" w:rsidP="003B3786">
            <w:pPr>
              <w:rPr>
                <w:color w:val="000000"/>
                <w:sz w:val="20"/>
                <w:szCs w:val="20"/>
              </w:rPr>
            </w:pPr>
            <w:r w:rsidRPr="007A3162">
              <w:rPr>
                <w:color w:val="000000"/>
                <w:sz w:val="20"/>
                <w:szCs w:val="20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5E2" w:rsidRPr="007A3162" w:rsidRDefault="009D25E2" w:rsidP="003B3786">
            <w:pPr>
              <w:jc w:val="center"/>
              <w:rPr>
                <w:bCs/>
                <w:sz w:val="20"/>
                <w:szCs w:val="20"/>
              </w:rPr>
            </w:pPr>
            <w:r w:rsidRPr="007A3162">
              <w:rPr>
                <w:bCs/>
                <w:sz w:val="20"/>
                <w:szCs w:val="20"/>
              </w:rPr>
              <w:t>220 874,40</w:t>
            </w:r>
          </w:p>
        </w:tc>
      </w:tr>
      <w:tr w:rsidR="009D25E2" w:rsidRPr="00430816" w:rsidTr="00BF2ABB">
        <w:trPr>
          <w:trHeight w:val="435"/>
        </w:trPr>
        <w:tc>
          <w:tcPr>
            <w:tcW w:w="24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9D25E2" w:rsidRPr="007A3162" w:rsidRDefault="009D25E2" w:rsidP="003B3786">
            <w:pPr>
              <w:jc w:val="center"/>
              <w:rPr>
                <w:color w:val="000000"/>
                <w:sz w:val="20"/>
                <w:szCs w:val="20"/>
              </w:rPr>
            </w:pPr>
            <w:r w:rsidRPr="007A3162">
              <w:rPr>
                <w:color w:val="000000"/>
                <w:sz w:val="20"/>
                <w:szCs w:val="20"/>
              </w:rPr>
              <w:t>2 02 40014 10 0000 151</w:t>
            </w:r>
          </w:p>
        </w:tc>
        <w:tc>
          <w:tcPr>
            <w:tcW w:w="52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9D25E2" w:rsidRPr="007A3162" w:rsidRDefault="009D25E2" w:rsidP="003B3786">
            <w:pPr>
              <w:rPr>
                <w:color w:val="000000"/>
                <w:sz w:val="20"/>
                <w:szCs w:val="20"/>
              </w:rPr>
            </w:pPr>
            <w:r w:rsidRPr="007A3162">
              <w:rPr>
                <w:color w:val="000000"/>
                <w:sz w:val="20"/>
                <w:szCs w:val="20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5E2" w:rsidRPr="007A3162" w:rsidRDefault="009D25E2" w:rsidP="003B3786">
            <w:pPr>
              <w:jc w:val="center"/>
              <w:rPr>
                <w:bCs/>
                <w:sz w:val="20"/>
                <w:szCs w:val="20"/>
              </w:rPr>
            </w:pPr>
            <w:r w:rsidRPr="007A3162">
              <w:rPr>
                <w:bCs/>
                <w:sz w:val="20"/>
                <w:szCs w:val="20"/>
              </w:rPr>
              <w:t>220 874,40</w:t>
            </w:r>
          </w:p>
        </w:tc>
      </w:tr>
      <w:tr w:rsidR="009D25E2" w:rsidRPr="00430816" w:rsidTr="00BF2ABB">
        <w:trPr>
          <w:trHeight w:val="270"/>
        </w:trPr>
        <w:tc>
          <w:tcPr>
            <w:tcW w:w="24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</w:tcPr>
          <w:p w:rsidR="009D25E2" w:rsidRPr="007A3162" w:rsidRDefault="009D25E2" w:rsidP="003B378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A3162">
              <w:rPr>
                <w:b/>
                <w:bCs/>
                <w:color w:val="000000"/>
                <w:sz w:val="20"/>
                <w:szCs w:val="20"/>
              </w:rPr>
              <w:t>Всего доходов</w:t>
            </w:r>
          </w:p>
        </w:tc>
        <w:tc>
          <w:tcPr>
            <w:tcW w:w="52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9D25E2" w:rsidRPr="007A3162" w:rsidRDefault="009D25E2" w:rsidP="003B37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A316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5E2" w:rsidRPr="007A3162" w:rsidRDefault="009D25E2" w:rsidP="003B3786">
            <w:pPr>
              <w:jc w:val="center"/>
              <w:rPr>
                <w:b/>
                <w:bCs/>
                <w:sz w:val="20"/>
                <w:szCs w:val="20"/>
              </w:rPr>
            </w:pPr>
            <w:r w:rsidRPr="007A3162">
              <w:rPr>
                <w:b/>
                <w:bCs/>
                <w:sz w:val="20"/>
                <w:szCs w:val="20"/>
              </w:rPr>
              <w:t>1 679 614,40</w:t>
            </w:r>
          </w:p>
        </w:tc>
      </w:tr>
    </w:tbl>
    <w:p w:rsidR="005162DF" w:rsidRPr="009B4F68" w:rsidRDefault="005162DF" w:rsidP="005162DF">
      <w:pPr>
        <w:rPr>
          <w:sz w:val="20"/>
          <w:szCs w:val="20"/>
        </w:rPr>
      </w:pPr>
      <w:r w:rsidRPr="009B4F68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</w:t>
      </w:r>
    </w:p>
    <w:p w:rsidR="005162DF" w:rsidRDefault="005162DF" w:rsidP="005162DF">
      <w:pPr>
        <w:rPr>
          <w:sz w:val="18"/>
          <w:szCs w:val="18"/>
        </w:rPr>
      </w:pPr>
      <w:r w:rsidRPr="009B4F68">
        <w:rPr>
          <w:sz w:val="20"/>
          <w:szCs w:val="20"/>
        </w:rPr>
        <w:t xml:space="preserve">                       </w:t>
      </w:r>
      <w:r>
        <w:rPr>
          <w:sz w:val="18"/>
          <w:szCs w:val="18"/>
        </w:rPr>
        <w:t xml:space="preserve">                                                                                                                 </w:t>
      </w:r>
    </w:p>
    <w:p w:rsidR="000277E1" w:rsidRDefault="000277E1" w:rsidP="009157AD"/>
    <w:p w:rsidR="00BF2ABB" w:rsidRDefault="00BF2ABB" w:rsidP="009157AD"/>
    <w:p w:rsidR="00BF2ABB" w:rsidRDefault="00BF2ABB" w:rsidP="009157AD"/>
    <w:p w:rsidR="00BF2ABB" w:rsidRDefault="00BF2ABB" w:rsidP="009157AD"/>
    <w:p w:rsidR="007A3162" w:rsidRDefault="007A3162" w:rsidP="009157AD"/>
    <w:p w:rsidR="007A3162" w:rsidRDefault="007A3162" w:rsidP="009157AD"/>
    <w:p w:rsidR="007A3162" w:rsidRDefault="007A3162" w:rsidP="009157AD"/>
    <w:p w:rsidR="007A3162" w:rsidRDefault="007A3162" w:rsidP="009157AD"/>
    <w:p w:rsidR="007A3162" w:rsidRDefault="007A3162" w:rsidP="009157AD"/>
    <w:p w:rsidR="00BF2ABB" w:rsidRPr="003F6206" w:rsidRDefault="00BF2ABB" w:rsidP="009157AD"/>
    <w:p w:rsidR="00600D08" w:rsidRPr="00510098" w:rsidRDefault="00542E95" w:rsidP="00510098">
      <w:pPr>
        <w:ind w:left="-426" w:firstLine="426"/>
        <w:rPr>
          <w:rFonts w:ascii="Arial" w:hAnsi="Arial" w:cs="Arial"/>
          <w:sz w:val="18"/>
          <w:szCs w:val="18"/>
        </w:rPr>
      </w:pPr>
      <w:r>
        <w:rPr>
          <w:sz w:val="20"/>
          <w:szCs w:val="20"/>
        </w:rPr>
        <w:t xml:space="preserve">                                             </w:t>
      </w:r>
      <w:r>
        <w:rPr>
          <w:rFonts w:ascii="Arial" w:hAnsi="Arial" w:cs="Arial"/>
          <w:sz w:val="18"/>
          <w:szCs w:val="18"/>
        </w:rPr>
        <w:t xml:space="preserve">                                      </w:t>
      </w:r>
    </w:p>
    <w:p w:rsidR="00542E95" w:rsidRPr="009157AD" w:rsidRDefault="00542E95" w:rsidP="00571657">
      <w:pPr>
        <w:jc w:val="right"/>
        <w:rPr>
          <w:sz w:val="18"/>
          <w:szCs w:val="18"/>
        </w:rPr>
      </w:pPr>
      <w:r>
        <w:rPr>
          <w:sz w:val="18"/>
          <w:szCs w:val="18"/>
        </w:rPr>
        <w:lastRenderedPageBreak/>
        <w:t xml:space="preserve">                                                                                                            </w:t>
      </w:r>
      <w:r w:rsidRPr="009157AD">
        <w:rPr>
          <w:sz w:val="18"/>
          <w:szCs w:val="18"/>
        </w:rPr>
        <w:t xml:space="preserve">Приложение </w:t>
      </w:r>
      <w:r>
        <w:rPr>
          <w:sz w:val="18"/>
          <w:szCs w:val="18"/>
        </w:rPr>
        <w:t>9</w:t>
      </w:r>
      <w:r w:rsidRPr="009157AD">
        <w:rPr>
          <w:sz w:val="18"/>
          <w:szCs w:val="18"/>
        </w:rPr>
        <w:t xml:space="preserve">   </w:t>
      </w:r>
    </w:p>
    <w:p w:rsidR="00542E95" w:rsidRPr="009157AD" w:rsidRDefault="00542E95" w:rsidP="00571657">
      <w:pPr>
        <w:jc w:val="right"/>
        <w:rPr>
          <w:sz w:val="18"/>
          <w:szCs w:val="18"/>
        </w:rPr>
      </w:pPr>
      <w:r w:rsidRPr="009157AD">
        <w:rPr>
          <w:sz w:val="18"/>
          <w:szCs w:val="18"/>
        </w:rPr>
        <w:t xml:space="preserve">                                                                            к  Решению Собрания депутатов </w:t>
      </w:r>
      <w:r w:rsidR="00784EA9">
        <w:rPr>
          <w:sz w:val="18"/>
          <w:szCs w:val="18"/>
        </w:rPr>
        <w:t>Сеймского</w:t>
      </w:r>
      <w:r w:rsidRPr="009157AD">
        <w:rPr>
          <w:sz w:val="18"/>
          <w:szCs w:val="18"/>
        </w:rPr>
        <w:t xml:space="preserve"> сельсовета</w:t>
      </w:r>
    </w:p>
    <w:p w:rsidR="00542E95" w:rsidRPr="009157AD" w:rsidRDefault="00542E95" w:rsidP="00571657">
      <w:pPr>
        <w:jc w:val="right"/>
        <w:rPr>
          <w:sz w:val="18"/>
          <w:szCs w:val="18"/>
        </w:rPr>
      </w:pPr>
      <w:r w:rsidRPr="009157AD">
        <w:rPr>
          <w:sz w:val="18"/>
          <w:szCs w:val="18"/>
        </w:rPr>
        <w:t xml:space="preserve">                                                                           </w:t>
      </w:r>
      <w:r w:rsidR="00784EA9">
        <w:rPr>
          <w:sz w:val="18"/>
          <w:szCs w:val="18"/>
        </w:rPr>
        <w:t>Мантуровского района</w:t>
      </w:r>
      <w:r w:rsidRPr="009157AD">
        <w:rPr>
          <w:sz w:val="18"/>
          <w:szCs w:val="18"/>
        </w:rPr>
        <w:t xml:space="preserve"> Курской области </w:t>
      </w:r>
    </w:p>
    <w:p w:rsidR="00542E95" w:rsidRPr="009157AD" w:rsidRDefault="00542E95" w:rsidP="00571657">
      <w:pPr>
        <w:jc w:val="right"/>
        <w:rPr>
          <w:sz w:val="18"/>
          <w:szCs w:val="18"/>
        </w:rPr>
      </w:pPr>
      <w:r w:rsidRPr="009157AD">
        <w:rPr>
          <w:sz w:val="18"/>
          <w:szCs w:val="18"/>
        </w:rPr>
        <w:t xml:space="preserve">                                                                           «О бюджете муниципального образования «</w:t>
      </w:r>
      <w:r w:rsidR="00CB217A">
        <w:rPr>
          <w:sz w:val="18"/>
          <w:szCs w:val="18"/>
        </w:rPr>
        <w:t>Сеймски</w:t>
      </w:r>
      <w:r>
        <w:rPr>
          <w:sz w:val="18"/>
          <w:szCs w:val="18"/>
        </w:rPr>
        <w:t>й</w:t>
      </w:r>
      <w:r w:rsidRPr="009157AD">
        <w:rPr>
          <w:sz w:val="18"/>
          <w:szCs w:val="18"/>
        </w:rPr>
        <w:t xml:space="preserve"> </w:t>
      </w:r>
    </w:p>
    <w:p w:rsidR="00542E95" w:rsidRPr="009D4025" w:rsidRDefault="00542E95" w:rsidP="00571657">
      <w:pPr>
        <w:jc w:val="right"/>
        <w:rPr>
          <w:sz w:val="18"/>
          <w:szCs w:val="18"/>
        </w:rPr>
      </w:pPr>
      <w:r w:rsidRPr="009157AD">
        <w:rPr>
          <w:sz w:val="18"/>
          <w:szCs w:val="18"/>
        </w:rPr>
        <w:t xml:space="preserve">                                                                        </w:t>
      </w:r>
      <w:r>
        <w:rPr>
          <w:sz w:val="18"/>
          <w:szCs w:val="18"/>
        </w:rPr>
        <w:t>с</w:t>
      </w:r>
      <w:r w:rsidRPr="009157AD">
        <w:rPr>
          <w:sz w:val="18"/>
          <w:szCs w:val="18"/>
        </w:rPr>
        <w:t xml:space="preserve">ельсовет» на 2017г и плановый период 2018 и 2019 годов»  </w:t>
      </w:r>
      <w:r>
        <w:rPr>
          <w:sz w:val="20"/>
          <w:szCs w:val="20"/>
        </w:rPr>
        <w:tab/>
      </w:r>
    </w:p>
    <w:p w:rsidR="00542E95" w:rsidRPr="006A120F" w:rsidRDefault="00542E95" w:rsidP="003177A4">
      <w:pPr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</w:p>
    <w:p w:rsidR="00542E95" w:rsidRPr="00443F9E" w:rsidRDefault="00542E95" w:rsidP="003177A4">
      <w:pPr>
        <w:jc w:val="center"/>
        <w:rPr>
          <w:b/>
        </w:rPr>
      </w:pPr>
      <w:r w:rsidRPr="00443F9E">
        <w:rPr>
          <w:b/>
        </w:rPr>
        <w:t>Распределение бюджетных ассигнований  по разделам, подразделам, целевым статьям (муниципальным программам и не программным направлениям деятельности), группам (подгруппам) и видов расходов классификации расходов бюджета поселения на 2017 год</w:t>
      </w:r>
    </w:p>
    <w:p w:rsidR="00542E95" w:rsidRDefault="00542E95" w:rsidP="003177A4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</w:t>
      </w:r>
      <w:r w:rsidR="0088748C">
        <w:rPr>
          <w:sz w:val="20"/>
          <w:szCs w:val="20"/>
        </w:rPr>
        <w:t xml:space="preserve">                             </w:t>
      </w:r>
      <w:r>
        <w:rPr>
          <w:sz w:val="20"/>
          <w:szCs w:val="20"/>
        </w:rPr>
        <w:t xml:space="preserve">                                                                                  (рублей)</w:t>
      </w:r>
    </w:p>
    <w:tbl>
      <w:tblPr>
        <w:tblW w:w="9511" w:type="dxa"/>
        <w:tblInd w:w="95" w:type="dxa"/>
        <w:tblLook w:val="0000"/>
      </w:tblPr>
      <w:tblGrid>
        <w:gridCol w:w="4266"/>
        <w:gridCol w:w="567"/>
        <w:gridCol w:w="467"/>
        <w:gridCol w:w="1659"/>
        <w:gridCol w:w="709"/>
        <w:gridCol w:w="1843"/>
      </w:tblGrid>
      <w:tr w:rsidR="00542E95" w:rsidTr="00924FB6">
        <w:trPr>
          <w:trHeight w:val="405"/>
        </w:trPr>
        <w:tc>
          <w:tcPr>
            <w:tcW w:w="42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bottom"/>
          </w:tcPr>
          <w:p w:rsidR="00542E95" w:rsidRDefault="00542E95" w:rsidP="00924F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Наименование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noWrap/>
            <w:vAlign w:val="bottom"/>
          </w:tcPr>
          <w:p w:rsidR="00542E95" w:rsidRDefault="00542E95" w:rsidP="00924F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РЗ</w:t>
            </w:r>
          </w:p>
        </w:tc>
        <w:tc>
          <w:tcPr>
            <w:tcW w:w="467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noWrap/>
            <w:vAlign w:val="bottom"/>
          </w:tcPr>
          <w:p w:rsidR="00542E95" w:rsidRDefault="00542E95" w:rsidP="00924F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ПР</w:t>
            </w:r>
          </w:p>
        </w:tc>
        <w:tc>
          <w:tcPr>
            <w:tcW w:w="1659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noWrap/>
            <w:vAlign w:val="bottom"/>
          </w:tcPr>
          <w:p w:rsidR="00542E95" w:rsidRDefault="00542E95" w:rsidP="00924F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ЦСР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noWrap/>
            <w:vAlign w:val="bottom"/>
          </w:tcPr>
          <w:p w:rsidR="00542E95" w:rsidRDefault="00542E95" w:rsidP="00924FB6">
            <w:pPr>
              <w:jc w:val="center"/>
            </w:pPr>
            <w:r>
              <w:t>ВР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95" w:rsidRDefault="00542E95" w:rsidP="00924FB6">
            <w:pPr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Сумма, год</w:t>
            </w:r>
          </w:p>
        </w:tc>
      </w:tr>
      <w:tr w:rsidR="00542E95" w:rsidTr="00924FB6">
        <w:trPr>
          <w:trHeight w:val="315"/>
        </w:trPr>
        <w:tc>
          <w:tcPr>
            <w:tcW w:w="4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42E95" w:rsidRDefault="00542E95" w:rsidP="00924F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42E95" w:rsidRDefault="00542E95" w:rsidP="00924F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67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42E95" w:rsidRDefault="00542E95" w:rsidP="00924F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59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42E95" w:rsidRDefault="00542E95" w:rsidP="00924F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42E95" w:rsidRDefault="00542E95" w:rsidP="00924F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542E95" w:rsidRDefault="00542E95" w:rsidP="008B29A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2017</w:t>
            </w:r>
          </w:p>
        </w:tc>
      </w:tr>
      <w:tr w:rsidR="00542E95" w:rsidTr="00924FB6">
        <w:trPr>
          <w:trHeight w:val="171"/>
        </w:trPr>
        <w:tc>
          <w:tcPr>
            <w:tcW w:w="4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42E95" w:rsidRDefault="00542E95" w:rsidP="00924F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42E95" w:rsidRDefault="00542E95" w:rsidP="00924F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467" w:type="dxa"/>
            <w:tcBorders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42E95" w:rsidRDefault="00542E95" w:rsidP="00924F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659" w:type="dxa"/>
            <w:tcBorders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42E95" w:rsidRDefault="00542E95" w:rsidP="00924F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42E95" w:rsidRDefault="00542E95" w:rsidP="00924F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542E95" w:rsidRDefault="00542E95" w:rsidP="00924F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</w:p>
        </w:tc>
      </w:tr>
      <w:tr w:rsidR="00542E95" w:rsidRPr="00443F9E" w:rsidTr="00924FB6">
        <w:trPr>
          <w:trHeight w:val="240"/>
        </w:trPr>
        <w:tc>
          <w:tcPr>
            <w:tcW w:w="4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42E95" w:rsidRPr="00443F9E" w:rsidRDefault="00542E95" w:rsidP="00924FB6">
            <w:pPr>
              <w:rPr>
                <w:b/>
                <w:bCs/>
                <w:sz w:val="20"/>
                <w:szCs w:val="20"/>
              </w:rPr>
            </w:pPr>
            <w:r w:rsidRPr="00443F9E">
              <w:rPr>
                <w:b/>
                <w:bCs/>
                <w:sz w:val="20"/>
                <w:szCs w:val="20"/>
              </w:rPr>
              <w:t xml:space="preserve">ВСЕГО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42E95" w:rsidRPr="00443F9E" w:rsidRDefault="00542E95" w:rsidP="00924FB6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42E95" w:rsidRPr="00443F9E" w:rsidRDefault="00542E95" w:rsidP="00924FB6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 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42E95" w:rsidRPr="00443F9E" w:rsidRDefault="00542E95" w:rsidP="00924FB6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42E95" w:rsidRPr="00443F9E" w:rsidRDefault="00542E95" w:rsidP="00924FB6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542E95" w:rsidRPr="00443F9E" w:rsidRDefault="008F297F" w:rsidP="00924FB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  <w:r w:rsidR="00F23C3F">
              <w:rPr>
                <w:b/>
                <w:sz w:val="20"/>
                <w:szCs w:val="20"/>
              </w:rPr>
              <w:t> </w:t>
            </w:r>
            <w:r>
              <w:rPr>
                <w:b/>
                <w:sz w:val="20"/>
                <w:szCs w:val="20"/>
              </w:rPr>
              <w:t>401</w:t>
            </w:r>
            <w:r w:rsidR="00F23C3F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903,17</w:t>
            </w:r>
          </w:p>
        </w:tc>
      </w:tr>
      <w:tr w:rsidR="00542E95" w:rsidRPr="00443F9E" w:rsidTr="00924FB6">
        <w:trPr>
          <w:trHeight w:val="240"/>
        </w:trPr>
        <w:tc>
          <w:tcPr>
            <w:tcW w:w="4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42E95" w:rsidRPr="00443F9E" w:rsidRDefault="00542E95" w:rsidP="00924FB6">
            <w:pPr>
              <w:rPr>
                <w:b/>
                <w:bCs/>
                <w:sz w:val="20"/>
                <w:szCs w:val="20"/>
              </w:rPr>
            </w:pPr>
            <w:r w:rsidRPr="00443F9E">
              <w:rPr>
                <w:b/>
                <w:bCs/>
                <w:sz w:val="20"/>
                <w:szCs w:val="20"/>
              </w:rPr>
              <w:t xml:space="preserve">Общегосударственные вопросы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42E95" w:rsidRPr="00443F9E" w:rsidRDefault="00542E95" w:rsidP="00924FB6">
            <w:pPr>
              <w:jc w:val="center"/>
              <w:rPr>
                <w:b/>
                <w:bCs/>
                <w:sz w:val="20"/>
                <w:szCs w:val="20"/>
              </w:rPr>
            </w:pPr>
            <w:r w:rsidRPr="00443F9E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42E95" w:rsidRPr="00443F9E" w:rsidRDefault="00542E95" w:rsidP="00924FB6">
            <w:pPr>
              <w:jc w:val="center"/>
              <w:rPr>
                <w:b/>
                <w:sz w:val="20"/>
                <w:szCs w:val="20"/>
              </w:rPr>
            </w:pPr>
            <w:r w:rsidRPr="00443F9E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42E95" w:rsidRPr="00443F9E" w:rsidRDefault="00542E95" w:rsidP="00924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42E95" w:rsidRPr="00443F9E" w:rsidRDefault="00542E95" w:rsidP="00924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542E95" w:rsidRPr="00443F9E" w:rsidRDefault="00C1537C" w:rsidP="00924FB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3 627 863,29</w:t>
            </w:r>
          </w:p>
        </w:tc>
      </w:tr>
      <w:tr w:rsidR="00542E95" w:rsidRPr="00443F9E" w:rsidTr="00924FB6">
        <w:trPr>
          <w:trHeight w:val="465"/>
        </w:trPr>
        <w:tc>
          <w:tcPr>
            <w:tcW w:w="4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42E95" w:rsidRPr="00443F9E" w:rsidRDefault="00542E95" w:rsidP="00924FB6">
            <w:pPr>
              <w:rPr>
                <w:b/>
                <w:bCs/>
                <w:sz w:val="20"/>
                <w:szCs w:val="20"/>
              </w:rPr>
            </w:pPr>
            <w:r w:rsidRPr="00443F9E">
              <w:rPr>
                <w:b/>
                <w:bCs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42E95" w:rsidRPr="00443F9E" w:rsidRDefault="00542E95" w:rsidP="00924FB6">
            <w:pPr>
              <w:jc w:val="center"/>
              <w:rPr>
                <w:b/>
                <w:bCs/>
                <w:sz w:val="20"/>
                <w:szCs w:val="20"/>
              </w:rPr>
            </w:pPr>
            <w:r w:rsidRPr="00443F9E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42E95" w:rsidRPr="00443F9E" w:rsidRDefault="00542E95" w:rsidP="00924FB6">
            <w:pPr>
              <w:jc w:val="center"/>
              <w:rPr>
                <w:b/>
                <w:bCs/>
                <w:sz w:val="20"/>
                <w:szCs w:val="20"/>
              </w:rPr>
            </w:pPr>
            <w:r w:rsidRPr="00443F9E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42E95" w:rsidRPr="00443F9E" w:rsidRDefault="00542E95" w:rsidP="00924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42E95" w:rsidRPr="00443F9E" w:rsidRDefault="00542E95" w:rsidP="00924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542E95" w:rsidRPr="00443F9E" w:rsidRDefault="00A30FE8" w:rsidP="00924FB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760 900,00</w:t>
            </w:r>
          </w:p>
        </w:tc>
      </w:tr>
      <w:tr w:rsidR="00A30FE8" w:rsidRPr="00443F9E" w:rsidTr="00B4126C">
        <w:trPr>
          <w:trHeight w:val="616"/>
        </w:trPr>
        <w:tc>
          <w:tcPr>
            <w:tcW w:w="4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30FE8" w:rsidRPr="00443F9E" w:rsidRDefault="00A30FE8" w:rsidP="00924FB6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Обеспечение функционирования главы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30FE8" w:rsidRPr="00443F9E" w:rsidRDefault="00A30FE8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30FE8" w:rsidRPr="00443F9E" w:rsidRDefault="00A30FE8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02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30FE8" w:rsidRPr="00443F9E" w:rsidRDefault="00A30FE8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71 0 00 00000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30FE8" w:rsidRPr="00443F9E" w:rsidRDefault="00A30FE8" w:rsidP="00924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A30FE8" w:rsidRPr="00A30FE8" w:rsidRDefault="00A30FE8" w:rsidP="00A30FE8">
            <w:pPr>
              <w:jc w:val="center"/>
            </w:pPr>
            <w:r w:rsidRPr="00A30FE8">
              <w:rPr>
                <w:sz w:val="20"/>
                <w:szCs w:val="20"/>
              </w:rPr>
              <w:t>760 900,00</w:t>
            </w:r>
          </w:p>
        </w:tc>
      </w:tr>
      <w:tr w:rsidR="00A30FE8" w:rsidRPr="00443F9E" w:rsidTr="00B4126C">
        <w:trPr>
          <w:trHeight w:val="240"/>
        </w:trPr>
        <w:tc>
          <w:tcPr>
            <w:tcW w:w="4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30FE8" w:rsidRPr="00443F9E" w:rsidRDefault="00A30FE8" w:rsidP="00924FB6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30FE8" w:rsidRPr="00443F9E" w:rsidRDefault="00A30FE8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30FE8" w:rsidRPr="00443F9E" w:rsidRDefault="00A30FE8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02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30FE8" w:rsidRPr="00443F9E" w:rsidRDefault="00A30FE8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71 1 00 00000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30FE8" w:rsidRPr="00443F9E" w:rsidRDefault="00A30FE8" w:rsidP="00924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A30FE8" w:rsidRPr="00A30FE8" w:rsidRDefault="00A30FE8" w:rsidP="00A30FE8">
            <w:pPr>
              <w:jc w:val="center"/>
            </w:pPr>
            <w:r w:rsidRPr="00A30FE8">
              <w:rPr>
                <w:sz w:val="20"/>
                <w:szCs w:val="20"/>
              </w:rPr>
              <w:t>760 900,00</w:t>
            </w:r>
          </w:p>
        </w:tc>
      </w:tr>
      <w:tr w:rsidR="00A30FE8" w:rsidRPr="00443F9E" w:rsidTr="00B4126C">
        <w:trPr>
          <w:trHeight w:val="240"/>
        </w:trPr>
        <w:tc>
          <w:tcPr>
            <w:tcW w:w="4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30FE8" w:rsidRPr="00443F9E" w:rsidRDefault="00A30FE8" w:rsidP="00924FB6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30FE8" w:rsidRPr="00443F9E" w:rsidRDefault="00A30FE8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30FE8" w:rsidRPr="00443F9E" w:rsidRDefault="00A30FE8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02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30FE8" w:rsidRPr="00443F9E" w:rsidRDefault="00A30FE8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71 1 00 С1402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30FE8" w:rsidRPr="00443F9E" w:rsidRDefault="00A30FE8" w:rsidP="00924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A30FE8" w:rsidRPr="00A30FE8" w:rsidRDefault="00A30FE8" w:rsidP="00A30FE8">
            <w:pPr>
              <w:jc w:val="center"/>
            </w:pPr>
            <w:r w:rsidRPr="00A30FE8">
              <w:rPr>
                <w:sz w:val="20"/>
                <w:szCs w:val="20"/>
              </w:rPr>
              <w:t>760 900,00</w:t>
            </w:r>
          </w:p>
        </w:tc>
      </w:tr>
      <w:tr w:rsidR="00A30FE8" w:rsidRPr="00443F9E" w:rsidTr="00B4126C">
        <w:trPr>
          <w:trHeight w:val="240"/>
        </w:trPr>
        <w:tc>
          <w:tcPr>
            <w:tcW w:w="4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30FE8" w:rsidRPr="00443F9E" w:rsidRDefault="00A30FE8" w:rsidP="00924FB6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Расходы на выплату персоналу в целях обеспечения выполнения функций 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30FE8" w:rsidRPr="00443F9E" w:rsidRDefault="00A30FE8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30FE8" w:rsidRPr="00443F9E" w:rsidRDefault="00A30FE8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02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30FE8" w:rsidRPr="00443F9E" w:rsidRDefault="00A30FE8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71 1 00 С1402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30FE8" w:rsidRPr="00443F9E" w:rsidRDefault="00A30FE8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A30FE8" w:rsidRDefault="00A30FE8" w:rsidP="00A30FE8">
            <w:pPr>
              <w:jc w:val="center"/>
              <w:rPr>
                <w:sz w:val="20"/>
                <w:szCs w:val="20"/>
              </w:rPr>
            </w:pPr>
          </w:p>
          <w:p w:rsidR="00A30FE8" w:rsidRDefault="00A30FE8" w:rsidP="00A30FE8">
            <w:pPr>
              <w:jc w:val="center"/>
              <w:rPr>
                <w:sz w:val="20"/>
                <w:szCs w:val="20"/>
              </w:rPr>
            </w:pPr>
          </w:p>
          <w:p w:rsidR="00A30FE8" w:rsidRDefault="00A30FE8" w:rsidP="00A30FE8">
            <w:pPr>
              <w:jc w:val="center"/>
              <w:rPr>
                <w:sz w:val="20"/>
                <w:szCs w:val="20"/>
              </w:rPr>
            </w:pPr>
          </w:p>
          <w:p w:rsidR="00A30FE8" w:rsidRDefault="00A30FE8" w:rsidP="00A30FE8">
            <w:pPr>
              <w:jc w:val="center"/>
              <w:rPr>
                <w:sz w:val="20"/>
                <w:szCs w:val="20"/>
              </w:rPr>
            </w:pPr>
          </w:p>
          <w:p w:rsidR="00A30FE8" w:rsidRDefault="00A30FE8" w:rsidP="00A30FE8">
            <w:pPr>
              <w:jc w:val="center"/>
              <w:rPr>
                <w:sz w:val="20"/>
                <w:szCs w:val="20"/>
              </w:rPr>
            </w:pPr>
          </w:p>
          <w:p w:rsidR="00A30FE8" w:rsidRPr="00A30FE8" w:rsidRDefault="00A30FE8" w:rsidP="00A30FE8">
            <w:pPr>
              <w:jc w:val="center"/>
            </w:pPr>
            <w:r w:rsidRPr="00A30FE8">
              <w:rPr>
                <w:sz w:val="20"/>
                <w:szCs w:val="20"/>
              </w:rPr>
              <w:t>760 900,00</w:t>
            </w:r>
          </w:p>
        </w:tc>
      </w:tr>
      <w:tr w:rsidR="005D3EBE" w:rsidRPr="00443F9E" w:rsidTr="00B4126C">
        <w:trPr>
          <w:trHeight w:val="240"/>
        </w:trPr>
        <w:tc>
          <w:tcPr>
            <w:tcW w:w="4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3EBE" w:rsidRPr="005D3EBE" w:rsidRDefault="005D3EBE" w:rsidP="00571657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5D3EBE">
              <w:rPr>
                <w:b/>
                <w:bCs/>
                <w:sz w:val="22"/>
                <w:szCs w:val="22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5D3EBE" w:rsidRDefault="005D3EBE" w:rsidP="00A30FE8">
            <w:pPr>
              <w:jc w:val="center"/>
              <w:rPr>
                <w:b/>
                <w:sz w:val="20"/>
                <w:szCs w:val="20"/>
              </w:rPr>
            </w:pPr>
          </w:p>
          <w:p w:rsidR="005D3EBE" w:rsidRDefault="005D3EBE" w:rsidP="00A30FE8">
            <w:pPr>
              <w:jc w:val="center"/>
              <w:rPr>
                <w:b/>
                <w:sz w:val="20"/>
                <w:szCs w:val="20"/>
              </w:rPr>
            </w:pPr>
          </w:p>
          <w:p w:rsidR="005D3EBE" w:rsidRDefault="005D3EBE" w:rsidP="00A30FE8">
            <w:pPr>
              <w:jc w:val="center"/>
              <w:rPr>
                <w:b/>
                <w:sz w:val="20"/>
                <w:szCs w:val="20"/>
              </w:rPr>
            </w:pPr>
          </w:p>
          <w:p w:rsidR="005D3EBE" w:rsidRDefault="005D3EBE" w:rsidP="00A30FE8">
            <w:pPr>
              <w:jc w:val="center"/>
              <w:rPr>
                <w:b/>
                <w:sz w:val="20"/>
                <w:szCs w:val="20"/>
              </w:rPr>
            </w:pPr>
          </w:p>
          <w:p w:rsidR="005D3EBE" w:rsidRPr="00B25CA4" w:rsidRDefault="005D3EBE" w:rsidP="00A30F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1 890,00</w:t>
            </w:r>
          </w:p>
        </w:tc>
      </w:tr>
      <w:tr w:rsidR="005D3EBE" w:rsidRPr="00443F9E" w:rsidTr="007A4259">
        <w:trPr>
          <w:trHeight w:val="240"/>
        </w:trPr>
        <w:tc>
          <w:tcPr>
            <w:tcW w:w="4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EBE" w:rsidRDefault="005D3EBE" w:rsidP="007A425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деятельности представительного органа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5D3EBE" w:rsidRDefault="005D3EBE" w:rsidP="007A425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5D3EBE" w:rsidRDefault="005D3EBE" w:rsidP="007A425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5D3EBE" w:rsidRDefault="005D3EBE" w:rsidP="007A425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5D3EBE" w:rsidRDefault="005D3EBE" w:rsidP="007A425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5D3EBE" w:rsidRPr="00B25CA4" w:rsidRDefault="005D3EBE" w:rsidP="00B25CA4">
            <w:pPr>
              <w:jc w:val="center"/>
            </w:pPr>
            <w:r>
              <w:rPr>
                <w:sz w:val="20"/>
                <w:szCs w:val="20"/>
              </w:rPr>
              <w:t>1 890,00</w:t>
            </w:r>
          </w:p>
        </w:tc>
      </w:tr>
      <w:tr w:rsidR="005D3EBE" w:rsidRPr="00443F9E" w:rsidTr="007A4259">
        <w:trPr>
          <w:trHeight w:val="240"/>
        </w:trPr>
        <w:tc>
          <w:tcPr>
            <w:tcW w:w="4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EBE" w:rsidRDefault="005D3EBE" w:rsidP="007A425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Аппарат представительного органа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5D3EBE" w:rsidRDefault="005D3EBE" w:rsidP="007A425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5D3EBE" w:rsidRDefault="005D3EBE" w:rsidP="007A425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5D3EBE" w:rsidRDefault="005D3EBE" w:rsidP="007A425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5D3EBE" w:rsidRDefault="005D3EBE" w:rsidP="007A425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5D3EBE" w:rsidRPr="00B25CA4" w:rsidRDefault="005D3EBE" w:rsidP="00B25CA4">
            <w:pPr>
              <w:jc w:val="center"/>
            </w:pPr>
            <w:r>
              <w:rPr>
                <w:sz w:val="20"/>
                <w:szCs w:val="20"/>
              </w:rPr>
              <w:t>1 890,00</w:t>
            </w:r>
          </w:p>
        </w:tc>
      </w:tr>
      <w:tr w:rsidR="005D3EBE" w:rsidRPr="00443F9E" w:rsidTr="007A4259">
        <w:trPr>
          <w:trHeight w:val="240"/>
        </w:trPr>
        <w:tc>
          <w:tcPr>
            <w:tcW w:w="4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EBE" w:rsidRDefault="005D3EBE" w:rsidP="007A425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Осуществление переданных полномочий в сфере внешнего муниципального финансового контроля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5D3EBE" w:rsidRDefault="005D3EBE" w:rsidP="007A425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5D3EBE" w:rsidRDefault="005D3EBE" w:rsidP="007A425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5D3EBE" w:rsidRDefault="005D3EBE" w:rsidP="007A425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 3 00 П1484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5D3EBE" w:rsidRDefault="005D3EBE" w:rsidP="007A425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5D3EBE" w:rsidRPr="007A4259" w:rsidRDefault="005D3EBE" w:rsidP="00B25CA4">
            <w:pPr>
              <w:jc w:val="center"/>
              <w:rPr>
                <w:sz w:val="20"/>
                <w:szCs w:val="20"/>
              </w:rPr>
            </w:pPr>
            <w:r w:rsidRPr="007A4259">
              <w:rPr>
                <w:sz w:val="20"/>
                <w:szCs w:val="20"/>
              </w:rPr>
              <w:t>1 890,00</w:t>
            </w:r>
          </w:p>
        </w:tc>
      </w:tr>
      <w:tr w:rsidR="005D3EBE" w:rsidRPr="00443F9E" w:rsidTr="007A4259">
        <w:trPr>
          <w:trHeight w:val="240"/>
        </w:trPr>
        <w:tc>
          <w:tcPr>
            <w:tcW w:w="4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EBE" w:rsidRDefault="005D3EBE" w:rsidP="007A425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5D3EBE" w:rsidRDefault="005D3EBE" w:rsidP="007A425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5D3EBE" w:rsidRDefault="005D3EBE" w:rsidP="007A425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5D3EBE" w:rsidRDefault="005D3EBE" w:rsidP="007A425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 3 00 П1484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5D3EBE" w:rsidRDefault="005D3EBE" w:rsidP="007A425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5D3EBE" w:rsidRPr="00B25CA4" w:rsidRDefault="005D3EBE" w:rsidP="00B25CA4">
            <w:pPr>
              <w:jc w:val="center"/>
            </w:pPr>
            <w:r>
              <w:rPr>
                <w:sz w:val="20"/>
                <w:szCs w:val="20"/>
              </w:rPr>
              <w:t>1 890,00</w:t>
            </w:r>
          </w:p>
        </w:tc>
      </w:tr>
      <w:tr w:rsidR="005D3EBE" w:rsidRPr="00443F9E" w:rsidTr="00924FB6">
        <w:trPr>
          <w:trHeight w:val="786"/>
        </w:trPr>
        <w:tc>
          <w:tcPr>
            <w:tcW w:w="4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3EBE" w:rsidRPr="00443F9E" w:rsidRDefault="005D3EBE" w:rsidP="00924FB6">
            <w:pPr>
              <w:rPr>
                <w:b/>
                <w:bCs/>
                <w:sz w:val="20"/>
                <w:szCs w:val="20"/>
              </w:rPr>
            </w:pPr>
            <w:r w:rsidRPr="00443F9E">
              <w:rPr>
                <w:b/>
                <w:bCs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924FB6">
            <w:pPr>
              <w:jc w:val="center"/>
              <w:rPr>
                <w:b/>
                <w:bCs/>
                <w:sz w:val="20"/>
                <w:szCs w:val="20"/>
              </w:rPr>
            </w:pPr>
            <w:r w:rsidRPr="00443F9E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924FB6">
            <w:pPr>
              <w:jc w:val="center"/>
              <w:rPr>
                <w:b/>
                <w:bCs/>
                <w:sz w:val="20"/>
                <w:szCs w:val="20"/>
              </w:rPr>
            </w:pPr>
            <w:r w:rsidRPr="00443F9E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5D3EBE" w:rsidRPr="00443F9E" w:rsidRDefault="00120376" w:rsidP="00924FB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2 185 946,89</w:t>
            </w:r>
          </w:p>
        </w:tc>
      </w:tr>
      <w:tr w:rsidR="005D3EBE" w:rsidRPr="00443F9E" w:rsidTr="00924FB6">
        <w:trPr>
          <w:trHeight w:val="240"/>
        </w:trPr>
        <w:tc>
          <w:tcPr>
            <w:tcW w:w="4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3EBE" w:rsidRPr="00443F9E" w:rsidRDefault="005D3EBE" w:rsidP="00924FB6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Обеспечение функционирования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04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73 0 00 00000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120376">
              <w:rPr>
                <w:sz w:val="20"/>
                <w:szCs w:val="20"/>
              </w:rPr>
              <w:t> 165 946,89</w:t>
            </w:r>
          </w:p>
        </w:tc>
      </w:tr>
      <w:tr w:rsidR="005D3EBE" w:rsidRPr="00443F9E" w:rsidTr="00B4126C">
        <w:trPr>
          <w:trHeight w:val="255"/>
        </w:trPr>
        <w:tc>
          <w:tcPr>
            <w:tcW w:w="4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3EBE" w:rsidRPr="00443F9E" w:rsidRDefault="005D3EBE" w:rsidP="00924FB6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04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73 1 00 00000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5D3EBE" w:rsidRDefault="005D3EBE" w:rsidP="00E47445">
            <w:pPr>
              <w:jc w:val="center"/>
            </w:pPr>
            <w:r w:rsidRPr="00840E82">
              <w:rPr>
                <w:sz w:val="20"/>
                <w:szCs w:val="20"/>
              </w:rPr>
              <w:t>2</w:t>
            </w:r>
            <w:r w:rsidR="00120376">
              <w:rPr>
                <w:sz w:val="20"/>
                <w:szCs w:val="20"/>
              </w:rPr>
              <w:t> 165 946,89</w:t>
            </w:r>
          </w:p>
        </w:tc>
      </w:tr>
      <w:tr w:rsidR="005D3EBE" w:rsidRPr="00443F9E" w:rsidTr="00B4126C">
        <w:trPr>
          <w:trHeight w:val="255"/>
        </w:trPr>
        <w:tc>
          <w:tcPr>
            <w:tcW w:w="4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3EBE" w:rsidRPr="00443F9E" w:rsidRDefault="005D3EBE" w:rsidP="00924FB6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04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73 1 00 С1402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5D3EBE" w:rsidRDefault="005D3EBE" w:rsidP="00E47445">
            <w:pPr>
              <w:jc w:val="center"/>
              <w:rPr>
                <w:sz w:val="20"/>
                <w:szCs w:val="20"/>
              </w:rPr>
            </w:pPr>
          </w:p>
          <w:p w:rsidR="005D3EBE" w:rsidRDefault="005D3EBE" w:rsidP="00E47445">
            <w:pPr>
              <w:jc w:val="center"/>
            </w:pPr>
            <w:r w:rsidRPr="00840E82">
              <w:rPr>
                <w:sz w:val="20"/>
                <w:szCs w:val="20"/>
              </w:rPr>
              <w:t>2 074 700,00</w:t>
            </w:r>
          </w:p>
        </w:tc>
      </w:tr>
      <w:tr w:rsidR="005D3EBE" w:rsidRPr="00443F9E" w:rsidTr="00924FB6">
        <w:trPr>
          <w:trHeight w:val="255"/>
        </w:trPr>
        <w:tc>
          <w:tcPr>
            <w:tcW w:w="4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3EBE" w:rsidRPr="00443F9E" w:rsidRDefault="005D3EBE" w:rsidP="00924FB6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Расходы на выплату персоналу в целях обеспечения выполнения функций 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04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73 1 00 С1402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1 386 000,00</w:t>
            </w:r>
          </w:p>
        </w:tc>
      </w:tr>
      <w:tr w:rsidR="005D3EBE" w:rsidRPr="00443F9E" w:rsidTr="00924FB6">
        <w:trPr>
          <w:trHeight w:val="255"/>
        </w:trPr>
        <w:tc>
          <w:tcPr>
            <w:tcW w:w="4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3EBE" w:rsidRPr="00443F9E" w:rsidRDefault="005D3EBE" w:rsidP="00924FB6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 xml:space="preserve">Закупка товаров, работ и услуг для обеспечения государственных </w:t>
            </w:r>
            <w:r w:rsidRPr="00443F9E">
              <w:rPr>
                <w:sz w:val="20"/>
                <w:szCs w:val="20"/>
              </w:rPr>
              <w:lastRenderedPageBreak/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lastRenderedPageBreak/>
              <w:t>01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04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73 1 00 С1402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656 700,00</w:t>
            </w:r>
          </w:p>
        </w:tc>
      </w:tr>
      <w:tr w:rsidR="005D3EBE" w:rsidRPr="00443F9E" w:rsidTr="00924FB6">
        <w:trPr>
          <w:trHeight w:val="255"/>
        </w:trPr>
        <w:tc>
          <w:tcPr>
            <w:tcW w:w="4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3EBE" w:rsidRPr="00443F9E" w:rsidRDefault="005D3EBE" w:rsidP="00924FB6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04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73 1 00 С1402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5D3EBE" w:rsidRPr="00443F9E" w:rsidRDefault="005D3EBE" w:rsidP="007A316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32 000,00</w:t>
            </w:r>
          </w:p>
        </w:tc>
      </w:tr>
      <w:tr w:rsidR="005D3EBE" w:rsidRPr="00443F9E" w:rsidTr="007A4259">
        <w:trPr>
          <w:trHeight w:val="255"/>
        </w:trPr>
        <w:tc>
          <w:tcPr>
            <w:tcW w:w="4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EBE" w:rsidRDefault="005D3EBE" w:rsidP="007A425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функционирования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5D3EBE" w:rsidRDefault="005D3EBE" w:rsidP="007A425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5D3EBE" w:rsidRDefault="005D3EBE" w:rsidP="007A425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5D3EBE" w:rsidRDefault="005D3EBE" w:rsidP="007A425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5D3EBE" w:rsidRDefault="005D3EBE" w:rsidP="007A425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5D3EBE" w:rsidRPr="00B25CA4" w:rsidRDefault="005D3EBE" w:rsidP="007A3162">
            <w:pPr>
              <w:jc w:val="right"/>
              <w:rPr>
                <w:b/>
                <w:sz w:val="20"/>
                <w:szCs w:val="20"/>
              </w:rPr>
            </w:pPr>
            <w:r w:rsidRPr="00B25CA4">
              <w:rPr>
                <w:b/>
                <w:sz w:val="20"/>
                <w:szCs w:val="20"/>
              </w:rPr>
              <w:t>91 246,89</w:t>
            </w:r>
          </w:p>
        </w:tc>
      </w:tr>
      <w:tr w:rsidR="005D3EBE" w:rsidRPr="00443F9E" w:rsidTr="007A4259">
        <w:trPr>
          <w:trHeight w:val="255"/>
        </w:trPr>
        <w:tc>
          <w:tcPr>
            <w:tcW w:w="4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EBE" w:rsidRDefault="005D3EBE" w:rsidP="007A425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5D3EBE" w:rsidRDefault="005D3EBE" w:rsidP="007A425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5D3EBE" w:rsidRDefault="005D3EBE" w:rsidP="007A425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5D3EBE" w:rsidRDefault="005D3EBE" w:rsidP="007A425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5D3EBE" w:rsidRDefault="005D3EBE" w:rsidP="007A425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5D3EBE" w:rsidRPr="00B25CA4" w:rsidRDefault="005D3EBE" w:rsidP="007A3162">
            <w:pPr>
              <w:jc w:val="right"/>
            </w:pPr>
            <w:r w:rsidRPr="00B25CA4">
              <w:rPr>
                <w:sz w:val="20"/>
                <w:szCs w:val="20"/>
              </w:rPr>
              <w:t>91 246,89</w:t>
            </w:r>
          </w:p>
        </w:tc>
      </w:tr>
      <w:tr w:rsidR="005D3EBE" w:rsidRPr="00443F9E" w:rsidTr="007A4259">
        <w:trPr>
          <w:trHeight w:val="255"/>
        </w:trPr>
        <w:tc>
          <w:tcPr>
            <w:tcW w:w="4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EBE" w:rsidRDefault="005D3EBE" w:rsidP="007A425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межбюджетные трансферты на осуществление переданных полномочий в сфере внутреннего муниципального финансового контроля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5D3EBE" w:rsidRDefault="005D3EBE" w:rsidP="007A425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5D3EBE" w:rsidRDefault="005D3EBE" w:rsidP="007A425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5D3EBE" w:rsidRDefault="005D3EBE" w:rsidP="007A425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73 1 00 </w:t>
            </w:r>
            <w:r>
              <w:rPr>
                <w:sz w:val="20"/>
                <w:szCs w:val="20"/>
                <w:lang w:val="en-US"/>
              </w:rPr>
              <w:t>П</w:t>
            </w:r>
            <w:r>
              <w:rPr>
                <w:sz w:val="20"/>
                <w:szCs w:val="20"/>
              </w:rPr>
              <w:t>1485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5D3EBE" w:rsidRDefault="005D3EBE" w:rsidP="007A425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5D3EBE" w:rsidRPr="00B25CA4" w:rsidRDefault="005D3EBE" w:rsidP="007A3162">
            <w:pPr>
              <w:jc w:val="right"/>
            </w:pPr>
            <w:r w:rsidRPr="00B25CA4">
              <w:rPr>
                <w:sz w:val="20"/>
                <w:szCs w:val="20"/>
              </w:rPr>
              <w:t>91 246,89</w:t>
            </w:r>
          </w:p>
        </w:tc>
      </w:tr>
      <w:tr w:rsidR="005D3EBE" w:rsidRPr="00443F9E" w:rsidTr="007A4259">
        <w:trPr>
          <w:trHeight w:val="255"/>
        </w:trPr>
        <w:tc>
          <w:tcPr>
            <w:tcW w:w="4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EBE" w:rsidRDefault="005D3EBE" w:rsidP="007A425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5D3EBE" w:rsidRDefault="005D3EBE" w:rsidP="007A425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5D3EBE" w:rsidRDefault="005D3EBE" w:rsidP="007A425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5D3EBE" w:rsidRDefault="005D3EBE" w:rsidP="007A425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 1 00 П1485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5D3EBE" w:rsidRDefault="005D3EBE" w:rsidP="007A425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5D3EBE" w:rsidRPr="00B25CA4" w:rsidRDefault="005D3EBE" w:rsidP="007A3162">
            <w:pPr>
              <w:jc w:val="right"/>
            </w:pPr>
            <w:r w:rsidRPr="00B25CA4">
              <w:rPr>
                <w:sz w:val="20"/>
                <w:szCs w:val="20"/>
              </w:rPr>
              <w:t>91 246,89</w:t>
            </w:r>
          </w:p>
        </w:tc>
      </w:tr>
      <w:tr w:rsidR="005D3EBE" w:rsidRPr="00443F9E" w:rsidTr="007A4259">
        <w:trPr>
          <w:trHeight w:val="255"/>
        </w:trPr>
        <w:tc>
          <w:tcPr>
            <w:tcW w:w="4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EBE" w:rsidRDefault="005D3EBE" w:rsidP="007A425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функционирования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5D3EBE" w:rsidRDefault="005D3EBE" w:rsidP="007A425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5D3EBE" w:rsidRDefault="005D3EBE" w:rsidP="007A425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5D3EBE" w:rsidRDefault="005D3EBE" w:rsidP="007A425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5D3EBE" w:rsidRDefault="005D3EBE" w:rsidP="007A425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5D3EBE" w:rsidRDefault="005D3EBE" w:rsidP="00924FB6">
            <w:pPr>
              <w:jc w:val="center"/>
              <w:rPr>
                <w:sz w:val="20"/>
                <w:szCs w:val="20"/>
              </w:rPr>
            </w:pPr>
          </w:p>
        </w:tc>
      </w:tr>
      <w:tr w:rsidR="005D3EBE" w:rsidRPr="00443F9E" w:rsidTr="00924FB6">
        <w:trPr>
          <w:trHeight w:val="255"/>
        </w:trPr>
        <w:tc>
          <w:tcPr>
            <w:tcW w:w="4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3EBE" w:rsidRPr="00443F9E" w:rsidRDefault="005D3EBE" w:rsidP="00924FB6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Не программная деятельность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04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77 0 00 00000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5D3EBE" w:rsidRPr="00443F9E" w:rsidRDefault="005D3EBE" w:rsidP="007A316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20 000,00</w:t>
            </w:r>
          </w:p>
        </w:tc>
      </w:tr>
      <w:tr w:rsidR="005D3EBE" w:rsidRPr="00443F9E" w:rsidTr="00924FB6">
        <w:trPr>
          <w:trHeight w:val="255"/>
        </w:trPr>
        <w:tc>
          <w:tcPr>
            <w:tcW w:w="4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3EBE" w:rsidRPr="00443F9E" w:rsidRDefault="005D3EBE" w:rsidP="00924FB6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Не программные расходы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04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77 2 00 00000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5D3EBE" w:rsidRPr="00443F9E" w:rsidRDefault="005D3EBE" w:rsidP="007A316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20 000,00</w:t>
            </w:r>
          </w:p>
        </w:tc>
      </w:tr>
      <w:tr w:rsidR="005D3EBE" w:rsidRPr="00443F9E" w:rsidTr="00924FB6">
        <w:trPr>
          <w:trHeight w:val="255"/>
        </w:trPr>
        <w:tc>
          <w:tcPr>
            <w:tcW w:w="4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3EBE" w:rsidRPr="00443F9E" w:rsidRDefault="005D3EBE" w:rsidP="00924FB6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Реализация мероприятий по распространению официальной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04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77 2 00 С1439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5D3EBE" w:rsidRPr="00443F9E" w:rsidRDefault="005D3EBE" w:rsidP="007A316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20 000,00</w:t>
            </w:r>
          </w:p>
        </w:tc>
      </w:tr>
      <w:tr w:rsidR="005D3EBE" w:rsidRPr="00443F9E" w:rsidTr="00924FB6">
        <w:trPr>
          <w:trHeight w:val="255"/>
        </w:trPr>
        <w:tc>
          <w:tcPr>
            <w:tcW w:w="4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3EBE" w:rsidRPr="00443F9E" w:rsidRDefault="005D3EBE" w:rsidP="00924FB6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01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04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77 2 00 С1439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5D3EBE" w:rsidRPr="00443F9E" w:rsidRDefault="005D3EBE" w:rsidP="007A316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20 000,00</w:t>
            </w:r>
          </w:p>
        </w:tc>
      </w:tr>
      <w:tr w:rsidR="005D3EBE" w:rsidRPr="00443F9E" w:rsidTr="00924FB6">
        <w:trPr>
          <w:trHeight w:val="240"/>
        </w:trPr>
        <w:tc>
          <w:tcPr>
            <w:tcW w:w="4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3EBE" w:rsidRPr="00443F9E" w:rsidRDefault="005D3EBE" w:rsidP="00924FB6">
            <w:pPr>
              <w:rPr>
                <w:b/>
                <w:bCs/>
                <w:sz w:val="20"/>
                <w:szCs w:val="20"/>
              </w:rPr>
            </w:pPr>
            <w:r w:rsidRPr="00443F9E">
              <w:rPr>
                <w:b/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924FB6">
            <w:pPr>
              <w:jc w:val="center"/>
              <w:rPr>
                <w:b/>
                <w:bCs/>
                <w:sz w:val="20"/>
                <w:szCs w:val="20"/>
              </w:rPr>
            </w:pPr>
            <w:r w:rsidRPr="00443F9E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924FB6">
            <w:pPr>
              <w:jc w:val="center"/>
              <w:rPr>
                <w:b/>
                <w:bCs/>
                <w:sz w:val="20"/>
                <w:szCs w:val="20"/>
              </w:rPr>
            </w:pPr>
            <w:r w:rsidRPr="00443F9E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924FB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924FB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5D3EBE" w:rsidRPr="00443F9E" w:rsidRDefault="00C1537C" w:rsidP="007A316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679 126,40</w:t>
            </w:r>
          </w:p>
        </w:tc>
      </w:tr>
      <w:tr w:rsidR="005D3EBE" w:rsidRPr="00443F9E" w:rsidTr="00924FB6">
        <w:trPr>
          <w:trHeight w:val="441"/>
        </w:trPr>
        <w:tc>
          <w:tcPr>
            <w:tcW w:w="4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3EBE" w:rsidRPr="00443F9E" w:rsidRDefault="005D3EBE" w:rsidP="00924FB6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01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13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76 0 00 00000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5D3EBE" w:rsidRPr="00443F9E" w:rsidRDefault="00C1537C" w:rsidP="007A316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679 126,40</w:t>
            </w:r>
          </w:p>
        </w:tc>
      </w:tr>
      <w:tr w:rsidR="005D3EBE" w:rsidRPr="00443F9E" w:rsidTr="00924FB6">
        <w:trPr>
          <w:trHeight w:val="135"/>
        </w:trPr>
        <w:tc>
          <w:tcPr>
            <w:tcW w:w="4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3EBE" w:rsidRPr="00443F9E" w:rsidRDefault="005D3EBE" w:rsidP="00924FB6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Выполнение других  обязательств 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01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13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76 1 00 00000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5D3EBE" w:rsidRPr="00443F9E" w:rsidRDefault="00C1537C" w:rsidP="007A316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679 126,40</w:t>
            </w:r>
          </w:p>
        </w:tc>
      </w:tr>
      <w:tr w:rsidR="005D3EBE" w:rsidRPr="00443F9E" w:rsidTr="00924FB6">
        <w:trPr>
          <w:trHeight w:val="135"/>
        </w:trPr>
        <w:tc>
          <w:tcPr>
            <w:tcW w:w="4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3EBE" w:rsidRPr="00443F9E" w:rsidRDefault="005D3EBE" w:rsidP="00924FB6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Резервный фонд местной администрации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01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13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671D0A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76 1 00 С1403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5D3EBE" w:rsidRPr="00443F9E" w:rsidRDefault="00C1537C" w:rsidP="007A316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143 000,00</w:t>
            </w:r>
          </w:p>
        </w:tc>
      </w:tr>
      <w:tr w:rsidR="005D3EBE" w:rsidRPr="00443F9E" w:rsidTr="00924FB6">
        <w:trPr>
          <w:trHeight w:val="135"/>
        </w:trPr>
        <w:tc>
          <w:tcPr>
            <w:tcW w:w="4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3EBE" w:rsidRPr="00443F9E" w:rsidRDefault="005D3EBE" w:rsidP="00924FB6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763B64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01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763B64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13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763B64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76 1 00 С1403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5D3EBE" w:rsidRPr="00443F9E" w:rsidRDefault="00C1537C" w:rsidP="007A316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143 000,00</w:t>
            </w:r>
          </w:p>
        </w:tc>
      </w:tr>
      <w:tr w:rsidR="005D3EBE" w:rsidRPr="00443F9E" w:rsidTr="00924FB6">
        <w:trPr>
          <w:trHeight w:val="135"/>
        </w:trPr>
        <w:tc>
          <w:tcPr>
            <w:tcW w:w="4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3EBE" w:rsidRPr="00443F9E" w:rsidRDefault="005D3EBE" w:rsidP="00924FB6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Выполнение других (прочих) обязательств органа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01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13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76 1 00 С1404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5D3EBE" w:rsidRPr="00443F9E" w:rsidRDefault="00C1537C" w:rsidP="007A316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519 047,00</w:t>
            </w:r>
          </w:p>
        </w:tc>
      </w:tr>
      <w:tr w:rsidR="005D3EBE" w:rsidRPr="00443F9E" w:rsidTr="00924FB6">
        <w:trPr>
          <w:trHeight w:val="255"/>
        </w:trPr>
        <w:tc>
          <w:tcPr>
            <w:tcW w:w="4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3EBE" w:rsidRPr="00443F9E" w:rsidRDefault="005D3EBE" w:rsidP="00924FB6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13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76 1 00 С1404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5D3EBE" w:rsidRPr="00443F9E" w:rsidRDefault="00D6184B" w:rsidP="007A316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519 047,00</w:t>
            </w:r>
          </w:p>
        </w:tc>
      </w:tr>
      <w:tr w:rsidR="005D3EBE" w:rsidRPr="00443F9E" w:rsidTr="00924FB6">
        <w:trPr>
          <w:trHeight w:val="255"/>
        </w:trPr>
        <w:tc>
          <w:tcPr>
            <w:tcW w:w="4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3EBE" w:rsidRPr="00443F9E" w:rsidRDefault="005D3EBE" w:rsidP="00924FB6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13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76 1 00 С1404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5D3EBE" w:rsidRPr="00443F9E" w:rsidRDefault="00D6184B" w:rsidP="007A316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7 705,00</w:t>
            </w:r>
          </w:p>
        </w:tc>
      </w:tr>
      <w:tr w:rsidR="005D3EBE" w:rsidRPr="00443F9E" w:rsidTr="00924FB6">
        <w:trPr>
          <w:trHeight w:val="255"/>
        </w:trPr>
        <w:tc>
          <w:tcPr>
            <w:tcW w:w="4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3EBE" w:rsidRPr="00443F9E" w:rsidRDefault="005D3EBE" w:rsidP="00924FB6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Не программная деятельность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924FB6">
            <w:pPr>
              <w:jc w:val="center"/>
              <w:rPr>
                <w:sz w:val="20"/>
                <w:szCs w:val="20"/>
                <w:lang w:val="en-US"/>
              </w:rPr>
            </w:pPr>
            <w:r w:rsidRPr="00443F9E">
              <w:rPr>
                <w:sz w:val="20"/>
                <w:szCs w:val="20"/>
                <w:lang w:val="en-US"/>
              </w:rPr>
              <w:t>13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77 0 00 00000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5D3EBE" w:rsidRPr="00443F9E" w:rsidRDefault="005D3EBE" w:rsidP="007A316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9 374,40</w:t>
            </w:r>
          </w:p>
        </w:tc>
      </w:tr>
      <w:tr w:rsidR="005D3EBE" w:rsidRPr="00443F9E" w:rsidTr="00B4126C">
        <w:trPr>
          <w:trHeight w:val="255"/>
        </w:trPr>
        <w:tc>
          <w:tcPr>
            <w:tcW w:w="4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3EBE" w:rsidRDefault="005D3EBE" w:rsidP="00924FB6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 xml:space="preserve">Не программные расходы органов местного </w:t>
            </w:r>
          </w:p>
          <w:p w:rsidR="005D3EBE" w:rsidRPr="00443F9E" w:rsidRDefault="005D3EBE" w:rsidP="00924FB6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924FB6">
            <w:pPr>
              <w:jc w:val="center"/>
              <w:rPr>
                <w:sz w:val="20"/>
                <w:szCs w:val="20"/>
                <w:lang w:val="en-US"/>
              </w:rPr>
            </w:pPr>
            <w:r w:rsidRPr="00443F9E">
              <w:rPr>
                <w:sz w:val="20"/>
                <w:szCs w:val="20"/>
                <w:lang w:val="en-US"/>
              </w:rPr>
              <w:t>13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77 2 00 00000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5D3EBE" w:rsidRDefault="005D3EBE" w:rsidP="007A3162">
            <w:pPr>
              <w:jc w:val="right"/>
            </w:pPr>
            <w:r w:rsidRPr="00DD00AD">
              <w:rPr>
                <w:sz w:val="20"/>
                <w:szCs w:val="20"/>
              </w:rPr>
              <w:t>9 374,40</w:t>
            </w:r>
          </w:p>
        </w:tc>
      </w:tr>
      <w:tr w:rsidR="005D3EBE" w:rsidRPr="00443F9E" w:rsidTr="00B4126C">
        <w:trPr>
          <w:trHeight w:val="255"/>
        </w:trPr>
        <w:tc>
          <w:tcPr>
            <w:tcW w:w="4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3EBE" w:rsidRPr="00443F9E" w:rsidRDefault="005D3EBE" w:rsidP="00924FB6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Содержание работника, осуществляющего выполнение переданных полномочий от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924FB6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443F9E">
              <w:rPr>
                <w:bCs/>
                <w:sz w:val="20"/>
                <w:szCs w:val="20"/>
                <w:lang w:val="en-US"/>
              </w:rPr>
              <w:t>01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924FB6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443F9E">
              <w:rPr>
                <w:bCs/>
                <w:sz w:val="20"/>
                <w:szCs w:val="20"/>
                <w:lang w:val="en-US"/>
              </w:rPr>
              <w:t>13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 xml:space="preserve">77 2 00 </w:t>
            </w:r>
            <w:r w:rsidRPr="00443F9E">
              <w:rPr>
                <w:sz w:val="20"/>
                <w:szCs w:val="20"/>
                <w:lang w:val="en-US"/>
              </w:rPr>
              <w:t>П1490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5D3EBE" w:rsidRDefault="005D3EBE" w:rsidP="00484098">
            <w:pPr>
              <w:jc w:val="center"/>
              <w:rPr>
                <w:sz w:val="20"/>
                <w:szCs w:val="20"/>
              </w:rPr>
            </w:pPr>
          </w:p>
          <w:p w:rsidR="005D3EBE" w:rsidRDefault="005D3EBE" w:rsidP="00484098">
            <w:pPr>
              <w:jc w:val="center"/>
              <w:rPr>
                <w:sz w:val="20"/>
                <w:szCs w:val="20"/>
              </w:rPr>
            </w:pPr>
          </w:p>
          <w:p w:rsidR="005D3EBE" w:rsidRDefault="005D3EBE" w:rsidP="007A3162">
            <w:pPr>
              <w:jc w:val="right"/>
            </w:pPr>
            <w:r w:rsidRPr="00DD00AD">
              <w:rPr>
                <w:sz w:val="20"/>
                <w:szCs w:val="20"/>
              </w:rPr>
              <w:t>9 374,40</w:t>
            </w:r>
          </w:p>
        </w:tc>
      </w:tr>
      <w:tr w:rsidR="005D3EBE" w:rsidRPr="00443F9E" w:rsidTr="00B4126C">
        <w:trPr>
          <w:trHeight w:val="255"/>
        </w:trPr>
        <w:tc>
          <w:tcPr>
            <w:tcW w:w="4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3EBE" w:rsidRPr="00443F9E" w:rsidRDefault="005D3EBE" w:rsidP="00924FB6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Расходы на выплату персоналу в целях обеспечения выполнения функций 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13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 xml:space="preserve">77 2 00 </w:t>
            </w:r>
            <w:r w:rsidRPr="00443F9E">
              <w:rPr>
                <w:sz w:val="20"/>
                <w:szCs w:val="20"/>
                <w:lang w:val="en-US"/>
              </w:rPr>
              <w:t>П1490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5D3EBE" w:rsidRDefault="005D3EBE" w:rsidP="00484098">
            <w:pPr>
              <w:jc w:val="center"/>
              <w:rPr>
                <w:sz w:val="20"/>
                <w:szCs w:val="20"/>
              </w:rPr>
            </w:pPr>
          </w:p>
          <w:p w:rsidR="005D3EBE" w:rsidRDefault="005D3EBE" w:rsidP="00484098">
            <w:pPr>
              <w:jc w:val="center"/>
              <w:rPr>
                <w:sz w:val="20"/>
                <w:szCs w:val="20"/>
              </w:rPr>
            </w:pPr>
          </w:p>
          <w:p w:rsidR="005D3EBE" w:rsidRDefault="005D3EBE" w:rsidP="00484098">
            <w:pPr>
              <w:jc w:val="center"/>
              <w:rPr>
                <w:sz w:val="20"/>
                <w:szCs w:val="20"/>
              </w:rPr>
            </w:pPr>
          </w:p>
          <w:p w:rsidR="005D3EBE" w:rsidRDefault="005D3EBE" w:rsidP="00484098">
            <w:pPr>
              <w:jc w:val="center"/>
              <w:rPr>
                <w:sz w:val="20"/>
                <w:szCs w:val="20"/>
              </w:rPr>
            </w:pPr>
          </w:p>
          <w:p w:rsidR="005D3EBE" w:rsidRDefault="005D3EBE" w:rsidP="00484098">
            <w:pPr>
              <w:jc w:val="center"/>
              <w:rPr>
                <w:sz w:val="20"/>
                <w:szCs w:val="20"/>
              </w:rPr>
            </w:pPr>
          </w:p>
          <w:p w:rsidR="005D3EBE" w:rsidRDefault="005D3EBE" w:rsidP="007A3162">
            <w:pPr>
              <w:jc w:val="right"/>
            </w:pPr>
            <w:r w:rsidRPr="00DD00AD">
              <w:rPr>
                <w:sz w:val="20"/>
                <w:szCs w:val="20"/>
              </w:rPr>
              <w:t>9 374,40</w:t>
            </w:r>
          </w:p>
        </w:tc>
      </w:tr>
      <w:tr w:rsidR="005D3EBE" w:rsidRPr="00443F9E" w:rsidTr="00924FB6">
        <w:trPr>
          <w:trHeight w:val="255"/>
        </w:trPr>
        <w:tc>
          <w:tcPr>
            <w:tcW w:w="4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EBE" w:rsidRPr="00443F9E" w:rsidRDefault="005D3EBE" w:rsidP="00924FB6">
            <w:pPr>
              <w:jc w:val="both"/>
              <w:rPr>
                <w:b/>
                <w:sz w:val="20"/>
                <w:szCs w:val="20"/>
              </w:rPr>
            </w:pPr>
            <w:r w:rsidRPr="00443F9E">
              <w:rPr>
                <w:b/>
                <w:sz w:val="20"/>
                <w:szCs w:val="20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5D3EBE" w:rsidRPr="00443F9E" w:rsidRDefault="005D3EBE" w:rsidP="00924FB6">
            <w:pPr>
              <w:jc w:val="center"/>
              <w:rPr>
                <w:b/>
                <w:sz w:val="20"/>
                <w:szCs w:val="20"/>
              </w:rPr>
            </w:pPr>
            <w:r w:rsidRPr="00443F9E">
              <w:rPr>
                <w:b/>
                <w:sz w:val="20"/>
                <w:szCs w:val="20"/>
              </w:rPr>
              <w:t>02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5D3EBE" w:rsidRPr="00443F9E" w:rsidRDefault="005D3EBE" w:rsidP="00924FB6">
            <w:pPr>
              <w:jc w:val="center"/>
              <w:rPr>
                <w:b/>
                <w:sz w:val="20"/>
                <w:szCs w:val="20"/>
              </w:rPr>
            </w:pPr>
            <w:r w:rsidRPr="00443F9E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5D3EBE" w:rsidRPr="00443F9E" w:rsidRDefault="005D3EBE" w:rsidP="00924FB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5D3EBE" w:rsidRPr="00443F9E" w:rsidRDefault="005D3EBE" w:rsidP="00924FB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5D3EBE" w:rsidRPr="00443F9E" w:rsidRDefault="005D3EBE" w:rsidP="00BC2B6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138 038,00</w:t>
            </w:r>
          </w:p>
        </w:tc>
      </w:tr>
      <w:tr w:rsidR="005D3EBE" w:rsidRPr="00443F9E" w:rsidTr="00924FB6">
        <w:trPr>
          <w:trHeight w:val="255"/>
        </w:trPr>
        <w:tc>
          <w:tcPr>
            <w:tcW w:w="4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EBE" w:rsidRPr="00443F9E" w:rsidRDefault="005D3EBE" w:rsidP="00924FB6">
            <w:pPr>
              <w:jc w:val="both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03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5D3EBE" w:rsidRPr="00443F9E" w:rsidRDefault="005D3EBE" w:rsidP="00BC2B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138 038,00</w:t>
            </w:r>
          </w:p>
        </w:tc>
      </w:tr>
      <w:tr w:rsidR="005D3EBE" w:rsidRPr="00443F9E" w:rsidTr="00B4126C">
        <w:trPr>
          <w:trHeight w:val="255"/>
        </w:trPr>
        <w:tc>
          <w:tcPr>
            <w:tcW w:w="4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3EBE" w:rsidRPr="00443F9E" w:rsidRDefault="005D3EBE" w:rsidP="001F0744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Непрограммная деятельность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</w:p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</w:p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03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100693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77 0 00 00000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5D3EBE" w:rsidRDefault="005D3EBE" w:rsidP="008E6CC5">
            <w:pPr>
              <w:jc w:val="center"/>
              <w:rPr>
                <w:sz w:val="20"/>
                <w:szCs w:val="20"/>
              </w:rPr>
            </w:pPr>
          </w:p>
          <w:p w:rsidR="005D3EBE" w:rsidRDefault="005D3EBE" w:rsidP="00BC2B64">
            <w:pPr>
              <w:jc w:val="right"/>
            </w:pPr>
            <w:r w:rsidRPr="00F86AB9">
              <w:rPr>
                <w:sz w:val="20"/>
                <w:szCs w:val="20"/>
              </w:rPr>
              <w:t>138 038,00</w:t>
            </w:r>
          </w:p>
        </w:tc>
      </w:tr>
      <w:tr w:rsidR="005D3EBE" w:rsidRPr="00443F9E" w:rsidTr="00B4126C">
        <w:trPr>
          <w:trHeight w:val="255"/>
        </w:trPr>
        <w:tc>
          <w:tcPr>
            <w:tcW w:w="4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3EBE" w:rsidRPr="00443F9E" w:rsidRDefault="005D3EBE" w:rsidP="00924FB6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Не программные расходы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</w:p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</w:p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</w:p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</w:p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03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100693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77 2 00 00000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100693" w:rsidRDefault="00100693" w:rsidP="00100693">
            <w:pPr>
              <w:rPr>
                <w:sz w:val="20"/>
                <w:szCs w:val="20"/>
              </w:rPr>
            </w:pPr>
          </w:p>
          <w:p w:rsidR="00100693" w:rsidRDefault="00100693" w:rsidP="00100693">
            <w:pPr>
              <w:rPr>
                <w:sz w:val="20"/>
                <w:szCs w:val="20"/>
              </w:rPr>
            </w:pPr>
          </w:p>
          <w:p w:rsidR="005D3EBE" w:rsidRDefault="005D3EBE" w:rsidP="00BC2B64">
            <w:pPr>
              <w:jc w:val="right"/>
            </w:pPr>
            <w:r w:rsidRPr="00F86AB9">
              <w:rPr>
                <w:sz w:val="20"/>
                <w:szCs w:val="20"/>
              </w:rPr>
              <w:t>138 038,00</w:t>
            </w:r>
          </w:p>
        </w:tc>
      </w:tr>
      <w:tr w:rsidR="005D3EBE" w:rsidRPr="00443F9E" w:rsidTr="00B4126C">
        <w:trPr>
          <w:trHeight w:val="600"/>
        </w:trPr>
        <w:tc>
          <w:tcPr>
            <w:tcW w:w="426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5D3EBE" w:rsidRPr="00443F9E" w:rsidRDefault="005D3EBE" w:rsidP="00924FB6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5D3EBE" w:rsidRPr="00443F9E" w:rsidRDefault="005D3EBE" w:rsidP="00924FB6">
            <w:pPr>
              <w:rPr>
                <w:sz w:val="20"/>
                <w:szCs w:val="20"/>
              </w:rPr>
            </w:pPr>
          </w:p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</w:p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</w:p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</w:p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03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77 2 00 51180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3EBE" w:rsidRDefault="005D3EBE" w:rsidP="008E6CC5">
            <w:pPr>
              <w:jc w:val="center"/>
              <w:rPr>
                <w:sz w:val="20"/>
                <w:szCs w:val="20"/>
              </w:rPr>
            </w:pPr>
          </w:p>
          <w:p w:rsidR="005D3EBE" w:rsidRDefault="005D3EBE" w:rsidP="008E6CC5">
            <w:pPr>
              <w:jc w:val="center"/>
              <w:rPr>
                <w:sz w:val="20"/>
                <w:szCs w:val="20"/>
              </w:rPr>
            </w:pPr>
          </w:p>
          <w:p w:rsidR="005D3EBE" w:rsidRDefault="005D3EBE" w:rsidP="00BC2B64">
            <w:pPr>
              <w:jc w:val="right"/>
            </w:pPr>
            <w:r w:rsidRPr="00F86AB9">
              <w:rPr>
                <w:sz w:val="20"/>
                <w:szCs w:val="20"/>
              </w:rPr>
              <w:t>138 038,00</w:t>
            </w:r>
          </w:p>
        </w:tc>
      </w:tr>
      <w:tr w:rsidR="005D3EBE" w:rsidRPr="00443F9E" w:rsidTr="00B4126C">
        <w:trPr>
          <w:trHeight w:val="588"/>
        </w:trPr>
        <w:tc>
          <w:tcPr>
            <w:tcW w:w="4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3EBE" w:rsidRPr="00443F9E" w:rsidRDefault="005D3EBE" w:rsidP="00924FB6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 xml:space="preserve">Расходы на выплату персоналу в целях обеспечения выполнения функций  государственными (муниципальными) органами, казенными учреждениями, органами управления государственными </w:t>
            </w:r>
            <w:r w:rsidRPr="00443F9E">
              <w:rPr>
                <w:sz w:val="20"/>
                <w:szCs w:val="20"/>
              </w:rPr>
              <w:lastRenderedPageBreak/>
              <w:t>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</w:p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</w:p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</w:p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</w:p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</w:p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lastRenderedPageBreak/>
              <w:t>02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</w:p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</w:p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</w:p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</w:p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</w:p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lastRenderedPageBreak/>
              <w:t>03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lastRenderedPageBreak/>
              <w:t>77 2 00 51180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</w:p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</w:p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</w:p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</w:p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</w:p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lastRenderedPageBreak/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5D3EBE" w:rsidRDefault="005D3EBE" w:rsidP="008E6CC5">
            <w:pPr>
              <w:jc w:val="center"/>
              <w:rPr>
                <w:sz w:val="20"/>
                <w:szCs w:val="20"/>
              </w:rPr>
            </w:pPr>
          </w:p>
          <w:p w:rsidR="005D3EBE" w:rsidRDefault="005D3EBE" w:rsidP="008E6CC5">
            <w:pPr>
              <w:jc w:val="center"/>
              <w:rPr>
                <w:sz w:val="20"/>
                <w:szCs w:val="20"/>
              </w:rPr>
            </w:pPr>
          </w:p>
          <w:p w:rsidR="005D3EBE" w:rsidRDefault="005D3EBE" w:rsidP="008E6CC5">
            <w:pPr>
              <w:jc w:val="center"/>
              <w:rPr>
                <w:sz w:val="20"/>
                <w:szCs w:val="20"/>
              </w:rPr>
            </w:pPr>
          </w:p>
          <w:p w:rsidR="005D3EBE" w:rsidRDefault="005D3EBE" w:rsidP="008E6CC5">
            <w:pPr>
              <w:jc w:val="center"/>
              <w:rPr>
                <w:sz w:val="20"/>
                <w:szCs w:val="20"/>
              </w:rPr>
            </w:pPr>
          </w:p>
          <w:p w:rsidR="005D3EBE" w:rsidRDefault="005D3EBE" w:rsidP="008E6CC5">
            <w:pPr>
              <w:jc w:val="center"/>
              <w:rPr>
                <w:sz w:val="20"/>
                <w:szCs w:val="20"/>
              </w:rPr>
            </w:pPr>
          </w:p>
          <w:p w:rsidR="005D3EBE" w:rsidRDefault="005D3EBE" w:rsidP="008E6CC5">
            <w:pPr>
              <w:jc w:val="center"/>
            </w:pPr>
            <w:r w:rsidRPr="00F86AB9">
              <w:rPr>
                <w:sz w:val="20"/>
                <w:szCs w:val="20"/>
              </w:rPr>
              <w:lastRenderedPageBreak/>
              <w:t>138 038,00</w:t>
            </w:r>
          </w:p>
        </w:tc>
      </w:tr>
      <w:tr w:rsidR="005D3EBE" w:rsidRPr="00443F9E" w:rsidTr="00924FB6">
        <w:trPr>
          <w:trHeight w:val="480"/>
        </w:trPr>
        <w:tc>
          <w:tcPr>
            <w:tcW w:w="4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3EBE" w:rsidRPr="00443F9E" w:rsidRDefault="005D3EBE" w:rsidP="00924FB6">
            <w:pPr>
              <w:rPr>
                <w:b/>
                <w:sz w:val="20"/>
                <w:szCs w:val="20"/>
              </w:rPr>
            </w:pPr>
            <w:r w:rsidRPr="00443F9E">
              <w:rPr>
                <w:b/>
                <w:sz w:val="20"/>
                <w:szCs w:val="20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5D3EBE" w:rsidRPr="00443F9E" w:rsidRDefault="005D3EBE" w:rsidP="00924FB6">
            <w:pPr>
              <w:jc w:val="center"/>
              <w:rPr>
                <w:b/>
                <w:sz w:val="20"/>
                <w:szCs w:val="20"/>
              </w:rPr>
            </w:pPr>
          </w:p>
          <w:p w:rsidR="005D3EBE" w:rsidRPr="00443F9E" w:rsidRDefault="005D3EBE" w:rsidP="00924FB6">
            <w:pPr>
              <w:jc w:val="center"/>
              <w:rPr>
                <w:b/>
                <w:sz w:val="20"/>
                <w:szCs w:val="20"/>
              </w:rPr>
            </w:pPr>
            <w:r w:rsidRPr="00443F9E"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5D3EBE" w:rsidRPr="00443F9E" w:rsidRDefault="005D3EBE" w:rsidP="00924FB6">
            <w:pPr>
              <w:jc w:val="center"/>
              <w:rPr>
                <w:b/>
                <w:sz w:val="20"/>
                <w:szCs w:val="20"/>
              </w:rPr>
            </w:pPr>
          </w:p>
          <w:p w:rsidR="005D3EBE" w:rsidRPr="00443F9E" w:rsidRDefault="005D3EBE" w:rsidP="00924FB6">
            <w:pPr>
              <w:jc w:val="center"/>
              <w:rPr>
                <w:b/>
                <w:sz w:val="20"/>
                <w:szCs w:val="20"/>
              </w:rPr>
            </w:pPr>
            <w:r w:rsidRPr="00443F9E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5D3EBE" w:rsidRPr="00443F9E" w:rsidRDefault="005D3EBE" w:rsidP="00924FB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924FB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5D3EBE" w:rsidRPr="00443F9E" w:rsidRDefault="00177E8E" w:rsidP="00924FB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258 000,00</w:t>
            </w:r>
          </w:p>
        </w:tc>
      </w:tr>
      <w:tr w:rsidR="00177E8E" w:rsidRPr="00443F9E" w:rsidTr="002C3636">
        <w:trPr>
          <w:trHeight w:val="480"/>
        </w:trPr>
        <w:tc>
          <w:tcPr>
            <w:tcW w:w="4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77E8E" w:rsidRPr="00443F9E" w:rsidRDefault="00177E8E" w:rsidP="00924FB6">
            <w:pPr>
              <w:rPr>
                <w:b/>
                <w:sz w:val="20"/>
                <w:szCs w:val="20"/>
              </w:rPr>
            </w:pPr>
            <w:r w:rsidRPr="00443F9E">
              <w:rPr>
                <w:b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177E8E" w:rsidRPr="00443F9E" w:rsidRDefault="00177E8E" w:rsidP="00924FB6">
            <w:pPr>
              <w:jc w:val="center"/>
              <w:rPr>
                <w:b/>
                <w:sz w:val="20"/>
                <w:szCs w:val="20"/>
              </w:rPr>
            </w:pPr>
          </w:p>
          <w:p w:rsidR="00177E8E" w:rsidRPr="00443F9E" w:rsidRDefault="00177E8E" w:rsidP="00924FB6">
            <w:pPr>
              <w:jc w:val="center"/>
              <w:rPr>
                <w:b/>
                <w:sz w:val="20"/>
                <w:szCs w:val="20"/>
              </w:rPr>
            </w:pPr>
          </w:p>
          <w:p w:rsidR="00177E8E" w:rsidRPr="00443F9E" w:rsidRDefault="00177E8E" w:rsidP="00924FB6">
            <w:pPr>
              <w:jc w:val="center"/>
              <w:rPr>
                <w:b/>
                <w:sz w:val="20"/>
                <w:szCs w:val="20"/>
              </w:rPr>
            </w:pPr>
          </w:p>
          <w:p w:rsidR="00177E8E" w:rsidRPr="00443F9E" w:rsidRDefault="00177E8E" w:rsidP="00924FB6">
            <w:pPr>
              <w:jc w:val="center"/>
              <w:rPr>
                <w:b/>
                <w:sz w:val="20"/>
                <w:szCs w:val="20"/>
              </w:rPr>
            </w:pPr>
            <w:r w:rsidRPr="00443F9E"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177E8E" w:rsidRPr="00443F9E" w:rsidRDefault="00177E8E" w:rsidP="00924FB6">
            <w:pPr>
              <w:jc w:val="center"/>
              <w:rPr>
                <w:b/>
                <w:sz w:val="20"/>
                <w:szCs w:val="20"/>
              </w:rPr>
            </w:pPr>
          </w:p>
          <w:p w:rsidR="00177E8E" w:rsidRPr="00443F9E" w:rsidRDefault="00177E8E" w:rsidP="00924FB6">
            <w:pPr>
              <w:jc w:val="center"/>
              <w:rPr>
                <w:b/>
                <w:sz w:val="20"/>
                <w:szCs w:val="20"/>
              </w:rPr>
            </w:pPr>
          </w:p>
          <w:p w:rsidR="00177E8E" w:rsidRPr="00443F9E" w:rsidRDefault="00177E8E" w:rsidP="00924FB6">
            <w:pPr>
              <w:jc w:val="center"/>
              <w:rPr>
                <w:b/>
                <w:sz w:val="20"/>
                <w:szCs w:val="20"/>
              </w:rPr>
            </w:pPr>
          </w:p>
          <w:p w:rsidR="00177E8E" w:rsidRPr="00443F9E" w:rsidRDefault="00177E8E" w:rsidP="00924FB6">
            <w:pPr>
              <w:jc w:val="center"/>
              <w:rPr>
                <w:b/>
                <w:sz w:val="20"/>
                <w:szCs w:val="20"/>
              </w:rPr>
            </w:pPr>
            <w:r w:rsidRPr="00443F9E">
              <w:rPr>
                <w:b/>
                <w:sz w:val="20"/>
                <w:szCs w:val="20"/>
              </w:rPr>
              <w:t>09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177E8E" w:rsidRPr="00443F9E" w:rsidRDefault="00177E8E" w:rsidP="00924FB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77E8E" w:rsidRPr="00443F9E" w:rsidRDefault="00177E8E" w:rsidP="00924FB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177E8E" w:rsidRDefault="00177E8E" w:rsidP="00177E8E">
            <w:pPr>
              <w:jc w:val="center"/>
              <w:rPr>
                <w:sz w:val="20"/>
                <w:szCs w:val="20"/>
              </w:rPr>
            </w:pPr>
          </w:p>
          <w:p w:rsidR="00177E8E" w:rsidRDefault="00177E8E" w:rsidP="00177E8E">
            <w:pPr>
              <w:jc w:val="center"/>
              <w:rPr>
                <w:sz w:val="20"/>
                <w:szCs w:val="20"/>
              </w:rPr>
            </w:pPr>
          </w:p>
          <w:p w:rsidR="00177E8E" w:rsidRDefault="00177E8E" w:rsidP="00177E8E">
            <w:pPr>
              <w:jc w:val="center"/>
              <w:rPr>
                <w:sz w:val="20"/>
                <w:szCs w:val="20"/>
              </w:rPr>
            </w:pPr>
          </w:p>
          <w:p w:rsidR="00177E8E" w:rsidRPr="00177E8E" w:rsidRDefault="00177E8E" w:rsidP="00177E8E">
            <w:pPr>
              <w:jc w:val="center"/>
              <w:rPr>
                <w:b/>
              </w:rPr>
            </w:pPr>
            <w:r w:rsidRPr="00177E8E">
              <w:rPr>
                <w:b/>
                <w:sz w:val="20"/>
                <w:szCs w:val="20"/>
              </w:rPr>
              <w:t>160 000,00</w:t>
            </w:r>
          </w:p>
        </w:tc>
      </w:tr>
      <w:tr w:rsidR="00177E8E" w:rsidRPr="00443F9E" w:rsidTr="002C3636">
        <w:trPr>
          <w:trHeight w:val="225"/>
        </w:trPr>
        <w:tc>
          <w:tcPr>
            <w:tcW w:w="4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77E8E" w:rsidRPr="00443F9E" w:rsidRDefault="00177E8E" w:rsidP="00A10B3F">
            <w:pPr>
              <w:suppressAutoHyphens w:val="0"/>
              <w:rPr>
                <w:bCs/>
                <w:sz w:val="20"/>
                <w:szCs w:val="20"/>
                <w:lang w:eastAsia="ru-RU"/>
              </w:rPr>
            </w:pPr>
            <w:r w:rsidRPr="00443F9E">
              <w:rPr>
                <w:sz w:val="20"/>
                <w:szCs w:val="20"/>
              </w:rPr>
              <w:t xml:space="preserve">Муниципальная программа «Защита населения и территории от чрезвычайных ситуаций, обеспечение пожарной безопасности и безопасности людей на водных объектах в  </w:t>
            </w:r>
            <w:r>
              <w:rPr>
                <w:sz w:val="20"/>
                <w:szCs w:val="20"/>
              </w:rPr>
              <w:t>Сеймском сельсовете Мантуровского района</w:t>
            </w:r>
            <w:r w:rsidRPr="00443F9E">
              <w:rPr>
                <w:sz w:val="20"/>
                <w:szCs w:val="20"/>
              </w:rPr>
              <w:t xml:space="preserve"> Курской области на 2017-2021годы»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77E8E" w:rsidRPr="00443F9E" w:rsidRDefault="00177E8E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77E8E" w:rsidRPr="00443F9E" w:rsidRDefault="00177E8E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09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77E8E" w:rsidRPr="00443F9E" w:rsidRDefault="00177E8E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13 0 00 00000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77E8E" w:rsidRPr="00443F9E" w:rsidRDefault="00177E8E" w:rsidP="00924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177E8E" w:rsidRDefault="00177E8E" w:rsidP="00177E8E">
            <w:pPr>
              <w:jc w:val="center"/>
              <w:rPr>
                <w:sz w:val="20"/>
                <w:szCs w:val="20"/>
              </w:rPr>
            </w:pPr>
          </w:p>
          <w:p w:rsidR="00177E8E" w:rsidRDefault="00177E8E" w:rsidP="00177E8E">
            <w:pPr>
              <w:jc w:val="center"/>
              <w:rPr>
                <w:sz w:val="20"/>
                <w:szCs w:val="20"/>
              </w:rPr>
            </w:pPr>
          </w:p>
          <w:p w:rsidR="00177E8E" w:rsidRDefault="00177E8E" w:rsidP="00177E8E">
            <w:pPr>
              <w:jc w:val="center"/>
              <w:rPr>
                <w:sz w:val="20"/>
                <w:szCs w:val="20"/>
              </w:rPr>
            </w:pPr>
          </w:p>
          <w:p w:rsidR="00177E8E" w:rsidRDefault="00177E8E" w:rsidP="00177E8E">
            <w:pPr>
              <w:jc w:val="center"/>
              <w:rPr>
                <w:sz w:val="20"/>
                <w:szCs w:val="20"/>
              </w:rPr>
            </w:pPr>
          </w:p>
          <w:p w:rsidR="00177E8E" w:rsidRDefault="00177E8E" w:rsidP="00177E8E">
            <w:pPr>
              <w:jc w:val="center"/>
              <w:rPr>
                <w:sz w:val="20"/>
                <w:szCs w:val="20"/>
              </w:rPr>
            </w:pPr>
          </w:p>
          <w:p w:rsidR="00177E8E" w:rsidRDefault="00177E8E" w:rsidP="00177E8E">
            <w:pPr>
              <w:jc w:val="center"/>
            </w:pPr>
            <w:r w:rsidRPr="008D4041">
              <w:rPr>
                <w:sz w:val="20"/>
                <w:szCs w:val="20"/>
              </w:rPr>
              <w:t>160 000,00</w:t>
            </w:r>
          </w:p>
        </w:tc>
      </w:tr>
      <w:tr w:rsidR="00177E8E" w:rsidRPr="00443F9E" w:rsidTr="002C2639">
        <w:trPr>
          <w:trHeight w:val="225"/>
        </w:trPr>
        <w:tc>
          <w:tcPr>
            <w:tcW w:w="4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77E8E" w:rsidRPr="00443F9E" w:rsidRDefault="00177E8E" w:rsidP="00A10B3F">
            <w:pPr>
              <w:suppressAutoHyphens w:val="0"/>
              <w:rPr>
                <w:bCs/>
                <w:sz w:val="20"/>
                <w:szCs w:val="20"/>
                <w:lang w:eastAsia="ru-RU"/>
              </w:rPr>
            </w:pPr>
            <w:r w:rsidRPr="00443F9E">
              <w:rPr>
                <w:sz w:val="20"/>
                <w:szCs w:val="20"/>
              </w:rPr>
              <w:t xml:space="preserve">Подпрограмма «Снижение рисков и смягчение последствий чрезвычайных ситуаций природного и техногенного характера» муниципальной программы «Защита населения и территории от чрезвычайных ситуаций, обеспечение пожарной безопасности и безопасности людей на водных объектах в </w:t>
            </w:r>
            <w:r>
              <w:rPr>
                <w:sz w:val="20"/>
                <w:szCs w:val="20"/>
              </w:rPr>
              <w:t>Сеймском сельсовете Мантуровского района</w:t>
            </w:r>
            <w:r w:rsidRPr="00443F9E">
              <w:rPr>
                <w:sz w:val="20"/>
                <w:szCs w:val="20"/>
              </w:rPr>
              <w:t xml:space="preserve"> Курской области на 2017-2021годы»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77E8E" w:rsidRPr="00443F9E" w:rsidRDefault="00177E8E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77E8E" w:rsidRPr="00443F9E" w:rsidRDefault="00177E8E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09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77E8E" w:rsidRPr="00443F9E" w:rsidRDefault="00177E8E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13 2 00 00000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77E8E" w:rsidRPr="00443F9E" w:rsidRDefault="00177E8E" w:rsidP="00924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177E8E" w:rsidRDefault="00177E8E" w:rsidP="00177E8E">
            <w:pPr>
              <w:jc w:val="center"/>
              <w:rPr>
                <w:sz w:val="20"/>
                <w:szCs w:val="20"/>
              </w:rPr>
            </w:pPr>
          </w:p>
          <w:p w:rsidR="00177E8E" w:rsidRDefault="00177E8E" w:rsidP="00177E8E">
            <w:pPr>
              <w:jc w:val="center"/>
              <w:rPr>
                <w:sz w:val="20"/>
                <w:szCs w:val="20"/>
              </w:rPr>
            </w:pPr>
          </w:p>
          <w:p w:rsidR="00177E8E" w:rsidRDefault="00177E8E" w:rsidP="00177E8E">
            <w:pPr>
              <w:jc w:val="center"/>
              <w:rPr>
                <w:sz w:val="20"/>
                <w:szCs w:val="20"/>
              </w:rPr>
            </w:pPr>
          </w:p>
          <w:p w:rsidR="00177E8E" w:rsidRDefault="00177E8E" w:rsidP="00177E8E">
            <w:pPr>
              <w:jc w:val="center"/>
              <w:rPr>
                <w:sz w:val="20"/>
                <w:szCs w:val="20"/>
              </w:rPr>
            </w:pPr>
          </w:p>
          <w:p w:rsidR="00177E8E" w:rsidRDefault="00177E8E" w:rsidP="00177E8E">
            <w:pPr>
              <w:jc w:val="center"/>
              <w:rPr>
                <w:sz w:val="20"/>
                <w:szCs w:val="20"/>
              </w:rPr>
            </w:pPr>
          </w:p>
          <w:p w:rsidR="00177E8E" w:rsidRDefault="00177E8E" w:rsidP="00177E8E">
            <w:pPr>
              <w:jc w:val="center"/>
              <w:rPr>
                <w:sz w:val="20"/>
                <w:szCs w:val="20"/>
              </w:rPr>
            </w:pPr>
          </w:p>
          <w:p w:rsidR="00177E8E" w:rsidRDefault="00177E8E" w:rsidP="00177E8E">
            <w:pPr>
              <w:jc w:val="center"/>
              <w:rPr>
                <w:sz w:val="20"/>
                <w:szCs w:val="20"/>
              </w:rPr>
            </w:pPr>
          </w:p>
          <w:p w:rsidR="00177E8E" w:rsidRDefault="00177E8E" w:rsidP="00177E8E">
            <w:pPr>
              <w:jc w:val="center"/>
              <w:rPr>
                <w:sz w:val="20"/>
                <w:szCs w:val="20"/>
              </w:rPr>
            </w:pPr>
          </w:p>
          <w:p w:rsidR="00177E8E" w:rsidRDefault="00177E8E" w:rsidP="00177E8E">
            <w:pPr>
              <w:jc w:val="center"/>
              <w:rPr>
                <w:sz w:val="20"/>
                <w:szCs w:val="20"/>
              </w:rPr>
            </w:pPr>
          </w:p>
          <w:p w:rsidR="00177E8E" w:rsidRDefault="00177E8E" w:rsidP="00177E8E">
            <w:pPr>
              <w:jc w:val="center"/>
            </w:pPr>
            <w:r w:rsidRPr="008D4041">
              <w:rPr>
                <w:sz w:val="20"/>
                <w:szCs w:val="20"/>
              </w:rPr>
              <w:t>160 000,00</w:t>
            </w:r>
          </w:p>
        </w:tc>
      </w:tr>
      <w:tr w:rsidR="00177E8E" w:rsidRPr="00443F9E" w:rsidTr="002C2639">
        <w:trPr>
          <w:trHeight w:val="225"/>
        </w:trPr>
        <w:tc>
          <w:tcPr>
            <w:tcW w:w="4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77E8E" w:rsidRPr="00443F9E" w:rsidRDefault="00177E8E" w:rsidP="00A10B3F">
            <w:pPr>
              <w:suppressAutoHyphens w:val="0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Основное мероприятие «Обеспечение деятельности и организация мероприятий по предупреждению и ликвидации чрезвычайных ситуаций»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77E8E" w:rsidRPr="00443F9E" w:rsidRDefault="00177E8E" w:rsidP="009528FA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77E8E" w:rsidRPr="00443F9E" w:rsidRDefault="00177E8E" w:rsidP="009528FA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09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77E8E" w:rsidRPr="00443F9E" w:rsidRDefault="00177E8E" w:rsidP="000A121B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13 2 01 00000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77E8E" w:rsidRPr="00443F9E" w:rsidRDefault="00177E8E" w:rsidP="00924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177E8E" w:rsidRDefault="00177E8E" w:rsidP="00177E8E">
            <w:pPr>
              <w:jc w:val="center"/>
              <w:rPr>
                <w:sz w:val="20"/>
                <w:szCs w:val="20"/>
              </w:rPr>
            </w:pPr>
          </w:p>
          <w:p w:rsidR="00177E8E" w:rsidRDefault="00177E8E" w:rsidP="00177E8E">
            <w:pPr>
              <w:jc w:val="center"/>
              <w:rPr>
                <w:sz w:val="20"/>
                <w:szCs w:val="20"/>
              </w:rPr>
            </w:pPr>
          </w:p>
          <w:p w:rsidR="00177E8E" w:rsidRDefault="00177E8E" w:rsidP="00177E8E">
            <w:pPr>
              <w:jc w:val="center"/>
              <w:rPr>
                <w:sz w:val="20"/>
                <w:szCs w:val="20"/>
              </w:rPr>
            </w:pPr>
          </w:p>
          <w:p w:rsidR="00177E8E" w:rsidRDefault="00177E8E" w:rsidP="00177E8E">
            <w:pPr>
              <w:jc w:val="center"/>
            </w:pPr>
            <w:r w:rsidRPr="008D4041">
              <w:rPr>
                <w:sz w:val="20"/>
                <w:szCs w:val="20"/>
              </w:rPr>
              <w:t>160 000,00</w:t>
            </w:r>
          </w:p>
        </w:tc>
      </w:tr>
      <w:tr w:rsidR="00177E8E" w:rsidRPr="00443F9E" w:rsidTr="002C3636">
        <w:trPr>
          <w:trHeight w:val="225"/>
        </w:trPr>
        <w:tc>
          <w:tcPr>
            <w:tcW w:w="4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77E8E" w:rsidRPr="00443F9E" w:rsidRDefault="00177E8E" w:rsidP="000A121B">
            <w:pPr>
              <w:rPr>
                <w:color w:val="000000"/>
                <w:sz w:val="20"/>
                <w:szCs w:val="20"/>
              </w:rPr>
            </w:pPr>
            <w:r w:rsidRPr="00443F9E">
              <w:rPr>
                <w:color w:val="000000"/>
                <w:sz w:val="20"/>
                <w:szCs w:val="20"/>
              </w:rPr>
              <w:t>Осуществление переданных полномочий  в области гражданской обороны, защиты населения и территорий от чрезвычайных ситуаций, безопасности людей на водных объектах</w:t>
            </w:r>
          </w:p>
          <w:p w:rsidR="00177E8E" w:rsidRPr="00443F9E" w:rsidRDefault="00177E8E" w:rsidP="00924FB6">
            <w:pPr>
              <w:suppressAutoHyphens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77E8E" w:rsidRPr="00443F9E" w:rsidRDefault="00177E8E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77E8E" w:rsidRPr="00443F9E" w:rsidRDefault="00177E8E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09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77E8E" w:rsidRPr="00443F9E" w:rsidRDefault="00177E8E" w:rsidP="009528FA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13 2 01 С1460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77E8E" w:rsidRPr="00443F9E" w:rsidRDefault="00177E8E" w:rsidP="00924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177E8E" w:rsidRDefault="00177E8E" w:rsidP="00177E8E">
            <w:pPr>
              <w:jc w:val="center"/>
              <w:rPr>
                <w:sz w:val="20"/>
                <w:szCs w:val="20"/>
              </w:rPr>
            </w:pPr>
          </w:p>
          <w:p w:rsidR="00177E8E" w:rsidRDefault="00177E8E" w:rsidP="00177E8E">
            <w:pPr>
              <w:jc w:val="center"/>
              <w:rPr>
                <w:sz w:val="20"/>
                <w:szCs w:val="20"/>
              </w:rPr>
            </w:pPr>
          </w:p>
          <w:p w:rsidR="00177E8E" w:rsidRDefault="00177E8E" w:rsidP="00177E8E">
            <w:pPr>
              <w:jc w:val="center"/>
              <w:rPr>
                <w:sz w:val="20"/>
                <w:szCs w:val="20"/>
              </w:rPr>
            </w:pPr>
          </w:p>
          <w:p w:rsidR="00177E8E" w:rsidRDefault="00177E8E" w:rsidP="00177E8E">
            <w:pPr>
              <w:jc w:val="center"/>
              <w:rPr>
                <w:sz w:val="20"/>
                <w:szCs w:val="20"/>
              </w:rPr>
            </w:pPr>
          </w:p>
          <w:p w:rsidR="00177E8E" w:rsidRDefault="00177E8E" w:rsidP="00177E8E">
            <w:pPr>
              <w:jc w:val="center"/>
              <w:rPr>
                <w:sz w:val="20"/>
                <w:szCs w:val="20"/>
              </w:rPr>
            </w:pPr>
          </w:p>
          <w:p w:rsidR="00177E8E" w:rsidRDefault="00177E8E" w:rsidP="00177E8E">
            <w:pPr>
              <w:jc w:val="center"/>
            </w:pPr>
            <w:r w:rsidRPr="008D4041">
              <w:rPr>
                <w:sz w:val="20"/>
                <w:szCs w:val="20"/>
              </w:rPr>
              <w:t>160 000,00</w:t>
            </w:r>
          </w:p>
        </w:tc>
      </w:tr>
      <w:tr w:rsidR="005D3EBE" w:rsidRPr="00443F9E" w:rsidTr="00924FB6">
        <w:trPr>
          <w:trHeight w:val="225"/>
        </w:trPr>
        <w:tc>
          <w:tcPr>
            <w:tcW w:w="4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3EBE" w:rsidRPr="00443F9E" w:rsidRDefault="005D3EBE" w:rsidP="009528FA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9528FA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9528FA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09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9528FA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13 2 00 С1460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5D3EBE" w:rsidRPr="00443F9E" w:rsidRDefault="00177E8E" w:rsidP="00924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160 000,00</w:t>
            </w:r>
          </w:p>
        </w:tc>
      </w:tr>
      <w:tr w:rsidR="00177E8E" w:rsidRPr="00443F9E" w:rsidTr="0088748C">
        <w:trPr>
          <w:trHeight w:val="567"/>
        </w:trPr>
        <w:tc>
          <w:tcPr>
            <w:tcW w:w="4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77E8E" w:rsidRPr="00443F9E" w:rsidRDefault="00177E8E" w:rsidP="009528FA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Обеспечение пожарной безопасности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77E8E" w:rsidRPr="00443F9E" w:rsidRDefault="00177E8E" w:rsidP="009528FA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77E8E" w:rsidRPr="00443F9E" w:rsidRDefault="00177E8E" w:rsidP="009528FA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10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77E8E" w:rsidRPr="00443F9E" w:rsidRDefault="00177E8E" w:rsidP="009528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77E8E" w:rsidRPr="00443F9E" w:rsidRDefault="00177E8E" w:rsidP="00924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88748C" w:rsidRDefault="0088748C" w:rsidP="0088748C">
            <w:pPr>
              <w:rPr>
                <w:b/>
                <w:sz w:val="20"/>
                <w:szCs w:val="20"/>
              </w:rPr>
            </w:pPr>
          </w:p>
          <w:p w:rsidR="00177E8E" w:rsidRPr="00177E8E" w:rsidRDefault="00177E8E" w:rsidP="00D07528">
            <w:pPr>
              <w:jc w:val="right"/>
              <w:rPr>
                <w:b/>
              </w:rPr>
            </w:pPr>
            <w:r w:rsidRPr="00177E8E">
              <w:rPr>
                <w:b/>
                <w:sz w:val="20"/>
                <w:szCs w:val="20"/>
              </w:rPr>
              <w:t>98 000,00</w:t>
            </w:r>
          </w:p>
        </w:tc>
      </w:tr>
      <w:tr w:rsidR="00177E8E" w:rsidRPr="00443F9E" w:rsidTr="00B4126C">
        <w:trPr>
          <w:trHeight w:val="225"/>
        </w:trPr>
        <w:tc>
          <w:tcPr>
            <w:tcW w:w="4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77E8E" w:rsidRPr="00443F9E" w:rsidRDefault="00177E8E" w:rsidP="00BE3AB2">
            <w:pPr>
              <w:suppressAutoHyphens w:val="0"/>
              <w:rPr>
                <w:bCs/>
                <w:sz w:val="20"/>
                <w:szCs w:val="20"/>
                <w:lang w:eastAsia="ru-RU"/>
              </w:rPr>
            </w:pPr>
            <w:r w:rsidRPr="00443F9E">
              <w:rPr>
                <w:sz w:val="20"/>
                <w:szCs w:val="20"/>
              </w:rPr>
              <w:t xml:space="preserve">Муниципальная программа «Защита населения и территории от чрезвычайных ситуаций, обеспечение пожарной безопасности и безопасности людей на водных объектах в  </w:t>
            </w:r>
            <w:r>
              <w:rPr>
                <w:sz w:val="20"/>
                <w:szCs w:val="20"/>
              </w:rPr>
              <w:t>Сеймском сельсовете Мантуровского района</w:t>
            </w:r>
            <w:r w:rsidRPr="00443F9E">
              <w:rPr>
                <w:sz w:val="20"/>
                <w:szCs w:val="20"/>
              </w:rPr>
              <w:t xml:space="preserve"> Курской области на 2017-2021годы»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77E8E" w:rsidRPr="00443F9E" w:rsidRDefault="00177E8E" w:rsidP="009528FA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77E8E" w:rsidRPr="00443F9E" w:rsidRDefault="00177E8E" w:rsidP="009528FA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10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77E8E" w:rsidRPr="00443F9E" w:rsidRDefault="00177E8E" w:rsidP="009528FA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13 0 00 00000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77E8E" w:rsidRPr="00443F9E" w:rsidRDefault="00177E8E" w:rsidP="00924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177E8E" w:rsidRDefault="00177E8E" w:rsidP="00177E8E">
            <w:pPr>
              <w:jc w:val="center"/>
              <w:rPr>
                <w:sz w:val="20"/>
                <w:szCs w:val="20"/>
              </w:rPr>
            </w:pPr>
          </w:p>
          <w:p w:rsidR="00177E8E" w:rsidRDefault="00177E8E" w:rsidP="00177E8E">
            <w:pPr>
              <w:jc w:val="center"/>
              <w:rPr>
                <w:sz w:val="20"/>
                <w:szCs w:val="20"/>
              </w:rPr>
            </w:pPr>
          </w:p>
          <w:p w:rsidR="00177E8E" w:rsidRDefault="00177E8E" w:rsidP="00177E8E">
            <w:pPr>
              <w:jc w:val="center"/>
              <w:rPr>
                <w:sz w:val="20"/>
                <w:szCs w:val="20"/>
              </w:rPr>
            </w:pPr>
          </w:p>
          <w:p w:rsidR="00177E8E" w:rsidRDefault="00177E8E" w:rsidP="00177E8E">
            <w:pPr>
              <w:jc w:val="center"/>
              <w:rPr>
                <w:sz w:val="20"/>
                <w:szCs w:val="20"/>
              </w:rPr>
            </w:pPr>
          </w:p>
          <w:p w:rsidR="00177E8E" w:rsidRDefault="00177E8E" w:rsidP="00177E8E">
            <w:pPr>
              <w:jc w:val="center"/>
              <w:rPr>
                <w:sz w:val="20"/>
                <w:szCs w:val="20"/>
              </w:rPr>
            </w:pPr>
          </w:p>
          <w:p w:rsidR="00177E8E" w:rsidRDefault="00177E8E" w:rsidP="00177E8E">
            <w:pPr>
              <w:jc w:val="center"/>
            </w:pPr>
            <w:r w:rsidRPr="00361E19">
              <w:rPr>
                <w:sz w:val="20"/>
                <w:szCs w:val="20"/>
              </w:rPr>
              <w:t>98 000,00</w:t>
            </w:r>
          </w:p>
        </w:tc>
      </w:tr>
      <w:tr w:rsidR="00177E8E" w:rsidRPr="00443F9E" w:rsidTr="00B4126C">
        <w:trPr>
          <w:trHeight w:val="225"/>
        </w:trPr>
        <w:tc>
          <w:tcPr>
            <w:tcW w:w="4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77E8E" w:rsidRPr="00443F9E" w:rsidRDefault="00177E8E" w:rsidP="000A121B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 xml:space="preserve">Подпрограмма «Обеспечение комплексной безопасности жизнедеятельности населения от чрезвычайных ситуаций природного и техногенного характера, стабильности техногенной обстановки» муниципальной программы «Защита населения и территории от чрезвычайных ситуаций, обеспечение пожарной безопасности и безопасности людей на водных объектах в </w:t>
            </w:r>
            <w:r>
              <w:rPr>
                <w:sz w:val="20"/>
                <w:szCs w:val="20"/>
              </w:rPr>
              <w:t>Сеймском сельсовете Мантуровского района</w:t>
            </w:r>
            <w:r w:rsidRPr="00443F9E">
              <w:rPr>
                <w:sz w:val="20"/>
                <w:szCs w:val="20"/>
              </w:rPr>
              <w:t xml:space="preserve"> Курской области на 2017-2021годы»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77E8E" w:rsidRPr="00443F9E" w:rsidRDefault="00177E8E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77E8E" w:rsidRPr="00443F9E" w:rsidRDefault="00177E8E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10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77E8E" w:rsidRPr="00443F9E" w:rsidRDefault="00177E8E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13 1 00 00000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77E8E" w:rsidRPr="00443F9E" w:rsidRDefault="00177E8E" w:rsidP="00924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177E8E" w:rsidRDefault="00177E8E" w:rsidP="00177E8E">
            <w:pPr>
              <w:jc w:val="center"/>
              <w:rPr>
                <w:sz w:val="20"/>
                <w:szCs w:val="20"/>
              </w:rPr>
            </w:pPr>
          </w:p>
          <w:p w:rsidR="00177E8E" w:rsidRDefault="00177E8E" w:rsidP="00177E8E">
            <w:pPr>
              <w:jc w:val="center"/>
              <w:rPr>
                <w:sz w:val="20"/>
                <w:szCs w:val="20"/>
              </w:rPr>
            </w:pPr>
          </w:p>
          <w:p w:rsidR="00177E8E" w:rsidRDefault="00177E8E" w:rsidP="00177E8E">
            <w:pPr>
              <w:jc w:val="center"/>
              <w:rPr>
                <w:sz w:val="20"/>
                <w:szCs w:val="20"/>
              </w:rPr>
            </w:pPr>
          </w:p>
          <w:p w:rsidR="00177E8E" w:rsidRDefault="00177E8E" w:rsidP="00177E8E">
            <w:pPr>
              <w:jc w:val="center"/>
              <w:rPr>
                <w:sz w:val="20"/>
                <w:szCs w:val="20"/>
              </w:rPr>
            </w:pPr>
          </w:p>
          <w:p w:rsidR="00177E8E" w:rsidRDefault="00177E8E" w:rsidP="00177E8E">
            <w:pPr>
              <w:jc w:val="center"/>
              <w:rPr>
                <w:sz w:val="20"/>
                <w:szCs w:val="20"/>
              </w:rPr>
            </w:pPr>
          </w:p>
          <w:p w:rsidR="00177E8E" w:rsidRDefault="00177E8E" w:rsidP="00177E8E">
            <w:pPr>
              <w:jc w:val="center"/>
              <w:rPr>
                <w:sz w:val="20"/>
                <w:szCs w:val="20"/>
              </w:rPr>
            </w:pPr>
          </w:p>
          <w:p w:rsidR="00177E8E" w:rsidRDefault="00177E8E" w:rsidP="00177E8E">
            <w:pPr>
              <w:jc w:val="center"/>
              <w:rPr>
                <w:sz w:val="20"/>
                <w:szCs w:val="20"/>
              </w:rPr>
            </w:pPr>
          </w:p>
          <w:p w:rsidR="00177E8E" w:rsidRDefault="00177E8E" w:rsidP="00177E8E">
            <w:pPr>
              <w:jc w:val="center"/>
              <w:rPr>
                <w:sz w:val="20"/>
                <w:szCs w:val="20"/>
              </w:rPr>
            </w:pPr>
          </w:p>
          <w:p w:rsidR="00177E8E" w:rsidRDefault="00177E8E" w:rsidP="00177E8E">
            <w:pPr>
              <w:jc w:val="center"/>
              <w:rPr>
                <w:sz w:val="20"/>
                <w:szCs w:val="20"/>
              </w:rPr>
            </w:pPr>
          </w:p>
          <w:p w:rsidR="00177E8E" w:rsidRDefault="00177E8E" w:rsidP="00177E8E">
            <w:pPr>
              <w:jc w:val="center"/>
              <w:rPr>
                <w:sz w:val="20"/>
                <w:szCs w:val="20"/>
              </w:rPr>
            </w:pPr>
          </w:p>
          <w:p w:rsidR="00177E8E" w:rsidRDefault="00177E8E" w:rsidP="00177E8E">
            <w:pPr>
              <w:jc w:val="center"/>
            </w:pPr>
            <w:r w:rsidRPr="00361E19">
              <w:rPr>
                <w:sz w:val="20"/>
                <w:szCs w:val="20"/>
              </w:rPr>
              <w:t>98 000,00</w:t>
            </w:r>
          </w:p>
        </w:tc>
      </w:tr>
      <w:tr w:rsidR="00177E8E" w:rsidRPr="00443F9E" w:rsidTr="00B4126C">
        <w:trPr>
          <w:trHeight w:val="225"/>
        </w:trPr>
        <w:tc>
          <w:tcPr>
            <w:tcW w:w="4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77E8E" w:rsidRPr="00443F9E" w:rsidRDefault="00177E8E" w:rsidP="0005028D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Основное мероприятие «Обеспечение пожарной безопасности населенных пунктов поселений»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77E8E" w:rsidRPr="00443F9E" w:rsidRDefault="00177E8E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77E8E" w:rsidRPr="00443F9E" w:rsidRDefault="00177E8E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10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77E8E" w:rsidRPr="00443F9E" w:rsidRDefault="00177E8E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13 1 01 00000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77E8E" w:rsidRPr="00443F9E" w:rsidRDefault="00177E8E" w:rsidP="00924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177E8E" w:rsidRDefault="00177E8E" w:rsidP="00177E8E">
            <w:pPr>
              <w:jc w:val="center"/>
            </w:pPr>
            <w:r w:rsidRPr="0065498D">
              <w:rPr>
                <w:sz w:val="20"/>
                <w:szCs w:val="20"/>
              </w:rPr>
              <w:t>98 000,00</w:t>
            </w:r>
          </w:p>
        </w:tc>
      </w:tr>
      <w:tr w:rsidR="00177E8E" w:rsidRPr="00443F9E" w:rsidTr="00B4126C">
        <w:trPr>
          <w:trHeight w:val="225"/>
        </w:trPr>
        <w:tc>
          <w:tcPr>
            <w:tcW w:w="4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77E8E" w:rsidRPr="00443F9E" w:rsidRDefault="00177E8E" w:rsidP="00924FB6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 xml:space="preserve"> Обеспечение первичных мер пожарной безопасности в границах населенных пунктов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77E8E" w:rsidRPr="00443F9E" w:rsidRDefault="00177E8E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77E8E" w:rsidRPr="00443F9E" w:rsidRDefault="00177E8E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10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77E8E" w:rsidRPr="00443F9E" w:rsidRDefault="00177E8E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13 1 01 С1415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77E8E" w:rsidRPr="00443F9E" w:rsidRDefault="00177E8E" w:rsidP="00924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177E8E" w:rsidRDefault="00177E8E" w:rsidP="00177E8E">
            <w:pPr>
              <w:jc w:val="center"/>
              <w:rPr>
                <w:sz w:val="20"/>
                <w:szCs w:val="20"/>
              </w:rPr>
            </w:pPr>
          </w:p>
          <w:p w:rsidR="00177E8E" w:rsidRDefault="00177E8E" w:rsidP="00177E8E">
            <w:pPr>
              <w:jc w:val="center"/>
              <w:rPr>
                <w:sz w:val="20"/>
                <w:szCs w:val="20"/>
              </w:rPr>
            </w:pPr>
          </w:p>
          <w:p w:rsidR="00177E8E" w:rsidRDefault="00177E8E" w:rsidP="00177E8E">
            <w:pPr>
              <w:jc w:val="center"/>
            </w:pPr>
            <w:r w:rsidRPr="0065498D">
              <w:rPr>
                <w:sz w:val="20"/>
                <w:szCs w:val="20"/>
              </w:rPr>
              <w:t>98 000,00</w:t>
            </w:r>
          </w:p>
        </w:tc>
      </w:tr>
      <w:tr w:rsidR="005D3EBE" w:rsidRPr="00443F9E" w:rsidTr="00B4126C">
        <w:trPr>
          <w:trHeight w:val="225"/>
        </w:trPr>
        <w:tc>
          <w:tcPr>
            <w:tcW w:w="4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3EBE" w:rsidRPr="00443F9E" w:rsidRDefault="005D3EBE" w:rsidP="00924FB6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 xml:space="preserve">Закупка товаров, работ и услуг для обеспечения государственных </w:t>
            </w:r>
            <w:r w:rsidRPr="00443F9E">
              <w:rPr>
                <w:sz w:val="20"/>
                <w:szCs w:val="20"/>
              </w:rPr>
              <w:lastRenderedPageBreak/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lastRenderedPageBreak/>
              <w:t>03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10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13 1 01 С1415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5D3EBE" w:rsidRDefault="005D3EBE" w:rsidP="00ED28E7">
            <w:pPr>
              <w:jc w:val="center"/>
              <w:rPr>
                <w:sz w:val="20"/>
                <w:szCs w:val="20"/>
              </w:rPr>
            </w:pPr>
          </w:p>
          <w:p w:rsidR="005D3EBE" w:rsidRDefault="005D3EBE" w:rsidP="00ED28E7">
            <w:pPr>
              <w:jc w:val="center"/>
              <w:rPr>
                <w:sz w:val="20"/>
                <w:szCs w:val="20"/>
              </w:rPr>
            </w:pPr>
          </w:p>
          <w:p w:rsidR="005D3EBE" w:rsidRDefault="00177E8E" w:rsidP="00ED28E7">
            <w:pPr>
              <w:jc w:val="center"/>
            </w:pPr>
            <w:r>
              <w:rPr>
                <w:sz w:val="20"/>
                <w:szCs w:val="20"/>
              </w:rPr>
              <w:lastRenderedPageBreak/>
              <w:t>98 000,00</w:t>
            </w:r>
          </w:p>
        </w:tc>
      </w:tr>
      <w:tr w:rsidR="005D3EBE" w:rsidRPr="00443F9E" w:rsidTr="00924FB6">
        <w:trPr>
          <w:trHeight w:val="225"/>
        </w:trPr>
        <w:tc>
          <w:tcPr>
            <w:tcW w:w="4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3EBE" w:rsidRPr="00443F9E" w:rsidRDefault="005D3EBE" w:rsidP="00924FB6">
            <w:pPr>
              <w:rPr>
                <w:b/>
                <w:sz w:val="20"/>
                <w:szCs w:val="20"/>
              </w:rPr>
            </w:pPr>
            <w:r w:rsidRPr="00443F9E">
              <w:rPr>
                <w:b/>
                <w:sz w:val="20"/>
                <w:szCs w:val="20"/>
              </w:rPr>
              <w:lastRenderedPageBreak/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924FB6">
            <w:pPr>
              <w:jc w:val="center"/>
              <w:rPr>
                <w:b/>
                <w:sz w:val="20"/>
                <w:szCs w:val="20"/>
              </w:rPr>
            </w:pPr>
            <w:r w:rsidRPr="00443F9E">
              <w:rPr>
                <w:b/>
                <w:sz w:val="20"/>
                <w:szCs w:val="20"/>
              </w:rPr>
              <w:t>05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924FB6">
            <w:pPr>
              <w:jc w:val="center"/>
              <w:rPr>
                <w:b/>
                <w:sz w:val="20"/>
                <w:szCs w:val="20"/>
              </w:rPr>
            </w:pPr>
            <w:r w:rsidRPr="00443F9E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5D3EBE" w:rsidRPr="00443F9E" w:rsidRDefault="003B3786" w:rsidP="00924FB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2 370 666,67</w:t>
            </w:r>
          </w:p>
        </w:tc>
      </w:tr>
      <w:tr w:rsidR="005D3EBE" w:rsidRPr="00443F9E" w:rsidTr="00924FB6">
        <w:trPr>
          <w:trHeight w:val="225"/>
        </w:trPr>
        <w:tc>
          <w:tcPr>
            <w:tcW w:w="4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3EBE" w:rsidRPr="00443F9E" w:rsidRDefault="005D3EBE" w:rsidP="00924FB6">
            <w:pPr>
              <w:rPr>
                <w:b/>
                <w:sz w:val="20"/>
                <w:szCs w:val="20"/>
              </w:rPr>
            </w:pPr>
            <w:r w:rsidRPr="00443F9E">
              <w:rPr>
                <w:b/>
                <w:sz w:val="20"/>
                <w:szCs w:val="20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924FB6">
            <w:pPr>
              <w:jc w:val="center"/>
              <w:rPr>
                <w:b/>
                <w:sz w:val="20"/>
                <w:szCs w:val="20"/>
              </w:rPr>
            </w:pPr>
            <w:r w:rsidRPr="00443F9E">
              <w:rPr>
                <w:b/>
                <w:sz w:val="20"/>
                <w:szCs w:val="20"/>
              </w:rPr>
              <w:t>05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924FB6">
            <w:pPr>
              <w:jc w:val="center"/>
              <w:rPr>
                <w:b/>
                <w:sz w:val="20"/>
                <w:szCs w:val="20"/>
              </w:rPr>
            </w:pPr>
            <w:r w:rsidRPr="00443F9E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5D3EBE" w:rsidRPr="00443F9E" w:rsidRDefault="005D3EBE" w:rsidP="00924FB6">
            <w:pPr>
              <w:jc w:val="center"/>
              <w:rPr>
                <w:b/>
                <w:sz w:val="20"/>
                <w:szCs w:val="20"/>
              </w:rPr>
            </w:pPr>
            <w:r w:rsidRPr="00027D8B">
              <w:rPr>
                <w:sz w:val="20"/>
                <w:szCs w:val="20"/>
              </w:rPr>
              <w:t>154 000,00</w:t>
            </w:r>
          </w:p>
        </w:tc>
      </w:tr>
      <w:tr w:rsidR="005D3EBE" w:rsidRPr="00443F9E" w:rsidTr="00924FB6">
        <w:trPr>
          <w:trHeight w:val="225"/>
        </w:trPr>
        <w:tc>
          <w:tcPr>
            <w:tcW w:w="4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3EBE" w:rsidRPr="00443F9E" w:rsidRDefault="005D3EBE" w:rsidP="00924FB6">
            <w:pPr>
              <w:rPr>
                <w:b/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Не программная деятельность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05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01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77 0 00 00000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154 000,00</w:t>
            </w:r>
          </w:p>
        </w:tc>
      </w:tr>
      <w:tr w:rsidR="005D3EBE" w:rsidRPr="00443F9E" w:rsidTr="00924FB6">
        <w:trPr>
          <w:trHeight w:val="225"/>
        </w:trPr>
        <w:tc>
          <w:tcPr>
            <w:tcW w:w="4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3EBE" w:rsidRPr="00443F9E" w:rsidRDefault="005D3EBE" w:rsidP="00924FB6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Непрограммые  расходы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05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01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643712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77 2 00 00000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154 00,00</w:t>
            </w:r>
          </w:p>
        </w:tc>
      </w:tr>
      <w:tr w:rsidR="005D3EBE" w:rsidRPr="00443F9E" w:rsidTr="00924FB6">
        <w:trPr>
          <w:trHeight w:val="225"/>
        </w:trPr>
        <w:tc>
          <w:tcPr>
            <w:tcW w:w="4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3EBE" w:rsidRPr="00443F9E" w:rsidRDefault="005D3EBE" w:rsidP="00924FB6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Иные межбюджетные трансферты на осуществление полномочий по капитальному ремонту муниципального 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501DA2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05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501DA2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01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643712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77 2 00 П1430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154 000,00</w:t>
            </w:r>
          </w:p>
        </w:tc>
      </w:tr>
      <w:tr w:rsidR="005D3EBE" w:rsidRPr="00443F9E" w:rsidTr="00924FB6">
        <w:trPr>
          <w:trHeight w:val="225"/>
        </w:trPr>
        <w:tc>
          <w:tcPr>
            <w:tcW w:w="4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3EBE" w:rsidRPr="00443F9E" w:rsidRDefault="005D3EBE" w:rsidP="00924FB6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501DA2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05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501DA2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01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643712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77 2 00 П1430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154 000,00</w:t>
            </w:r>
          </w:p>
        </w:tc>
      </w:tr>
      <w:tr w:rsidR="005D3EBE" w:rsidRPr="00443F9E" w:rsidTr="00924FB6">
        <w:trPr>
          <w:trHeight w:val="225"/>
        </w:trPr>
        <w:tc>
          <w:tcPr>
            <w:tcW w:w="4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3EBE" w:rsidRPr="00443F9E" w:rsidRDefault="005D3EBE" w:rsidP="00924FB6">
            <w:pPr>
              <w:rPr>
                <w:b/>
                <w:sz w:val="20"/>
                <w:szCs w:val="20"/>
              </w:rPr>
            </w:pPr>
            <w:r w:rsidRPr="00443F9E">
              <w:rPr>
                <w:b/>
                <w:sz w:val="20"/>
                <w:szCs w:val="20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924FB6">
            <w:pPr>
              <w:jc w:val="center"/>
              <w:rPr>
                <w:b/>
                <w:sz w:val="20"/>
                <w:szCs w:val="20"/>
              </w:rPr>
            </w:pPr>
            <w:r w:rsidRPr="00443F9E">
              <w:rPr>
                <w:b/>
                <w:sz w:val="20"/>
                <w:szCs w:val="20"/>
              </w:rPr>
              <w:t>05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924FB6">
            <w:pPr>
              <w:jc w:val="center"/>
              <w:rPr>
                <w:b/>
                <w:sz w:val="20"/>
                <w:szCs w:val="20"/>
              </w:rPr>
            </w:pPr>
            <w:r w:rsidRPr="00443F9E">
              <w:rPr>
                <w:b/>
                <w:sz w:val="20"/>
                <w:szCs w:val="20"/>
              </w:rPr>
              <w:t>02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5D3EBE" w:rsidRPr="00443F9E" w:rsidRDefault="005D3EBE" w:rsidP="00924FB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57 500,00</w:t>
            </w:r>
          </w:p>
        </w:tc>
      </w:tr>
      <w:tr w:rsidR="005D3EBE" w:rsidRPr="00443F9E" w:rsidTr="00924FB6">
        <w:trPr>
          <w:trHeight w:val="225"/>
        </w:trPr>
        <w:tc>
          <w:tcPr>
            <w:tcW w:w="4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3EBE" w:rsidRPr="00443F9E" w:rsidRDefault="005D3EBE" w:rsidP="0005028D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 xml:space="preserve">Муниципальная программа «Охрана окружающей  среды в </w:t>
            </w:r>
            <w:r>
              <w:rPr>
                <w:sz w:val="20"/>
                <w:szCs w:val="20"/>
              </w:rPr>
              <w:t>Сеймском сельсовете Мантуровского района</w:t>
            </w:r>
            <w:r w:rsidRPr="00443F9E">
              <w:rPr>
                <w:sz w:val="20"/>
                <w:szCs w:val="20"/>
              </w:rPr>
              <w:t xml:space="preserve"> Курской области на 2017-2021 годы»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05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02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06 0 00 00000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57 500,00</w:t>
            </w:r>
          </w:p>
        </w:tc>
      </w:tr>
      <w:tr w:rsidR="005D3EBE" w:rsidRPr="00443F9E" w:rsidTr="00924FB6">
        <w:trPr>
          <w:trHeight w:val="225"/>
        </w:trPr>
        <w:tc>
          <w:tcPr>
            <w:tcW w:w="4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3EBE" w:rsidRPr="00443F9E" w:rsidRDefault="005D3EBE" w:rsidP="0005028D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 xml:space="preserve">Подпрограмма «Экология и чистая вода муниципального  образования» муниципальной программы «Охрана окружающей  среды в </w:t>
            </w:r>
            <w:r>
              <w:rPr>
                <w:sz w:val="20"/>
                <w:szCs w:val="20"/>
              </w:rPr>
              <w:t>Сеймском сельсовете Мантуровского района</w:t>
            </w:r>
            <w:r w:rsidRPr="00443F9E">
              <w:rPr>
                <w:sz w:val="20"/>
                <w:szCs w:val="20"/>
              </w:rPr>
              <w:t xml:space="preserve"> Курской области на 2017-2021 годы»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05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02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06 1 00 00000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57 500,00</w:t>
            </w:r>
          </w:p>
        </w:tc>
      </w:tr>
      <w:tr w:rsidR="005D3EBE" w:rsidRPr="00443F9E" w:rsidTr="00924FB6">
        <w:trPr>
          <w:trHeight w:val="225"/>
        </w:trPr>
        <w:tc>
          <w:tcPr>
            <w:tcW w:w="4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3EBE" w:rsidRPr="00443F9E" w:rsidRDefault="005D3EBE" w:rsidP="00924FB6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Основное мероприятие «Обеспечение населения экологически чистой питьевой водой»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05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02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06 1 01 00000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47 500,00</w:t>
            </w:r>
          </w:p>
        </w:tc>
      </w:tr>
      <w:tr w:rsidR="005D3EBE" w:rsidRPr="00443F9E" w:rsidTr="00924FB6">
        <w:trPr>
          <w:trHeight w:val="225"/>
        </w:trPr>
        <w:tc>
          <w:tcPr>
            <w:tcW w:w="4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3EBE" w:rsidRPr="00443F9E" w:rsidRDefault="005D3EBE" w:rsidP="00924FB6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Осуществление переданных полномочий по реализации мероприятий, связанных с проведением текущего ремонта объектов водоснабжения муниципальной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05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02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 xml:space="preserve">06 1 01 </w:t>
            </w:r>
            <w:r w:rsidRPr="00443F9E">
              <w:rPr>
                <w:sz w:val="20"/>
                <w:szCs w:val="20"/>
                <w:lang w:val="en-US"/>
              </w:rPr>
              <w:t>S3431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47 500,00</w:t>
            </w:r>
          </w:p>
        </w:tc>
      </w:tr>
      <w:tr w:rsidR="005D3EBE" w:rsidRPr="00443F9E" w:rsidTr="00924FB6">
        <w:trPr>
          <w:trHeight w:val="225"/>
        </w:trPr>
        <w:tc>
          <w:tcPr>
            <w:tcW w:w="4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3EBE" w:rsidRPr="00443F9E" w:rsidRDefault="005D3EBE" w:rsidP="00924FB6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05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02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 xml:space="preserve">06 1 01 </w:t>
            </w:r>
            <w:r w:rsidRPr="00443F9E">
              <w:rPr>
                <w:sz w:val="20"/>
                <w:szCs w:val="20"/>
                <w:lang w:val="en-US"/>
              </w:rPr>
              <w:t>S3431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47 500,00</w:t>
            </w:r>
          </w:p>
        </w:tc>
      </w:tr>
      <w:tr w:rsidR="005D3EBE" w:rsidRPr="00443F9E" w:rsidTr="00924FB6">
        <w:trPr>
          <w:trHeight w:val="225"/>
        </w:trPr>
        <w:tc>
          <w:tcPr>
            <w:tcW w:w="4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3EBE" w:rsidRPr="00443F9E" w:rsidRDefault="005D3EBE" w:rsidP="00501DA2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 xml:space="preserve">Муниципальная программа «Обеспечение доступным и комфортным жильем и коммунальными услугами граждан в </w:t>
            </w:r>
            <w:r>
              <w:rPr>
                <w:sz w:val="20"/>
                <w:szCs w:val="20"/>
              </w:rPr>
              <w:t>Сеймском сельсовете Мантуровского района</w:t>
            </w:r>
            <w:r w:rsidRPr="00443F9E">
              <w:rPr>
                <w:sz w:val="20"/>
                <w:szCs w:val="20"/>
              </w:rPr>
              <w:t xml:space="preserve"> Курской области на 2017-2021 годы»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501DA2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05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501DA2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02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501DA2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 xml:space="preserve">  07 0 00 00000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501D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5D3EBE" w:rsidRPr="00443F9E" w:rsidRDefault="005D3EBE" w:rsidP="00501D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10 000,00</w:t>
            </w:r>
          </w:p>
        </w:tc>
      </w:tr>
      <w:tr w:rsidR="005D3EBE" w:rsidRPr="00443F9E" w:rsidTr="00924FB6">
        <w:trPr>
          <w:trHeight w:val="225"/>
        </w:trPr>
        <w:tc>
          <w:tcPr>
            <w:tcW w:w="4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3EBE" w:rsidRPr="00443F9E" w:rsidRDefault="005D3EBE" w:rsidP="00501DA2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 xml:space="preserve">Подпрограмма «Создание условий для обеспечения доступным и комфортным жильем и коммунальными услугами граждан в </w:t>
            </w:r>
            <w:r>
              <w:rPr>
                <w:sz w:val="20"/>
                <w:szCs w:val="20"/>
              </w:rPr>
              <w:t>Сеймском сельсовете Мантуровского района</w:t>
            </w:r>
            <w:r w:rsidRPr="00443F9E">
              <w:rPr>
                <w:sz w:val="20"/>
                <w:szCs w:val="20"/>
              </w:rPr>
              <w:t xml:space="preserve"> Курской области на 2015-2017 годы» муниципальной программы «Обеспечение доступным и комфортным жильем и коммунальными услугами граждан в </w:t>
            </w:r>
            <w:r>
              <w:rPr>
                <w:sz w:val="20"/>
                <w:szCs w:val="20"/>
              </w:rPr>
              <w:t>Сеймском сельсовете Мантуровского района</w:t>
            </w:r>
            <w:r w:rsidRPr="00443F9E">
              <w:rPr>
                <w:sz w:val="20"/>
                <w:szCs w:val="20"/>
              </w:rPr>
              <w:t xml:space="preserve"> Курской области на 2015-2017 годы»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501DA2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05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501DA2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02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501DA2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07 2 00 00000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501D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5D3EBE" w:rsidRPr="00443F9E" w:rsidRDefault="005D3EBE" w:rsidP="00501D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10 000,00</w:t>
            </w:r>
          </w:p>
        </w:tc>
      </w:tr>
      <w:tr w:rsidR="005D3EBE" w:rsidRPr="00443F9E" w:rsidTr="00924FB6">
        <w:trPr>
          <w:trHeight w:val="225"/>
        </w:trPr>
        <w:tc>
          <w:tcPr>
            <w:tcW w:w="4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3EBE" w:rsidRPr="00443F9E" w:rsidRDefault="005D3EBE" w:rsidP="00501DA2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 xml:space="preserve">Создание условий для развития социальной и инженерной инфраструктуры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501DA2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05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501DA2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02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501DA2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07 2 01 00000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501D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5D3EBE" w:rsidRPr="00443F9E" w:rsidRDefault="005D3EBE" w:rsidP="00501D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10 000,00</w:t>
            </w:r>
          </w:p>
        </w:tc>
      </w:tr>
      <w:tr w:rsidR="005D3EBE" w:rsidRPr="00443F9E" w:rsidTr="00924FB6">
        <w:trPr>
          <w:trHeight w:val="225"/>
        </w:trPr>
        <w:tc>
          <w:tcPr>
            <w:tcW w:w="4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3EBE" w:rsidRPr="00443F9E" w:rsidRDefault="005D3EBE" w:rsidP="00501DA2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Осуществление переданных полномочий по созданию условий для развития социальной и инженерной инфраструктуры муниципальных образований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501DA2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05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501DA2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02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501DA2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07 2 01 П1417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501D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5D3EBE" w:rsidRPr="00443F9E" w:rsidRDefault="005D3EBE" w:rsidP="00501D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10 000,00</w:t>
            </w:r>
          </w:p>
        </w:tc>
      </w:tr>
      <w:tr w:rsidR="005D3EBE" w:rsidRPr="00443F9E" w:rsidTr="00924FB6">
        <w:trPr>
          <w:trHeight w:val="225"/>
        </w:trPr>
        <w:tc>
          <w:tcPr>
            <w:tcW w:w="4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3EBE" w:rsidRPr="00443F9E" w:rsidRDefault="005D3EBE" w:rsidP="00501DA2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501DA2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05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501DA2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02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501DA2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07 2 01 П1417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501DA2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5D3EBE" w:rsidRPr="00443F9E" w:rsidRDefault="005D3EBE" w:rsidP="00501D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10 000,00</w:t>
            </w:r>
          </w:p>
        </w:tc>
      </w:tr>
      <w:tr w:rsidR="005D3EBE" w:rsidRPr="00443F9E" w:rsidTr="00924FB6">
        <w:trPr>
          <w:trHeight w:val="225"/>
        </w:trPr>
        <w:tc>
          <w:tcPr>
            <w:tcW w:w="4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3EBE" w:rsidRPr="00443F9E" w:rsidRDefault="005D3EBE" w:rsidP="00501DA2">
            <w:pPr>
              <w:rPr>
                <w:b/>
                <w:sz w:val="20"/>
                <w:szCs w:val="20"/>
              </w:rPr>
            </w:pPr>
            <w:r w:rsidRPr="00443F9E">
              <w:rPr>
                <w:b/>
                <w:sz w:val="20"/>
                <w:szCs w:val="20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501DA2">
            <w:pPr>
              <w:rPr>
                <w:b/>
                <w:sz w:val="20"/>
                <w:szCs w:val="20"/>
              </w:rPr>
            </w:pPr>
            <w:r w:rsidRPr="00443F9E">
              <w:rPr>
                <w:b/>
                <w:sz w:val="20"/>
                <w:szCs w:val="20"/>
              </w:rPr>
              <w:t>05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501DA2">
            <w:pPr>
              <w:rPr>
                <w:b/>
                <w:sz w:val="20"/>
                <w:szCs w:val="20"/>
              </w:rPr>
            </w:pPr>
            <w:r w:rsidRPr="00443F9E"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501DA2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5D3EBE" w:rsidRPr="00177E8E" w:rsidRDefault="00CF1D3F" w:rsidP="00924FB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2 159 166,67</w:t>
            </w:r>
          </w:p>
        </w:tc>
      </w:tr>
      <w:tr w:rsidR="005D3EBE" w:rsidRPr="00443F9E" w:rsidTr="00924FB6">
        <w:trPr>
          <w:trHeight w:val="225"/>
        </w:trPr>
        <w:tc>
          <w:tcPr>
            <w:tcW w:w="4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3EBE" w:rsidRPr="00443F9E" w:rsidRDefault="005D3EBE" w:rsidP="00501DA2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 xml:space="preserve">Муниципальная программа «Обеспечение доступным и комфортным жильем и коммунальными услугами граждан в </w:t>
            </w:r>
            <w:r>
              <w:rPr>
                <w:sz w:val="20"/>
                <w:szCs w:val="20"/>
              </w:rPr>
              <w:t>Сеймском сельсовете Мантуровского района</w:t>
            </w:r>
            <w:r w:rsidRPr="00443F9E">
              <w:rPr>
                <w:sz w:val="20"/>
                <w:szCs w:val="20"/>
              </w:rPr>
              <w:t xml:space="preserve"> Курской области на 2017-2021 годы»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501DA2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05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501DA2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03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501DA2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 xml:space="preserve">  07 0 00 00000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5D3EBE" w:rsidRPr="00CF1D3F" w:rsidRDefault="00CF1D3F" w:rsidP="00924FB6">
            <w:pPr>
              <w:jc w:val="center"/>
              <w:rPr>
                <w:sz w:val="20"/>
                <w:szCs w:val="20"/>
              </w:rPr>
            </w:pPr>
            <w:r w:rsidRPr="00CF1D3F">
              <w:rPr>
                <w:sz w:val="20"/>
                <w:szCs w:val="20"/>
              </w:rPr>
              <w:t>2 159 166,67</w:t>
            </w:r>
          </w:p>
        </w:tc>
      </w:tr>
      <w:tr w:rsidR="00582B41" w:rsidRPr="00443F9E" w:rsidTr="00924FB6">
        <w:trPr>
          <w:trHeight w:val="225"/>
        </w:trPr>
        <w:tc>
          <w:tcPr>
            <w:tcW w:w="4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82B41" w:rsidRPr="00443F9E" w:rsidRDefault="00582B41" w:rsidP="009717DC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 xml:space="preserve">Подпрограмма «Создание условий для обеспечения доступным и комфортным жильем и коммунальными услугами граждан в </w:t>
            </w:r>
            <w:r>
              <w:rPr>
                <w:sz w:val="20"/>
                <w:szCs w:val="20"/>
              </w:rPr>
              <w:t>Сеймском сельсовете Мантуровского района</w:t>
            </w:r>
            <w:r w:rsidRPr="00443F9E">
              <w:rPr>
                <w:sz w:val="20"/>
                <w:szCs w:val="20"/>
              </w:rPr>
              <w:t xml:space="preserve"> </w:t>
            </w:r>
            <w:r w:rsidRPr="00443F9E">
              <w:rPr>
                <w:sz w:val="20"/>
                <w:szCs w:val="20"/>
              </w:rPr>
              <w:lastRenderedPageBreak/>
              <w:t xml:space="preserve">Курской области на 2015-2017 годы» муниципальной программы «Обеспечение доступным и комфортным жильем и коммунальными услугами граждан в </w:t>
            </w:r>
            <w:r>
              <w:rPr>
                <w:sz w:val="20"/>
                <w:szCs w:val="20"/>
              </w:rPr>
              <w:t>Сеймском сельсовете Мантуровского района</w:t>
            </w:r>
            <w:r w:rsidRPr="00443F9E">
              <w:rPr>
                <w:sz w:val="20"/>
                <w:szCs w:val="20"/>
              </w:rPr>
              <w:t xml:space="preserve"> Курской области на 2015-2017 годы»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82B41" w:rsidRPr="00443F9E" w:rsidRDefault="00582B41" w:rsidP="00501D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05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82B41" w:rsidRPr="00443F9E" w:rsidRDefault="00582B41" w:rsidP="00501D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82B41" w:rsidRPr="00443F9E" w:rsidRDefault="00582B41" w:rsidP="00501D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07 2 00 00000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82B41" w:rsidRPr="00443F9E" w:rsidRDefault="00582B41" w:rsidP="00924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582B41" w:rsidRPr="00CF1D3F" w:rsidRDefault="00582B41" w:rsidP="00924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192 913,18</w:t>
            </w:r>
          </w:p>
        </w:tc>
      </w:tr>
      <w:tr w:rsidR="00582B41" w:rsidRPr="00443F9E" w:rsidTr="00924FB6">
        <w:trPr>
          <w:trHeight w:val="225"/>
        </w:trPr>
        <w:tc>
          <w:tcPr>
            <w:tcW w:w="4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17DC" w:rsidRPr="00443F9E" w:rsidRDefault="00D07528" w:rsidP="00501D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Основное мероприятие «</w:t>
            </w:r>
            <w:r w:rsidR="009717DC">
              <w:rPr>
                <w:sz w:val="20"/>
                <w:szCs w:val="20"/>
              </w:rPr>
              <w:t>Обеспечение качественными услугами ЖКХ населения с.Сейм Мантуровского района Курской области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82B41" w:rsidRPr="00443F9E" w:rsidRDefault="00582B41" w:rsidP="00501D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82B41" w:rsidRPr="00443F9E" w:rsidRDefault="00582B41" w:rsidP="00501D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82B41" w:rsidRPr="00443F9E" w:rsidRDefault="00582B41" w:rsidP="00501D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07 2 02 00000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82B41" w:rsidRPr="00443F9E" w:rsidRDefault="00582B41" w:rsidP="00924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582B41" w:rsidRPr="00CF1D3F" w:rsidRDefault="00582B41" w:rsidP="00924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192 913,18</w:t>
            </w:r>
          </w:p>
        </w:tc>
      </w:tr>
      <w:tr w:rsidR="00582B41" w:rsidRPr="00443F9E" w:rsidTr="00924FB6">
        <w:trPr>
          <w:trHeight w:val="225"/>
        </w:trPr>
        <w:tc>
          <w:tcPr>
            <w:tcW w:w="4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82B41" w:rsidRPr="00443F9E" w:rsidRDefault="00582B41" w:rsidP="00501D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мероприятий по формированию современной городской среды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82B41" w:rsidRPr="00443F9E" w:rsidRDefault="00582B41" w:rsidP="00501D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82B41" w:rsidRPr="00443F9E" w:rsidRDefault="00582B41" w:rsidP="00501D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82B41" w:rsidRPr="00582B41" w:rsidRDefault="00582B41" w:rsidP="00501D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07 2 02 </w:t>
            </w:r>
            <w:r>
              <w:rPr>
                <w:sz w:val="20"/>
                <w:szCs w:val="20"/>
                <w:lang w:val="en-US"/>
              </w:rPr>
              <w:t>L</w:t>
            </w:r>
            <w:r>
              <w:rPr>
                <w:sz w:val="20"/>
                <w:szCs w:val="20"/>
              </w:rPr>
              <w:t>5550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82B41" w:rsidRPr="00443F9E" w:rsidRDefault="00582B41" w:rsidP="00924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582B41" w:rsidRPr="00CF1D3F" w:rsidRDefault="00582B41" w:rsidP="00924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192 913,18</w:t>
            </w:r>
          </w:p>
        </w:tc>
      </w:tr>
      <w:tr w:rsidR="00582B41" w:rsidRPr="00443F9E" w:rsidTr="00924FB6">
        <w:trPr>
          <w:trHeight w:val="225"/>
        </w:trPr>
        <w:tc>
          <w:tcPr>
            <w:tcW w:w="4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82B41" w:rsidRPr="00443F9E" w:rsidRDefault="00582B41" w:rsidP="009717DC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82B41" w:rsidRPr="00443F9E" w:rsidRDefault="00582B41" w:rsidP="009717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82B41" w:rsidRPr="00443F9E" w:rsidRDefault="00582B41" w:rsidP="009717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82B41" w:rsidRPr="00582B41" w:rsidRDefault="00582B41" w:rsidP="009717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07 2 02 </w:t>
            </w:r>
            <w:r>
              <w:rPr>
                <w:sz w:val="20"/>
                <w:szCs w:val="20"/>
                <w:lang w:val="en-US"/>
              </w:rPr>
              <w:t>L</w:t>
            </w:r>
            <w:r>
              <w:rPr>
                <w:sz w:val="20"/>
                <w:szCs w:val="20"/>
              </w:rPr>
              <w:t>5550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82B41" w:rsidRPr="00443F9E" w:rsidRDefault="00582B41" w:rsidP="009717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582B41" w:rsidRPr="00CF1D3F" w:rsidRDefault="00582B41" w:rsidP="009717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192 913,18</w:t>
            </w:r>
          </w:p>
        </w:tc>
      </w:tr>
      <w:tr w:rsidR="00582B41" w:rsidRPr="00443F9E" w:rsidTr="00924FB6">
        <w:trPr>
          <w:trHeight w:val="225"/>
        </w:trPr>
        <w:tc>
          <w:tcPr>
            <w:tcW w:w="4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82B41" w:rsidRPr="00443F9E" w:rsidRDefault="00582B41" w:rsidP="00501DA2">
            <w:pPr>
              <w:rPr>
                <w:bCs/>
                <w:sz w:val="20"/>
                <w:szCs w:val="20"/>
              </w:rPr>
            </w:pPr>
            <w:r w:rsidRPr="00443F9E">
              <w:rPr>
                <w:bCs/>
                <w:sz w:val="20"/>
                <w:szCs w:val="20"/>
              </w:rPr>
              <w:t xml:space="preserve">Подпрограмма «Обеспечение качественными услугами ЖКХ населения муниципального района» муниципальной программы </w:t>
            </w:r>
            <w:r w:rsidRPr="00443F9E">
              <w:rPr>
                <w:sz w:val="20"/>
                <w:szCs w:val="20"/>
              </w:rPr>
              <w:t xml:space="preserve">«Обеспечение доступным и комфортным жильем и коммунальными услугами граждан в </w:t>
            </w:r>
            <w:r>
              <w:rPr>
                <w:sz w:val="20"/>
                <w:szCs w:val="20"/>
              </w:rPr>
              <w:t>Сеймском сельсовете Мантуровского района</w:t>
            </w:r>
            <w:r w:rsidRPr="00443F9E">
              <w:rPr>
                <w:sz w:val="20"/>
                <w:szCs w:val="20"/>
              </w:rPr>
              <w:t xml:space="preserve"> Курской области на 2017-2021 годы»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82B41" w:rsidRPr="00443F9E" w:rsidRDefault="00582B41" w:rsidP="00501DA2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05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82B41" w:rsidRPr="00443F9E" w:rsidRDefault="00582B41" w:rsidP="00501DA2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03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82B41" w:rsidRPr="00443F9E" w:rsidRDefault="00582B41" w:rsidP="00501DA2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 xml:space="preserve">  07 3 00 00000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82B41" w:rsidRPr="00443F9E" w:rsidRDefault="00582B41" w:rsidP="00924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582B41" w:rsidRPr="00CF1D3F" w:rsidRDefault="009717DC" w:rsidP="00924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1 966 253,49</w:t>
            </w:r>
          </w:p>
        </w:tc>
      </w:tr>
      <w:tr w:rsidR="00582B41" w:rsidRPr="00443F9E" w:rsidTr="00924FB6">
        <w:trPr>
          <w:trHeight w:val="225"/>
        </w:trPr>
        <w:tc>
          <w:tcPr>
            <w:tcW w:w="4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82B41" w:rsidRPr="00443F9E" w:rsidRDefault="00582B41" w:rsidP="003E20A2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Основное мероприятие «Благоустройство территорий поселений»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82B41" w:rsidRPr="00443F9E" w:rsidRDefault="00582B41" w:rsidP="00501DA2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05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82B41" w:rsidRPr="00443F9E" w:rsidRDefault="00582B41" w:rsidP="00501DA2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03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82B41" w:rsidRPr="00443F9E" w:rsidRDefault="00582B41" w:rsidP="00501DA2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07 3 01 00000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82B41" w:rsidRPr="00443F9E" w:rsidRDefault="00582B41" w:rsidP="00501D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582B41" w:rsidRPr="00443F9E" w:rsidRDefault="00253E92" w:rsidP="00501D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1 966 253,49</w:t>
            </w:r>
          </w:p>
        </w:tc>
      </w:tr>
      <w:tr w:rsidR="00582B41" w:rsidRPr="00443F9E" w:rsidTr="00924FB6">
        <w:trPr>
          <w:trHeight w:val="225"/>
        </w:trPr>
        <w:tc>
          <w:tcPr>
            <w:tcW w:w="4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82B41" w:rsidRPr="00443F9E" w:rsidRDefault="00582B41" w:rsidP="00501DA2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Мероприятия по благоустройству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82B41" w:rsidRPr="00443F9E" w:rsidRDefault="00582B41" w:rsidP="00501DA2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05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82B41" w:rsidRPr="00443F9E" w:rsidRDefault="00582B41" w:rsidP="00501DA2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03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82B41" w:rsidRPr="00443F9E" w:rsidRDefault="00582B41" w:rsidP="00501DA2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07 3 01 С1433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82B41" w:rsidRPr="00443F9E" w:rsidRDefault="00582B41" w:rsidP="00501D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582B41" w:rsidRPr="00443F9E" w:rsidRDefault="00CF1DD6" w:rsidP="00501D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1 866 253,49</w:t>
            </w:r>
          </w:p>
        </w:tc>
      </w:tr>
      <w:tr w:rsidR="00582B41" w:rsidRPr="00443F9E" w:rsidTr="00924FB6">
        <w:trPr>
          <w:trHeight w:val="225"/>
        </w:trPr>
        <w:tc>
          <w:tcPr>
            <w:tcW w:w="4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82B41" w:rsidRPr="00443F9E" w:rsidRDefault="00582B41" w:rsidP="00501DA2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82B41" w:rsidRPr="00443F9E" w:rsidRDefault="00582B41" w:rsidP="00501DA2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05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82B41" w:rsidRPr="00443F9E" w:rsidRDefault="00582B41" w:rsidP="00501DA2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03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82B41" w:rsidRPr="00443F9E" w:rsidRDefault="00582B41" w:rsidP="00501DA2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07 3 01 С1433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82B41" w:rsidRPr="00443F9E" w:rsidRDefault="00582B41" w:rsidP="00501DA2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582B41" w:rsidRPr="00443F9E" w:rsidRDefault="00CF1DD6" w:rsidP="00501D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1 866 253,49</w:t>
            </w:r>
          </w:p>
        </w:tc>
      </w:tr>
      <w:tr w:rsidR="00582B41" w:rsidRPr="00443F9E" w:rsidTr="00924FB6">
        <w:trPr>
          <w:trHeight w:val="225"/>
        </w:trPr>
        <w:tc>
          <w:tcPr>
            <w:tcW w:w="4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82B41" w:rsidRPr="00443F9E" w:rsidRDefault="00582B41" w:rsidP="00501DA2">
            <w:pPr>
              <w:rPr>
                <w:bCs/>
                <w:sz w:val="20"/>
                <w:szCs w:val="20"/>
              </w:rPr>
            </w:pPr>
            <w:r w:rsidRPr="00443F9E">
              <w:rPr>
                <w:bCs/>
                <w:sz w:val="20"/>
                <w:szCs w:val="20"/>
              </w:rPr>
              <w:t>Основное мероприятия «Сбор и удаление твердых и жидких бытовых отходов»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82B41" w:rsidRPr="00443F9E" w:rsidRDefault="00582B41" w:rsidP="00501DA2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05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82B41" w:rsidRPr="00443F9E" w:rsidRDefault="00582B41" w:rsidP="00501DA2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03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82B41" w:rsidRPr="00443F9E" w:rsidRDefault="00582B41" w:rsidP="00501DA2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 xml:space="preserve">   07 3 02 00000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82B41" w:rsidRPr="00443F9E" w:rsidRDefault="00582B41" w:rsidP="00924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582B41" w:rsidRPr="00443F9E" w:rsidRDefault="009717DC" w:rsidP="00924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100 000</w:t>
            </w:r>
          </w:p>
        </w:tc>
      </w:tr>
      <w:tr w:rsidR="00582B41" w:rsidRPr="00443F9E" w:rsidTr="002C3636">
        <w:trPr>
          <w:trHeight w:val="225"/>
        </w:trPr>
        <w:tc>
          <w:tcPr>
            <w:tcW w:w="4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82B41" w:rsidRPr="00443F9E" w:rsidRDefault="00582B41" w:rsidP="00501DA2">
            <w:pPr>
              <w:rPr>
                <w:bCs/>
                <w:sz w:val="20"/>
                <w:szCs w:val="20"/>
              </w:rPr>
            </w:pPr>
            <w:r w:rsidRPr="00443F9E">
              <w:rPr>
                <w:bCs/>
                <w:sz w:val="20"/>
                <w:szCs w:val="20"/>
              </w:rPr>
              <w:t>Мероприятие по сбору и удалению твердых и жидких бытовых отходов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82B41" w:rsidRPr="00443F9E" w:rsidRDefault="00582B41" w:rsidP="00501DA2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05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82B41" w:rsidRPr="00443F9E" w:rsidRDefault="00582B41" w:rsidP="00501DA2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03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82B41" w:rsidRPr="00443F9E" w:rsidRDefault="00582B41" w:rsidP="00600F9D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 xml:space="preserve">   07 3 02 С1457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82B41" w:rsidRPr="00443F9E" w:rsidRDefault="00582B41" w:rsidP="00924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582B41" w:rsidRDefault="00582B41" w:rsidP="00177E8E">
            <w:pPr>
              <w:jc w:val="center"/>
              <w:rPr>
                <w:sz w:val="20"/>
                <w:szCs w:val="20"/>
              </w:rPr>
            </w:pPr>
          </w:p>
          <w:p w:rsidR="00582B41" w:rsidRDefault="009717DC" w:rsidP="00177E8E">
            <w:pPr>
              <w:jc w:val="center"/>
            </w:pPr>
            <w:r>
              <w:rPr>
                <w:sz w:val="20"/>
                <w:szCs w:val="20"/>
              </w:rPr>
              <w:t>100 000</w:t>
            </w:r>
          </w:p>
        </w:tc>
      </w:tr>
      <w:tr w:rsidR="00582B41" w:rsidRPr="00443F9E" w:rsidTr="002C3636">
        <w:trPr>
          <w:trHeight w:val="225"/>
        </w:trPr>
        <w:tc>
          <w:tcPr>
            <w:tcW w:w="4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82B41" w:rsidRPr="00443F9E" w:rsidRDefault="00582B41" w:rsidP="00600F9D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82B41" w:rsidRPr="00443F9E" w:rsidRDefault="00582B41" w:rsidP="00501DA2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05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82B41" w:rsidRPr="00443F9E" w:rsidRDefault="00582B41" w:rsidP="00501DA2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03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82B41" w:rsidRPr="00443F9E" w:rsidRDefault="00582B41" w:rsidP="00501DA2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 xml:space="preserve">   07 3 02 С1457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82B41" w:rsidRPr="00443F9E" w:rsidRDefault="00582B41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582B41" w:rsidRDefault="00582B41" w:rsidP="00177E8E">
            <w:pPr>
              <w:jc w:val="center"/>
              <w:rPr>
                <w:sz w:val="20"/>
                <w:szCs w:val="20"/>
              </w:rPr>
            </w:pPr>
          </w:p>
          <w:p w:rsidR="00582B41" w:rsidRDefault="009717DC" w:rsidP="00177E8E">
            <w:pPr>
              <w:jc w:val="center"/>
            </w:pPr>
            <w:r>
              <w:rPr>
                <w:sz w:val="20"/>
                <w:szCs w:val="20"/>
              </w:rPr>
              <w:t>10</w:t>
            </w:r>
            <w:r w:rsidR="00582B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 xml:space="preserve"> 000</w:t>
            </w:r>
          </w:p>
        </w:tc>
      </w:tr>
      <w:tr w:rsidR="00582B41" w:rsidRPr="00443F9E" w:rsidTr="00924FB6">
        <w:trPr>
          <w:trHeight w:val="270"/>
        </w:trPr>
        <w:tc>
          <w:tcPr>
            <w:tcW w:w="4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82B41" w:rsidRPr="00443F9E" w:rsidRDefault="00582B41" w:rsidP="00924FB6">
            <w:pPr>
              <w:rPr>
                <w:b/>
                <w:bCs/>
                <w:sz w:val="20"/>
                <w:szCs w:val="20"/>
              </w:rPr>
            </w:pPr>
            <w:r w:rsidRPr="00443F9E">
              <w:rPr>
                <w:b/>
                <w:bCs/>
                <w:sz w:val="20"/>
                <w:szCs w:val="20"/>
              </w:rPr>
              <w:t>Культура, 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82B41" w:rsidRPr="00443F9E" w:rsidRDefault="00582B41" w:rsidP="00924FB6">
            <w:pPr>
              <w:jc w:val="center"/>
              <w:rPr>
                <w:b/>
                <w:bCs/>
                <w:sz w:val="20"/>
                <w:szCs w:val="20"/>
              </w:rPr>
            </w:pPr>
            <w:r w:rsidRPr="00443F9E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82B41" w:rsidRPr="00443F9E" w:rsidRDefault="00582B41" w:rsidP="00924FB6">
            <w:pPr>
              <w:jc w:val="center"/>
              <w:rPr>
                <w:b/>
                <w:bCs/>
                <w:sz w:val="20"/>
                <w:szCs w:val="20"/>
              </w:rPr>
            </w:pPr>
            <w:r w:rsidRPr="00443F9E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82B41" w:rsidRPr="00443F9E" w:rsidRDefault="00582B41" w:rsidP="00924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82B41" w:rsidRPr="00443F9E" w:rsidRDefault="00582B41" w:rsidP="00924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582B41" w:rsidRPr="00443F9E" w:rsidRDefault="00582B41" w:rsidP="00924FB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2 736 893,04</w:t>
            </w:r>
          </w:p>
        </w:tc>
      </w:tr>
      <w:tr w:rsidR="00582B41" w:rsidRPr="00443F9E" w:rsidTr="002C3636">
        <w:trPr>
          <w:trHeight w:val="240"/>
        </w:trPr>
        <w:tc>
          <w:tcPr>
            <w:tcW w:w="4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82B41" w:rsidRPr="00443F9E" w:rsidRDefault="00582B41" w:rsidP="00924FB6">
            <w:pPr>
              <w:rPr>
                <w:b/>
                <w:bCs/>
                <w:sz w:val="20"/>
                <w:szCs w:val="20"/>
              </w:rPr>
            </w:pPr>
            <w:r w:rsidRPr="00443F9E">
              <w:rPr>
                <w:b/>
                <w:bCs/>
                <w:sz w:val="20"/>
                <w:szCs w:val="20"/>
              </w:rPr>
              <w:t xml:space="preserve">Культура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82B41" w:rsidRPr="00443F9E" w:rsidRDefault="00582B41" w:rsidP="00924FB6">
            <w:pPr>
              <w:jc w:val="center"/>
              <w:rPr>
                <w:b/>
                <w:bCs/>
                <w:sz w:val="20"/>
                <w:szCs w:val="20"/>
              </w:rPr>
            </w:pPr>
            <w:r w:rsidRPr="00443F9E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82B41" w:rsidRPr="00443F9E" w:rsidRDefault="00582B41" w:rsidP="00924FB6">
            <w:pPr>
              <w:jc w:val="center"/>
              <w:rPr>
                <w:b/>
                <w:bCs/>
                <w:sz w:val="20"/>
                <w:szCs w:val="20"/>
              </w:rPr>
            </w:pPr>
            <w:r w:rsidRPr="00443F9E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82B41" w:rsidRPr="00443F9E" w:rsidRDefault="00582B41" w:rsidP="00924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82B41" w:rsidRPr="00443F9E" w:rsidRDefault="00582B41" w:rsidP="00924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582B41" w:rsidRPr="00B67ED8" w:rsidRDefault="00582B41" w:rsidP="00570E53">
            <w:pPr>
              <w:jc w:val="center"/>
            </w:pPr>
            <w:r w:rsidRPr="00B67ED8">
              <w:rPr>
                <w:sz w:val="20"/>
                <w:szCs w:val="20"/>
              </w:rPr>
              <w:t>2 736 893,04</w:t>
            </w:r>
          </w:p>
        </w:tc>
      </w:tr>
      <w:tr w:rsidR="00582B41" w:rsidRPr="00443F9E" w:rsidTr="002C3636">
        <w:trPr>
          <w:trHeight w:val="435"/>
        </w:trPr>
        <w:tc>
          <w:tcPr>
            <w:tcW w:w="4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82B41" w:rsidRPr="00443F9E" w:rsidRDefault="00582B41" w:rsidP="00766E32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 xml:space="preserve">Муниципальная программа «Развитие культуры в </w:t>
            </w:r>
            <w:r>
              <w:rPr>
                <w:sz w:val="20"/>
                <w:szCs w:val="20"/>
              </w:rPr>
              <w:t>Сеймском сельсовете Мантуровского района</w:t>
            </w:r>
            <w:r w:rsidRPr="00443F9E">
              <w:rPr>
                <w:sz w:val="20"/>
                <w:szCs w:val="20"/>
              </w:rPr>
              <w:t xml:space="preserve"> Курской области на 2017-2021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82B41" w:rsidRPr="00443F9E" w:rsidRDefault="00582B41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08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82B41" w:rsidRPr="00443F9E" w:rsidRDefault="00582B41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01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82B41" w:rsidRPr="00443F9E" w:rsidRDefault="00582B41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82B41" w:rsidRPr="00443F9E" w:rsidRDefault="00582B41" w:rsidP="00924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582B41" w:rsidRDefault="00582B41" w:rsidP="00570E53">
            <w:pPr>
              <w:jc w:val="center"/>
              <w:rPr>
                <w:sz w:val="20"/>
                <w:szCs w:val="20"/>
              </w:rPr>
            </w:pPr>
          </w:p>
          <w:p w:rsidR="00582B41" w:rsidRDefault="00582B41" w:rsidP="00570E53">
            <w:pPr>
              <w:jc w:val="center"/>
              <w:rPr>
                <w:sz w:val="20"/>
                <w:szCs w:val="20"/>
              </w:rPr>
            </w:pPr>
          </w:p>
          <w:p w:rsidR="00582B41" w:rsidRPr="00570E53" w:rsidRDefault="00582B41" w:rsidP="00570E53">
            <w:pPr>
              <w:jc w:val="center"/>
            </w:pPr>
            <w:r w:rsidRPr="00B67ED8">
              <w:rPr>
                <w:sz w:val="20"/>
                <w:szCs w:val="20"/>
              </w:rPr>
              <w:t>2 736 893,04</w:t>
            </w:r>
          </w:p>
        </w:tc>
      </w:tr>
      <w:tr w:rsidR="00582B41" w:rsidRPr="00443F9E" w:rsidTr="002C3636">
        <w:trPr>
          <w:trHeight w:val="240"/>
        </w:trPr>
        <w:tc>
          <w:tcPr>
            <w:tcW w:w="4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82B41" w:rsidRPr="00443F9E" w:rsidRDefault="00582B41" w:rsidP="00766E32">
            <w:pPr>
              <w:rPr>
                <w:sz w:val="20"/>
                <w:szCs w:val="20"/>
              </w:rPr>
            </w:pPr>
            <w:r w:rsidRPr="00443F9E">
              <w:rPr>
                <w:bCs/>
                <w:sz w:val="20"/>
                <w:szCs w:val="20"/>
                <w:lang w:eastAsia="ru-RU"/>
              </w:rPr>
              <w:t xml:space="preserve">Подпрограмма «Искусство» муниципальной программы </w:t>
            </w:r>
            <w:r w:rsidRPr="00443F9E">
              <w:rPr>
                <w:sz w:val="20"/>
                <w:szCs w:val="20"/>
              </w:rPr>
              <w:t xml:space="preserve">«Развитие культуры в </w:t>
            </w:r>
            <w:r>
              <w:rPr>
                <w:sz w:val="20"/>
                <w:szCs w:val="20"/>
              </w:rPr>
              <w:t>Сеймском сельсовете Мантуровского района</w:t>
            </w:r>
            <w:r w:rsidRPr="00443F9E">
              <w:rPr>
                <w:sz w:val="20"/>
                <w:szCs w:val="20"/>
              </w:rPr>
              <w:t xml:space="preserve"> Курской области на 2017-2021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82B41" w:rsidRPr="00443F9E" w:rsidRDefault="00582B41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08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82B41" w:rsidRPr="00443F9E" w:rsidRDefault="00582B41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01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82B41" w:rsidRPr="00443F9E" w:rsidRDefault="00582B41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01 3 00 00000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82B41" w:rsidRPr="00443F9E" w:rsidRDefault="00582B41" w:rsidP="00924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582B41" w:rsidRDefault="00582B41" w:rsidP="00570E53">
            <w:pPr>
              <w:jc w:val="center"/>
              <w:rPr>
                <w:sz w:val="20"/>
                <w:szCs w:val="20"/>
              </w:rPr>
            </w:pPr>
          </w:p>
          <w:p w:rsidR="00582B41" w:rsidRDefault="00582B41" w:rsidP="00570E53">
            <w:pPr>
              <w:jc w:val="center"/>
              <w:rPr>
                <w:sz w:val="20"/>
                <w:szCs w:val="20"/>
              </w:rPr>
            </w:pPr>
          </w:p>
          <w:p w:rsidR="00582B41" w:rsidRDefault="00582B41" w:rsidP="00570E53">
            <w:pPr>
              <w:jc w:val="center"/>
              <w:rPr>
                <w:sz w:val="20"/>
                <w:szCs w:val="20"/>
              </w:rPr>
            </w:pPr>
          </w:p>
          <w:p w:rsidR="00582B41" w:rsidRDefault="00582B41" w:rsidP="00510098">
            <w:pPr>
              <w:jc w:val="right"/>
            </w:pPr>
            <w:r w:rsidRPr="00B67ED8">
              <w:rPr>
                <w:sz w:val="20"/>
                <w:szCs w:val="20"/>
              </w:rPr>
              <w:t>2 736 893,04</w:t>
            </w:r>
          </w:p>
        </w:tc>
      </w:tr>
      <w:tr w:rsidR="00582B41" w:rsidRPr="00443F9E" w:rsidTr="002C3636">
        <w:trPr>
          <w:trHeight w:val="240"/>
        </w:trPr>
        <w:tc>
          <w:tcPr>
            <w:tcW w:w="4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82B41" w:rsidRPr="00443F9E" w:rsidRDefault="00582B41" w:rsidP="00924FB6">
            <w:pPr>
              <w:rPr>
                <w:bCs/>
                <w:sz w:val="20"/>
                <w:szCs w:val="20"/>
                <w:lang w:eastAsia="ru-RU"/>
              </w:rPr>
            </w:pPr>
            <w:r w:rsidRPr="00443F9E">
              <w:rPr>
                <w:bCs/>
                <w:sz w:val="20"/>
                <w:szCs w:val="20"/>
                <w:lang w:eastAsia="ru-RU"/>
              </w:rPr>
              <w:t xml:space="preserve">Сохранение и развитие самодеятельного искусства, традиционной народной культуры и киновидео обслуживания населения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82B41" w:rsidRPr="00443F9E" w:rsidRDefault="00582B41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08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82B41" w:rsidRPr="00443F9E" w:rsidRDefault="00582B41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01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82B41" w:rsidRPr="00443F9E" w:rsidRDefault="00582B41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01 3 01 00000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82B41" w:rsidRPr="00443F9E" w:rsidRDefault="00582B41" w:rsidP="00924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582B41" w:rsidRDefault="00582B41" w:rsidP="00570E53">
            <w:pPr>
              <w:jc w:val="center"/>
              <w:rPr>
                <w:sz w:val="20"/>
                <w:szCs w:val="20"/>
              </w:rPr>
            </w:pPr>
          </w:p>
          <w:p w:rsidR="00582B41" w:rsidRDefault="00582B41" w:rsidP="00570E53">
            <w:pPr>
              <w:jc w:val="center"/>
              <w:rPr>
                <w:sz w:val="20"/>
                <w:szCs w:val="20"/>
              </w:rPr>
            </w:pPr>
          </w:p>
          <w:p w:rsidR="00582B41" w:rsidRDefault="00582B41" w:rsidP="00510098">
            <w:pPr>
              <w:jc w:val="right"/>
            </w:pPr>
            <w:r>
              <w:rPr>
                <w:sz w:val="20"/>
                <w:szCs w:val="20"/>
              </w:rPr>
              <w:t xml:space="preserve">      </w:t>
            </w:r>
            <w:r w:rsidRPr="00B67ED8">
              <w:rPr>
                <w:sz w:val="20"/>
                <w:szCs w:val="20"/>
              </w:rPr>
              <w:t>2 736 893,04</w:t>
            </w:r>
          </w:p>
        </w:tc>
      </w:tr>
      <w:tr w:rsidR="00582B41" w:rsidRPr="00443F9E" w:rsidTr="002C3636">
        <w:trPr>
          <w:trHeight w:val="240"/>
        </w:trPr>
        <w:tc>
          <w:tcPr>
            <w:tcW w:w="4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82B41" w:rsidRPr="00443F9E" w:rsidRDefault="00582B41" w:rsidP="00510098">
            <w:pPr>
              <w:rPr>
                <w:bCs/>
                <w:sz w:val="20"/>
                <w:szCs w:val="20"/>
                <w:lang w:eastAsia="ru-RU"/>
              </w:rPr>
            </w:pPr>
            <w:r w:rsidRPr="00510098">
              <w:rPr>
                <w:bCs/>
                <w:sz w:val="20"/>
                <w:szCs w:val="20"/>
                <w:lang w:eastAsia="ru-RU"/>
              </w:rPr>
              <w:t>Оплата труда работников учреждений культуры муниципальных образований городских и сельских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82B41" w:rsidRPr="00443F9E" w:rsidRDefault="00582B41" w:rsidP="00924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82B41" w:rsidRPr="00443F9E" w:rsidRDefault="00582B41" w:rsidP="00924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82B41" w:rsidRPr="00443F9E" w:rsidRDefault="00582B41" w:rsidP="007579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01 3 01 13330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82B41" w:rsidRPr="00443F9E" w:rsidRDefault="00582B41" w:rsidP="00924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582B41" w:rsidRDefault="00582B41" w:rsidP="00510098">
            <w:pPr>
              <w:jc w:val="right"/>
              <w:rPr>
                <w:sz w:val="20"/>
                <w:szCs w:val="20"/>
              </w:rPr>
            </w:pPr>
          </w:p>
          <w:p w:rsidR="00582B41" w:rsidRDefault="00582B41" w:rsidP="00510098">
            <w:pPr>
              <w:jc w:val="right"/>
              <w:rPr>
                <w:sz w:val="20"/>
                <w:szCs w:val="20"/>
              </w:rPr>
            </w:pPr>
          </w:p>
          <w:p w:rsidR="00582B41" w:rsidRDefault="00582B41" w:rsidP="0051009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93 729,00</w:t>
            </w:r>
          </w:p>
        </w:tc>
      </w:tr>
      <w:tr w:rsidR="00582B41" w:rsidRPr="00443F9E" w:rsidTr="00510098">
        <w:trPr>
          <w:trHeight w:val="1546"/>
        </w:trPr>
        <w:tc>
          <w:tcPr>
            <w:tcW w:w="4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82B41" w:rsidRPr="00443F9E" w:rsidRDefault="00582B41" w:rsidP="003B3786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Расходы на выплату персоналу в целях обеспечения выполнения функций 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82B41" w:rsidRPr="00443F9E" w:rsidRDefault="00582B41" w:rsidP="003B37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82B41" w:rsidRPr="00443F9E" w:rsidRDefault="00582B41" w:rsidP="003B37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82B41" w:rsidRPr="00443F9E" w:rsidRDefault="00582B41" w:rsidP="003B37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01 3 01 13330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82B41" w:rsidRPr="00443F9E" w:rsidRDefault="00582B41" w:rsidP="00924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582B41" w:rsidRDefault="00582B41" w:rsidP="00570E53">
            <w:pPr>
              <w:jc w:val="center"/>
              <w:rPr>
                <w:sz w:val="20"/>
                <w:szCs w:val="20"/>
              </w:rPr>
            </w:pPr>
          </w:p>
          <w:p w:rsidR="00582B41" w:rsidRDefault="00582B41" w:rsidP="00570E53">
            <w:pPr>
              <w:jc w:val="center"/>
              <w:rPr>
                <w:sz w:val="20"/>
                <w:szCs w:val="20"/>
              </w:rPr>
            </w:pPr>
          </w:p>
          <w:p w:rsidR="00582B41" w:rsidRDefault="00582B41" w:rsidP="00570E53">
            <w:pPr>
              <w:jc w:val="center"/>
              <w:rPr>
                <w:sz w:val="20"/>
                <w:szCs w:val="20"/>
              </w:rPr>
            </w:pPr>
          </w:p>
          <w:p w:rsidR="00582B41" w:rsidRDefault="00582B41" w:rsidP="00570E53">
            <w:pPr>
              <w:jc w:val="center"/>
              <w:rPr>
                <w:sz w:val="20"/>
                <w:szCs w:val="20"/>
              </w:rPr>
            </w:pPr>
          </w:p>
          <w:p w:rsidR="00582B41" w:rsidRDefault="00582B41" w:rsidP="00570E53">
            <w:pPr>
              <w:jc w:val="center"/>
              <w:rPr>
                <w:sz w:val="20"/>
                <w:szCs w:val="20"/>
              </w:rPr>
            </w:pPr>
          </w:p>
          <w:p w:rsidR="00582B41" w:rsidRDefault="00582B41" w:rsidP="00570E53">
            <w:pPr>
              <w:jc w:val="center"/>
              <w:rPr>
                <w:sz w:val="20"/>
                <w:szCs w:val="20"/>
              </w:rPr>
            </w:pPr>
          </w:p>
          <w:p w:rsidR="00582B41" w:rsidRDefault="00582B41" w:rsidP="0051009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93 729,00</w:t>
            </w:r>
          </w:p>
        </w:tc>
      </w:tr>
      <w:tr w:rsidR="00582B41" w:rsidRPr="00443F9E" w:rsidTr="002C3636">
        <w:trPr>
          <w:trHeight w:val="240"/>
        </w:trPr>
        <w:tc>
          <w:tcPr>
            <w:tcW w:w="4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82B41" w:rsidRPr="00443F9E" w:rsidRDefault="00582B41" w:rsidP="00924FB6">
            <w:pPr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 xml:space="preserve">Обеспечение выплаты заработной платы с начислениями работникам муниципальных учреждений культуры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82B41" w:rsidRPr="00510098" w:rsidRDefault="00582B41" w:rsidP="00924FB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08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82B41" w:rsidRPr="00510098" w:rsidRDefault="00582B41" w:rsidP="00924FB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01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82B41" w:rsidRPr="00510098" w:rsidRDefault="00582B41" w:rsidP="00924FB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01 3 01 </w:t>
            </w:r>
            <w:r>
              <w:rPr>
                <w:sz w:val="20"/>
                <w:szCs w:val="20"/>
                <w:lang w:val="en-US"/>
              </w:rPr>
              <w:t>S3330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82B41" w:rsidRPr="00443F9E" w:rsidRDefault="00582B41" w:rsidP="00924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582B41" w:rsidRDefault="00582B41" w:rsidP="00510098">
            <w:pPr>
              <w:jc w:val="right"/>
              <w:rPr>
                <w:sz w:val="20"/>
                <w:szCs w:val="20"/>
              </w:rPr>
            </w:pPr>
          </w:p>
          <w:p w:rsidR="00582B41" w:rsidRDefault="00582B41" w:rsidP="00510098">
            <w:pPr>
              <w:jc w:val="right"/>
              <w:rPr>
                <w:sz w:val="20"/>
                <w:szCs w:val="20"/>
              </w:rPr>
            </w:pPr>
          </w:p>
          <w:p w:rsidR="00582B41" w:rsidRDefault="00582B41" w:rsidP="0051009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1 665 401,00</w:t>
            </w:r>
          </w:p>
        </w:tc>
      </w:tr>
      <w:tr w:rsidR="00582B41" w:rsidRPr="00443F9E" w:rsidTr="002C3636">
        <w:trPr>
          <w:trHeight w:val="240"/>
        </w:trPr>
        <w:tc>
          <w:tcPr>
            <w:tcW w:w="4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82B41" w:rsidRPr="00443F9E" w:rsidRDefault="00582B41" w:rsidP="003B3786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 xml:space="preserve">Расходы на выплату персоналу в целях обеспечения выполнения функций  государственными (муниципальными) органами, казенными учреждениями, органами управления государственными </w:t>
            </w:r>
            <w:r w:rsidRPr="00443F9E">
              <w:rPr>
                <w:sz w:val="20"/>
                <w:szCs w:val="20"/>
              </w:rPr>
              <w:lastRenderedPageBreak/>
              <w:t>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82B41" w:rsidRPr="00443F9E" w:rsidRDefault="00582B41" w:rsidP="003B37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08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82B41" w:rsidRPr="00443F9E" w:rsidRDefault="00582B41" w:rsidP="003B37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82B41" w:rsidRPr="00443F9E" w:rsidRDefault="00582B41" w:rsidP="00924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01 3 01 </w:t>
            </w:r>
            <w:r>
              <w:rPr>
                <w:sz w:val="20"/>
                <w:szCs w:val="20"/>
                <w:lang w:val="en-US"/>
              </w:rPr>
              <w:t>S3330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82B41" w:rsidRPr="00443F9E" w:rsidRDefault="00582B41" w:rsidP="00924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582B41" w:rsidRDefault="00582B41" w:rsidP="00570E53">
            <w:pPr>
              <w:jc w:val="center"/>
              <w:rPr>
                <w:sz w:val="20"/>
                <w:szCs w:val="20"/>
              </w:rPr>
            </w:pPr>
          </w:p>
          <w:p w:rsidR="00582B41" w:rsidRDefault="00582B41" w:rsidP="00570E53">
            <w:pPr>
              <w:jc w:val="center"/>
              <w:rPr>
                <w:sz w:val="20"/>
                <w:szCs w:val="20"/>
              </w:rPr>
            </w:pPr>
          </w:p>
          <w:p w:rsidR="00582B41" w:rsidRDefault="00582B41" w:rsidP="00570E53">
            <w:pPr>
              <w:jc w:val="center"/>
              <w:rPr>
                <w:sz w:val="20"/>
                <w:szCs w:val="20"/>
              </w:rPr>
            </w:pPr>
          </w:p>
          <w:p w:rsidR="00582B41" w:rsidRDefault="00582B41" w:rsidP="00570E53">
            <w:pPr>
              <w:jc w:val="center"/>
              <w:rPr>
                <w:sz w:val="20"/>
                <w:szCs w:val="20"/>
              </w:rPr>
            </w:pPr>
          </w:p>
          <w:p w:rsidR="00582B41" w:rsidRDefault="00582B41" w:rsidP="00570E53">
            <w:pPr>
              <w:jc w:val="center"/>
              <w:rPr>
                <w:sz w:val="20"/>
                <w:szCs w:val="20"/>
              </w:rPr>
            </w:pPr>
          </w:p>
          <w:p w:rsidR="00582B41" w:rsidRDefault="00582B41" w:rsidP="0051009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1 665 401,00</w:t>
            </w:r>
          </w:p>
        </w:tc>
      </w:tr>
      <w:tr w:rsidR="00582B41" w:rsidRPr="00443F9E" w:rsidTr="002C3636">
        <w:trPr>
          <w:trHeight w:val="240"/>
        </w:trPr>
        <w:tc>
          <w:tcPr>
            <w:tcW w:w="4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82B41" w:rsidRPr="00443F9E" w:rsidRDefault="00582B41" w:rsidP="00924FB6">
            <w:pPr>
              <w:rPr>
                <w:bCs/>
                <w:sz w:val="20"/>
                <w:szCs w:val="20"/>
                <w:lang w:eastAsia="ru-RU"/>
              </w:rPr>
            </w:pPr>
            <w:r w:rsidRPr="00443F9E">
              <w:rPr>
                <w:bCs/>
                <w:sz w:val="20"/>
                <w:szCs w:val="20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82B41" w:rsidRPr="00443F9E" w:rsidRDefault="00582B41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08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82B41" w:rsidRPr="00443F9E" w:rsidRDefault="00582B41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01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82B41" w:rsidRPr="00443F9E" w:rsidRDefault="00582B41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01 3 01 С1401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82B41" w:rsidRPr="00443F9E" w:rsidRDefault="00582B41" w:rsidP="00924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582B41" w:rsidRDefault="00582B41" w:rsidP="00510098">
            <w:pPr>
              <w:jc w:val="right"/>
              <w:rPr>
                <w:sz w:val="20"/>
                <w:szCs w:val="20"/>
              </w:rPr>
            </w:pPr>
          </w:p>
          <w:p w:rsidR="00582B41" w:rsidRPr="00510098" w:rsidRDefault="00582B41" w:rsidP="00510098">
            <w:pPr>
              <w:jc w:val="right"/>
              <w:rPr>
                <w:sz w:val="22"/>
                <w:szCs w:val="22"/>
                <w:lang w:val="en-US"/>
              </w:rPr>
            </w:pPr>
            <w:r w:rsidRPr="00510098">
              <w:rPr>
                <w:sz w:val="22"/>
                <w:szCs w:val="22"/>
              </w:rPr>
              <w:t>977</w:t>
            </w:r>
            <w:r w:rsidRPr="00510098">
              <w:rPr>
                <w:sz w:val="22"/>
                <w:szCs w:val="22"/>
                <w:lang w:val="en-US"/>
              </w:rPr>
              <w:t> </w:t>
            </w:r>
            <w:r w:rsidRPr="00510098">
              <w:rPr>
                <w:sz w:val="22"/>
                <w:szCs w:val="22"/>
              </w:rPr>
              <w:t>763,0</w:t>
            </w:r>
            <w:r w:rsidRPr="00510098">
              <w:rPr>
                <w:sz w:val="22"/>
                <w:szCs w:val="22"/>
                <w:lang w:val="en-US"/>
              </w:rPr>
              <w:t>4</w:t>
            </w:r>
          </w:p>
        </w:tc>
      </w:tr>
      <w:tr w:rsidR="00582B41" w:rsidRPr="00443F9E" w:rsidTr="00924FB6">
        <w:trPr>
          <w:trHeight w:val="255"/>
        </w:trPr>
        <w:tc>
          <w:tcPr>
            <w:tcW w:w="4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82B41" w:rsidRPr="00443F9E" w:rsidRDefault="00582B41" w:rsidP="00924FB6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82B41" w:rsidRPr="00443F9E" w:rsidRDefault="00582B41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08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82B41" w:rsidRPr="00443F9E" w:rsidRDefault="00582B41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01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82B41" w:rsidRPr="00443F9E" w:rsidRDefault="00582B41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01 3 01 С1401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82B41" w:rsidRPr="00443F9E" w:rsidRDefault="00582B41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582B41" w:rsidRPr="00443F9E" w:rsidRDefault="00582B41" w:rsidP="0051009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966 479,67</w:t>
            </w:r>
          </w:p>
        </w:tc>
      </w:tr>
      <w:tr w:rsidR="00582B41" w:rsidRPr="00443F9E" w:rsidTr="0088748C">
        <w:trPr>
          <w:trHeight w:val="303"/>
        </w:trPr>
        <w:tc>
          <w:tcPr>
            <w:tcW w:w="42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582B41" w:rsidRPr="00443F9E" w:rsidRDefault="00582B41" w:rsidP="00924FB6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:rsidR="00582B41" w:rsidRPr="00443F9E" w:rsidRDefault="00582B41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08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:rsidR="00582B41" w:rsidRPr="00443F9E" w:rsidRDefault="00582B41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01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:rsidR="00582B41" w:rsidRPr="00443F9E" w:rsidRDefault="00582B41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01 3 01 С1401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:rsidR="00582B41" w:rsidRPr="00443F9E" w:rsidRDefault="00582B41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582B41" w:rsidRPr="00443F9E" w:rsidRDefault="00582B41" w:rsidP="0051009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11 283,37</w:t>
            </w:r>
          </w:p>
        </w:tc>
      </w:tr>
      <w:tr w:rsidR="00582B41" w:rsidRPr="00443F9E" w:rsidTr="0088748C">
        <w:trPr>
          <w:trHeight w:val="74"/>
        </w:trPr>
        <w:tc>
          <w:tcPr>
            <w:tcW w:w="426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582B41" w:rsidRPr="00443F9E" w:rsidRDefault="00582B41" w:rsidP="00924FB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82B41" w:rsidRPr="00443F9E" w:rsidRDefault="00582B41" w:rsidP="0088748C">
            <w:pPr>
              <w:rPr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82B41" w:rsidRPr="00443F9E" w:rsidRDefault="00582B41" w:rsidP="0088748C">
            <w:pPr>
              <w:rPr>
                <w:sz w:val="20"/>
                <w:szCs w:val="20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82B41" w:rsidRPr="00443F9E" w:rsidRDefault="00582B41" w:rsidP="0088748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82B41" w:rsidRPr="00443F9E" w:rsidRDefault="00582B41" w:rsidP="0088748C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2B41" w:rsidRPr="00443F9E" w:rsidRDefault="00582B41" w:rsidP="0088748C">
            <w:pPr>
              <w:rPr>
                <w:sz w:val="20"/>
                <w:szCs w:val="20"/>
              </w:rPr>
            </w:pPr>
          </w:p>
        </w:tc>
      </w:tr>
      <w:tr w:rsidR="00582B41" w:rsidRPr="00443F9E" w:rsidTr="007D6F46">
        <w:trPr>
          <w:trHeight w:val="255"/>
        </w:trPr>
        <w:tc>
          <w:tcPr>
            <w:tcW w:w="42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582B41" w:rsidRPr="003546B4" w:rsidRDefault="00582B41" w:rsidP="007D6F46">
            <w:pPr>
              <w:rPr>
                <w:b/>
                <w:sz w:val="20"/>
                <w:szCs w:val="20"/>
              </w:rPr>
            </w:pPr>
            <w:r w:rsidRPr="003546B4">
              <w:rPr>
                <w:b/>
                <w:sz w:val="20"/>
                <w:szCs w:val="20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82B41" w:rsidRPr="003546B4" w:rsidRDefault="00582B41" w:rsidP="007D6F46">
            <w:pPr>
              <w:rPr>
                <w:sz w:val="20"/>
                <w:szCs w:val="20"/>
              </w:rPr>
            </w:pPr>
            <w:r w:rsidRPr="003546B4">
              <w:rPr>
                <w:sz w:val="20"/>
                <w:szCs w:val="20"/>
              </w:rPr>
              <w:t>10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82B41" w:rsidRPr="003546B4" w:rsidRDefault="00582B41" w:rsidP="007D6F46">
            <w:pPr>
              <w:rPr>
                <w:sz w:val="20"/>
                <w:szCs w:val="20"/>
              </w:rPr>
            </w:pPr>
            <w:r w:rsidRPr="003546B4">
              <w:rPr>
                <w:sz w:val="20"/>
                <w:szCs w:val="20"/>
              </w:rPr>
              <w:t>00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582B41" w:rsidRPr="003546B4" w:rsidRDefault="00582B41" w:rsidP="007D6F4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82B41" w:rsidRPr="003546B4" w:rsidRDefault="00582B41" w:rsidP="007D6F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2B41" w:rsidRPr="003546B4" w:rsidRDefault="00582B41" w:rsidP="007D6F46">
            <w:pPr>
              <w:jc w:val="right"/>
              <w:rPr>
                <w:b/>
                <w:sz w:val="20"/>
                <w:szCs w:val="20"/>
              </w:rPr>
            </w:pPr>
            <w:r w:rsidRPr="003546B4">
              <w:rPr>
                <w:b/>
                <w:sz w:val="20"/>
                <w:szCs w:val="20"/>
              </w:rPr>
              <w:t>270 108,84</w:t>
            </w:r>
          </w:p>
        </w:tc>
      </w:tr>
      <w:tr w:rsidR="00582B41" w:rsidRPr="00443F9E" w:rsidTr="007D6F46">
        <w:trPr>
          <w:trHeight w:val="255"/>
        </w:trPr>
        <w:tc>
          <w:tcPr>
            <w:tcW w:w="42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582B41" w:rsidRPr="003546B4" w:rsidRDefault="00582B41" w:rsidP="007D6F46">
            <w:pPr>
              <w:rPr>
                <w:sz w:val="20"/>
                <w:szCs w:val="20"/>
              </w:rPr>
            </w:pPr>
            <w:r w:rsidRPr="003546B4">
              <w:rPr>
                <w:sz w:val="20"/>
                <w:szCs w:val="20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82B41" w:rsidRPr="003546B4" w:rsidRDefault="00582B41" w:rsidP="007D6F46">
            <w:pPr>
              <w:rPr>
                <w:sz w:val="20"/>
                <w:szCs w:val="20"/>
              </w:rPr>
            </w:pPr>
            <w:r w:rsidRPr="003546B4">
              <w:rPr>
                <w:sz w:val="20"/>
                <w:szCs w:val="20"/>
              </w:rPr>
              <w:t>10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82B41" w:rsidRPr="003546B4" w:rsidRDefault="00582B41" w:rsidP="007D6F46">
            <w:pPr>
              <w:rPr>
                <w:sz w:val="20"/>
                <w:szCs w:val="20"/>
              </w:rPr>
            </w:pPr>
            <w:r w:rsidRPr="003546B4">
              <w:rPr>
                <w:sz w:val="20"/>
                <w:szCs w:val="20"/>
              </w:rPr>
              <w:t>01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582B41" w:rsidRPr="003546B4" w:rsidRDefault="00582B41" w:rsidP="007D6F4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82B41" w:rsidRPr="003546B4" w:rsidRDefault="00582B41" w:rsidP="007D6F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82B41" w:rsidRDefault="00582B41" w:rsidP="003546B4">
            <w:pPr>
              <w:jc w:val="right"/>
            </w:pPr>
            <w:r w:rsidRPr="00071AB2">
              <w:rPr>
                <w:sz w:val="20"/>
                <w:szCs w:val="20"/>
              </w:rPr>
              <w:t>270 108,84</w:t>
            </w:r>
          </w:p>
        </w:tc>
      </w:tr>
      <w:tr w:rsidR="00582B41" w:rsidRPr="00443F9E" w:rsidTr="007D6F46">
        <w:trPr>
          <w:trHeight w:val="255"/>
        </w:trPr>
        <w:tc>
          <w:tcPr>
            <w:tcW w:w="42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582B41" w:rsidRPr="003546B4" w:rsidRDefault="00582B41" w:rsidP="007D6F46">
            <w:pPr>
              <w:rPr>
                <w:sz w:val="20"/>
                <w:szCs w:val="20"/>
              </w:rPr>
            </w:pPr>
            <w:r w:rsidRPr="003546B4">
              <w:rPr>
                <w:sz w:val="20"/>
                <w:szCs w:val="20"/>
              </w:rPr>
              <w:t>Непрограммная деятельность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82B41" w:rsidRPr="003546B4" w:rsidRDefault="00582B41" w:rsidP="007D6F46">
            <w:pPr>
              <w:rPr>
                <w:sz w:val="20"/>
                <w:szCs w:val="20"/>
              </w:rPr>
            </w:pPr>
            <w:r w:rsidRPr="003546B4">
              <w:rPr>
                <w:sz w:val="20"/>
                <w:szCs w:val="20"/>
              </w:rPr>
              <w:t>10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82B41" w:rsidRPr="003546B4" w:rsidRDefault="00582B41" w:rsidP="007D6F46">
            <w:pPr>
              <w:rPr>
                <w:sz w:val="20"/>
                <w:szCs w:val="20"/>
              </w:rPr>
            </w:pPr>
            <w:r w:rsidRPr="003546B4">
              <w:rPr>
                <w:sz w:val="20"/>
                <w:szCs w:val="20"/>
              </w:rPr>
              <w:t>01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82B41" w:rsidRPr="003546B4" w:rsidRDefault="00582B41" w:rsidP="007D6F46">
            <w:pPr>
              <w:rPr>
                <w:sz w:val="20"/>
                <w:szCs w:val="20"/>
              </w:rPr>
            </w:pPr>
            <w:r w:rsidRPr="003546B4">
              <w:rPr>
                <w:sz w:val="20"/>
                <w:szCs w:val="20"/>
              </w:rPr>
              <w:t>77 0 00 00000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82B41" w:rsidRPr="003546B4" w:rsidRDefault="00582B41" w:rsidP="007D6F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82B41" w:rsidRDefault="00582B41" w:rsidP="003546B4">
            <w:pPr>
              <w:jc w:val="right"/>
            </w:pPr>
            <w:r w:rsidRPr="00071AB2">
              <w:rPr>
                <w:sz w:val="20"/>
                <w:szCs w:val="20"/>
              </w:rPr>
              <w:t>270 108,84</w:t>
            </w:r>
          </w:p>
        </w:tc>
      </w:tr>
      <w:tr w:rsidR="00582B41" w:rsidRPr="00443F9E" w:rsidTr="007D6F46">
        <w:trPr>
          <w:trHeight w:val="255"/>
        </w:trPr>
        <w:tc>
          <w:tcPr>
            <w:tcW w:w="42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582B41" w:rsidRPr="003546B4" w:rsidRDefault="00582B41" w:rsidP="007D6F46">
            <w:pPr>
              <w:rPr>
                <w:sz w:val="20"/>
                <w:szCs w:val="20"/>
              </w:rPr>
            </w:pPr>
            <w:r w:rsidRPr="003546B4">
              <w:rPr>
                <w:sz w:val="20"/>
                <w:szCs w:val="20"/>
              </w:rPr>
              <w:t>Непрограмные расходы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82B41" w:rsidRPr="003546B4" w:rsidRDefault="00582B41" w:rsidP="007D6F46">
            <w:pPr>
              <w:rPr>
                <w:sz w:val="20"/>
                <w:szCs w:val="20"/>
              </w:rPr>
            </w:pPr>
            <w:r w:rsidRPr="003546B4">
              <w:rPr>
                <w:sz w:val="20"/>
                <w:szCs w:val="20"/>
              </w:rPr>
              <w:t>10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82B41" w:rsidRPr="003546B4" w:rsidRDefault="00582B41" w:rsidP="007D6F46">
            <w:pPr>
              <w:rPr>
                <w:sz w:val="20"/>
                <w:szCs w:val="20"/>
              </w:rPr>
            </w:pPr>
            <w:r w:rsidRPr="003546B4">
              <w:rPr>
                <w:sz w:val="20"/>
                <w:szCs w:val="20"/>
              </w:rPr>
              <w:t>01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82B41" w:rsidRPr="003546B4" w:rsidRDefault="00582B41" w:rsidP="007D6F46">
            <w:pPr>
              <w:rPr>
                <w:sz w:val="20"/>
                <w:szCs w:val="20"/>
              </w:rPr>
            </w:pPr>
            <w:r w:rsidRPr="003546B4">
              <w:rPr>
                <w:sz w:val="20"/>
                <w:szCs w:val="20"/>
              </w:rPr>
              <w:t>77 2 00 00000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82B41" w:rsidRPr="003546B4" w:rsidRDefault="00582B41" w:rsidP="007D6F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82B41" w:rsidRDefault="00582B41" w:rsidP="003546B4">
            <w:pPr>
              <w:jc w:val="right"/>
            </w:pPr>
            <w:r w:rsidRPr="00071AB2">
              <w:rPr>
                <w:sz w:val="20"/>
                <w:szCs w:val="20"/>
              </w:rPr>
              <w:t>270 108,84</w:t>
            </w:r>
          </w:p>
        </w:tc>
      </w:tr>
      <w:tr w:rsidR="00582B41" w:rsidRPr="00443F9E" w:rsidTr="007D6F46">
        <w:trPr>
          <w:trHeight w:val="255"/>
        </w:trPr>
        <w:tc>
          <w:tcPr>
            <w:tcW w:w="42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582B41" w:rsidRPr="003546B4" w:rsidRDefault="00582B41" w:rsidP="007D6F46">
            <w:pPr>
              <w:rPr>
                <w:sz w:val="20"/>
                <w:szCs w:val="20"/>
              </w:rPr>
            </w:pPr>
            <w:r w:rsidRPr="003546B4">
              <w:rPr>
                <w:sz w:val="20"/>
                <w:szCs w:val="20"/>
              </w:rPr>
              <w:t>Выплата пенсий за выслугу лет и доплат к пенсиям муниципальных служащих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82B41" w:rsidRPr="003546B4" w:rsidRDefault="00582B41" w:rsidP="007D6F46">
            <w:pPr>
              <w:rPr>
                <w:sz w:val="20"/>
                <w:szCs w:val="20"/>
              </w:rPr>
            </w:pPr>
            <w:r w:rsidRPr="003546B4">
              <w:rPr>
                <w:sz w:val="20"/>
                <w:szCs w:val="20"/>
              </w:rPr>
              <w:t>10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82B41" w:rsidRPr="003546B4" w:rsidRDefault="00582B41" w:rsidP="007D6F46">
            <w:pPr>
              <w:rPr>
                <w:sz w:val="20"/>
                <w:szCs w:val="20"/>
              </w:rPr>
            </w:pPr>
            <w:r w:rsidRPr="003546B4">
              <w:rPr>
                <w:sz w:val="20"/>
                <w:szCs w:val="20"/>
              </w:rPr>
              <w:t>01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82B41" w:rsidRPr="003546B4" w:rsidRDefault="00582B41" w:rsidP="007D6F46">
            <w:pPr>
              <w:rPr>
                <w:sz w:val="20"/>
                <w:szCs w:val="20"/>
              </w:rPr>
            </w:pPr>
            <w:r w:rsidRPr="003546B4">
              <w:rPr>
                <w:sz w:val="20"/>
                <w:szCs w:val="20"/>
              </w:rPr>
              <w:t>77 2 00 С1445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82B41" w:rsidRPr="003546B4" w:rsidRDefault="00582B41" w:rsidP="007D6F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82B41" w:rsidRDefault="00582B41" w:rsidP="003546B4">
            <w:pPr>
              <w:jc w:val="right"/>
            </w:pPr>
            <w:r w:rsidRPr="00071AB2">
              <w:rPr>
                <w:sz w:val="20"/>
                <w:szCs w:val="20"/>
              </w:rPr>
              <w:t>270 108,84</w:t>
            </w:r>
          </w:p>
        </w:tc>
      </w:tr>
      <w:tr w:rsidR="00582B41" w:rsidTr="007D6F46">
        <w:trPr>
          <w:trHeight w:val="255"/>
        </w:trPr>
        <w:tc>
          <w:tcPr>
            <w:tcW w:w="42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82B41" w:rsidRPr="003546B4" w:rsidRDefault="00582B41" w:rsidP="007D6F46">
            <w:pPr>
              <w:rPr>
                <w:sz w:val="20"/>
                <w:szCs w:val="20"/>
              </w:rPr>
            </w:pPr>
            <w:r w:rsidRPr="003546B4">
              <w:rPr>
                <w:sz w:val="20"/>
                <w:szCs w:val="20"/>
              </w:rPr>
              <w:t>Социальное  обеспечение и иные  вы платы 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82B41" w:rsidRPr="003546B4" w:rsidRDefault="00582B41" w:rsidP="007D6F46">
            <w:pPr>
              <w:rPr>
                <w:sz w:val="20"/>
                <w:szCs w:val="20"/>
              </w:rPr>
            </w:pPr>
            <w:r w:rsidRPr="003546B4">
              <w:rPr>
                <w:sz w:val="20"/>
                <w:szCs w:val="20"/>
              </w:rPr>
              <w:t>10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82B41" w:rsidRPr="003546B4" w:rsidRDefault="00582B41" w:rsidP="007D6F46">
            <w:pPr>
              <w:rPr>
                <w:sz w:val="20"/>
                <w:szCs w:val="20"/>
              </w:rPr>
            </w:pPr>
            <w:r w:rsidRPr="003546B4">
              <w:rPr>
                <w:sz w:val="20"/>
                <w:szCs w:val="20"/>
              </w:rPr>
              <w:t>01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82B41" w:rsidRPr="003546B4" w:rsidRDefault="00582B41" w:rsidP="007D6F46">
            <w:pPr>
              <w:rPr>
                <w:sz w:val="20"/>
                <w:szCs w:val="20"/>
              </w:rPr>
            </w:pPr>
            <w:r w:rsidRPr="003546B4">
              <w:rPr>
                <w:sz w:val="20"/>
                <w:szCs w:val="20"/>
              </w:rPr>
              <w:t>77 2 00 С1445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82B41" w:rsidRPr="003546B4" w:rsidRDefault="00582B41" w:rsidP="007D6F46">
            <w:pPr>
              <w:jc w:val="right"/>
              <w:rPr>
                <w:sz w:val="20"/>
                <w:szCs w:val="20"/>
              </w:rPr>
            </w:pPr>
            <w:r w:rsidRPr="003546B4">
              <w:rPr>
                <w:sz w:val="20"/>
                <w:szCs w:val="20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2B41" w:rsidRDefault="00582B41" w:rsidP="003546B4">
            <w:pPr>
              <w:jc w:val="right"/>
              <w:rPr>
                <w:sz w:val="20"/>
                <w:szCs w:val="20"/>
              </w:rPr>
            </w:pPr>
          </w:p>
          <w:p w:rsidR="00582B41" w:rsidRDefault="00582B41" w:rsidP="003546B4">
            <w:pPr>
              <w:jc w:val="right"/>
            </w:pPr>
            <w:r w:rsidRPr="00071AB2">
              <w:rPr>
                <w:sz w:val="20"/>
                <w:szCs w:val="20"/>
              </w:rPr>
              <w:t>270 108,84</w:t>
            </w:r>
          </w:p>
        </w:tc>
      </w:tr>
    </w:tbl>
    <w:p w:rsidR="00BC567B" w:rsidRPr="00100693" w:rsidRDefault="00542E95" w:rsidP="003B42F4">
      <w:pPr>
        <w:rPr>
          <w:sz w:val="20"/>
          <w:szCs w:val="20"/>
        </w:rPr>
      </w:pPr>
      <w:r>
        <w:rPr>
          <w:sz w:val="20"/>
          <w:szCs w:val="20"/>
        </w:rPr>
        <w:tab/>
        <w:t xml:space="preserve">                                                                                                                                                     </w:t>
      </w:r>
    </w:p>
    <w:p w:rsidR="00BC567B" w:rsidRDefault="00BC567B" w:rsidP="003B42F4">
      <w:pPr>
        <w:rPr>
          <w:sz w:val="18"/>
          <w:szCs w:val="18"/>
        </w:rPr>
      </w:pPr>
    </w:p>
    <w:p w:rsidR="00727437" w:rsidRDefault="00542E95" w:rsidP="003F6206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       </w:t>
      </w:r>
    </w:p>
    <w:p w:rsidR="00542E95" w:rsidRPr="009157AD" w:rsidRDefault="00542E95" w:rsidP="003F6206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   </w:t>
      </w:r>
      <w:r w:rsidRPr="009157AD">
        <w:rPr>
          <w:sz w:val="18"/>
          <w:szCs w:val="18"/>
        </w:rPr>
        <w:t xml:space="preserve">Приложение </w:t>
      </w:r>
      <w:r>
        <w:rPr>
          <w:sz w:val="18"/>
          <w:szCs w:val="18"/>
        </w:rPr>
        <w:t>11</w:t>
      </w:r>
      <w:r w:rsidRPr="009157AD">
        <w:rPr>
          <w:sz w:val="18"/>
          <w:szCs w:val="18"/>
        </w:rPr>
        <w:t xml:space="preserve">   </w:t>
      </w:r>
    </w:p>
    <w:p w:rsidR="00542E95" w:rsidRPr="009157AD" w:rsidRDefault="00542E95" w:rsidP="00A367E1">
      <w:pPr>
        <w:jc w:val="right"/>
        <w:rPr>
          <w:sz w:val="18"/>
          <w:szCs w:val="18"/>
        </w:rPr>
      </w:pPr>
      <w:r w:rsidRPr="009157AD">
        <w:rPr>
          <w:sz w:val="18"/>
          <w:szCs w:val="18"/>
        </w:rPr>
        <w:t xml:space="preserve">                                                                            к  Решению Собрания депутатов </w:t>
      </w:r>
      <w:r w:rsidR="00784EA9">
        <w:rPr>
          <w:sz w:val="18"/>
          <w:szCs w:val="18"/>
        </w:rPr>
        <w:t>Сеймского</w:t>
      </w:r>
      <w:r w:rsidRPr="009157AD">
        <w:rPr>
          <w:sz w:val="18"/>
          <w:szCs w:val="18"/>
        </w:rPr>
        <w:t xml:space="preserve"> сельсовета</w:t>
      </w:r>
    </w:p>
    <w:p w:rsidR="00542E95" w:rsidRPr="009157AD" w:rsidRDefault="00542E95" w:rsidP="00A367E1">
      <w:pPr>
        <w:jc w:val="right"/>
        <w:rPr>
          <w:sz w:val="18"/>
          <w:szCs w:val="18"/>
        </w:rPr>
      </w:pPr>
      <w:r w:rsidRPr="009157AD">
        <w:rPr>
          <w:sz w:val="18"/>
          <w:szCs w:val="18"/>
        </w:rPr>
        <w:t xml:space="preserve">                                                                           </w:t>
      </w:r>
      <w:r w:rsidR="00784EA9">
        <w:rPr>
          <w:sz w:val="18"/>
          <w:szCs w:val="18"/>
        </w:rPr>
        <w:t>Мантуровского района</w:t>
      </w:r>
      <w:r w:rsidRPr="009157AD">
        <w:rPr>
          <w:sz w:val="18"/>
          <w:szCs w:val="18"/>
        </w:rPr>
        <w:t xml:space="preserve"> Курской области </w:t>
      </w:r>
    </w:p>
    <w:p w:rsidR="00542E95" w:rsidRPr="009157AD" w:rsidRDefault="00542E95" w:rsidP="00A367E1">
      <w:pPr>
        <w:jc w:val="right"/>
        <w:rPr>
          <w:sz w:val="18"/>
          <w:szCs w:val="18"/>
        </w:rPr>
      </w:pPr>
      <w:r w:rsidRPr="009157AD">
        <w:rPr>
          <w:sz w:val="18"/>
          <w:szCs w:val="18"/>
        </w:rPr>
        <w:t xml:space="preserve">                                                                           «О бюджете муниципального образования «</w:t>
      </w:r>
      <w:r w:rsidR="00CB217A">
        <w:rPr>
          <w:sz w:val="18"/>
          <w:szCs w:val="18"/>
        </w:rPr>
        <w:t>Сеймский</w:t>
      </w:r>
      <w:r w:rsidRPr="009157AD">
        <w:rPr>
          <w:sz w:val="18"/>
          <w:szCs w:val="18"/>
        </w:rPr>
        <w:t xml:space="preserve"> </w:t>
      </w:r>
    </w:p>
    <w:p w:rsidR="00542E95" w:rsidRPr="00BC567B" w:rsidRDefault="00542E95" w:rsidP="00A367E1">
      <w:pPr>
        <w:jc w:val="right"/>
        <w:rPr>
          <w:sz w:val="18"/>
          <w:szCs w:val="18"/>
        </w:rPr>
      </w:pPr>
      <w:r w:rsidRPr="009157AD">
        <w:rPr>
          <w:sz w:val="18"/>
          <w:szCs w:val="18"/>
        </w:rPr>
        <w:t xml:space="preserve">                                                                           </w:t>
      </w:r>
      <w:r>
        <w:rPr>
          <w:sz w:val="18"/>
          <w:szCs w:val="18"/>
        </w:rPr>
        <w:t>с</w:t>
      </w:r>
      <w:r w:rsidRPr="009157AD">
        <w:rPr>
          <w:sz w:val="18"/>
          <w:szCs w:val="18"/>
        </w:rPr>
        <w:t>ельсовет» на 2017г и плановый период 2018 и 2019 год</w:t>
      </w:r>
    </w:p>
    <w:p w:rsidR="00542E95" w:rsidRPr="00885B26" w:rsidRDefault="00542E95" w:rsidP="003B42F4">
      <w:pPr>
        <w:jc w:val="right"/>
        <w:rPr>
          <w:sz w:val="20"/>
          <w:szCs w:val="20"/>
        </w:rPr>
      </w:pPr>
    </w:p>
    <w:p w:rsidR="0001197A" w:rsidRDefault="00542E95" w:rsidP="0001197A">
      <w:pPr>
        <w:jc w:val="center"/>
        <w:rPr>
          <w:b/>
        </w:rPr>
      </w:pPr>
      <w:r w:rsidRPr="00C32B38">
        <w:rPr>
          <w:b/>
        </w:rPr>
        <w:t>Ведомственная структура расходов бюджета поселения на 201</w:t>
      </w:r>
      <w:r>
        <w:rPr>
          <w:b/>
        </w:rPr>
        <w:t>7</w:t>
      </w:r>
      <w:r w:rsidRPr="00C32B38">
        <w:rPr>
          <w:b/>
        </w:rPr>
        <w:t xml:space="preserve"> год</w:t>
      </w:r>
    </w:p>
    <w:p w:rsidR="00542E95" w:rsidRPr="00BC567B" w:rsidRDefault="00542E95" w:rsidP="00BC567B">
      <w:pPr>
        <w:jc w:val="right"/>
        <w:rPr>
          <w:rFonts w:ascii="Arial" w:hAnsi="Arial" w:cs="Arial"/>
          <w:sz w:val="18"/>
          <w:szCs w:val="18"/>
        </w:rPr>
      </w:pPr>
      <w:r w:rsidRPr="00C32B38">
        <w:rPr>
          <w:b/>
        </w:rPr>
        <w:t xml:space="preserve"> </w:t>
      </w:r>
      <w:r>
        <w:rPr>
          <w:sz w:val="20"/>
          <w:szCs w:val="20"/>
        </w:rPr>
        <w:tab/>
      </w: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</w:p>
    <w:p w:rsidR="00542E95" w:rsidRDefault="00542E95" w:rsidP="003B42F4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 w:rsidR="00BC567B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 xml:space="preserve">                                                                                                                         (рублей)</w:t>
      </w:r>
    </w:p>
    <w:tbl>
      <w:tblPr>
        <w:tblW w:w="10078" w:type="dxa"/>
        <w:tblInd w:w="95" w:type="dxa"/>
        <w:tblLook w:val="0000"/>
      </w:tblPr>
      <w:tblGrid>
        <w:gridCol w:w="4266"/>
        <w:gridCol w:w="543"/>
        <w:gridCol w:w="24"/>
        <w:gridCol w:w="567"/>
        <w:gridCol w:w="467"/>
        <w:gridCol w:w="1659"/>
        <w:gridCol w:w="709"/>
        <w:gridCol w:w="1843"/>
      </w:tblGrid>
      <w:tr w:rsidR="0001197A" w:rsidTr="0030007D">
        <w:trPr>
          <w:trHeight w:val="405"/>
        </w:trPr>
        <w:tc>
          <w:tcPr>
            <w:tcW w:w="42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bottom"/>
          </w:tcPr>
          <w:p w:rsidR="0001197A" w:rsidRDefault="0001197A" w:rsidP="009717D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Наименование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nil"/>
              <w:right w:val="single" w:sz="4" w:space="0" w:color="auto"/>
            </w:tcBorders>
          </w:tcPr>
          <w:p w:rsidR="0001197A" w:rsidRDefault="0001197A" w:rsidP="009717D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noWrap/>
            <w:vAlign w:val="bottom"/>
          </w:tcPr>
          <w:p w:rsidR="0001197A" w:rsidRDefault="0001197A" w:rsidP="009717D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РЗ</w:t>
            </w:r>
          </w:p>
        </w:tc>
        <w:tc>
          <w:tcPr>
            <w:tcW w:w="467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noWrap/>
            <w:vAlign w:val="bottom"/>
          </w:tcPr>
          <w:p w:rsidR="0001197A" w:rsidRDefault="0001197A" w:rsidP="009717D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ПР</w:t>
            </w:r>
          </w:p>
        </w:tc>
        <w:tc>
          <w:tcPr>
            <w:tcW w:w="1659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noWrap/>
            <w:vAlign w:val="bottom"/>
          </w:tcPr>
          <w:p w:rsidR="0001197A" w:rsidRDefault="0001197A" w:rsidP="009717D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ЦСР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noWrap/>
            <w:vAlign w:val="bottom"/>
          </w:tcPr>
          <w:p w:rsidR="0001197A" w:rsidRDefault="0001197A" w:rsidP="009717DC">
            <w:pPr>
              <w:jc w:val="center"/>
            </w:pPr>
            <w:r>
              <w:t>ВР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7A" w:rsidRDefault="0001197A" w:rsidP="009717DC">
            <w:pPr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Сумма, год</w:t>
            </w:r>
          </w:p>
        </w:tc>
      </w:tr>
      <w:tr w:rsidR="0001197A" w:rsidTr="0030007D">
        <w:trPr>
          <w:trHeight w:val="315"/>
        </w:trPr>
        <w:tc>
          <w:tcPr>
            <w:tcW w:w="4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1197A" w:rsidRDefault="0001197A" w:rsidP="009717D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left w:val="nil"/>
              <w:bottom w:val="single" w:sz="4" w:space="0" w:color="000000"/>
              <w:right w:val="single" w:sz="4" w:space="0" w:color="auto"/>
            </w:tcBorders>
          </w:tcPr>
          <w:p w:rsidR="0001197A" w:rsidRDefault="0001197A" w:rsidP="009717D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1197A" w:rsidRDefault="0001197A" w:rsidP="009717D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67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1197A" w:rsidRDefault="0001197A" w:rsidP="009717D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59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1197A" w:rsidRDefault="0001197A" w:rsidP="009717D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1197A" w:rsidRDefault="0001197A" w:rsidP="009717D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01197A" w:rsidRDefault="0001197A" w:rsidP="009717D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2017</w:t>
            </w:r>
          </w:p>
        </w:tc>
      </w:tr>
      <w:tr w:rsidR="0001197A" w:rsidTr="0030007D">
        <w:trPr>
          <w:trHeight w:val="171"/>
        </w:trPr>
        <w:tc>
          <w:tcPr>
            <w:tcW w:w="4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1197A" w:rsidRDefault="0001197A" w:rsidP="009717D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tcBorders>
              <w:left w:val="nil"/>
              <w:bottom w:val="single" w:sz="4" w:space="0" w:color="000000"/>
              <w:right w:val="single" w:sz="4" w:space="0" w:color="auto"/>
            </w:tcBorders>
          </w:tcPr>
          <w:p w:rsidR="0001197A" w:rsidRDefault="0001197A" w:rsidP="009717D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1197A" w:rsidRDefault="0001197A" w:rsidP="009717D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467" w:type="dxa"/>
            <w:tcBorders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1197A" w:rsidRDefault="0001197A" w:rsidP="009717D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659" w:type="dxa"/>
            <w:tcBorders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1197A" w:rsidRDefault="0001197A" w:rsidP="009717D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1197A" w:rsidRDefault="0001197A" w:rsidP="009717D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01197A" w:rsidRDefault="0001197A" w:rsidP="009717D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</w:p>
        </w:tc>
      </w:tr>
      <w:tr w:rsidR="0001197A" w:rsidRPr="00443F9E" w:rsidTr="0030007D">
        <w:trPr>
          <w:trHeight w:val="240"/>
        </w:trPr>
        <w:tc>
          <w:tcPr>
            <w:tcW w:w="4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1197A" w:rsidRPr="00443F9E" w:rsidRDefault="0001197A" w:rsidP="009717DC">
            <w:pPr>
              <w:rPr>
                <w:b/>
                <w:bCs/>
                <w:sz w:val="20"/>
                <w:szCs w:val="20"/>
              </w:rPr>
            </w:pPr>
            <w:r w:rsidRPr="00443F9E">
              <w:rPr>
                <w:b/>
                <w:bCs/>
                <w:sz w:val="20"/>
                <w:szCs w:val="20"/>
              </w:rPr>
              <w:t xml:space="preserve">ВСЕГО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01197A" w:rsidRPr="00443F9E" w:rsidRDefault="0001197A" w:rsidP="009717DC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1197A" w:rsidRPr="00443F9E" w:rsidRDefault="0001197A" w:rsidP="009717DC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1197A" w:rsidRPr="00443F9E" w:rsidRDefault="0001197A" w:rsidP="009717DC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 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1197A" w:rsidRPr="00443F9E" w:rsidRDefault="0001197A" w:rsidP="009717DC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1197A" w:rsidRPr="00443F9E" w:rsidRDefault="0001197A" w:rsidP="009717DC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01197A" w:rsidRPr="00443F9E" w:rsidRDefault="0001197A" w:rsidP="009717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9 401 903,17</w:t>
            </w:r>
          </w:p>
        </w:tc>
      </w:tr>
      <w:tr w:rsidR="0030007D" w:rsidRPr="00443F9E" w:rsidTr="0030007D">
        <w:trPr>
          <w:trHeight w:val="240"/>
        </w:trPr>
        <w:tc>
          <w:tcPr>
            <w:tcW w:w="4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0007D" w:rsidRPr="00443F9E" w:rsidRDefault="0030007D" w:rsidP="009717D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Администрация Сеймского сельсовета Мантуровского района Курской области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30007D" w:rsidRDefault="0030007D" w:rsidP="009717DC">
            <w:pPr>
              <w:rPr>
                <w:sz w:val="20"/>
                <w:szCs w:val="20"/>
              </w:rPr>
            </w:pPr>
          </w:p>
          <w:p w:rsidR="0030007D" w:rsidRPr="00443F9E" w:rsidRDefault="0030007D" w:rsidP="009717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0007D" w:rsidRPr="00443F9E" w:rsidRDefault="0030007D" w:rsidP="009717DC">
            <w:pPr>
              <w:rPr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0007D" w:rsidRPr="00443F9E" w:rsidRDefault="0030007D" w:rsidP="009717DC">
            <w:pPr>
              <w:rPr>
                <w:sz w:val="20"/>
                <w:szCs w:val="20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0007D" w:rsidRPr="00443F9E" w:rsidRDefault="0030007D" w:rsidP="009717D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0007D" w:rsidRPr="00443F9E" w:rsidRDefault="0030007D" w:rsidP="009717DC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30007D" w:rsidRDefault="0030007D" w:rsidP="009717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9 401 903,17</w:t>
            </w:r>
          </w:p>
        </w:tc>
      </w:tr>
      <w:tr w:rsidR="0030007D" w:rsidRPr="00443F9E" w:rsidTr="0030007D">
        <w:trPr>
          <w:trHeight w:val="240"/>
        </w:trPr>
        <w:tc>
          <w:tcPr>
            <w:tcW w:w="4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0007D" w:rsidRPr="00443F9E" w:rsidRDefault="0030007D" w:rsidP="009717DC">
            <w:pPr>
              <w:rPr>
                <w:b/>
                <w:bCs/>
                <w:sz w:val="20"/>
                <w:szCs w:val="20"/>
              </w:rPr>
            </w:pPr>
            <w:r w:rsidRPr="00443F9E">
              <w:rPr>
                <w:b/>
                <w:bCs/>
                <w:sz w:val="20"/>
                <w:szCs w:val="20"/>
              </w:rPr>
              <w:t xml:space="preserve">Общегосударственные вопросы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30007D" w:rsidRDefault="0030007D">
            <w:r w:rsidRPr="009D6B2D">
              <w:rPr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0007D" w:rsidRPr="00443F9E" w:rsidRDefault="0030007D" w:rsidP="009717DC">
            <w:pPr>
              <w:jc w:val="center"/>
              <w:rPr>
                <w:b/>
                <w:bCs/>
                <w:sz w:val="20"/>
                <w:szCs w:val="20"/>
              </w:rPr>
            </w:pPr>
            <w:r w:rsidRPr="00443F9E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0007D" w:rsidRPr="00443F9E" w:rsidRDefault="0030007D" w:rsidP="009717DC">
            <w:pPr>
              <w:jc w:val="center"/>
              <w:rPr>
                <w:b/>
                <w:sz w:val="20"/>
                <w:szCs w:val="20"/>
              </w:rPr>
            </w:pPr>
            <w:r w:rsidRPr="00443F9E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0007D" w:rsidRPr="00443F9E" w:rsidRDefault="0030007D" w:rsidP="009717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0007D" w:rsidRPr="00443F9E" w:rsidRDefault="0030007D" w:rsidP="009717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30007D" w:rsidRPr="00443F9E" w:rsidRDefault="0030007D" w:rsidP="009717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3 627 863,29</w:t>
            </w:r>
          </w:p>
        </w:tc>
      </w:tr>
      <w:tr w:rsidR="0030007D" w:rsidRPr="00443F9E" w:rsidTr="0030007D">
        <w:trPr>
          <w:trHeight w:val="465"/>
        </w:trPr>
        <w:tc>
          <w:tcPr>
            <w:tcW w:w="4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0007D" w:rsidRPr="00443F9E" w:rsidRDefault="0030007D" w:rsidP="009717DC">
            <w:pPr>
              <w:rPr>
                <w:b/>
                <w:bCs/>
                <w:sz w:val="20"/>
                <w:szCs w:val="20"/>
              </w:rPr>
            </w:pPr>
            <w:r w:rsidRPr="00443F9E">
              <w:rPr>
                <w:b/>
                <w:bCs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30007D" w:rsidRDefault="0030007D">
            <w:r w:rsidRPr="009D6B2D">
              <w:rPr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0007D" w:rsidRPr="00443F9E" w:rsidRDefault="0030007D" w:rsidP="009717DC">
            <w:pPr>
              <w:jc w:val="center"/>
              <w:rPr>
                <w:b/>
                <w:bCs/>
                <w:sz w:val="20"/>
                <w:szCs w:val="20"/>
              </w:rPr>
            </w:pPr>
            <w:r w:rsidRPr="00443F9E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0007D" w:rsidRPr="00443F9E" w:rsidRDefault="0030007D" w:rsidP="009717DC">
            <w:pPr>
              <w:jc w:val="center"/>
              <w:rPr>
                <w:b/>
                <w:bCs/>
                <w:sz w:val="20"/>
                <w:szCs w:val="20"/>
              </w:rPr>
            </w:pPr>
            <w:r w:rsidRPr="00443F9E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0007D" w:rsidRPr="00443F9E" w:rsidRDefault="0030007D" w:rsidP="009717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0007D" w:rsidRPr="00443F9E" w:rsidRDefault="0030007D" w:rsidP="009717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30007D" w:rsidRPr="00443F9E" w:rsidRDefault="0030007D" w:rsidP="009717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760 900,00</w:t>
            </w:r>
          </w:p>
        </w:tc>
      </w:tr>
      <w:tr w:rsidR="0030007D" w:rsidRPr="00443F9E" w:rsidTr="0030007D">
        <w:trPr>
          <w:trHeight w:val="616"/>
        </w:trPr>
        <w:tc>
          <w:tcPr>
            <w:tcW w:w="4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0007D" w:rsidRPr="00443F9E" w:rsidRDefault="0030007D" w:rsidP="009717DC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Обеспечение функционирования главы муниципального образования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30007D" w:rsidRDefault="0030007D">
            <w:r w:rsidRPr="009D6B2D">
              <w:rPr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0007D" w:rsidRPr="00443F9E" w:rsidRDefault="0030007D" w:rsidP="009717DC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0007D" w:rsidRPr="00443F9E" w:rsidRDefault="0030007D" w:rsidP="009717DC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02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0007D" w:rsidRPr="00443F9E" w:rsidRDefault="0030007D" w:rsidP="009717DC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71 0 00 00000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0007D" w:rsidRPr="00443F9E" w:rsidRDefault="0030007D" w:rsidP="009717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30007D" w:rsidRPr="00A30FE8" w:rsidRDefault="0030007D" w:rsidP="009717DC">
            <w:pPr>
              <w:jc w:val="center"/>
            </w:pPr>
            <w:r w:rsidRPr="00A30FE8">
              <w:rPr>
                <w:sz w:val="20"/>
                <w:szCs w:val="20"/>
              </w:rPr>
              <w:t>760 900,00</w:t>
            </w:r>
          </w:p>
        </w:tc>
      </w:tr>
      <w:tr w:rsidR="0030007D" w:rsidRPr="00443F9E" w:rsidTr="0030007D">
        <w:trPr>
          <w:trHeight w:val="240"/>
        </w:trPr>
        <w:tc>
          <w:tcPr>
            <w:tcW w:w="4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0007D" w:rsidRPr="00443F9E" w:rsidRDefault="0030007D" w:rsidP="009717DC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30007D" w:rsidRDefault="0030007D">
            <w:r w:rsidRPr="009D6B2D">
              <w:rPr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0007D" w:rsidRPr="00443F9E" w:rsidRDefault="0030007D" w:rsidP="009717DC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0007D" w:rsidRPr="00443F9E" w:rsidRDefault="0030007D" w:rsidP="009717DC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02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0007D" w:rsidRPr="00443F9E" w:rsidRDefault="0030007D" w:rsidP="009717DC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71 1 00 00000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0007D" w:rsidRPr="00443F9E" w:rsidRDefault="0030007D" w:rsidP="009717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30007D" w:rsidRPr="00A30FE8" w:rsidRDefault="0030007D" w:rsidP="009717DC">
            <w:pPr>
              <w:jc w:val="center"/>
            </w:pPr>
            <w:r w:rsidRPr="00A30FE8">
              <w:rPr>
                <w:sz w:val="20"/>
                <w:szCs w:val="20"/>
              </w:rPr>
              <w:t>760 900,00</w:t>
            </w:r>
          </w:p>
        </w:tc>
      </w:tr>
      <w:tr w:rsidR="0030007D" w:rsidRPr="00443F9E" w:rsidTr="0030007D">
        <w:trPr>
          <w:trHeight w:val="240"/>
        </w:trPr>
        <w:tc>
          <w:tcPr>
            <w:tcW w:w="4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0007D" w:rsidRPr="00443F9E" w:rsidRDefault="0030007D" w:rsidP="009717DC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30007D" w:rsidRDefault="0030007D">
            <w:r w:rsidRPr="009D6B2D">
              <w:rPr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0007D" w:rsidRPr="00443F9E" w:rsidRDefault="0030007D" w:rsidP="009717DC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0007D" w:rsidRPr="00443F9E" w:rsidRDefault="0030007D" w:rsidP="009717DC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02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0007D" w:rsidRPr="00443F9E" w:rsidRDefault="0030007D" w:rsidP="009717DC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71 1 00 С1402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0007D" w:rsidRPr="00443F9E" w:rsidRDefault="0030007D" w:rsidP="009717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30007D" w:rsidRPr="00A30FE8" w:rsidRDefault="0030007D" w:rsidP="009717DC">
            <w:pPr>
              <w:jc w:val="center"/>
            </w:pPr>
            <w:r w:rsidRPr="00A30FE8">
              <w:rPr>
                <w:sz w:val="20"/>
                <w:szCs w:val="20"/>
              </w:rPr>
              <w:t>760 900,00</w:t>
            </w:r>
          </w:p>
        </w:tc>
      </w:tr>
      <w:tr w:rsidR="0030007D" w:rsidRPr="00443F9E" w:rsidTr="0030007D">
        <w:trPr>
          <w:trHeight w:val="240"/>
        </w:trPr>
        <w:tc>
          <w:tcPr>
            <w:tcW w:w="4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0007D" w:rsidRPr="00443F9E" w:rsidRDefault="0030007D" w:rsidP="009717DC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Расходы на выплату персоналу в целях обеспечения выполнения функций 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30007D" w:rsidRDefault="0030007D">
            <w:r w:rsidRPr="009D6B2D">
              <w:rPr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0007D" w:rsidRPr="00443F9E" w:rsidRDefault="0030007D" w:rsidP="009717DC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0007D" w:rsidRPr="00443F9E" w:rsidRDefault="0030007D" w:rsidP="009717DC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02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0007D" w:rsidRPr="00443F9E" w:rsidRDefault="0030007D" w:rsidP="009717DC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71 1 00 С1402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0007D" w:rsidRPr="00443F9E" w:rsidRDefault="0030007D" w:rsidP="009717DC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30007D" w:rsidRDefault="0030007D" w:rsidP="009717DC">
            <w:pPr>
              <w:jc w:val="center"/>
              <w:rPr>
                <w:sz w:val="20"/>
                <w:szCs w:val="20"/>
              </w:rPr>
            </w:pPr>
          </w:p>
          <w:p w:rsidR="0030007D" w:rsidRDefault="0030007D" w:rsidP="009717DC">
            <w:pPr>
              <w:jc w:val="center"/>
              <w:rPr>
                <w:sz w:val="20"/>
                <w:szCs w:val="20"/>
              </w:rPr>
            </w:pPr>
          </w:p>
          <w:p w:rsidR="0030007D" w:rsidRDefault="0030007D" w:rsidP="009717DC">
            <w:pPr>
              <w:jc w:val="center"/>
              <w:rPr>
                <w:sz w:val="20"/>
                <w:szCs w:val="20"/>
              </w:rPr>
            </w:pPr>
          </w:p>
          <w:p w:rsidR="0030007D" w:rsidRDefault="0030007D" w:rsidP="009717DC">
            <w:pPr>
              <w:jc w:val="center"/>
              <w:rPr>
                <w:sz w:val="20"/>
                <w:szCs w:val="20"/>
              </w:rPr>
            </w:pPr>
          </w:p>
          <w:p w:rsidR="0030007D" w:rsidRDefault="0030007D" w:rsidP="009717DC">
            <w:pPr>
              <w:jc w:val="center"/>
              <w:rPr>
                <w:sz w:val="20"/>
                <w:szCs w:val="20"/>
              </w:rPr>
            </w:pPr>
          </w:p>
          <w:p w:rsidR="0030007D" w:rsidRPr="00A30FE8" w:rsidRDefault="0030007D" w:rsidP="009717DC">
            <w:pPr>
              <w:jc w:val="center"/>
            </w:pPr>
            <w:r w:rsidRPr="00A30FE8">
              <w:rPr>
                <w:sz w:val="20"/>
                <w:szCs w:val="20"/>
              </w:rPr>
              <w:t>760 900,00</w:t>
            </w:r>
          </w:p>
        </w:tc>
      </w:tr>
      <w:tr w:rsidR="0030007D" w:rsidRPr="00443F9E" w:rsidTr="0030007D">
        <w:trPr>
          <w:trHeight w:val="240"/>
        </w:trPr>
        <w:tc>
          <w:tcPr>
            <w:tcW w:w="4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0007D" w:rsidRPr="005D3EBE" w:rsidRDefault="0030007D" w:rsidP="009717DC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5D3EBE">
              <w:rPr>
                <w:b/>
                <w:bCs/>
                <w:sz w:val="22"/>
                <w:szCs w:val="22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30007D" w:rsidRDefault="0030007D">
            <w:r w:rsidRPr="009D6B2D">
              <w:rPr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0007D" w:rsidRPr="00443F9E" w:rsidRDefault="0030007D" w:rsidP="009717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0007D" w:rsidRPr="00443F9E" w:rsidRDefault="0030007D" w:rsidP="009717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0007D" w:rsidRPr="00443F9E" w:rsidRDefault="0030007D" w:rsidP="009717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0007D" w:rsidRPr="00443F9E" w:rsidRDefault="0030007D" w:rsidP="009717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30007D" w:rsidRDefault="0030007D" w:rsidP="009717DC">
            <w:pPr>
              <w:jc w:val="center"/>
              <w:rPr>
                <w:b/>
                <w:sz w:val="20"/>
                <w:szCs w:val="20"/>
              </w:rPr>
            </w:pPr>
          </w:p>
          <w:p w:rsidR="0030007D" w:rsidRDefault="0030007D" w:rsidP="009717DC">
            <w:pPr>
              <w:jc w:val="center"/>
              <w:rPr>
                <w:b/>
                <w:sz w:val="20"/>
                <w:szCs w:val="20"/>
              </w:rPr>
            </w:pPr>
          </w:p>
          <w:p w:rsidR="0030007D" w:rsidRDefault="0030007D" w:rsidP="009717DC">
            <w:pPr>
              <w:jc w:val="center"/>
              <w:rPr>
                <w:b/>
                <w:sz w:val="20"/>
                <w:szCs w:val="20"/>
              </w:rPr>
            </w:pPr>
          </w:p>
          <w:p w:rsidR="0030007D" w:rsidRDefault="0030007D" w:rsidP="009717DC">
            <w:pPr>
              <w:jc w:val="center"/>
              <w:rPr>
                <w:b/>
                <w:sz w:val="20"/>
                <w:szCs w:val="20"/>
              </w:rPr>
            </w:pPr>
          </w:p>
          <w:p w:rsidR="0030007D" w:rsidRPr="00B25CA4" w:rsidRDefault="0030007D" w:rsidP="009717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1 890,00</w:t>
            </w:r>
          </w:p>
        </w:tc>
      </w:tr>
      <w:tr w:rsidR="0030007D" w:rsidRPr="00443F9E" w:rsidTr="0030007D">
        <w:trPr>
          <w:trHeight w:val="240"/>
        </w:trPr>
        <w:tc>
          <w:tcPr>
            <w:tcW w:w="4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07D" w:rsidRDefault="0030007D" w:rsidP="009717D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деятельности представительного органа муниципального образования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30007D" w:rsidRDefault="0030007D">
            <w:r w:rsidRPr="00887D47">
              <w:rPr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</w:tcPr>
          <w:p w:rsidR="0030007D" w:rsidRDefault="0030007D" w:rsidP="009717D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30007D" w:rsidRDefault="0030007D" w:rsidP="009717D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30007D" w:rsidRDefault="0030007D" w:rsidP="009717D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30007D" w:rsidRDefault="0030007D" w:rsidP="009717D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30007D" w:rsidRPr="00B25CA4" w:rsidRDefault="0030007D" w:rsidP="009717DC">
            <w:pPr>
              <w:jc w:val="center"/>
            </w:pPr>
            <w:r>
              <w:rPr>
                <w:sz w:val="20"/>
                <w:szCs w:val="20"/>
              </w:rPr>
              <w:t>1 890,00</w:t>
            </w:r>
          </w:p>
        </w:tc>
      </w:tr>
      <w:tr w:rsidR="0030007D" w:rsidRPr="00443F9E" w:rsidTr="0030007D">
        <w:trPr>
          <w:trHeight w:val="240"/>
        </w:trPr>
        <w:tc>
          <w:tcPr>
            <w:tcW w:w="4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07D" w:rsidRDefault="0030007D" w:rsidP="009717D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Аппарат представительного органа муниципального образования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30007D" w:rsidRDefault="0030007D">
            <w:r w:rsidRPr="00887D47">
              <w:rPr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</w:tcPr>
          <w:p w:rsidR="0030007D" w:rsidRDefault="0030007D" w:rsidP="009717D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30007D" w:rsidRDefault="0030007D" w:rsidP="009717D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30007D" w:rsidRDefault="0030007D" w:rsidP="009717D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30007D" w:rsidRDefault="0030007D" w:rsidP="009717D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30007D" w:rsidRPr="00B25CA4" w:rsidRDefault="0030007D" w:rsidP="009717DC">
            <w:pPr>
              <w:jc w:val="center"/>
            </w:pPr>
            <w:r>
              <w:rPr>
                <w:sz w:val="20"/>
                <w:szCs w:val="20"/>
              </w:rPr>
              <w:t>1 890,00</w:t>
            </w:r>
          </w:p>
        </w:tc>
      </w:tr>
      <w:tr w:rsidR="0030007D" w:rsidRPr="00443F9E" w:rsidTr="0030007D">
        <w:trPr>
          <w:trHeight w:val="240"/>
        </w:trPr>
        <w:tc>
          <w:tcPr>
            <w:tcW w:w="4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07D" w:rsidRDefault="0030007D" w:rsidP="009717D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Осуществление переданных полномочий в сфере внешнего муниципального финансового </w:t>
            </w:r>
            <w:r>
              <w:rPr>
                <w:sz w:val="20"/>
                <w:szCs w:val="20"/>
              </w:rPr>
              <w:lastRenderedPageBreak/>
              <w:t>контроля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30007D" w:rsidRDefault="0030007D">
            <w:r w:rsidRPr="00887D47">
              <w:rPr>
                <w:sz w:val="20"/>
                <w:szCs w:val="20"/>
              </w:rPr>
              <w:lastRenderedPageBreak/>
              <w:t>001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</w:tcPr>
          <w:p w:rsidR="0030007D" w:rsidRDefault="0030007D" w:rsidP="009717D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30007D" w:rsidRDefault="0030007D" w:rsidP="009717D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30007D" w:rsidRDefault="0030007D" w:rsidP="009717D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 3 00 П1484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30007D" w:rsidRDefault="0030007D" w:rsidP="009717D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30007D" w:rsidRPr="007A4259" w:rsidRDefault="0030007D" w:rsidP="009717DC">
            <w:pPr>
              <w:jc w:val="center"/>
              <w:rPr>
                <w:sz w:val="20"/>
                <w:szCs w:val="20"/>
              </w:rPr>
            </w:pPr>
            <w:r w:rsidRPr="007A4259">
              <w:rPr>
                <w:sz w:val="20"/>
                <w:szCs w:val="20"/>
              </w:rPr>
              <w:t>1 890,00</w:t>
            </w:r>
          </w:p>
        </w:tc>
      </w:tr>
      <w:tr w:rsidR="0030007D" w:rsidRPr="00443F9E" w:rsidTr="0030007D">
        <w:trPr>
          <w:trHeight w:val="240"/>
        </w:trPr>
        <w:tc>
          <w:tcPr>
            <w:tcW w:w="4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07D" w:rsidRDefault="0030007D" w:rsidP="009717D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30007D" w:rsidRDefault="0030007D">
            <w:r w:rsidRPr="00887D47">
              <w:rPr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</w:tcPr>
          <w:p w:rsidR="0030007D" w:rsidRDefault="0030007D" w:rsidP="009717D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30007D" w:rsidRDefault="0030007D" w:rsidP="009717D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30007D" w:rsidRDefault="0030007D" w:rsidP="009717D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 3 00 П1484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30007D" w:rsidRDefault="0030007D" w:rsidP="009717D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30007D" w:rsidRPr="00B25CA4" w:rsidRDefault="0030007D" w:rsidP="009717DC">
            <w:pPr>
              <w:jc w:val="center"/>
            </w:pPr>
            <w:r>
              <w:rPr>
                <w:sz w:val="20"/>
                <w:szCs w:val="20"/>
              </w:rPr>
              <w:t>1 890,00</w:t>
            </w:r>
          </w:p>
        </w:tc>
      </w:tr>
      <w:tr w:rsidR="0030007D" w:rsidRPr="00443F9E" w:rsidTr="0030007D">
        <w:trPr>
          <w:trHeight w:val="786"/>
        </w:trPr>
        <w:tc>
          <w:tcPr>
            <w:tcW w:w="4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0007D" w:rsidRPr="00443F9E" w:rsidRDefault="0030007D" w:rsidP="009717DC">
            <w:pPr>
              <w:rPr>
                <w:b/>
                <w:bCs/>
                <w:sz w:val="20"/>
                <w:szCs w:val="20"/>
              </w:rPr>
            </w:pPr>
            <w:r w:rsidRPr="00443F9E">
              <w:rPr>
                <w:b/>
                <w:bCs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30007D" w:rsidRDefault="0030007D">
            <w:r w:rsidRPr="00887D47">
              <w:rPr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0007D" w:rsidRPr="00443F9E" w:rsidRDefault="0030007D" w:rsidP="009717DC">
            <w:pPr>
              <w:jc w:val="center"/>
              <w:rPr>
                <w:b/>
                <w:bCs/>
                <w:sz w:val="20"/>
                <w:szCs w:val="20"/>
              </w:rPr>
            </w:pPr>
            <w:r w:rsidRPr="00443F9E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0007D" w:rsidRPr="00443F9E" w:rsidRDefault="0030007D" w:rsidP="009717DC">
            <w:pPr>
              <w:jc w:val="center"/>
              <w:rPr>
                <w:b/>
                <w:bCs/>
                <w:sz w:val="20"/>
                <w:szCs w:val="20"/>
              </w:rPr>
            </w:pPr>
            <w:r w:rsidRPr="00443F9E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0007D" w:rsidRPr="00443F9E" w:rsidRDefault="0030007D" w:rsidP="009717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0007D" w:rsidRPr="00443F9E" w:rsidRDefault="0030007D" w:rsidP="009717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30007D" w:rsidRPr="00443F9E" w:rsidRDefault="0030007D" w:rsidP="009717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2 185 946,89</w:t>
            </w:r>
          </w:p>
        </w:tc>
      </w:tr>
      <w:tr w:rsidR="0030007D" w:rsidRPr="00443F9E" w:rsidTr="0030007D">
        <w:trPr>
          <w:trHeight w:val="240"/>
        </w:trPr>
        <w:tc>
          <w:tcPr>
            <w:tcW w:w="4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0007D" w:rsidRPr="00443F9E" w:rsidRDefault="0030007D" w:rsidP="009717DC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Обеспечение функционирования местных администраций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30007D" w:rsidRDefault="0030007D">
            <w:r w:rsidRPr="00887D47">
              <w:rPr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0007D" w:rsidRPr="00443F9E" w:rsidRDefault="0030007D" w:rsidP="009717DC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0007D" w:rsidRPr="00443F9E" w:rsidRDefault="0030007D" w:rsidP="009717DC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04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0007D" w:rsidRPr="00443F9E" w:rsidRDefault="0030007D" w:rsidP="009717DC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73 0 00 00000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0007D" w:rsidRPr="00443F9E" w:rsidRDefault="0030007D" w:rsidP="009717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30007D" w:rsidRPr="00443F9E" w:rsidRDefault="0030007D" w:rsidP="009717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2 165 946,89</w:t>
            </w:r>
          </w:p>
        </w:tc>
      </w:tr>
      <w:tr w:rsidR="0030007D" w:rsidRPr="00443F9E" w:rsidTr="0030007D">
        <w:trPr>
          <w:trHeight w:val="255"/>
        </w:trPr>
        <w:tc>
          <w:tcPr>
            <w:tcW w:w="4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0007D" w:rsidRPr="00443F9E" w:rsidRDefault="0030007D" w:rsidP="009717DC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30007D" w:rsidRDefault="0030007D">
            <w:r w:rsidRPr="00887D47">
              <w:rPr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0007D" w:rsidRPr="00443F9E" w:rsidRDefault="0030007D" w:rsidP="009717DC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0007D" w:rsidRPr="00443F9E" w:rsidRDefault="0030007D" w:rsidP="009717DC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04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0007D" w:rsidRPr="00443F9E" w:rsidRDefault="0030007D" w:rsidP="009717DC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73 1 00 00000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0007D" w:rsidRPr="00443F9E" w:rsidRDefault="0030007D" w:rsidP="009717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30007D" w:rsidRDefault="0030007D" w:rsidP="009717DC">
            <w:pPr>
              <w:jc w:val="center"/>
            </w:pPr>
            <w:r w:rsidRPr="00840E8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 165 946,89</w:t>
            </w:r>
          </w:p>
        </w:tc>
      </w:tr>
      <w:tr w:rsidR="0030007D" w:rsidRPr="00443F9E" w:rsidTr="0030007D">
        <w:trPr>
          <w:trHeight w:val="255"/>
        </w:trPr>
        <w:tc>
          <w:tcPr>
            <w:tcW w:w="4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0007D" w:rsidRPr="00443F9E" w:rsidRDefault="0030007D" w:rsidP="009717DC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30007D" w:rsidRDefault="0030007D">
            <w:r w:rsidRPr="00887D47">
              <w:rPr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0007D" w:rsidRPr="00443F9E" w:rsidRDefault="0030007D" w:rsidP="009717DC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0007D" w:rsidRPr="00443F9E" w:rsidRDefault="0030007D" w:rsidP="009717DC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04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0007D" w:rsidRPr="00443F9E" w:rsidRDefault="0030007D" w:rsidP="009717DC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73 1 00 С1402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0007D" w:rsidRPr="00443F9E" w:rsidRDefault="0030007D" w:rsidP="009717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30007D" w:rsidRDefault="0030007D" w:rsidP="009717DC">
            <w:pPr>
              <w:jc w:val="center"/>
              <w:rPr>
                <w:sz w:val="20"/>
                <w:szCs w:val="20"/>
              </w:rPr>
            </w:pPr>
          </w:p>
          <w:p w:rsidR="0030007D" w:rsidRDefault="0030007D" w:rsidP="009717DC">
            <w:pPr>
              <w:jc w:val="center"/>
            </w:pPr>
            <w:r w:rsidRPr="00840E82">
              <w:rPr>
                <w:sz w:val="20"/>
                <w:szCs w:val="20"/>
              </w:rPr>
              <w:t>2 074 700,00</w:t>
            </w:r>
          </w:p>
        </w:tc>
      </w:tr>
      <w:tr w:rsidR="0001197A" w:rsidRPr="00443F9E" w:rsidTr="0030007D">
        <w:trPr>
          <w:trHeight w:val="255"/>
        </w:trPr>
        <w:tc>
          <w:tcPr>
            <w:tcW w:w="4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1197A" w:rsidRPr="00443F9E" w:rsidRDefault="0001197A" w:rsidP="009717DC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Расходы на выплату персоналу в целях обеспечения выполнения функций 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01197A" w:rsidRPr="00443F9E" w:rsidRDefault="00D07528" w:rsidP="009717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1197A" w:rsidRPr="00443F9E" w:rsidRDefault="0001197A" w:rsidP="009717DC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1197A" w:rsidRPr="00443F9E" w:rsidRDefault="0001197A" w:rsidP="009717DC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04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1197A" w:rsidRPr="00443F9E" w:rsidRDefault="0001197A" w:rsidP="009717DC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73 1 00 С1402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1197A" w:rsidRPr="00443F9E" w:rsidRDefault="0001197A" w:rsidP="009717DC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01197A" w:rsidRPr="00443F9E" w:rsidRDefault="0001197A" w:rsidP="009717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1 386 000,00</w:t>
            </w:r>
          </w:p>
        </w:tc>
      </w:tr>
      <w:tr w:rsidR="0030007D" w:rsidRPr="00443F9E" w:rsidTr="0030007D">
        <w:trPr>
          <w:trHeight w:val="255"/>
        </w:trPr>
        <w:tc>
          <w:tcPr>
            <w:tcW w:w="4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0007D" w:rsidRPr="00443F9E" w:rsidRDefault="0030007D" w:rsidP="009717DC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30007D" w:rsidRPr="00443F9E" w:rsidRDefault="00D07528" w:rsidP="009717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</w:t>
            </w:r>
          </w:p>
        </w:tc>
        <w:tc>
          <w:tcPr>
            <w:tcW w:w="5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0007D" w:rsidRDefault="0030007D" w:rsidP="009717DC">
            <w:pPr>
              <w:jc w:val="center"/>
              <w:rPr>
                <w:sz w:val="20"/>
                <w:szCs w:val="20"/>
              </w:rPr>
            </w:pPr>
          </w:p>
          <w:p w:rsidR="0030007D" w:rsidRDefault="0030007D" w:rsidP="009717DC">
            <w:pPr>
              <w:jc w:val="center"/>
              <w:rPr>
                <w:sz w:val="20"/>
                <w:szCs w:val="20"/>
              </w:rPr>
            </w:pPr>
          </w:p>
          <w:p w:rsidR="0030007D" w:rsidRPr="00443F9E" w:rsidRDefault="0030007D" w:rsidP="009717DC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0007D" w:rsidRPr="00443F9E" w:rsidRDefault="0030007D" w:rsidP="009717DC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04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0007D" w:rsidRPr="00443F9E" w:rsidRDefault="0030007D" w:rsidP="009717DC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73 1 00 С1402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0007D" w:rsidRPr="00443F9E" w:rsidRDefault="0030007D" w:rsidP="009717DC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30007D" w:rsidRPr="00443F9E" w:rsidRDefault="0030007D" w:rsidP="009717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656 700,00</w:t>
            </w:r>
          </w:p>
        </w:tc>
      </w:tr>
      <w:tr w:rsidR="0030007D" w:rsidRPr="00443F9E" w:rsidTr="0030007D">
        <w:trPr>
          <w:trHeight w:val="255"/>
        </w:trPr>
        <w:tc>
          <w:tcPr>
            <w:tcW w:w="4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0007D" w:rsidRPr="00443F9E" w:rsidRDefault="0030007D" w:rsidP="009717DC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30007D" w:rsidRDefault="0030007D">
            <w:r w:rsidRPr="0013765F">
              <w:rPr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0007D" w:rsidRPr="00443F9E" w:rsidRDefault="0030007D" w:rsidP="009717DC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0007D" w:rsidRPr="00443F9E" w:rsidRDefault="0030007D" w:rsidP="009717DC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04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0007D" w:rsidRPr="00443F9E" w:rsidRDefault="0030007D" w:rsidP="009717DC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73 1 00 С1402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0007D" w:rsidRPr="00443F9E" w:rsidRDefault="0030007D" w:rsidP="009717DC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30007D" w:rsidRPr="00443F9E" w:rsidRDefault="0030007D" w:rsidP="009717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32 000,00</w:t>
            </w:r>
          </w:p>
        </w:tc>
      </w:tr>
      <w:tr w:rsidR="0030007D" w:rsidRPr="00443F9E" w:rsidTr="0030007D">
        <w:trPr>
          <w:trHeight w:val="255"/>
        </w:trPr>
        <w:tc>
          <w:tcPr>
            <w:tcW w:w="4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07D" w:rsidRDefault="0030007D" w:rsidP="009717D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функционирования местных администраций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30007D" w:rsidRDefault="0030007D">
            <w:r w:rsidRPr="0013765F">
              <w:rPr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</w:tcPr>
          <w:p w:rsidR="0030007D" w:rsidRDefault="0030007D" w:rsidP="009717D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30007D" w:rsidRDefault="0030007D" w:rsidP="009717D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30007D" w:rsidRDefault="0030007D" w:rsidP="009717D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30007D" w:rsidRDefault="0030007D" w:rsidP="009717D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30007D" w:rsidRPr="00B25CA4" w:rsidRDefault="0030007D" w:rsidP="009717DC">
            <w:pPr>
              <w:jc w:val="center"/>
              <w:rPr>
                <w:b/>
                <w:sz w:val="20"/>
                <w:szCs w:val="20"/>
              </w:rPr>
            </w:pPr>
            <w:r w:rsidRPr="00B25CA4">
              <w:rPr>
                <w:b/>
                <w:sz w:val="20"/>
                <w:szCs w:val="20"/>
              </w:rPr>
              <w:t>91 246,89</w:t>
            </w:r>
          </w:p>
        </w:tc>
      </w:tr>
      <w:tr w:rsidR="0030007D" w:rsidRPr="00443F9E" w:rsidTr="0030007D">
        <w:trPr>
          <w:trHeight w:val="255"/>
        </w:trPr>
        <w:tc>
          <w:tcPr>
            <w:tcW w:w="4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07D" w:rsidRDefault="0030007D" w:rsidP="009717D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30007D" w:rsidRDefault="0030007D">
            <w:r w:rsidRPr="0013765F">
              <w:rPr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</w:tcPr>
          <w:p w:rsidR="0030007D" w:rsidRDefault="0030007D" w:rsidP="009717D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30007D" w:rsidRDefault="0030007D" w:rsidP="009717D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30007D" w:rsidRDefault="0030007D" w:rsidP="009717D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30007D" w:rsidRDefault="0030007D" w:rsidP="009717D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30007D" w:rsidRPr="00B25CA4" w:rsidRDefault="0030007D" w:rsidP="009717DC">
            <w:pPr>
              <w:jc w:val="center"/>
            </w:pPr>
            <w:r w:rsidRPr="00B25CA4">
              <w:rPr>
                <w:sz w:val="20"/>
                <w:szCs w:val="20"/>
              </w:rPr>
              <w:t>91 246,89</w:t>
            </w:r>
          </w:p>
        </w:tc>
      </w:tr>
      <w:tr w:rsidR="0030007D" w:rsidRPr="00443F9E" w:rsidTr="0030007D">
        <w:trPr>
          <w:trHeight w:val="255"/>
        </w:trPr>
        <w:tc>
          <w:tcPr>
            <w:tcW w:w="4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07D" w:rsidRDefault="0030007D" w:rsidP="009717D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межбюджетные трансферты на осуществление переданных полномочий в сфере внутреннего муниципального финансового контроля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30007D" w:rsidRDefault="0030007D">
            <w:r w:rsidRPr="0013765F">
              <w:rPr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</w:tcPr>
          <w:p w:rsidR="0030007D" w:rsidRDefault="0030007D" w:rsidP="009717D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30007D" w:rsidRDefault="0030007D" w:rsidP="009717D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30007D" w:rsidRDefault="0030007D" w:rsidP="009717D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73 1 00 </w:t>
            </w:r>
            <w:r>
              <w:rPr>
                <w:sz w:val="20"/>
                <w:szCs w:val="20"/>
                <w:lang w:val="en-US"/>
              </w:rPr>
              <w:t>П</w:t>
            </w:r>
            <w:r>
              <w:rPr>
                <w:sz w:val="20"/>
                <w:szCs w:val="20"/>
              </w:rPr>
              <w:t>1485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30007D" w:rsidRDefault="0030007D" w:rsidP="009717D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30007D" w:rsidRPr="00B25CA4" w:rsidRDefault="0030007D" w:rsidP="009717DC">
            <w:pPr>
              <w:jc w:val="center"/>
            </w:pPr>
            <w:r w:rsidRPr="00B25CA4">
              <w:rPr>
                <w:sz w:val="20"/>
                <w:szCs w:val="20"/>
              </w:rPr>
              <w:t>91 246,89</w:t>
            </w:r>
          </w:p>
        </w:tc>
      </w:tr>
      <w:tr w:rsidR="0030007D" w:rsidRPr="00443F9E" w:rsidTr="0030007D">
        <w:trPr>
          <w:trHeight w:val="255"/>
        </w:trPr>
        <w:tc>
          <w:tcPr>
            <w:tcW w:w="4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07D" w:rsidRDefault="0030007D" w:rsidP="009717D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30007D" w:rsidRDefault="0030007D">
            <w:r w:rsidRPr="0013765F">
              <w:rPr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</w:tcPr>
          <w:p w:rsidR="0030007D" w:rsidRDefault="0030007D" w:rsidP="009717D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30007D" w:rsidRDefault="0030007D" w:rsidP="009717D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30007D" w:rsidRDefault="0030007D" w:rsidP="009717D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 1 00 П1485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30007D" w:rsidRDefault="0030007D" w:rsidP="009717D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30007D" w:rsidRPr="00B25CA4" w:rsidRDefault="0030007D" w:rsidP="009717DC">
            <w:pPr>
              <w:jc w:val="center"/>
            </w:pPr>
            <w:r w:rsidRPr="00B25CA4">
              <w:rPr>
                <w:sz w:val="20"/>
                <w:szCs w:val="20"/>
              </w:rPr>
              <w:t>91 246,89</w:t>
            </w:r>
          </w:p>
        </w:tc>
      </w:tr>
      <w:tr w:rsidR="0030007D" w:rsidRPr="00443F9E" w:rsidTr="0030007D">
        <w:trPr>
          <w:trHeight w:val="255"/>
        </w:trPr>
        <w:tc>
          <w:tcPr>
            <w:tcW w:w="4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07D" w:rsidRDefault="0030007D" w:rsidP="009717D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функционирования местных администраций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30007D" w:rsidRDefault="0030007D">
            <w:r w:rsidRPr="0013765F">
              <w:rPr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</w:tcPr>
          <w:p w:rsidR="0030007D" w:rsidRDefault="0030007D" w:rsidP="009717D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30007D" w:rsidRDefault="0030007D" w:rsidP="009717D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30007D" w:rsidRDefault="0030007D" w:rsidP="009717D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30007D" w:rsidRDefault="0030007D" w:rsidP="009717D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30007D" w:rsidRDefault="0030007D" w:rsidP="009717DC">
            <w:pPr>
              <w:jc w:val="center"/>
              <w:rPr>
                <w:sz w:val="20"/>
                <w:szCs w:val="20"/>
              </w:rPr>
            </w:pPr>
          </w:p>
        </w:tc>
      </w:tr>
      <w:tr w:rsidR="0030007D" w:rsidRPr="00443F9E" w:rsidTr="0030007D">
        <w:trPr>
          <w:trHeight w:val="255"/>
        </w:trPr>
        <w:tc>
          <w:tcPr>
            <w:tcW w:w="4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0007D" w:rsidRPr="00443F9E" w:rsidRDefault="0030007D" w:rsidP="009717DC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Не программная деятельность органов местного самоуправления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30007D" w:rsidRDefault="0030007D">
            <w:r w:rsidRPr="0013765F">
              <w:rPr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0007D" w:rsidRPr="00443F9E" w:rsidRDefault="0030007D" w:rsidP="009717DC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0007D" w:rsidRPr="00443F9E" w:rsidRDefault="0030007D" w:rsidP="009717DC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04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0007D" w:rsidRPr="00443F9E" w:rsidRDefault="0030007D" w:rsidP="009717DC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77 0 00 00000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0007D" w:rsidRPr="00443F9E" w:rsidRDefault="0030007D" w:rsidP="009717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30007D" w:rsidRPr="00443F9E" w:rsidRDefault="0030007D" w:rsidP="009717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20 000,00</w:t>
            </w:r>
          </w:p>
        </w:tc>
      </w:tr>
      <w:tr w:rsidR="0030007D" w:rsidRPr="00443F9E" w:rsidTr="0030007D">
        <w:trPr>
          <w:trHeight w:val="255"/>
        </w:trPr>
        <w:tc>
          <w:tcPr>
            <w:tcW w:w="4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0007D" w:rsidRPr="00443F9E" w:rsidRDefault="0030007D" w:rsidP="009717DC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Не программные расходы органов местного самоуправления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30007D" w:rsidRDefault="0030007D">
            <w:r w:rsidRPr="0013765F">
              <w:rPr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0007D" w:rsidRPr="00443F9E" w:rsidRDefault="0030007D" w:rsidP="009717DC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0007D" w:rsidRPr="00443F9E" w:rsidRDefault="0030007D" w:rsidP="009717DC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04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0007D" w:rsidRPr="00443F9E" w:rsidRDefault="0030007D" w:rsidP="009717DC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77 2 00 00000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0007D" w:rsidRPr="00443F9E" w:rsidRDefault="0030007D" w:rsidP="009717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30007D" w:rsidRPr="00443F9E" w:rsidRDefault="0030007D" w:rsidP="009717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20 000,00</w:t>
            </w:r>
          </w:p>
        </w:tc>
      </w:tr>
      <w:tr w:rsidR="0030007D" w:rsidRPr="00443F9E" w:rsidTr="0030007D">
        <w:trPr>
          <w:trHeight w:val="255"/>
        </w:trPr>
        <w:tc>
          <w:tcPr>
            <w:tcW w:w="4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0007D" w:rsidRPr="00443F9E" w:rsidRDefault="0030007D" w:rsidP="009717DC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Реализация мероприятий по распространению официальной информации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30007D" w:rsidRDefault="0030007D">
            <w:r w:rsidRPr="0013765F">
              <w:rPr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0007D" w:rsidRPr="00443F9E" w:rsidRDefault="0030007D" w:rsidP="009717DC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0007D" w:rsidRPr="00443F9E" w:rsidRDefault="0030007D" w:rsidP="009717DC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04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0007D" w:rsidRPr="00443F9E" w:rsidRDefault="0030007D" w:rsidP="009717DC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77 2 00 С1439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0007D" w:rsidRPr="00443F9E" w:rsidRDefault="0030007D" w:rsidP="009717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30007D" w:rsidRPr="00443F9E" w:rsidRDefault="0030007D" w:rsidP="009717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20 000,00</w:t>
            </w:r>
          </w:p>
        </w:tc>
      </w:tr>
      <w:tr w:rsidR="0030007D" w:rsidRPr="00443F9E" w:rsidTr="0030007D">
        <w:trPr>
          <w:trHeight w:val="255"/>
        </w:trPr>
        <w:tc>
          <w:tcPr>
            <w:tcW w:w="4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0007D" w:rsidRPr="00443F9E" w:rsidRDefault="0030007D" w:rsidP="009717DC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30007D" w:rsidRDefault="0030007D">
            <w:r w:rsidRPr="0013765F">
              <w:rPr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0007D" w:rsidRPr="00443F9E" w:rsidRDefault="0030007D" w:rsidP="009717DC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01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0007D" w:rsidRPr="00443F9E" w:rsidRDefault="0030007D" w:rsidP="009717DC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04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0007D" w:rsidRPr="00443F9E" w:rsidRDefault="0030007D" w:rsidP="009717DC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77 2 00 С1439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0007D" w:rsidRPr="00443F9E" w:rsidRDefault="0030007D" w:rsidP="009717DC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30007D" w:rsidRPr="00443F9E" w:rsidRDefault="0030007D" w:rsidP="009717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20 000,00</w:t>
            </w:r>
          </w:p>
        </w:tc>
      </w:tr>
      <w:tr w:rsidR="0030007D" w:rsidRPr="00443F9E" w:rsidTr="0030007D">
        <w:trPr>
          <w:trHeight w:val="240"/>
        </w:trPr>
        <w:tc>
          <w:tcPr>
            <w:tcW w:w="4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0007D" w:rsidRPr="00443F9E" w:rsidRDefault="0030007D" w:rsidP="009717DC">
            <w:pPr>
              <w:rPr>
                <w:b/>
                <w:bCs/>
                <w:sz w:val="20"/>
                <w:szCs w:val="20"/>
              </w:rPr>
            </w:pPr>
            <w:r w:rsidRPr="00443F9E">
              <w:rPr>
                <w:b/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30007D" w:rsidRDefault="0030007D">
            <w:r w:rsidRPr="006507C5">
              <w:rPr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0007D" w:rsidRPr="00443F9E" w:rsidRDefault="0030007D" w:rsidP="009717DC">
            <w:pPr>
              <w:jc w:val="center"/>
              <w:rPr>
                <w:b/>
                <w:bCs/>
                <w:sz w:val="20"/>
                <w:szCs w:val="20"/>
              </w:rPr>
            </w:pPr>
            <w:r w:rsidRPr="00443F9E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0007D" w:rsidRPr="00443F9E" w:rsidRDefault="0030007D" w:rsidP="009717DC">
            <w:pPr>
              <w:jc w:val="center"/>
              <w:rPr>
                <w:b/>
                <w:bCs/>
                <w:sz w:val="20"/>
                <w:szCs w:val="20"/>
              </w:rPr>
            </w:pPr>
            <w:r w:rsidRPr="00443F9E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0007D" w:rsidRPr="00443F9E" w:rsidRDefault="0030007D" w:rsidP="009717D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0007D" w:rsidRPr="00443F9E" w:rsidRDefault="0030007D" w:rsidP="009717D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30007D" w:rsidRPr="00443F9E" w:rsidRDefault="0030007D" w:rsidP="009717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679 126,40</w:t>
            </w:r>
          </w:p>
        </w:tc>
      </w:tr>
      <w:tr w:rsidR="0030007D" w:rsidRPr="00443F9E" w:rsidTr="0030007D">
        <w:trPr>
          <w:trHeight w:val="441"/>
        </w:trPr>
        <w:tc>
          <w:tcPr>
            <w:tcW w:w="4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0007D" w:rsidRPr="00443F9E" w:rsidRDefault="0030007D" w:rsidP="009717DC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30007D" w:rsidRDefault="0030007D">
            <w:r w:rsidRPr="006507C5">
              <w:rPr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0007D" w:rsidRPr="00443F9E" w:rsidRDefault="0030007D" w:rsidP="009717DC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01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0007D" w:rsidRPr="00443F9E" w:rsidRDefault="0030007D" w:rsidP="009717DC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13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0007D" w:rsidRPr="00443F9E" w:rsidRDefault="0030007D" w:rsidP="009717DC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76 0 00 00000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0007D" w:rsidRPr="00443F9E" w:rsidRDefault="0030007D" w:rsidP="009717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30007D" w:rsidRPr="00443F9E" w:rsidRDefault="0030007D" w:rsidP="009717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679 126,40</w:t>
            </w:r>
          </w:p>
        </w:tc>
      </w:tr>
      <w:tr w:rsidR="0030007D" w:rsidRPr="00443F9E" w:rsidTr="0030007D">
        <w:trPr>
          <w:trHeight w:val="135"/>
        </w:trPr>
        <w:tc>
          <w:tcPr>
            <w:tcW w:w="4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0007D" w:rsidRPr="00443F9E" w:rsidRDefault="0030007D" w:rsidP="009717DC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Выполнение других  обязательств  муниципального образования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30007D" w:rsidRDefault="0030007D">
            <w:r w:rsidRPr="006507C5">
              <w:rPr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0007D" w:rsidRPr="00443F9E" w:rsidRDefault="0030007D" w:rsidP="009717DC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01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0007D" w:rsidRPr="00443F9E" w:rsidRDefault="0030007D" w:rsidP="009717DC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13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0007D" w:rsidRPr="00443F9E" w:rsidRDefault="0030007D" w:rsidP="009717DC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76 1 00 00000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0007D" w:rsidRPr="00443F9E" w:rsidRDefault="0030007D" w:rsidP="009717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30007D" w:rsidRPr="00443F9E" w:rsidRDefault="0030007D" w:rsidP="009717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679 126,40</w:t>
            </w:r>
          </w:p>
        </w:tc>
      </w:tr>
      <w:tr w:rsidR="0030007D" w:rsidRPr="00443F9E" w:rsidTr="0030007D">
        <w:trPr>
          <w:trHeight w:val="135"/>
        </w:trPr>
        <w:tc>
          <w:tcPr>
            <w:tcW w:w="4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0007D" w:rsidRPr="00443F9E" w:rsidRDefault="0030007D" w:rsidP="009717DC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Резервный фонд местной администрации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30007D" w:rsidRDefault="0030007D">
            <w:r w:rsidRPr="006507C5">
              <w:rPr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0007D" w:rsidRPr="00443F9E" w:rsidRDefault="0030007D" w:rsidP="009717DC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01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0007D" w:rsidRPr="00443F9E" w:rsidRDefault="0030007D" w:rsidP="009717DC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13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0007D" w:rsidRPr="00443F9E" w:rsidRDefault="0030007D" w:rsidP="009717DC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76 1 00 С1403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0007D" w:rsidRPr="00443F9E" w:rsidRDefault="0030007D" w:rsidP="009717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30007D" w:rsidRPr="00443F9E" w:rsidRDefault="0030007D" w:rsidP="009717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143 000,00</w:t>
            </w:r>
          </w:p>
        </w:tc>
      </w:tr>
      <w:tr w:rsidR="0030007D" w:rsidRPr="00443F9E" w:rsidTr="0030007D">
        <w:trPr>
          <w:trHeight w:val="135"/>
        </w:trPr>
        <w:tc>
          <w:tcPr>
            <w:tcW w:w="4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0007D" w:rsidRPr="00443F9E" w:rsidRDefault="0030007D" w:rsidP="009717DC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30007D" w:rsidRDefault="0030007D">
            <w:r w:rsidRPr="006507C5">
              <w:rPr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0007D" w:rsidRPr="00443F9E" w:rsidRDefault="0030007D" w:rsidP="009717DC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01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0007D" w:rsidRPr="00443F9E" w:rsidRDefault="0030007D" w:rsidP="009717DC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13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0007D" w:rsidRPr="00443F9E" w:rsidRDefault="0030007D" w:rsidP="009717DC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76 1 00 С1403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0007D" w:rsidRPr="00443F9E" w:rsidRDefault="0030007D" w:rsidP="009717DC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30007D" w:rsidRPr="00443F9E" w:rsidRDefault="0030007D" w:rsidP="009717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143 000,00</w:t>
            </w:r>
          </w:p>
        </w:tc>
      </w:tr>
      <w:tr w:rsidR="0030007D" w:rsidRPr="00443F9E" w:rsidTr="0030007D">
        <w:trPr>
          <w:trHeight w:val="135"/>
        </w:trPr>
        <w:tc>
          <w:tcPr>
            <w:tcW w:w="4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0007D" w:rsidRPr="00443F9E" w:rsidRDefault="0030007D" w:rsidP="009717DC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Выполнение других (прочих) обязательств органа местного самоуправления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30007D" w:rsidRDefault="0030007D">
            <w:r w:rsidRPr="006507C5">
              <w:rPr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0007D" w:rsidRPr="00443F9E" w:rsidRDefault="0030007D" w:rsidP="009717DC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01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0007D" w:rsidRPr="00443F9E" w:rsidRDefault="0030007D" w:rsidP="009717DC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13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0007D" w:rsidRPr="00443F9E" w:rsidRDefault="0030007D" w:rsidP="009717DC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76 1 00 С1404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0007D" w:rsidRPr="00443F9E" w:rsidRDefault="0030007D" w:rsidP="009717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30007D" w:rsidRPr="00443F9E" w:rsidRDefault="0030007D" w:rsidP="009717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519 047,00</w:t>
            </w:r>
          </w:p>
        </w:tc>
      </w:tr>
      <w:tr w:rsidR="0030007D" w:rsidRPr="00443F9E" w:rsidTr="0030007D">
        <w:trPr>
          <w:trHeight w:val="255"/>
        </w:trPr>
        <w:tc>
          <w:tcPr>
            <w:tcW w:w="4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0007D" w:rsidRPr="00443F9E" w:rsidRDefault="0030007D" w:rsidP="009717DC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30007D" w:rsidRDefault="0030007D">
            <w:r w:rsidRPr="006507C5">
              <w:rPr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0007D" w:rsidRPr="00443F9E" w:rsidRDefault="0030007D" w:rsidP="009717DC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0007D" w:rsidRPr="00443F9E" w:rsidRDefault="0030007D" w:rsidP="009717DC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13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0007D" w:rsidRPr="00443F9E" w:rsidRDefault="0030007D" w:rsidP="009717DC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76 1 00 С1404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0007D" w:rsidRPr="00443F9E" w:rsidRDefault="0030007D" w:rsidP="009717DC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30007D" w:rsidRPr="00443F9E" w:rsidRDefault="0030007D" w:rsidP="009717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519 047,00</w:t>
            </w:r>
          </w:p>
        </w:tc>
      </w:tr>
      <w:tr w:rsidR="0030007D" w:rsidRPr="00443F9E" w:rsidTr="0030007D">
        <w:trPr>
          <w:trHeight w:val="255"/>
        </w:trPr>
        <w:tc>
          <w:tcPr>
            <w:tcW w:w="4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0007D" w:rsidRPr="00443F9E" w:rsidRDefault="0030007D" w:rsidP="009717DC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30007D" w:rsidRDefault="0030007D">
            <w:r w:rsidRPr="006507C5">
              <w:rPr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0007D" w:rsidRPr="00443F9E" w:rsidRDefault="0030007D" w:rsidP="009717DC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0007D" w:rsidRPr="00443F9E" w:rsidRDefault="0030007D" w:rsidP="009717DC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13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0007D" w:rsidRPr="00443F9E" w:rsidRDefault="0030007D" w:rsidP="009717DC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76 1 00 С1404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0007D" w:rsidRPr="00443F9E" w:rsidRDefault="0030007D" w:rsidP="009717DC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30007D" w:rsidRPr="00443F9E" w:rsidRDefault="0030007D" w:rsidP="009717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7 705,00</w:t>
            </w:r>
          </w:p>
        </w:tc>
      </w:tr>
      <w:tr w:rsidR="0030007D" w:rsidRPr="00443F9E" w:rsidTr="0030007D">
        <w:trPr>
          <w:trHeight w:val="255"/>
        </w:trPr>
        <w:tc>
          <w:tcPr>
            <w:tcW w:w="4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0007D" w:rsidRPr="00443F9E" w:rsidRDefault="0030007D" w:rsidP="009717DC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Не программная деятельность органов местного самоуправления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30007D" w:rsidRDefault="0030007D">
            <w:r w:rsidRPr="006507C5">
              <w:rPr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0007D" w:rsidRPr="00443F9E" w:rsidRDefault="0030007D" w:rsidP="009717DC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0007D" w:rsidRPr="00443F9E" w:rsidRDefault="0030007D" w:rsidP="009717DC">
            <w:pPr>
              <w:jc w:val="center"/>
              <w:rPr>
                <w:sz w:val="20"/>
                <w:szCs w:val="20"/>
                <w:lang w:val="en-US"/>
              </w:rPr>
            </w:pPr>
            <w:r w:rsidRPr="00443F9E">
              <w:rPr>
                <w:sz w:val="20"/>
                <w:szCs w:val="20"/>
                <w:lang w:val="en-US"/>
              </w:rPr>
              <w:t>13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0007D" w:rsidRPr="00443F9E" w:rsidRDefault="0030007D" w:rsidP="009717DC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77 0 00 00000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0007D" w:rsidRPr="00443F9E" w:rsidRDefault="0030007D" w:rsidP="009717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30007D" w:rsidRPr="00443F9E" w:rsidRDefault="0030007D" w:rsidP="009717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9 374,40</w:t>
            </w:r>
          </w:p>
        </w:tc>
      </w:tr>
      <w:tr w:rsidR="0030007D" w:rsidRPr="00443F9E" w:rsidTr="0030007D">
        <w:trPr>
          <w:trHeight w:val="255"/>
        </w:trPr>
        <w:tc>
          <w:tcPr>
            <w:tcW w:w="4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0007D" w:rsidRDefault="0030007D" w:rsidP="009717DC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 xml:space="preserve">Не программные расходы органов местного </w:t>
            </w:r>
          </w:p>
          <w:p w:rsidR="0030007D" w:rsidRPr="00443F9E" w:rsidRDefault="0030007D" w:rsidP="009717DC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самоуправления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30007D" w:rsidRDefault="0030007D">
            <w:r w:rsidRPr="006507C5">
              <w:rPr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0007D" w:rsidRPr="00443F9E" w:rsidRDefault="0030007D" w:rsidP="009717DC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0007D" w:rsidRPr="00443F9E" w:rsidRDefault="0030007D" w:rsidP="009717DC">
            <w:pPr>
              <w:jc w:val="center"/>
              <w:rPr>
                <w:sz w:val="20"/>
                <w:szCs w:val="20"/>
                <w:lang w:val="en-US"/>
              </w:rPr>
            </w:pPr>
            <w:r w:rsidRPr="00443F9E">
              <w:rPr>
                <w:sz w:val="20"/>
                <w:szCs w:val="20"/>
                <w:lang w:val="en-US"/>
              </w:rPr>
              <w:t>13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0007D" w:rsidRPr="00443F9E" w:rsidRDefault="0030007D" w:rsidP="009717DC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77 2 00 00000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0007D" w:rsidRPr="00443F9E" w:rsidRDefault="0030007D" w:rsidP="009717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30007D" w:rsidRDefault="0030007D" w:rsidP="009717DC">
            <w:pPr>
              <w:jc w:val="center"/>
            </w:pPr>
            <w:r w:rsidRPr="00DD00AD">
              <w:rPr>
                <w:sz w:val="20"/>
                <w:szCs w:val="20"/>
              </w:rPr>
              <w:t>9 374,40</w:t>
            </w:r>
          </w:p>
        </w:tc>
      </w:tr>
      <w:tr w:rsidR="0030007D" w:rsidRPr="00443F9E" w:rsidTr="0030007D">
        <w:trPr>
          <w:trHeight w:val="255"/>
        </w:trPr>
        <w:tc>
          <w:tcPr>
            <w:tcW w:w="4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0007D" w:rsidRPr="00443F9E" w:rsidRDefault="0030007D" w:rsidP="009717DC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Содержание работника, осуществляющего выполнение переданных полномочий от муниципального района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30007D" w:rsidRDefault="0030007D">
            <w:r w:rsidRPr="005E287B">
              <w:rPr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0007D" w:rsidRPr="00443F9E" w:rsidRDefault="0030007D" w:rsidP="009717DC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443F9E">
              <w:rPr>
                <w:bCs/>
                <w:sz w:val="20"/>
                <w:szCs w:val="20"/>
                <w:lang w:val="en-US"/>
              </w:rPr>
              <w:t>01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0007D" w:rsidRPr="00443F9E" w:rsidRDefault="0030007D" w:rsidP="009717DC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443F9E">
              <w:rPr>
                <w:bCs/>
                <w:sz w:val="20"/>
                <w:szCs w:val="20"/>
                <w:lang w:val="en-US"/>
              </w:rPr>
              <w:t>13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0007D" w:rsidRPr="00443F9E" w:rsidRDefault="0030007D" w:rsidP="009717DC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 xml:space="preserve">77 2 00 </w:t>
            </w:r>
            <w:r w:rsidRPr="00443F9E">
              <w:rPr>
                <w:sz w:val="20"/>
                <w:szCs w:val="20"/>
                <w:lang w:val="en-US"/>
              </w:rPr>
              <w:t>П1490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0007D" w:rsidRPr="00443F9E" w:rsidRDefault="0030007D" w:rsidP="009717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30007D" w:rsidRDefault="0030007D" w:rsidP="009717DC">
            <w:pPr>
              <w:jc w:val="center"/>
              <w:rPr>
                <w:sz w:val="20"/>
                <w:szCs w:val="20"/>
              </w:rPr>
            </w:pPr>
          </w:p>
          <w:p w:rsidR="0030007D" w:rsidRDefault="0030007D" w:rsidP="009717DC">
            <w:pPr>
              <w:jc w:val="center"/>
              <w:rPr>
                <w:sz w:val="20"/>
                <w:szCs w:val="20"/>
              </w:rPr>
            </w:pPr>
          </w:p>
          <w:p w:rsidR="0030007D" w:rsidRDefault="0030007D" w:rsidP="009717DC">
            <w:pPr>
              <w:jc w:val="center"/>
            </w:pPr>
            <w:r w:rsidRPr="00DD00AD">
              <w:rPr>
                <w:sz w:val="20"/>
                <w:szCs w:val="20"/>
              </w:rPr>
              <w:t>9 374,40</w:t>
            </w:r>
          </w:p>
        </w:tc>
      </w:tr>
      <w:tr w:rsidR="0030007D" w:rsidRPr="00443F9E" w:rsidTr="0030007D">
        <w:trPr>
          <w:trHeight w:val="255"/>
        </w:trPr>
        <w:tc>
          <w:tcPr>
            <w:tcW w:w="4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0007D" w:rsidRPr="00443F9E" w:rsidRDefault="0030007D" w:rsidP="009717DC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lastRenderedPageBreak/>
              <w:t>Расходы на выплату персоналу в целях обеспечения выполнения функций 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30007D" w:rsidRDefault="0030007D">
            <w:r w:rsidRPr="005E287B">
              <w:rPr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0007D" w:rsidRPr="00443F9E" w:rsidRDefault="0030007D" w:rsidP="009717DC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0007D" w:rsidRPr="00443F9E" w:rsidRDefault="0030007D" w:rsidP="009717DC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13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0007D" w:rsidRPr="00443F9E" w:rsidRDefault="0030007D" w:rsidP="009717DC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 xml:space="preserve">77 2 00 </w:t>
            </w:r>
            <w:r w:rsidRPr="00443F9E">
              <w:rPr>
                <w:sz w:val="20"/>
                <w:szCs w:val="20"/>
                <w:lang w:val="en-US"/>
              </w:rPr>
              <w:t>П1490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0007D" w:rsidRPr="00443F9E" w:rsidRDefault="0030007D" w:rsidP="009717DC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30007D" w:rsidRDefault="0030007D" w:rsidP="009717DC">
            <w:pPr>
              <w:jc w:val="center"/>
              <w:rPr>
                <w:sz w:val="20"/>
                <w:szCs w:val="20"/>
              </w:rPr>
            </w:pPr>
          </w:p>
          <w:p w:rsidR="0030007D" w:rsidRDefault="0030007D" w:rsidP="009717DC">
            <w:pPr>
              <w:jc w:val="center"/>
              <w:rPr>
                <w:sz w:val="20"/>
                <w:szCs w:val="20"/>
              </w:rPr>
            </w:pPr>
          </w:p>
          <w:p w:rsidR="0030007D" w:rsidRDefault="0030007D" w:rsidP="009717DC">
            <w:pPr>
              <w:jc w:val="center"/>
              <w:rPr>
                <w:sz w:val="20"/>
                <w:szCs w:val="20"/>
              </w:rPr>
            </w:pPr>
          </w:p>
          <w:p w:rsidR="0030007D" w:rsidRDefault="0030007D" w:rsidP="009717DC">
            <w:pPr>
              <w:jc w:val="center"/>
              <w:rPr>
                <w:sz w:val="20"/>
                <w:szCs w:val="20"/>
              </w:rPr>
            </w:pPr>
          </w:p>
          <w:p w:rsidR="0030007D" w:rsidRDefault="0030007D" w:rsidP="009717DC">
            <w:pPr>
              <w:jc w:val="center"/>
              <w:rPr>
                <w:sz w:val="20"/>
                <w:szCs w:val="20"/>
              </w:rPr>
            </w:pPr>
          </w:p>
          <w:p w:rsidR="0030007D" w:rsidRDefault="0030007D" w:rsidP="009717DC">
            <w:pPr>
              <w:jc w:val="center"/>
            </w:pPr>
            <w:r w:rsidRPr="00DD00AD">
              <w:rPr>
                <w:sz w:val="20"/>
                <w:szCs w:val="20"/>
              </w:rPr>
              <w:t>9 374,40</w:t>
            </w:r>
          </w:p>
        </w:tc>
      </w:tr>
      <w:tr w:rsidR="0030007D" w:rsidRPr="00443F9E" w:rsidTr="0030007D">
        <w:trPr>
          <w:trHeight w:val="255"/>
        </w:trPr>
        <w:tc>
          <w:tcPr>
            <w:tcW w:w="4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07D" w:rsidRPr="00443F9E" w:rsidRDefault="0030007D" w:rsidP="009717DC">
            <w:pPr>
              <w:jc w:val="both"/>
              <w:rPr>
                <w:b/>
                <w:sz w:val="20"/>
                <w:szCs w:val="20"/>
              </w:rPr>
            </w:pPr>
            <w:r w:rsidRPr="00443F9E">
              <w:rPr>
                <w:b/>
                <w:sz w:val="20"/>
                <w:szCs w:val="20"/>
              </w:rPr>
              <w:t>Национальная оборона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30007D" w:rsidRDefault="0030007D">
            <w:r w:rsidRPr="005E287B">
              <w:rPr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</w:tcPr>
          <w:p w:rsidR="0030007D" w:rsidRPr="00443F9E" w:rsidRDefault="0030007D" w:rsidP="009717DC">
            <w:pPr>
              <w:jc w:val="center"/>
              <w:rPr>
                <w:b/>
                <w:sz w:val="20"/>
                <w:szCs w:val="20"/>
              </w:rPr>
            </w:pPr>
            <w:r w:rsidRPr="00443F9E">
              <w:rPr>
                <w:b/>
                <w:sz w:val="20"/>
                <w:szCs w:val="20"/>
              </w:rPr>
              <w:t>02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30007D" w:rsidRPr="00443F9E" w:rsidRDefault="0030007D" w:rsidP="009717DC">
            <w:pPr>
              <w:jc w:val="center"/>
              <w:rPr>
                <w:b/>
                <w:sz w:val="20"/>
                <w:szCs w:val="20"/>
              </w:rPr>
            </w:pPr>
            <w:r w:rsidRPr="00443F9E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30007D" w:rsidRPr="00443F9E" w:rsidRDefault="0030007D" w:rsidP="009717D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30007D" w:rsidRPr="00443F9E" w:rsidRDefault="0030007D" w:rsidP="009717D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30007D" w:rsidRPr="00443F9E" w:rsidRDefault="0030007D" w:rsidP="009717DC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138 038,00</w:t>
            </w:r>
          </w:p>
        </w:tc>
      </w:tr>
      <w:tr w:rsidR="0030007D" w:rsidRPr="00443F9E" w:rsidTr="0030007D">
        <w:trPr>
          <w:trHeight w:val="255"/>
        </w:trPr>
        <w:tc>
          <w:tcPr>
            <w:tcW w:w="4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07D" w:rsidRPr="00443F9E" w:rsidRDefault="0030007D" w:rsidP="009717DC">
            <w:pPr>
              <w:jc w:val="both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30007D" w:rsidRDefault="0030007D">
            <w:r w:rsidRPr="005E287B">
              <w:rPr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</w:tcPr>
          <w:p w:rsidR="0030007D" w:rsidRPr="00443F9E" w:rsidRDefault="0030007D" w:rsidP="009717DC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30007D" w:rsidRPr="00443F9E" w:rsidRDefault="0030007D" w:rsidP="009717DC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03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30007D" w:rsidRPr="00443F9E" w:rsidRDefault="0030007D" w:rsidP="009717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30007D" w:rsidRPr="00443F9E" w:rsidRDefault="0030007D" w:rsidP="009717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30007D" w:rsidRPr="00443F9E" w:rsidRDefault="0030007D" w:rsidP="009717D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138 038,00</w:t>
            </w:r>
          </w:p>
        </w:tc>
      </w:tr>
      <w:tr w:rsidR="0030007D" w:rsidRPr="00443F9E" w:rsidTr="0030007D">
        <w:trPr>
          <w:trHeight w:val="255"/>
        </w:trPr>
        <w:tc>
          <w:tcPr>
            <w:tcW w:w="4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0007D" w:rsidRPr="00443F9E" w:rsidRDefault="0030007D" w:rsidP="009717DC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Непрограммная деятельность органов местного самоуправления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30007D" w:rsidRDefault="0030007D">
            <w:r w:rsidRPr="005E287B">
              <w:rPr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</w:tcPr>
          <w:p w:rsidR="0030007D" w:rsidRPr="00443F9E" w:rsidRDefault="0030007D" w:rsidP="009717DC">
            <w:pPr>
              <w:jc w:val="center"/>
              <w:rPr>
                <w:sz w:val="20"/>
                <w:szCs w:val="20"/>
              </w:rPr>
            </w:pPr>
          </w:p>
          <w:p w:rsidR="0030007D" w:rsidRPr="00443F9E" w:rsidRDefault="0030007D" w:rsidP="009717DC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30007D" w:rsidRPr="00443F9E" w:rsidRDefault="0030007D" w:rsidP="009717DC">
            <w:pPr>
              <w:jc w:val="center"/>
              <w:rPr>
                <w:sz w:val="20"/>
                <w:szCs w:val="20"/>
              </w:rPr>
            </w:pPr>
          </w:p>
          <w:p w:rsidR="0030007D" w:rsidRPr="00443F9E" w:rsidRDefault="0030007D" w:rsidP="009717DC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03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0007D" w:rsidRPr="00443F9E" w:rsidRDefault="0030007D" w:rsidP="009717DC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77 0 00 00000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30007D" w:rsidRPr="00443F9E" w:rsidRDefault="0030007D" w:rsidP="009717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30007D" w:rsidRDefault="0030007D" w:rsidP="009717DC">
            <w:pPr>
              <w:jc w:val="center"/>
              <w:rPr>
                <w:sz w:val="20"/>
                <w:szCs w:val="20"/>
              </w:rPr>
            </w:pPr>
          </w:p>
          <w:p w:rsidR="0030007D" w:rsidRDefault="0030007D" w:rsidP="009717DC">
            <w:pPr>
              <w:jc w:val="right"/>
            </w:pPr>
            <w:r w:rsidRPr="00F86AB9">
              <w:rPr>
                <w:sz w:val="20"/>
                <w:szCs w:val="20"/>
              </w:rPr>
              <w:t>138 038,00</w:t>
            </w:r>
          </w:p>
        </w:tc>
      </w:tr>
      <w:tr w:rsidR="0030007D" w:rsidRPr="00443F9E" w:rsidTr="0030007D">
        <w:trPr>
          <w:trHeight w:val="255"/>
        </w:trPr>
        <w:tc>
          <w:tcPr>
            <w:tcW w:w="4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0007D" w:rsidRPr="00443F9E" w:rsidRDefault="0030007D" w:rsidP="009717DC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Не программные расходы органов местного самоуправления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30007D" w:rsidRDefault="0030007D">
            <w:r w:rsidRPr="005E287B">
              <w:rPr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</w:tcPr>
          <w:p w:rsidR="0030007D" w:rsidRPr="00443F9E" w:rsidRDefault="0030007D" w:rsidP="009717DC">
            <w:pPr>
              <w:jc w:val="center"/>
              <w:rPr>
                <w:sz w:val="20"/>
                <w:szCs w:val="20"/>
              </w:rPr>
            </w:pPr>
          </w:p>
          <w:p w:rsidR="0030007D" w:rsidRPr="00443F9E" w:rsidRDefault="0030007D" w:rsidP="009717DC">
            <w:pPr>
              <w:jc w:val="center"/>
              <w:rPr>
                <w:sz w:val="20"/>
                <w:szCs w:val="20"/>
              </w:rPr>
            </w:pPr>
          </w:p>
          <w:p w:rsidR="0030007D" w:rsidRPr="00443F9E" w:rsidRDefault="0030007D" w:rsidP="009717DC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30007D" w:rsidRPr="00443F9E" w:rsidRDefault="0030007D" w:rsidP="009717DC">
            <w:pPr>
              <w:jc w:val="center"/>
              <w:rPr>
                <w:sz w:val="20"/>
                <w:szCs w:val="20"/>
              </w:rPr>
            </w:pPr>
          </w:p>
          <w:p w:rsidR="0030007D" w:rsidRPr="00443F9E" w:rsidRDefault="0030007D" w:rsidP="009717DC">
            <w:pPr>
              <w:jc w:val="center"/>
              <w:rPr>
                <w:sz w:val="20"/>
                <w:szCs w:val="20"/>
              </w:rPr>
            </w:pPr>
          </w:p>
          <w:p w:rsidR="0030007D" w:rsidRPr="00443F9E" w:rsidRDefault="0030007D" w:rsidP="009717DC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03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0007D" w:rsidRPr="00443F9E" w:rsidRDefault="0030007D" w:rsidP="009717DC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77 2 00 00000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30007D" w:rsidRPr="00443F9E" w:rsidRDefault="0030007D" w:rsidP="009717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30007D" w:rsidRDefault="0030007D" w:rsidP="009717DC">
            <w:pPr>
              <w:rPr>
                <w:sz w:val="20"/>
                <w:szCs w:val="20"/>
              </w:rPr>
            </w:pPr>
          </w:p>
          <w:p w:rsidR="0030007D" w:rsidRDefault="0030007D" w:rsidP="009717DC">
            <w:pPr>
              <w:rPr>
                <w:sz w:val="20"/>
                <w:szCs w:val="20"/>
              </w:rPr>
            </w:pPr>
          </w:p>
          <w:p w:rsidR="0030007D" w:rsidRDefault="0030007D" w:rsidP="009717DC">
            <w:pPr>
              <w:jc w:val="right"/>
            </w:pPr>
            <w:r w:rsidRPr="00F86AB9">
              <w:rPr>
                <w:sz w:val="20"/>
                <w:szCs w:val="20"/>
              </w:rPr>
              <w:t>138 038,00</w:t>
            </w:r>
          </w:p>
        </w:tc>
      </w:tr>
      <w:tr w:rsidR="0030007D" w:rsidRPr="00443F9E" w:rsidTr="0030007D">
        <w:trPr>
          <w:trHeight w:val="600"/>
        </w:trPr>
        <w:tc>
          <w:tcPr>
            <w:tcW w:w="426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30007D" w:rsidRPr="00443F9E" w:rsidRDefault="0030007D" w:rsidP="009717DC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007D" w:rsidRDefault="0030007D">
            <w:r w:rsidRPr="00AA0114">
              <w:rPr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:rsidR="0030007D" w:rsidRPr="00443F9E" w:rsidRDefault="0030007D" w:rsidP="009717DC">
            <w:pPr>
              <w:rPr>
                <w:sz w:val="20"/>
                <w:szCs w:val="20"/>
              </w:rPr>
            </w:pPr>
          </w:p>
          <w:p w:rsidR="0030007D" w:rsidRPr="00443F9E" w:rsidRDefault="0030007D" w:rsidP="009717DC">
            <w:pPr>
              <w:jc w:val="center"/>
              <w:rPr>
                <w:sz w:val="20"/>
                <w:szCs w:val="20"/>
              </w:rPr>
            </w:pPr>
          </w:p>
          <w:p w:rsidR="0030007D" w:rsidRPr="00443F9E" w:rsidRDefault="0030007D" w:rsidP="009717DC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30007D" w:rsidRPr="00443F9E" w:rsidRDefault="0030007D" w:rsidP="009717DC">
            <w:pPr>
              <w:jc w:val="center"/>
              <w:rPr>
                <w:sz w:val="20"/>
                <w:szCs w:val="20"/>
              </w:rPr>
            </w:pPr>
          </w:p>
          <w:p w:rsidR="0030007D" w:rsidRPr="00443F9E" w:rsidRDefault="0030007D" w:rsidP="009717DC">
            <w:pPr>
              <w:jc w:val="center"/>
              <w:rPr>
                <w:sz w:val="20"/>
                <w:szCs w:val="20"/>
              </w:rPr>
            </w:pPr>
          </w:p>
          <w:p w:rsidR="0030007D" w:rsidRPr="00443F9E" w:rsidRDefault="0030007D" w:rsidP="009717DC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03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0007D" w:rsidRPr="00443F9E" w:rsidRDefault="0030007D" w:rsidP="009717DC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77 2 00 51180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30007D" w:rsidRPr="00443F9E" w:rsidRDefault="0030007D" w:rsidP="009717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007D" w:rsidRDefault="0030007D" w:rsidP="009717DC">
            <w:pPr>
              <w:jc w:val="center"/>
              <w:rPr>
                <w:sz w:val="20"/>
                <w:szCs w:val="20"/>
              </w:rPr>
            </w:pPr>
          </w:p>
          <w:p w:rsidR="0030007D" w:rsidRDefault="0030007D" w:rsidP="009717DC">
            <w:pPr>
              <w:jc w:val="center"/>
              <w:rPr>
                <w:sz w:val="20"/>
                <w:szCs w:val="20"/>
              </w:rPr>
            </w:pPr>
          </w:p>
          <w:p w:rsidR="0030007D" w:rsidRDefault="0030007D" w:rsidP="009717DC">
            <w:pPr>
              <w:jc w:val="right"/>
            </w:pPr>
            <w:r w:rsidRPr="00F86AB9">
              <w:rPr>
                <w:sz w:val="20"/>
                <w:szCs w:val="20"/>
              </w:rPr>
              <w:t>138 038,00</w:t>
            </w:r>
          </w:p>
        </w:tc>
      </w:tr>
      <w:tr w:rsidR="0030007D" w:rsidRPr="00443F9E" w:rsidTr="0030007D">
        <w:trPr>
          <w:trHeight w:val="588"/>
        </w:trPr>
        <w:tc>
          <w:tcPr>
            <w:tcW w:w="4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0007D" w:rsidRPr="00443F9E" w:rsidRDefault="0030007D" w:rsidP="009717DC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Расходы на выплату персоналу в целях обеспечения выполнения функций 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30007D" w:rsidRDefault="0030007D">
            <w:r w:rsidRPr="00AA0114">
              <w:rPr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</w:tcPr>
          <w:p w:rsidR="0030007D" w:rsidRPr="00443F9E" w:rsidRDefault="0030007D" w:rsidP="009717DC">
            <w:pPr>
              <w:jc w:val="center"/>
              <w:rPr>
                <w:sz w:val="20"/>
                <w:szCs w:val="20"/>
              </w:rPr>
            </w:pPr>
          </w:p>
          <w:p w:rsidR="0030007D" w:rsidRPr="00443F9E" w:rsidRDefault="0030007D" w:rsidP="009717DC">
            <w:pPr>
              <w:jc w:val="center"/>
              <w:rPr>
                <w:sz w:val="20"/>
                <w:szCs w:val="20"/>
              </w:rPr>
            </w:pPr>
          </w:p>
          <w:p w:rsidR="0030007D" w:rsidRPr="00443F9E" w:rsidRDefault="0030007D" w:rsidP="009717DC">
            <w:pPr>
              <w:jc w:val="center"/>
              <w:rPr>
                <w:sz w:val="20"/>
                <w:szCs w:val="20"/>
              </w:rPr>
            </w:pPr>
          </w:p>
          <w:p w:rsidR="0030007D" w:rsidRPr="00443F9E" w:rsidRDefault="0030007D" w:rsidP="009717DC">
            <w:pPr>
              <w:jc w:val="center"/>
              <w:rPr>
                <w:sz w:val="20"/>
                <w:szCs w:val="20"/>
              </w:rPr>
            </w:pPr>
          </w:p>
          <w:p w:rsidR="0030007D" w:rsidRPr="00443F9E" w:rsidRDefault="0030007D" w:rsidP="009717DC">
            <w:pPr>
              <w:jc w:val="center"/>
              <w:rPr>
                <w:sz w:val="20"/>
                <w:szCs w:val="20"/>
              </w:rPr>
            </w:pPr>
          </w:p>
          <w:p w:rsidR="0030007D" w:rsidRPr="00443F9E" w:rsidRDefault="0030007D" w:rsidP="009717DC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30007D" w:rsidRPr="00443F9E" w:rsidRDefault="0030007D" w:rsidP="009717DC">
            <w:pPr>
              <w:jc w:val="center"/>
              <w:rPr>
                <w:sz w:val="20"/>
                <w:szCs w:val="20"/>
              </w:rPr>
            </w:pPr>
          </w:p>
          <w:p w:rsidR="0030007D" w:rsidRPr="00443F9E" w:rsidRDefault="0030007D" w:rsidP="009717DC">
            <w:pPr>
              <w:jc w:val="center"/>
              <w:rPr>
                <w:sz w:val="20"/>
                <w:szCs w:val="20"/>
              </w:rPr>
            </w:pPr>
          </w:p>
          <w:p w:rsidR="0030007D" w:rsidRPr="00443F9E" w:rsidRDefault="0030007D" w:rsidP="009717DC">
            <w:pPr>
              <w:jc w:val="center"/>
              <w:rPr>
                <w:sz w:val="20"/>
                <w:szCs w:val="20"/>
              </w:rPr>
            </w:pPr>
          </w:p>
          <w:p w:rsidR="0030007D" w:rsidRPr="00443F9E" w:rsidRDefault="0030007D" w:rsidP="009717DC">
            <w:pPr>
              <w:jc w:val="center"/>
              <w:rPr>
                <w:sz w:val="20"/>
                <w:szCs w:val="20"/>
              </w:rPr>
            </w:pPr>
          </w:p>
          <w:p w:rsidR="0030007D" w:rsidRPr="00443F9E" w:rsidRDefault="0030007D" w:rsidP="009717DC">
            <w:pPr>
              <w:jc w:val="center"/>
              <w:rPr>
                <w:sz w:val="20"/>
                <w:szCs w:val="20"/>
              </w:rPr>
            </w:pPr>
          </w:p>
          <w:p w:rsidR="0030007D" w:rsidRPr="00443F9E" w:rsidRDefault="0030007D" w:rsidP="009717DC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03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0007D" w:rsidRPr="00443F9E" w:rsidRDefault="0030007D" w:rsidP="009717DC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77 2 00 51180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30007D" w:rsidRPr="00443F9E" w:rsidRDefault="0030007D" w:rsidP="009717DC">
            <w:pPr>
              <w:jc w:val="center"/>
              <w:rPr>
                <w:sz w:val="20"/>
                <w:szCs w:val="20"/>
              </w:rPr>
            </w:pPr>
          </w:p>
          <w:p w:rsidR="0030007D" w:rsidRPr="00443F9E" w:rsidRDefault="0030007D" w:rsidP="009717DC">
            <w:pPr>
              <w:jc w:val="center"/>
              <w:rPr>
                <w:sz w:val="20"/>
                <w:szCs w:val="20"/>
              </w:rPr>
            </w:pPr>
          </w:p>
          <w:p w:rsidR="0030007D" w:rsidRPr="00443F9E" w:rsidRDefault="0030007D" w:rsidP="009717DC">
            <w:pPr>
              <w:jc w:val="center"/>
              <w:rPr>
                <w:sz w:val="20"/>
                <w:szCs w:val="20"/>
              </w:rPr>
            </w:pPr>
          </w:p>
          <w:p w:rsidR="0030007D" w:rsidRPr="00443F9E" w:rsidRDefault="0030007D" w:rsidP="009717DC">
            <w:pPr>
              <w:jc w:val="center"/>
              <w:rPr>
                <w:sz w:val="20"/>
                <w:szCs w:val="20"/>
              </w:rPr>
            </w:pPr>
          </w:p>
          <w:p w:rsidR="0030007D" w:rsidRPr="00443F9E" w:rsidRDefault="0030007D" w:rsidP="009717DC">
            <w:pPr>
              <w:jc w:val="center"/>
              <w:rPr>
                <w:sz w:val="20"/>
                <w:szCs w:val="20"/>
              </w:rPr>
            </w:pPr>
          </w:p>
          <w:p w:rsidR="0030007D" w:rsidRPr="00443F9E" w:rsidRDefault="0030007D" w:rsidP="009717DC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30007D" w:rsidRDefault="0030007D" w:rsidP="009717DC">
            <w:pPr>
              <w:jc w:val="center"/>
              <w:rPr>
                <w:sz w:val="20"/>
                <w:szCs w:val="20"/>
              </w:rPr>
            </w:pPr>
          </w:p>
          <w:p w:rsidR="0030007D" w:rsidRDefault="0030007D" w:rsidP="009717DC">
            <w:pPr>
              <w:jc w:val="center"/>
              <w:rPr>
                <w:sz w:val="20"/>
                <w:szCs w:val="20"/>
              </w:rPr>
            </w:pPr>
          </w:p>
          <w:p w:rsidR="0030007D" w:rsidRDefault="0030007D" w:rsidP="009717DC">
            <w:pPr>
              <w:jc w:val="center"/>
              <w:rPr>
                <w:sz w:val="20"/>
                <w:szCs w:val="20"/>
              </w:rPr>
            </w:pPr>
          </w:p>
          <w:p w:rsidR="0030007D" w:rsidRDefault="0030007D" w:rsidP="009717DC">
            <w:pPr>
              <w:jc w:val="center"/>
              <w:rPr>
                <w:sz w:val="20"/>
                <w:szCs w:val="20"/>
              </w:rPr>
            </w:pPr>
          </w:p>
          <w:p w:rsidR="0030007D" w:rsidRDefault="0030007D" w:rsidP="009717DC">
            <w:pPr>
              <w:jc w:val="center"/>
              <w:rPr>
                <w:sz w:val="20"/>
                <w:szCs w:val="20"/>
              </w:rPr>
            </w:pPr>
          </w:p>
          <w:p w:rsidR="0030007D" w:rsidRDefault="0030007D" w:rsidP="009717DC">
            <w:pPr>
              <w:jc w:val="center"/>
            </w:pPr>
            <w:r w:rsidRPr="00F86AB9">
              <w:rPr>
                <w:sz w:val="20"/>
                <w:szCs w:val="20"/>
              </w:rPr>
              <w:t>138 038,00</w:t>
            </w:r>
          </w:p>
        </w:tc>
      </w:tr>
      <w:tr w:rsidR="0030007D" w:rsidRPr="00443F9E" w:rsidTr="0030007D">
        <w:trPr>
          <w:trHeight w:val="480"/>
        </w:trPr>
        <w:tc>
          <w:tcPr>
            <w:tcW w:w="4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0007D" w:rsidRPr="00443F9E" w:rsidRDefault="0030007D" w:rsidP="009717DC">
            <w:pPr>
              <w:rPr>
                <w:b/>
                <w:sz w:val="20"/>
                <w:szCs w:val="20"/>
              </w:rPr>
            </w:pPr>
            <w:r w:rsidRPr="00443F9E">
              <w:rPr>
                <w:b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30007D" w:rsidRDefault="0030007D">
            <w:r w:rsidRPr="00AA0114">
              <w:rPr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</w:tcPr>
          <w:p w:rsidR="0030007D" w:rsidRPr="00443F9E" w:rsidRDefault="0030007D" w:rsidP="009717DC">
            <w:pPr>
              <w:jc w:val="center"/>
              <w:rPr>
                <w:b/>
                <w:sz w:val="20"/>
                <w:szCs w:val="20"/>
              </w:rPr>
            </w:pPr>
          </w:p>
          <w:p w:rsidR="0030007D" w:rsidRPr="00443F9E" w:rsidRDefault="0030007D" w:rsidP="009717DC">
            <w:pPr>
              <w:jc w:val="center"/>
              <w:rPr>
                <w:b/>
                <w:sz w:val="20"/>
                <w:szCs w:val="20"/>
              </w:rPr>
            </w:pPr>
            <w:r w:rsidRPr="00443F9E"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30007D" w:rsidRPr="00443F9E" w:rsidRDefault="0030007D" w:rsidP="009717DC">
            <w:pPr>
              <w:jc w:val="center"/>
              <w:rPr>
                <w:b/>
                <w:sz w:val="20"/>
                <w:szCs w:val="20"/>
              </w:rPr>
            </w:pPr>
          </w:p>
          <w:p w:rsidR="0030007D" w:rsidRPr="00443F9E" w:rsidRDefault="0030007D" w:rsidP="009717DC">
            <w:pPr>
              <w:jc w:val="center"/>
              <w:rPr>
                <w:b/>
                <w:sz w:val="20"/>
                <w:szCs w:val="20"/>
              </w:rPr>
            </w:pPr>
            <w:r w:rsidRPr="00443F9E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30007D" w:rsidRPr="00443F9E" w:rsidRDefault="0030007D" w:rsidP="009717D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0007D" w:rsidRPr="00443F9E" w:rsidRDefault="0030007D" w:rsidP="009717D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30007D" w:rsidRPr="00443F9E" w:rsidRDefault="0030007D" w:rsidP="009717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258 000,00</w:t>
            </w:r>
          </w:p>
        </w:tc>
      </w:tr>
      <w:tr w:rsidR="0030007D" w:rsidRPr="00443F9E" w:rsidTr="0030007D">
        <w:trPr>
          <w:trHeight w:val="480"/>
        </w:trPr>
        <w:tc>
          <w:tcPr>
            <w:tcW w:w="4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0007D" w:rsidRPr="00443F9E" w:rsidRDefault="0030007D" w:rsidP="009717DC">
            <w:pPr>
              <w:rPr>
                <w:b/>
                <w:sz w:val="20"/>
                <w:szCs w:val="20"/>
              </w:rPr>
            </w:pPr>
            <w:r w:rsidRPr="00443F9E">
              <w:rPr>
                <w:b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30007D" w:rsidRDefault="0030007D">
            <w:r w:rsidRPr="00AA0114">
              <w:rPr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</w:tcPr>
          <w:p w:rsidR="0030007D" w:rsidRPr="00443F9E" w:rsidRDefault="0030007D" w:rsidP="009717DC">
            <w:pPr>
              <w:jc w:val="center"/>
              <w:rPr>
                <w:b/>
                <w:sz w:val="20"/>
                <w:szCs w:val="20"/>
              </w:rPr>
            </w:pPr>
          </w:p>
          <w:p w:rsidR="0030007D" w:rsidRPr="00443F9E" w:rsidRDefault="0030007D" w:rsidP="009717DC">
            <w:pPr>
              <w:jc w:val="center"/>
              <w:rPr>
                <w:b/>
                <w:sz w:val="20"/>
                <w:szCs w:val="20"/>
              </w:rPr>
            </w:pPr>
          </w:p>
          <w:p w:rsidR="0030007D" w:rsidRPr="00443F9E" w:rsidRDefault="0030007D" w:rsidP="009717DC">
            <w:pPr>
              <w:jc w:val="center"/>
              <w:rPr>
                <w:b/>
                <w:sz w:val="20"/>
                <w:szCs w:val="20"/>
              </w:rPr>
            </w:pPr>
          </w:p>
          <w:p w:rsidR="0030007D" w:rsidRPr="00443F9E" w:rsidRDefault="0030007D" w:rsidP="009717DC">
            <w:pPr>
              <w:jc w:val="center"/>
              <w:rPr>
                <w:b/>
                <w:sz w:val="20"/>
                <w:szCs w:val="20"/>
              </w:rPr>
            </w:pPr>
            <w:r w:rsidRPr="00443F9E"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30007D" w:rsidRPr="00443F9E" w:rsidRDefault="0030007D" w:rsidP="009717DC">
            <w:pPr>
              <w:jc w:val="center"/>
              <w:rPr>
                <w:b/>
                <w:sz w:val="20"/>
                <w:szCs w:val="20"/>
              </w:rPr>
            </w:pPr>
          </w:p>
          <w:p w:rsidR="0030007D" w:rsidRPr="00443F9E" w:rsidRDefault="0030007D" w:rsidP="009717DC">
            <w:pPr>
              <w:jc w:val="center"/>
              <w:rPr>
                <w:b/>
                <w:sz w:val="20"/>
                <w:szCs w:val="20"/>
              </w:rPr>
            </w:pPr>
          </w:p>
          <w:p w:rsidR="0030007D" w:rsidRPr="00443F9E" w:rsidRDefault="0030007D" w:rsidP="009717DC">
            <w:pPr>
              <w:jc w:val="center"/>
              <w:rPr>
                <w:b/>
                <w:sz w:val="20"/>
                <w:szCs w:val="20"/>
              </w:rPr>
            </w:pPr>
          </w:p>
          <w:p w:rsidR="0030007D" w:rsidRPr="00443F9E" w:rsidRDefault="0030007D" w:rsidP="009717DC">
            <w:pPr>
              <w:jc w:val="center"/>
              <w:rPr>
                <w:b/>
                <w:sz w:val="20"/>
                <w:szCs w:val="20"/>
              </w:rPr>
            </w:pPr>
            <w:r w:rsidRPr="00443F9E">
              <w:rPr>
                <w:b/>
                <w:sz w:val="20"/>
                <w:szCs w:val="20"/>
              </w:rPr>
              <w:t>09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30007D" w:rsidRPr="00443F9E" w:rsidRDefault="0030007D" w:rsidP="009717D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0007D" w:rsidRPr="00443F9E" w:rsidRDefault="0030007D" w:rsidP="009717D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30007D" w:rsidRDefault="0030007D" w:rsidP="009717DC">
            <w:pPr>
              <w:jc w:val="center"/>
              <w:rPr>
                <w:sz w:val="20"/>
                <w:szCs w:val="20"/>
              </w:rPr>
            </w:pPr>
          </w:p>
          <w:p w:rsidR="0030007D" w:rsidRDefault="0030007D" w:rsidP="009717DC">
            <w:pPr>
              <w:jc w:val="center"/>
              <w:rPr>
                <w:sz w:val="20"/>
                <w:szCs w:val="20"/>
              </w:rPr>
            </w:pPr>
          </w:p>
          <w:p w:rsidR="0030007D" w:rsidRDefault="0030007D" w:rsidP="009717DC">
            <w:pPr>
              <w:jc w:val="center"/>
              <w:rPr>
                <w:sz w:val="20"/>
                <w:szCs w:val="20"/>
              </w:rPr>
            </w:pPr>
          </w:p>
          <w:p w:rsidR="0030007D" w:rsidRPr="00177E8E" w:rsidRDefault="0030007D" w:rsidP="009717DC">
            <w:pPr>
              <w:jc w:val="center"/>
              <w:rPr>
                <w:b/>
              </w:rPr>
            </w:pPr>
            <w:r w:rsidRPr="00177E8E">
              <w:rPr>
                <w:b/>
                <w:sz w:val="20"/>
                <w:szCs w:val="20"/>
              </w:rPr>
              <w:t>160 000,00</w:t>
            </w:r>
          </w:p>
        </w:tc>
      </w:tr>
      <w:tr w:rsidR="0030007D" w:rsidRPr="00443F9E" w:rsidTr="0030007D">
        <w:trPr>
          <w:trHeight w:val="225"/>
        </w:trPr>
        <w:tc>
          <w:tcPr>
            <w:tcW w:w="4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0007D" w:rsidRPr="00443F9E" w:rsidRDefault="0030007D" w:rsidP="009717DC">
            <w:pPr>
              <w:suppressAutoHyphens w:val="0"/>
              <w:rPr>
                <w:bCs/>
                <w:sz w:val="20"/>
                <w:szCs w:val="20"/>
                <w:lang w:eastAsia="ru-RU"/>
              </w:rPr>
            </w:pPr>
            <w:r w:rsidRPr="00443F9E">
              <w:rPr>
                <w:sz w:val="20"/>
                <w:szCs w:val="20"/>
              </w:rPr>
              <w:t xml:space="preserve">Муниципальная программа «Защита населения и территории от чрезвычайных ситуаций, обеспечение пожарной безопасности и безопасности людей на водных объектах в  </w:t>
            </w:r>
            <w:r>
              <w:rPr>
                <w:sz w:val="20"/>
                <w:szCs w:val="20"/>
              </w:rPr>
              <w:t>Сеймском сельсовете Мантуровского района</w:t>
            </w:r>
            <w:r w:rsidRPr="00443F9E">
              <w:rPr>
                <w:sz w:val="20"/>
                <w:szCs w:val="20"/>
              </w:rPr>
              <w:t xml:space="preserve"> Курской области на 2017-2021годы»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30007D" w:rsidRDefault="0030007D">
            <w:r w:rsidRPr="00AA0114">
              <w:rPr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0007D" w:rsidRPr="00443F9E" w:rsidRDefault="0030007D" w:rsidP="009717DC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0007D" w:rsidRPr="00443F9E" w:rsidRDefault="0030007D" w:rsidP="009717DC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09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0007D" w:rsidRPr="00443F9E" w:rsidRDefault="0030007D" w:rsidP="009717DC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13 0 00 00000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0007D" w:rsidRPr="00443F9E" w:rsidRDefault="0030007D" w:rsidP="009717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30007D" w:rsidRDefault="0030007D" w:rsidP="009717DC">
            <w:pPr>
              <w:jc w:val="center"/>
              <w:rPr>
                <w:sz w:val="20"/>
                <w:szCs w:val="20"/>
              </w:rPr>
            </w:pPr>
          </w:p>
          <w:p w:rsidR="0030007D" w:rsidRDefault="0030007D" w:rsidP="009717DC">
            <w:pPr>
              <w:jc w:val="center"/>
              <w:rPr>
                <w:sz w:val="20"/>
                <w:szCs w:val="20"/>
              </w:rPr>
            </w:pPr>
          </w:p>
          <w:p w:rsidR="0030007D" w:rsidRDefault="0030007D" w:rsidP="009717DC">
            <w:pPr>
              <w:jc w:val="center"/>
              <w:rPr>
                <w:sz w:val="20"/>
                <w:szCs w:val="20"/>
              </w:rPr>
            </w:pPr>
          </w:p>
          <w:p w:rsidR="0030007D" w:rsidRDefault="0030007D" w:rsidP="009717DC">
            <w:pPr>
              <w:jc w:val="center"/>
              <w:rPr>
                <w:sz w:val="20"/>
                <w:szCs w:val="20"/>
              </w:rPr>
            </w:pPr>
          </w:p>
          <w:p w:rsidR="0030007D" w:rsidRDefault="0030007D" w:rsidP="009717DC">
            <w:pPr>
              <w:jc w:val="center"/>
              <w:rPr>
                <w:sz w:val="20"/>
                <w:szCs w:val="20"/>
              </w:rPr>
            </w:pPr>
          </w:p>
          <w:p w:rsidR="0030007D" w:rsidRDefault="0030007D" w:rsidP="009717DC">
            <w:pPr>
              <w:jc w:val="center"/>
            </w:pPr>
            <w:r w:rsidRPr="008D4041">
              <w:rPr>
                <w:sz w:val="20"/>
                <w:szCs w:val="20"/>
              </w:rPr>
              <w:t>160 000,00</w:t>
            </w:r>
          </w:p>
        </w:tc>
      </w:tr>
      <w:tr w:rsidR="0030007D" w:rsidRPr="00443F9E" w:rsidTr="0030007D">
        <w:trPr>
          <w:trHeight w:val="225"/>
        </w:trPr>
        <w:tc>
          <w:tcPr>
            <w:tcW w:w="4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0007D" w:rsidRPr="00443F9E" w:rsidRDefault="0030007D" w:rsidP="009717DC">
            <w:pPr>
              <w:suppressAutoHyphens w:val="0"/>
              <w:rPr>
                <w:bCs/>
                <w:sz w:val="20"/>
                <w:szCs w:val="20"/>
                <w:lang w:eastAsia="ru-RU"/>
              </w:rPr>
            </w:pPr>
            <w:r w:rsidRPr="00443F9E">
              <w:rPr>
                <w:sz w:val="20"/>
                <w:szCs w:val="20"/>
              </w:rPr>
              <w:t xml:space="preserve">Подпрограмма «Снижение рисков и смягчение последствий чрезвычайных ситуаций природного и техногенного характера» муниципальной программы «Защита населения и территории от чрезвычайных ситуаций, обеспечение пожарной безопасности и безопасности людей на водных объектах в </w:t>
            </w:r>
            <w:r>
              <w:rPr>
                <w:sz w:val="20"/>
                <w:szCs w:val="20"/>
              </w:rPr>
              <w:t>Сеймском сельсовете Мантуровского района</w:t>
            </w:r>
            <w:r w:rsidRPr="00443F9E">
              <w:rPr>
                <w:sz w:val="20"/>
                <w:szCs w:val="20"/>
              </w:rPr>
              <w:t xml:space="preserve"> Курской области на 2017-2021годы»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30007D" w:rsidRDefault="0030007D">
            <w:r w:rsidRPr="003475FD">
              <w:rPr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0007D" w:rsidRPr="00443F9E" w:rsidRDefault="0030007D" w:rsidP="009717DC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0007D" w:rsidRPr="00443F9E" w:rsidRDefault="0030007D" w:rsidP="009717DC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09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0007D" w:rsidRPr="00443F9E" w:rsidRDefault="0030007D" w:rsidP="009717DC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13 2 00 00000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0007D" w:rsidRPr="00443F9E" w:rsidRDefault="0030007D" w:rsidP="009717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30007D" w:rsidRDefault="0030007D" w:rsidP="009717DC">
            <w:pPr>
              <w:jc w:val="center"/>
              <w:rPr>
                <w:sz w:val="20"/>
                <w:szCs w:val="20"/>
              </w:rPr>
            </w:pPr>
          </w:p>
          <w:p w:rsidR="0030007D" w:rsidRDefault="0030007D" w:rsidP="009717DC">
            <w:pPr>
              <w:jc w:val="center"/>
              <w:rPr>
                <w:sz w:val="20"/>
                <w:szCs w:val="20"/>
              </w:rPr>
            </w:pPr>
          </w:p>
          <w:p w:rsidR="0030007D" w:rsidRDefault="0030007D" w:rsidP="009717DC">
            <w:pPr>
              <w:jc w:val="center"/>
              <w:rPr>
                <w:sz w:val="20"/>
                <w:szCs w:val="20"/>
              </w:rPr>
            </w:pPr>
          </w:p>
          <w:p w:rsidR="0030007D" w:rsidRDefault="0030007D" w:rsidP="009717DC">
            <w:pPr>
              <w:jc w:val="center"/>
              <w:rPr>
                <w:sz w:val="20"/>
                <w:szCs w:val="20"/>
              </w:rPr>
            </w:pPr>
          </w:p>
          <w:p w:rsidR="0030007D" w:rsidRDefault="0030007D" w:rsidP="009717DC">
            <w:pPr>
              <w:jc w:val="center"/>
              <w:rPr>
                <w:sz w:val="20"/>
                <w:szCs w:val="20"/>
              </w:rPr>
            </w:pPr>
          </w:p>
          <w:p w:rsidR="0030007D" w:rsidRDefault="0030007D" w:rsidP="009717DC">
            <w:pPr>
              <w:jc w:val="center"/>
              <w:rPr>
                <w:sz w:val="20"/>
                <w:szCs w:val="20"/>
              </w:rPr>
            </w:pPr>
          </w:p>
          <w:p w:rsidR="0030007D" w:rsidRDefault="0030007D" w:rsidP="009717DC">
            <w:pPr>
              <w:jc w:val="center"/>
              <w:rPr>
                <w:sz w:val="20"/>
                <w:szCs w:val="20"/>
              </w:rPr>
            </w:pPr>
          </w:p>
          <w:p w:rsidR="0030007D" w:rsidRDefault="0030007D" w:rsidP="009717DC">
            <w:pPr>
              <w:jc w:val="center"/>
              <w:rPr>
                <w:sz w:val="20"/>
                <w:szCs w:val="20"/>
              </w:rPr>
            </w:pPr>
          </w:p>
          <w:p w:rsidR="0030007D" w:rsidRDefault="0030007D" w:rsidP="009717DC">
            <w:pPr>
              <w:jc w:val="center"/>
              <w:rPr>
                <w:sz w:val="20"/>
                <w:szCs w:val="20"/>
              </w:rPr>
            </w:pPr>
          </w:p>
          <w:p w:rsidR="0030007D" w:rsidRDefault="0030007D" w:rsidP="009717DC">
            <w:pPr>
              <w:jc w:val="center"/>
            </w:pPr>
            <w:r w:rsidRPr="008D4041">
              <w:rPr>
                <w:sz w:val="20"/>
                <w:szCs w:val="20"/>
              </w:rPr>
              <w:t>160 000,00</w:t>
            </w:r>
          </w:p>
        </w:tc>
      </w:tr>
      <w:tr w:rsidR="0030007D" w:rsidRPr="00443F9E" w:rsidTr="0030007D">
        <w:trPr>
          <w:trHeight w:val="225"/>
        </w:trPr>
        <w:tc>
          <w:tcPr>
            <w:tcW w:w="4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0007D" w:rsidRPr="00443F9E" w:rsidRDefault="0030007D" w:rsidP="009717DC">
            <w:pPr>
              <w:suppressAutoHyphens w:val="0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Основное мероприятие «Обеспечение деятельности и организация мероприятий по предупреждению и ликвидации чрезвычайных ситуаций»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30007D" w:rsidRDefault="0030007D">
            <w:r w:rsidRPr="003475FD">
              <w:rPr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0007D" w:rsidRPr="00443F9E" w:rsidRDefault="0030007D" w:rsidP="009717DC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0007D" w:rsidRPr="00443F9E" w:rsidRDefault="0030007D" w:rsidP="009717DC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09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0007D" w:rsidRPr="00443F9E" w:rsidRDefault="0030007D" w:rsidP="009717DC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13 2 01 00000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0007D" w:rsidRPr="00443F9E" w:rsidRDefault="0030007D" w:rsidP="009717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30007D" w:rsidRDefault="0030007D" w:rsidP="009717DC">
            <w:pPr>
              <w:jc w:val="center"/>
              <w:rPr>
                <w:sz w:val="20"/>
                <w:szCs w:val="20"/>
              </w:rPr>
            </w:pPr>
          </w:p>
          <w:p w:rsidR="0030007D" w:rsidRDefault="0030007D" w:rsidP="009717DC">
            <w:pPr>
              <w:jc w:val="center"/>
              <w:rPr>
                <w:sz w:val="20"/>
                <w:szCs w:val="20"/>
              </w:rPr>
            </w:pPr>
          </w:p>
          <w:p w:rsidR="0030007D" w:rsidRDefault="0030007D" w:rsidP="009717DC">
            <w:pPr>
              <w:jc w:val="center"/>
              <w:rPr>
                <w:sz w:val="20"/>
                <w:szCs w:val="20"/>
              </w:rPr>
            </w:pPr>
          </w:p>
          <w:p w:rsidR="0030007D" w:rsidRDefault="0030007D" w:rsidP="009717DC">
            <w:pPr>
              <w:jc w:val="center"/>
            </w:pPr>
            <w:r w:rsidRPr="008D4041">
              <w:rPr>
                <w:sz w:val="20"/>
                <w:szCs w:val="20"/>
              </w:rPr>
              <w:t>160 000,00</w:t>
            </w:r>
          </w:p>
        </w:tc>
      </w:tr>
      <w:tr w:rsidR="0030007D" w:rsidRPr="00443F9E" w:rsidTr="0030007D">
        <w:trPr>
          <w:trHeight w:val="225"/>
        </w:trPr>
        <w:tc>
          <w:tcPr>
            <w:tcW w:w="4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0007D" w:rsidRPr="00443F9E" w:rsidRDefault="0030007D" w:rsidP="009717DC">
            <w:pPr>
              <w:rPr>
                <w:color w:val="000000"/>
                <w:sz w:val="20"/>
                <w:szCs w:val="20"/>
              </w:rPr>
            </w:pPr>
            <w:r w:rsidRPr="00443F9E">
              <w:rPr>
                <w:color w:val="000000"/>
                <w:sz w:val="20"/>
                <w:szCs w:val="20"/>
              </w:rPr>
              <w:t>Осуществление переданных полномочий  в области гражданской обороны, защиты населения и территорий от чрезвычайных ситуаций, безопасности людей на водных объектах</w:t>
            </w:r>
          </w:p>
          <w:p w:rsidR="0030007D" w:rsidRPr="00443F9E" w:rsidRDefault="0030007D" w:rsidP="009717DC">
            <w:pPr>
              <w:suppressAutoHyphens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30007D" w:rsidRDefault="0030007D">
            <w:r w:rsidRPr="003475FD">
              <w:rPr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0007D" w:rsidRPr="00443F9E" w:rsidRDefault="0030007D" w:rsidP="009717DC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0007D" w:rsidRPr="00443F9E" w:rsidRDefault="0030007D" w:rsidP="009717DC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09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0007D" w:rsidRPr="00443F9E" w:rsidRDefault="0030007D" w:rsidP="009717DC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13 2 01 С1460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0007D" w:rsidRPr="00443F9E" w:rsidRDefault="0030007D" w:rsidP="009717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30007D" w:rsidRDefault="0030007D" w:rsidP="009717DC">
            <w:pPr>
              <w:jc w:val="center"/>
              <w:rPr>
                <w:sz w:val="20"/>
                <w:szCs w:val="20"/>
              </w:rPr>
            </w:pPr>
          </w:p>
          <w:p w:rsidR="0030007D" w:rsidRDefault="0030007D" w:rsidP="009717DC">
            <w:pPr>
              <w:jc w:val="center"/>
              <w:rPr>
                <w:sz w:val="20"/>
                <w:szCs w:val="20"/>
              </w:rPr>
            </w:pPr>
          </w:p>
          <w:p w:rsidR="0030007D" w:rsidRDefault="0030007D" w:rsidP="009717DC">
            <w:pPr>
              <w:jc w:val="center"/>
              <w:rPr>
                <w:sz w:val="20"/>
                <w:szCs w:val="20"/>
              </w:rPr>
            </w:pPr>
          </w:p>
          <w:p w:rsidR="0030007D" w:rsidRDefault="0030007D" w:rsidP="009717DC">
            <w:pPr>
              <w:jc w:val="center"/>
              <w:rPr>
                <w:sz w:val="20"/>
                <w:szCs w:val="20"/>
              </w:rPr>
            </w:pPr>
          </w:p>
          <w:p w:rsidR="0030007D" w:rsidRDefault="0030007D" w:rsidP="009717DC">
            <w:pPr>
              <w:jc w:val="center"/>
              <w:rPr>
                <w:sz w:val="20"/>
                <w:szCs w:val="20"/>
              </w:rPr>
            </w:pPr>
          </w:p>
          <w:p w:rsidR="0030007D" w:rsidRDefault="0030007D" w:rsidP="009717DC">
            <w:pPr>
              <w:jc w:val="center"/>
            </w:pPr>
            <w:r w:rsidRPr="008D4041">
              <w:rPr>
                <w:sz w:val="20"/>
                <w:szCs w:val="20"/>
              </w:rPr>
              <w:t>160 000,00</w:t>
            </w:r>
          </w:p>
        </w:tc>
      </w:tr>
      <w:tr w:rsidR="0030007D" w:rsidRPr="00443F9E" w:rsidTr="0030007D">
        <w:trPr>
          <w:trHeight w:val="225"/>
        </w:trPr>
        <w:tc>
          <w:tcPr>
            <w:tcW w:w="4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0007D" w:rsidRPr="00443F9E" w:rsidRDefault="0030007D" w:rsidP="009717DC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30007D" w:rsidRDefault="0030007D">
            <w:r w:rsidRPr="003475FD">
              <w:rPr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0007D" w:rsidRPr="00443F9E" w:rsidRDefault="0030007D" w:rsidP="009717DC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0007D" w:rsidRPr="00443F9E" w:rsidRDefault="0030007D" w:rsidP="009717DC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09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0007D" w:rsidRPr="00443F9E" w:rsidRDefault="0030007D" w:rsidP="009717DC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13 2 00 С1460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0007D" w:rsidRPr="00443F9E" w:rsidRDefault="0030007D" w:rsidP="009717DC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30007D" w:rsidRPr="00443F9E" w:rsidRDefault="0030007D" w:rsidP="009717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160 000,00</w:t>
            </w:r>
          </w:p>
        </w:tc>
      </w:tr>
      <w:tr w:rsidR="0030007D" w:rsidRPr="00443F9E" w:rsidTr="0030007D">
        <w:trPr>
          <w:trHeight w:val="567"/>
        </w:trPr>
        <w:tc>
          <w:tcPr>
            <w:tcW w:w="4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0007D" w:rsidRPr="00443F9E" w:rsidRDefault="0030007D" w:rsidP="009717DC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Обеспечение пожарной безопасности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30007D" w:rsidRDefault="0030007D">
            <w:r w:rsidRPr="00E173A5">
              <w:rPr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0007D" w:rsidRPr="00443F9E" w:rsidRDefault="0030007D" w:rsidP="009717DC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0007D" w:rsidRPr="00443F9E" w:rsidRDefault="0030007D" w:rsidP="009717DC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10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0007D" w:rsidRPr="00443F9E" w:rsidRDefault="0030007D" w:rsidP="009717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0007D" w:rsidRPr="00443F9E" w:rsidRDefault="0030007D" w:rsidP="009717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30007D" w:rsidRDefault="0030007D" w:rsidP="009717DC">
            <w:pPr>
              <w:rPr>
                <w:b/>
                <w:sz w:val="20"/>
                <w:szCs w:val="20"/>
              </w:rPr>
            </w:pPr>
          </w:p>
          <w:p w:rsidR="0030007D" w:rsidRPr="00177E8E" w:rsidRDefault="0030007D" w:rsidP="009717DC">
            <w:pPr>
              <w:rPr>
                <w:b/>
              </w:rPr>
            </w:pPr>
            <w:r w:rsidRPr="00177E8E">
              <w:rPr>
                <w:b/>
                <w:sz w:val="20"/>
                <w:szCs w:val="20"/>
              </w:rPr>
              <w:t>98 000,00</w:t>
            </w:r>
          </w:p>
        </w:tc>
      </w:tr>
      <w:tr w:rsidR="0030007D" w:rsidRPr="00443F9E" w:rsidTr="0030007D">
        <w:trPr>
          <w:trHeight w:val="225"/>
        </w:trPr>
        <w:tc>
          <w:tcPr>
            <w:tcW w:w="4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0007D" w:rsidRPr="00443F9E" w:rsidRDefault="0030007D" w:rsidP="009717DC">
            <w:pPr>
              <w:suppressAutoHyphens w:val="0"/>
              <w:rPr>
                <w:bCs/>
                <w:sz w:val="20"/>
                <w:szCs w:val="20"/>
                <w:lang w:eastAsia="ru-RU"/>
              </w:rPr>
            </w:pPr>
            <w:r w:rsidRPr="00443F9E">
              <w:rPr>
                <w:sz w:val="20"/>
                <w:szCs w:val="20"/>
              </w:rPr>
              <w:t xml:space="preserve">Муниципальная программа «Защита населения и территории от чрезвычайных ситуаций, обеспечение пожарной безопасности и безопасности людей на водных объектах в  </w:t>
            </w:r>
            <w:r>
              <w:rPr>
                <w:sz w:val="20"/>
                <w:szCs w:val="20"/>
              </w:rPr>
              <w:t>Сеймском сельсовете Мантуровского района</w:t>
            </w:r>
            <w:r w:rsidRPr="00443F9E">
              <w:rPr>
                <w:sz w:val="20"/>
                <w:szCs w:val="20"/>
              </w:rPr>
              <w:t xml:space="preserve"> </w:t>
            </w:r>
            <w:r w:rsidRPr="00443F9E">
              <w:rPr>
                <w:sz w:val="20"/>
                <w:szCs w:val="20"/>
              </w:rPr>
              <w:lastRenderedPageBreak/>
              <w:t>Курской области на 2017-2021годы»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30007D" w:rsidRDefault="0030007D">
            <w:r w:rsidRPr="00E173A5">
              <w:rPr>
                <w:sz w:val="20"/>
                <w:szCs w:val="20"/>
              </w:rPr>
              <w:lastRenderedPageBreak/>
              <w:t>001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0007D" w:rsidRPr="00443F9E" w:rsidRDefault="0030007D" w:rsidP="009717DC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0007D" w:rsidRPr="00443F9E" w:rsidRDefault="0030007D" w:rsidP="009717DC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10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0007D" w:rsidRPr="00443F9E" w:rsidRDefault="0030007D" w:rsidP="009717DC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13 0 00 00000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0007D" w:rsidRPr="00443F9E" w:rsidRDefault="0030007D" w:rsidP="009717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30007D" w:rsidRDefault="0030007D" w:rsidP="009717DC">
            <w:pPr>
              <w:jc w:val="center"/>
              <w:rPr>
                <w:sz w:val="20"/>
                <w:szCs w:val="20"/>
              </w:rPr>
            </w:pPr>
          </w:p>
          <w:p w:rsidR="0030007D" w:rsidRDefault="0030007D" w:rsidP="009717DC">
            <w:pPr>
              <w:jc w:val="center"/>
              <w:rPr>
                <w:sz w:val="20"/>
                <w:szCs w:val="20"/>
              </w:rPr>
            </w:pPr>
          </w:p>
          <w:p w:rsidR="0030007D" w:rsidRDefault="0030007D" w:rsidP="009717DC">
            <w:pPr>
              <w:jc w:val="center"/>
              <w:rPr>
                <w:sz w:val="20"/>
                <w:szCs w:val="20"/>
              </w:rPr>
            </w:pPr>
          </w:p>
          <w:p w:rsidR="0030007D" w:rsidRDefault="0030007D" w:rsidP="009717DC">
            <w:pPr>
              <w:jc w:val="center"/>
              <w:rPr>
                <w:sz w:val="20"/>
                <w:szCs w:val="20"/>
              </w:rPr>
            </w:pPr>
          </w:p>
          <w:p w:rsidR="0030007D" w:rsidRDefault="0030007D" w:rsidP="009717DC">
            <w:pPr>
              <w:jc w:val="center"/>
              <w:rPr>
                <w:sz w:val="20"/>
                <w:szCs w:val="20"/>
              </w:rPr>
            </w:pPr>
          </w:p>
          <w:p w:rsidR="0030007D" w:rsidRDefault="0030007D" w:rsidP="009717DC">
            <w:pPr>
              <w:jc w:val="center"/>
            </w:pPr>
            <w:r w:rsidRPr="00361E19">
              <w:rPr>
                <w:sz w:val="20"/>
                <w:szCs w:val="20"/>
              </w:rPr>
              <w:lastRenderedPageBreak/>
              <w:t>98 000,00</w:t>
            </w:r>
          </w:p>
        </w:tc>
      </w:tr>
      <w:tr w:rsidR="0030007D" w:rsidRPr="00443F9E" w:rsidTr="0030007D">
        <w:trPr>
          <w:trHeight w:val="225"/>
        </w:trPr>
        <w:tc>
          <w:tcPr>
            <w:tcW w:w="4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0007D" w:rsidRPr="00443F9E" w:rsidRDefault="0030007D" w:rsidP="009717DC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lastRenderedPageBreak/>
              <w:t xml:space="preserve">Подпрограмма «Обеспечение комплексной безопасности жизнедеятельности населения от чрезвычайных ситуаций природного и техногенного характера, стабильности техногенной обстановки» муниципальной программы «Защита населения и территории от чрезвычайных ситуаций, обеспечение пожарной безопасности и безопасности людей на водных объектах в </w:t>
            </w:r>
            <w:r>
              <w:rPr>
                <w:sz w:val="20"/>
                <w:szCs w:val="20"/>
              </w:rPr>
              <w:t>Сеймском сельсовете Мантуровского района</w:t>
            </w:r>
            <w:r w:rsidRPr="00443F9E">
              <w:rPr>
                <w:sz w:val="20"/>
                <w:szCs w:val="20"/>
              </w:rPr>
              <w:t xml:space="preserve"> Курской области на 2017-2021годы»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30007D" w:rsidRDefault="0030007D">
            <w:r w:rsidRPr="00E173A5">
              <w:rPr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0007D" w:rsidRPr="00443F9E" w:rsidRDefault="0030007D" w:rsidP="009717DC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0007D" w:rsidRPr="00443F9E" w:rsidRDefault="0030007D" w:rsidP="009717DC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10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0007D" w:rsidRPr="00443F9E" w:rsidRDefault="0030007D" w:rsidP="009717DC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13 1 00 00000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0007D" w:rsidRPr="00443F9E" w:rsidRDefault="0030007D" w:rsidP="009717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30007D" w:rsidRDefault="0030007D" w:rsidP="009717DC">
            <w:pPr>
              <w:jc w:val="center"/>
              <w:rPr>
                <w:sz w:val="20"/>
                <w:szCs w:val="20"/>
              </w:rPr>
            </w:pPr>
          </w:p>
          <w:p w:rsidR="0030007D" w:rsidRDefault="0030007D" w:rsidP="009717DC">
            <w:pPr>
              <w:jc w:val="center"/>
              <w:rPr>
                <w:sz w:val="20"/>
                <w:szCs w:val="20"/>
              </w:rPr>
            </w:pPr>
          </w:p>
          <w:p w:rsidR="0030007D" w:rsidRDefault="0030007D" w:rsidP="009717DC">
            <w:pPr>
              <w:jc w:val="center"/>
              <w:rPr>
                <w:sz w:val="20"/>
                <w:szCs w:val="20"/>
              </w:rPr>
            </w:pPr>
          </w:p>
          <w:p w:rsidR="0030007D" w:rsidRDefault="0030007D" w:rsidP="009717DC">
            <w:pPr>
              <w:jc w:val="center"/>
              <w:rPr>
                <w:sz w:val="20"/>
                <w:szCs w:val="20"/>
              </w:rPr>
            </w:pPr>
          </w:p>
          <w:p w:rsidR="0030007D" w:rsidRDefault="0030007D" w:rsidP="009717DC">
            <w:pPr>
              <w:jc w:val="center"/>
              <w:rPr>
                <w:sz w:val="20"/>
                <w:szCs w:val="20"/>
              </w:rPr>
            </w:pPr>
          </w:p>
          <w:p w:rsidR="0030007D" w:rsidRDefault="0030007D" w:rsidP="009717DC">
            <w:pPr>
              <w:jc w:val="center"/>
              <w:rPr>
                <w:sz w:val="20"/>
                <w:szCs w:val="20"/>
              </w:rPr>
            </w:pPr>
          </w:p>
          <w:p w:rsidR="0030007D" w:rsidRDefault="0030007D" w:rsidP="009717DC">
            <w:pPr>
              <w:jc w:val="center"/>
              <w:rPr>
                <w:sz w:val="20"/>
                <w:szCs w:val="20"/>
              </w:rPr>
            </w:pPr>
          </w:p>
          <w:p w:rsidR="0030007D" w:rsidRDefault="0030007D" w:rsidP="009717DC">
            <w:pPr>
              <w:jc w:val="center"/>
              <w:rPr>
                <w:sz w:val="20"/>
                <w:szCs w:val="20"/>
              </w:rPr>
            </w:pPr>
          </w:p>
          <w:p w:rsidR="0030007D" w:rsidRDefault="0030007D" w:rsidP="009717DC">
            <w:pPr>
              <w:jc w:val="center"/>
              <w:rPr>
                <w:sz w:val="20"/>
                <w:szCs w:val="20"/>
              </w:rPr>
            </w:pPr>
          </w:p>
          <w:p w:rsidR="0030007D" w:rsidRDefault="0030007D" w:rsidP="009717DC">
            <w:pPr>
              <w:jc w:val="center"/>
              <w:rPr>
                <w:sz w:val="20"/>
                <w:szCs w:val="20"/>
              </w:rPr>
            </w:pPr>
          </w:p>
          <w:p w:rsidR="0030007D" w:rsidRDefault="0030007D" w:rsidP="009717DC">
            <w:pPr>
              <w:jc w:val="center"/>
            </w:pPr>
            <w:r w:rsidRPr="00361E19">
              <w:rPr>
                <w:sz w:val="20"/>
                <w:szCs w:val="20"/>
              </w:rPr>
              <w:t>98 000,00</w:t>
            </w:r>
          </w:p>
        </w:tc>
      </w:tr>
      <w:tr w:rsidR="0001197A" w:rsidRPr="00443F9E" w:rsidTr="0030007D">
        <w:trPr>
          <w:trHeight w:val="225"/>
        </w:trPr>
        <w:tc>
          <w:tcPr>
            <w:tcW w:w="4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1197A" w:rsidRPr="00443F9E" w:rsidRDefault="0001197A" w:rsidP="009717DC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Основное мероприятие «Обеспечение пожарной безопасности населенных пунктов поселений»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01197A" w:rsidRPr="00443F9E" w:rsidRDefault="0030007D" w:rsidP="009717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1197A" w:rsidRPr="00443F9E" w:rsidRDefault="0001197A" w:rsidP="009717DC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1197A" w:rsidRPr="00443F9E" w:rsidRDefault="0001197A" w:rsidP="009717DC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10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1197A" w:rsidRPr="00443F9E" w:rsidRDefault="0001197A" w:rsidP="009717DC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13 1 01 00000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1197A" w:rsidRPr="00443F9E" w:rsidRDefault="0001197A" w:rsidP="009717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01197A" w:rsidRDefault="0001197A" w:rsidP="009717DC">
            <w:pPr>
              <w:jc w:val="center"/>
            </w:pPr>
            <w:r w:rsidRPr="0065498D">
              <w:rPr>
                <w:sz w:val="20"/>
                <w:szCs w:val="20"/>
              </w:rPr>
              <w:t>98 000,00</w:t>
            </w:r>
          </w:p>
        </w:tc>
      </w:tr>
      <w:tr w:rsidR="0030007D" w:rsidRPr="00443F9E" w:rsidTr="0030007D">
        <w:trPr>
          <w:trHeight w:val="225"/>
        </w:trPr>
        <w:tc>
          <w:tcPr>
            <w:tcW w:w="4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0007D" w:rsidRPr="00443F9E" w:rsidRDefault="0030007D" w:rsidP="009717DC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 xml:space="preserve"> Обеспечение первичных мер пожарной безопасности в границах населенных пунктов поселений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30007D" w:rsidRDefault="0030007D">
            <w:r w:rsidRPr="00B97D4F">
              <w:rPr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0007D" w:rsidRPr="00443F9E" w:rsidRDefault="0030007D" w:rsidP="009717DC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0007D" w:rsidRPr="00443F9E" w:rsidRDefault="0030007D" w:rsidP="009717DC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10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0007D" w:rsidRPr="00443F9E" w:rsidRDefault="0030007D" w:rsidP="009717DC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13 1 01 С1415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0007D" w:rsidRPr="00443F9E" w:rsidRDefault="0030007D" w:rsidP="009717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30007D" w:rsidRDefault="0030007D" w:rsidP="009717DC">
            <w:pPr>
              <w:jc w:val="center"/>
              <w:rPr>
                <w:sz w:val="20"/>
                <w:szCs w:val="20"/>
              </w:rPr>
            </w:pPr>
          </w:p>
          <w:p w:rsidR="0030007D" w:rsidRDefault="0030007D" w:rsidP="009717DC">
            <w:pPr>
              <w:jc w:val="center"/>
              <w:rPr>
                <w:sz w:val="20"/>
                <w:szCs w:val="20"/>
              </w:rPr>
            </w:pPr>
          </w:p>
          <w:p w:rsidR="0030007D" w:rsidRDefault="0030007D" w:rsidP="009717DC">
            <w:pPr>
              <w:jc w:val="center"/>
            </w:pPr>
            <w:r w:rsidRPr="0065498D">
              <w:rPr>
                <w:sz w:val="20"/>
                <w:szCs w:val="20"/>
              </w:rPr>
              <w:t>98 000,00</w:t>
            </w:r>
          </w:p>
        </w:tc>
      </w:tr>
      <w:tr w:rsidR="0030007D" w:rsidRPr="00443F9E" w:rsidTr="0030007D">
        <w:trPr>
          <w:trHeight w:val="225"/>
        </w:trPr>
        <w:tc>
          <w:tcPr>
            <w:tcW w:w="4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0007D" w:rsidRPr="00443F9E" w:rsidRDefault="0030007D" w:rsidP="009717DC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30007D" w:rsidRDefault="0030007D">
            <w:r w:rsidRPr="00B97D4F">
              <w:rPr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0007D" w:rsidRPr="00443F9E" w:rsidRDefault="0030007D" w:rsidP="009717DC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0007D" w:rsidRPr="00443F9E" w:rsidRDefault="0030007D" w:rsidP="009717DC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10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0007D" w:rsidRPr="00443F9E" w:rsidRDefault="0030007D" w:rsidP="009717DC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13 1 01 С1415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0007D" w:rsidRPr="00443F9E" w:rsidRDefault="0030007D" w:rsidP="009717DC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30007D" w:rsidRDefault="0030007D" w:rsidP="009717DC">
            <w:pPr>
              <w:jc w:val="center"/>
              <w:rPr>
                <w:sz w:val="20"/>
                <w:szCs w:val="20"/>
              </w:rPr>
            </w:pPr>
          </w:p>
          <w:p w:rsidR="0030007D" w:rsidRDefault="0030007D" w:rsidP="009717DC">
            <w:pPr>
              <w:jc w:val="center"/>
              <w:rPr>
                <w:sz w:val="20"/>
                <w:szCs w:val="20"/>
              </w:rPr>
            </w:pPr>
          </w:p>
          <w:p w:rsidR="0030007D" w:rsidRDefault="0030007D" w:rsidP="009717DC">
            <w:pPr>
              <w:jc w:val="center"/>
            </w:pPr>
            <w:r>
              <w:rPr>
                <w:sz w:val="20"/>
                <w:szCs w:val="20"/>
              </w:rPr>
              <w:t>98 000,00</w:t>
            </w:r>
          </w:p>
        </w:tc>
      </w:tr>
      <w:tr w:rsidR="0030007D" w:rsidRPr="00443F9E" w:rsidTr="0030007D">
        <w:trPr>
          <w:trHeight w:val="225"/>
        </w:trPr>
        <w:tc>
          <w:tcPr>
            <w:tcW w:w="4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0007D" w:rsidRPr="00443F9E" w:rsidRDefault="0030007D" w:rsidP="009717DC">
            <w:pPr>
              <w:rPr>
                <w:b/>
                <w:sz w:val="20"/>
                <w:szCs w:val="20"/>
              </w:rPr>
            </w:pPr>
            <w:r w:rsidRPr="00443F9E">
              <w:rPr>
                <w:b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30007D" w:rsidRDefault="0030007D">
            <w:r w:rsidRPr="001A0921">
              <w:rPr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0007D" w:rsidRPr="00443F9E" w:rsidRDefault="0030007D" w:rsidP="009717DC">
            <w:pPr>
              <w:jc w:val="center"/>
              <w:rPr>
                <w:b/>
                <w:sz w:val="20"/>
                <w:szCs w:val="20"/>
              </w:rPr>
            </w:pPr>
            <w:r w:rsidRPr="00443F9E">
              <w:rPr>
                <w:b/>
                <w:sz w:val="20"/>
                <w:szCs w:val="20"/>
              </w:rPr>
              <w:t>05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0007D" w:rsidRPr="00443F9E" w:rsidRDefault="0030007D" w:rsidP="009717DC">
            <w:pPr>
              <w:jc w:val="center"/>
              <w:rPr>
                <w:b/>
                <w:sz w:val="20"/>
                <w:szCs w:val="20"/>
              </w:rPr>
            </w:pPr>
            <w:r w:rsidRPr="00443F9E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0007D" w:rsidRPr="00443F9E" w:rsidRDefault="0030007D" w:rsidP="009717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0007D" w:rsidRPr="00443F9E" w:rsidRDefault="0030007D" w:rsidP="009717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30007D" w:rsidRPr="00443F9E" w:rsidRDefault="0030007D" w:rsidP="009717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2 370 666,67</w:t>
            </w:r>
          </w:p>
        </w:tc>
      </w:tr>
      <w:tr w:rsidR="0030007D" w:rsidRPr="00443F9E" w:rsidTr="0030007D">
        <w:trPr>
          <w:trHeight w:val="225"/>
        </w:trPr>
        <w:tc>
          <w:tcPr>
            <w:tcW w:w="4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0007D" w:rsidRPr="00443F9E" w:rsidRDefault="0030007D" w:rsidP="009717DC">
            <w:pPr>
              <w:rPr>
                <w:b/>
                <w:sz w:val="20"/>
                <w:szCs w:val="20"/>
              </w:rPr>
            </w:pPr>
            <w:r w:rsidRPr="00443F9E">
              <w:rPr>
                <w:b/>
                <w:sz w:val="20"/>
                <w:szCs w:val="20"/>
              </w:rPr>
              <w:t>Жилищное хозяйство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30007D" w:rsidRDefault="0030007D">
            <w:r w:rsidRPr="001A0921">
              <w:rPr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0007D" w:rsidRPr="00443F9E" w:rsidRDefault="0030007D" w:rsidP="009717DC">
            <w:pPr>
              <w:jc w:val="center"/>
              <w:rPr>
                <w:b/>
                <w:sz w:val="20"/>
                <w:szCs w:val="20"/>
              </w:rPr>
            </w:pPr>
            <w:r w:rsidRPr="00443F9E">
              <w:rPr>
                <w:b/>
                <w:sz w:val="20"/>
                <w:szCs w:val="20"/>
              </w:rPr>
              <w:t>05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0007D" w:rsidRPr="00443F9E" w:rsidRDefault="0030007D" w:rsidP="009717DC">
            <w:pPr>
              <w:jc w:val="center"/>
              <w:rPr>
                <w:b/>
                <w:sz w:val="20"/>
                <w:szCs w:val="20"/>
              </w:rPr>
            </w:pPr>
            <w:r w:rsidRPr="00443F9E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0007D" w:rsidRPr="00443F9E" w:rsidRDefault="0030007D" w:rsidP="009717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0007D" w:rsidRPr="00443F9E" w:rsidRDefault="0030007D" w:rsidP="009717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30007D" w:rsidRPr="00443F9E" w:rsidRDefault="0030007D" w:rsidP="009717DC">
            <w:pPr>
              <w:jc w:val="center"/>
              <w:rPr>
                <w:b/>
                <w:sz w:val="20"/>
                <w:szCs w:val="20"/>
              </w:rPr>
            </w:pPr>
            <w:r w:rsidRPr="00027D8B">
              <w:rPr>
                <w:sz w:val="20"/>
                <w:szCs w:val="20"/>
              </w:rPr>
              <w:t>154 000,00</w:t>
            </w:r>
          </w:p>
        </w:tc>
      </w:tr>
      <w:tr w:rsidR="0030007D" w:rsidRPr="00443F9E" w:rsidTr="0030007D">
        <w:trPr>
          <w:trHeight w:val="225"/>
        </w:trPr>
        <w:tc>
          <w:tcPr>
            <w:tcW w:w="4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0007D" w:rsidRPr="00443F9E" w:rsidRDefault="0030007D" w:rsidP="009717DC">
            <w:pPr>
              <w:rPr>
                <w:b/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Не программная деятельность органов местного самоуправления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30007D" w:rsidRDefault="0030007D">
            <w:r w:rsidRPr="001A0921">
              <w:rPr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0007D" w:rsidRPr="00443F9E" w:rsidRDefault="0030007D" w:rsidP="009717DC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05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0007D" w:rsidRPr="00443F9E" w:rsidRDefault="0030007D" w:rsidP="009717DC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01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0007D" w:rsidRPr="00443F9E" w:rsidRDefault="0030007D" w:rsidP="009717DC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77 0 00 00000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0007D" w:rsidRPr="00443F9E" w:rsidRDefault="0030007D" w:rsidP="009717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30007D" w:rsidRPr="00443F9E" w:rsidRDefault="0030007D" w:rsidP="009717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154 000,00</w:t>
            </w:r>
          </w:p>
        </w:tc>
      </w:tr>
      <w:tr w:rsidR="0030007D" w:rsidRPr="00443F9E" w:rsidTr="0030007D">
        <w:trPr>
          <w:trHeight w:val="225"/>
        </w:trPr>
        <w:tc>
          <w:tcPr>
            <w:tcW w:w="4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0007D" w:rsidRPr="00443F9E" w:rsidRDefault="0030007D" w:rsidP="009717DC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Непрограммые  расходы органов местного самоуправления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30007D" w:rsidRDefault="0030007D">
            <w:r w:rsidRPr="001A0921">
              <w:rPr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0007D" w:rsidRPr="00443F9E" w:rsidRDefault="0030007D" w:rsidP="009717DC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05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0007D" w:rsidRPr="00443F9E" w:rsidRDefault="0030007D" w:rsidP="009717DC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01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0007D" w:rsidRPr="00443F9E" w:rsidRDefault="0030007D" w:rsidP="009717DC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77 2 00 00000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0007D" w:rsidRPr="00443F9E" w:rsidRDefault="0030007D" w:rsidP="009717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30007D" w:rsidRPr="00443F9E" w:rsidRDefault="0030007D" w:rsidP="009717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154 00,00</w:t>
            </w:r>
          </w:p>
        </w:tc>
      </w:tr>
      <w:tr w:rsidR="0030007D" w:rsidRPr="00443F9E" w:rsidTr="0030007D">
        <w:trPr>
          <w:trHeight w:val="225"/>
        </w:trPr>
        <w:tc>
          <w:tcPr>
            <w:tcW w:w="4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0007D" w:rsidRPr="00443F9E" w:rsidRDefault="0030007D" w:rsidP="009717DC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Иные межбюджетные трансферты на осуществление полномочий по капитальному ремонту муниципального жилищного фонда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30007D" w:rsidRDefault="0030007D">
            <w:r w:rsidRPr="001A0921">
              <w:rPr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0007D" w:rsidRPr="00443F9E" w:rsidRDefault="0030007D" w:rsidP="009717DC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05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0007D" w:rsidRPr="00443F9E" w:rsidRDefault="0030007D" w:rsidP="009717DC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01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0007D" w:rsidRPr="00443F9E" w:rsidRDefault="0030007D" w:rsidP="009717DC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77 2 00 П1430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0007D" w:rsidRPr="00443F9E" w:rsidRDefault="0030007D" w:rsidP="009717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30007D" w:rsidRPr="00443F9E" w:rsidRDefault="0030007D" w:rsidP="009717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154 000,00</w:t>
            </w:r>
          </w:p>
        </w:tc>
      </w:tr>
      <w:tr w:rsidR="0030007D" w:rsidRPr="00443F9E" w:rsidTr="0030007D">
        <w:trPr>
          <w:trHeight w:val="225"/>
        </w:trPr>
        <w:tc>
          <w:tcPr>
            <w:tcW w:w="4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0007D" w:rsidRPr="00443F9E" w:rsidRDefault="0030007D" w:rsidP="009717DC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30007D" w:rsidRDefault="0030007D">
            <w:r w:rsidRPr="001A0921">
              <w:rPr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0007D" w:rsidRPr="00443F9E" w:rsidRDefault="0030007D" w:rsidP="009717DC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05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0007D" w:rsidRPr="00443F9E" w:rsidRDefault="0030007D" w:rsidP="009717DC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01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0007D" w:rsidRPr="00443F9E" w:rsidRDefault="0030007D" w:rsidP="009717DC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77 2 00 П1430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0007D" w:rsidRPr="00443F9E" w:rsidRDefault="0030007D" w:rsidP="009717DC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30007D" w:rsidRPr="00443F9E" w:rsidRDefault="0030007D" w:rsidP="009717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154 000,00</w:t>
            </w:r>
          </w:p>
        </w:tc>
      </w:tr>
      <w:tr w:rsidR="0030007D" w:rsidRPr="00443F9E" w:rsidTr="0030007D">
        <w:trPr>
          <w:trHeight w:val="225"/>
        </w:trPr>
        <w:tc>
          <w:tcPr>
            <w:tcW w:w="4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0007D" w:rsidRPr="00443F9E" w:rsidRDefault="0030007D" w:rsidP="009717DC">
            <w:pPr>
              <w:rPr>
                <w:b/>
                <w:sz w:val="20"/>
                <w:szCs w:val="20"/>
              </w:rPr>
            </w:pPr>
            <w:r w:rsidRPr="00443F9E">
              <w:rPr>
                <w:b/>
                <w:sz w:val="20"/>
                <w:szCs w:val="20"/>
              </w:rPr>
              <w:t>Коммунальное хозяйство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30007D" w:rsidRDefault="0030007D">
            <w:r w:rsidRPr="001A0921">
              <w:rPr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0007D" w:rsidRPr="00443F9E" w:rsidRDefault="0030007D" w:rsidP="009717DC">
            <w:pPr>
              <w:jc w:val="center"/>
              <w:rPr>
                <w:b/>
                <w:sz w:val="20"/>
                <w:szCs w:val="20"/>
              </w:rPr>
            </w:pPr>
            <w:r w:rsidRPr="00443F9E">
              <w:rPr>
                <w:b/>
                <w:sz w:val="20"/>
                <w:szCs w:val="20"/>
              </w:rPr>
              <w:t>05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0007D" w:rsidRPr="00443F9E" w:rsidRDefault="0030007D" w:rsidP="009717DC">
            <w:pPr>
              <w:jc w:val="center"/>
              <w:rPr>
                <w:b/>
                <w:sz w:val="20"/>
                <w:szCs w:val="20"/>
              </w:rPr>
            </w:pPr>
            <w:r w:rsidRPr="00443F9E">
              <w:rPr>
                <w:b/>
                <w:sz w:val="20"/>
                <w:szCs w:val="20"/>
              </w:rPr>
              <w:t>02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0007D" w:rsidRPr="00443F9E" w:rsidRDefault="0030007D" w:rsidP="009717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0007D" w:rsidRPr="00443F9E" w:rsidRDefault="0030007D" w:rsidP="009717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30007D" w:rsidRPr="00443F9E" w:rsidRDefault="0030007D" w:rsidP="009717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57 500,00</w:t>
            </w:r>
          </w:p>
        </w:tc>
      </w:tr>
      <w:tr w:rsidR="0030007D" w:rsidRPr="00443F9E" w:rsidTr="0030007D">
        <w:trPr>
          <w:trHeight w:val="225"/>
        </w:trPr>
        <w:tc>
          <w:tcPr>
            <w:tcW w:w="4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0007D" w:rsidRPr="00443F9E" w:rsidRDefault="0030007D" w:rsidP="009717DC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 xml:space="preserve">Муниципальная программа «Охрана окружающей  среды в </w:t>
            </w:r>
            <w:r>
              <w:rPr>
                <w:sz w:val="20"/>
                <w:szCs w:val="20"/>
              </w:rPr>
              <w:t>Сеймском сельсовете Мантуровского района</w:t>
            </w:r>
            <w:r w:rsidRPr="00443F9E">
              <w:rPr>
                <w:sz w:val="20"/>
                <w:szCs w:val="20"/>
              </w:rPr>
              <w:t xml:space="preserve"> Курской области на 2017-2021 годы»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30007D" w:rsidRDefault="0030007D">
            <w:r w:rsidRPr="001A0921">
              <w:rPr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0007D" w:rsidRPr="00443F9E" w:rsidRDefault="0030007D" w:rsidP="009717DC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05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0007D" w:rsidRPr="00443F9E" w:rsidRDefault="0030007D" w:rsidP="009717DC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02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0007D" w:rsidRPr="00443F9E" w:rsidRDefault="0030007D" w:rsidP="009717DC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06 0 00 00000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0007D" w:rsidRPr="00443F9E" w:rsidRDefault="0030007D" w:rsidP="009717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30007D" w:rsidRPr="00443F9E" w:rsidRDefault="0030007D" w:rsidP="009717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57 500,00</w:t>
            </w:r>
          </w:p>
        </w:tc>
      </w:tr>
      <w:tr w:rsidR="0030007D" w:rsidRPr="00443F9E" w:rsidTr="0030007D">
        <w:trPr>
          <w:trHeight w:val="225"/>
        </w:trPr>
        <w:tc>
          <w:tcPr>
            <w:tcW w:w="4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0007D" w:rsidRPr="00443F9E" w:rsidRDefault="0030007D" w:rsidP="009717DC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 xml:space="preserve">Подпрограмма «Экология и чистая вода муниципального  образования» муниципальной программы «Охрана окружающей  среды в </w:t>
            </w:r>
            <w:r>
              <w:rPr>
                <w:sz w:val="20"/>
                <w:szCs w:val="20"/>
              </w:rPr>
              <w:t>Сеймском сельсовете Мантуровского района</w:t>
            </w:r>
            <w:r w:rsidRPr="00443F9E">
              <w:rPr>
                <w:sz w:val="20"/>
                <w:szCs w:val="20"/>
              </w:rPr>
              <w:t xml:space="preserve"> Курской области на 2017-2021 годы»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30007D" w:rsidRDefault="0030007D">
            <w:r w:rsidRPr="001A0921">
              <w:rPr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0007D" w:rsidRPr="00443F9E" w:rsidRDefault="0030007D" w:rsidP="009717DC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05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0007D" w:rsidRPr="00443F9E" w:rsidRDefault="0030007D" w:rsidP="009717DC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02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0007D" w:rsidRPr="00443F9E" w:rsidRDefault="0030007D" w:rsidP="009717DC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06 1 00 00000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0007D" w:rsidRPr="00443F9E" w:rsidRDefault="0030007D" w:rsidP="009717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30007D" w:rsidRPr="00443F9E" w:rsidRDefault="0030007D" w:rsidP="009717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57 500,00</w:t>
            </w:r>
          </w:p>
        </w:tc>
      </w:tr>
      <w:tr w:rsidR="0030007D" w:rsidRPr="00443F9E" w:rsidTr="0030007D">
        <w:trPr>
          <w:trHeight w:val="225"/>
        </w:trPr>
        <w:tc>
          <w:tcPr>
            <w:tcW w:w="4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0007D" w:rsidRPr="00443F9E" w:rsidRDefault="0030007D" w:rsidP="009717DC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Основное мероприятие «Обеспечение населения экологически чистой питьевой водой»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30007D" w:rsidRDefault="0030007D">
            <w:r w:rsidRPr="00825902">
              <w:rPr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0007D" w:rsidRPr="00443F9E" w:rsidRDefault="0030007D" w:rsidP="009717DC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05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0007D" w:rsidRPr="00443F9E" w:rsidRDefault="0030007D" w:rsidP="009717DC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02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0007D" w:rsidRPr="00443F9E" w:rsidRDefault="0030007D" w:rsidP="009717DC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06 1 01 00000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0007D" w:rsidRPr="00443F9E" w:rsidRDefault="0030007D" w:rsidP="009717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30007D" w:rsidRPr="00443F9E" w:rsidRDefault="0030007D" w:rsidP="009717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47 500,00</w:t>
            </w:r>
          </w:p>
        </w:tc>
      </w:tr>
      <w:tr w:rsidR="0030007D" w:rsidRPr="00443F9E" w:rsidTr="0030007D">
        <w:trPr>
          <w:trHeight w:val="225"/>
        </w:trPr>
        <w:tc>
          <w:tcPr>
            <w:tcW w:w="4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0007D" w:rsidRPr="00443F9E" w:rsidRDefault="0030007D" w:rsidP="009717DC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Осуществление переданных полномочий по реализации мероприятий, связанных с проведением текущего ремонта объектов водоснабжения муниципальной собственности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30007D" w:rsidRDefault="0030007D">
            <w:r w:rsidRPr="00825902">
              <w:rPr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0007D" w:rsidRPr="00443F9E" w:rsidRDefault="0030007D" w:rsidP="009717DC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05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0007D" w:rsidRPr="00443F9E" w:rsidRDefault="0030007D" w:rsidP="009717DC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02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0007D" w:rsidRPr="00443F9E" w:rsidRDefault="0030007D" w:rsidP="009717DC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 xml:space="preserve">06 1 01 </w:t>
            </w:r>
            <w:r w:rsidRPr="00443F9E">
              <w:rPr>
                <w:sz w:val="20"/>
                <w:szCs w:val="20"/>
                <w:lang w:val="en-US"/>
              </w:rPr>
              <w:t>S3431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0007D" w:rsidRPr="00443F9E" w:rsidRDefault="0030007D" w:rsidP="009717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30007D" w:rsidRPr="00443F9E" w:rsidRDefault="0030007D" w:rsidP="009717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47 500,00</w:t>
            </w:r>
          </w:p>
        </w:tc>
      </w:tr>
      <w:tr w:rsidR="0030007D" w:rsidRPr="00443F9E" w:rsidTr="0030007D">
        <w:trPr>
          <w:trHeight w:val="225"/>
        </w:trPr>
        <w:tc>
          <w:tcPr>
            <w:tcW w:w="4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0007D" w:rsidRPr="00443F9E" w:rsidRDefault="0030007D" w:rsidP="009717DC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30007D" w:rsidRDefault="0030007D">
            <w:r w:rsidRPr="00825902">
              <w:rPr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0007D" w:rsidRPr="00443F9E" w:rsidRDefault="0030007D" w:rsidP="009717DC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05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0007D" w:rsidRPr="00443F9E" w:rsidRDefault="0030007D" w:rsidP="009717DC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02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0007D" w:rsidRPr="00443F9E" w:rsidRDefault="0030007D" w:rsidP="009717DC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 xml:space="preserve">06 1 01 </w:t>
            </w:r>
            <w:r w:rsidRPr="00443F9E">
              <w:rPr>
                <w:sz w:val="20"/>
                <w:szCs w:val="20"/>
                <w:lang w:val="en-US"/>
              </w:rPr>
              <w:t>S3431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0007D" w:rsidRPr="00443F9E" w:rsidRDefault="0030007D" w:rsidP="009717DC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30007D" w:rsidRPr="00443F9E" w:rsidRDefault="0030007D" w:rsidP="009717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47 500,00</w:t>
            </w:r>
          </w:p>
        </w:tc>
      </w:tr>
      <w:tr w:rsidR="0030007D" w:rsidRPr="00443F9E" w:rsidTr="0030007D">
        <w:trPr>
          <w:trHeight w:val="225"/>
        </w:trPr>
        <w:tc>
          <w:tcPr>
            <w:tcW w:w="4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0007D" w:rsidRPr="00443F9E" w:rsidRDefault="0030007D" w:rsidP="009717DC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 xml:space="preserve">Муниципальная программа «Обеспечение доступным и комфортным жильем и коммунальными услугами граждан в </w:t>
            </w:r>
            <w:r>
              <w:rPr>
                <w:sz w:val="20"/>
                <w:szCs w:val="20"/>
              </w:rPr>
              <w:t>Сеймском сельсовете Мантуровского района</w:t>
            </w:r>
            <w:r w:rsidRPr="00443F9E">
              <w:rPr>
                <w:sz w:val="20"/>
                <w:szCs w:val="20"/>
              </w:rPr>
              <w:t xml:space="preserve"> Курской области на 2017-2021 годы»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30007D" w:rsidRDefault="0030007D">
            <w:r w:rsidRPr="00825902">
              <w:rPr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0007D" w:rsidRPr="00443F9E" w:rsidRDefault="0030007D" w:rsidP="009717DC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05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0007D" w:rsidRPr="00443F9E" w:rsidRDefault="0030007D" w:rsidP="009717DC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02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0007D" w:rsidRPr="00443F9E" w:rsidRDefault="0030007D" w:rsidP="009717DC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 xml:space="preserve">  07 0 00 00000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0007D" w:rsidRPr="00443F9E" w:rsidRDefault="0030007D" w:rsidP="009717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30007D" w:rsidRPr="00443F9E" w:rsidRDefault="0030007D" w:rsidP="009717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10 000,00</w:t>
            </w:r>
          </w:p>
        </w:tc>
      </w:tr>
      <w:tr w:rsidR="0030007D" w:rsidRPr="00443F9E" w:rsidTr="0030007D">
        <w:trPr>
          <w:trHeight w:val="225"/>
        </w:trPr>
        <w:tc>
          <w:tcPr>
            <w:tcW w:w="4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0007D" w:rsidRPr="00443F9E" w:rsidRDefault="0030007D" w:rsidP="009717DC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 xml:space="preserve">Подпрограмма «Создание условий для обеспечения доступным и комфортным жильем и коммунальными услугами граждан в </w:t>
            </w:r>
            <w:r>
              <w:rPr>
                <w:sz w:val="20"/>
                <w:szCs w:val="20"/>
              </w:rPr>
              <w:t>Сеймском сельсовете Мантуровского района</w:t>
            </w:r>
            <w:r w:rsidRPr="00443F9E">
              <w:rPr>
                <w:sz w:val="20"/>
                <w:szCs w:val="20"/>
              </w:rPr>
              <w:t xml:space="preserve"> Курской области на 2015-2017 годы» муниципальной программы «Обеспечение доступным и комфортным жильем и коммунальными услугами граждан в </w:t>
            </w:r>
            <w:r>
              <w:rPr>
                <w:sz w:val="20"/>
                <w:szCs w:val="20"/>
              </w:rPr>
              <w:t>Сеймском сельсовете Мантуровского района</w:t>
            </w:r>
            <w:r w:rsidRPr="00443F9E">
              <w:rPr>
                <w:sz w:val="20"/>
                <w:szCs w:val="20"/>
              </w:rPr>
              <w:t xml:space="preserve"> </w:t>
            </w:r>
            <w:r w:rsidRPr="00443F9E">
              <w:rPr>
                <w:sz w:val="20"/>
                <w:szCs w:val="20"/>
              </w:rPr>
              <w:lastRenderedPageBreak/>
              <w:t>Курской области на 2015-2017 годы»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30007D" w:rsidRDefault="0030007D">
            <w:r w:rsidRPr="00825902">
              <w:rPr>
                <w:sz w:val="20"/>
                <w:szCs w:val="20"/>
              </w:rPr>
              <w:lastRenderedPageBreak/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0007D" w:rsidRPr="00443F9E" w:rsidRDefault="0030007D" w:rsidP="009717DC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05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0007D" w:rsidRPr="00443F9E" w:rsidRDefault="0030007D" w:rsidP="009717DC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02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0007D" w:rsidRPr="00443F9E" w:rsidRDefault="0030007D" w:rsidP="009717DC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07 2 00 00000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0007D" w:rsidRPr="00443F9E" w:rsidRDefault="0030007D" w:rsidP="009717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30007D" w:rsidRPr="00443F9E" w:rsidRDefault="0030007D" w:rsidP="009717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10 000,00</w:t>
            </w:r>
          </w:p>
        </w:tc>
      </w:tr>
      <w:tr w:rsidR="0030007D" w:rsidRPr="00443F9E" w:rsidTr="0030007D">
        <w:trPr>
          <w:trHeight w:val="225"/>
        </w:trPr>
        <w:tc>
          <w:tcPr>
            <w:tcW w:w="4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0007D" w:rsidRPr="00443F9E" w:rsidRDefault="0030007D" w:rsidP="009717DC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lastRenderedPageBreak/>
              <w:t xml:space="preserve">Создание условий для развития социальной и инженерной инфраструктуры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30007D" w:rsidRDefault="0030007D">
            <w:r w:rsidRPr="009B0475">
              <w:rPr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0007D" w:rsidRPr="00443F9E" w:rsidRDefault="0030007D" w:rsidP="009717DC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05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0007D" w:rsidRPr="00443F9E" w:rsidRDefault="0030007D" w:rsidP="009717DC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02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0007D" w:rsidRPr="00443F9E" w:rsidRDefault="0030007D" w:rsidP="009717DC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07 2 01 00000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0007D" w:rsidRPr="00443F9E" w:rsidRDefault="0030007D" w:rsidP="009717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30007D" w:rsidRPr="00443F9E" w:rsidRDefault="0030007D" w:rsidP="009717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10 000,00</w:t>
            </w:r>
          </w:p>
        </w:tc>
      </w:tr>
      <w:tr w:rsidR="0030007D" w:rsidRPr="00443F9E" w:rsidTr="0030007D">
        <w:trPr>
          <w:trHeight w:val="225"/>
        </w:trPr>
        <w:tc>
          <w:tcPr>
            <w:tcW w:w="4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0007D" w:rsidRPr="00443F9E" w:rsidRDefault="0030007D" w:rsidP="009717DC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Осуществление переданных полномочий по созданию условий для развития социальной и инженерной инфраструктуры муниципальных образований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30007D" w:rsidRDefault="0030007D">
            <w:r w:rsidRPr="009B0475">
              <w:rPr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0007D" w:rsidRPr="00443F9E" w:rsidRDefault="0030007D" w:rsidP="009717DC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05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0007D" w:rsidRPr="00443F9E" w:rsidRDefault="0030007D" w:rsidP="009717DC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02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0007D" w:rsidRPr="00443F9E" w:rsidRDefault="0030007D" w:rsidP="009717DC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07 2 01 П1417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0007D" w:rsidRPr="00443F9E" w:rsidRDefault="0030007D" w:rsidP="009717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30007D" w:rsidRPr="00443F9E" w:rsidRDefault="0030007D" w:rsidP="009717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10 000,00</w:t>
            </w:r>
          </w:p>
        </w:tc>
      </w:tr>
      <w:tr w:rsidR="0030007D" w:rsidRPr="00443F9E" w:rsidTr="0030007D">
        <w:trPr>
          <w:trHeight w:val="225"/>
        </w:trPr>
        <w:tc>
          <w:tcPr>
            <w:tcW w:w="4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0007D" w:rsidRPr="00443F9E" w:rsidRDefault="0030007D" w:rsidP="009717DC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30007D" w:rsidRDefault="0030007D">
            <w:r w:rsidRPr="009B0475">
              <w:rPr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0007D" w:rsidRPr="00443F9E" w:rsidRDefault="0030007D" w:rsidP="009717DC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05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0007D" w:rsidRPr="00443F9E" w:rsidRDefault="0030007D" w:rsidP="009717DC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02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0007D" w:rsidRPr="00443F9E" w:rsidRDefault="0030007D" w:rsidP="009717DC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07 2 01 П1417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0007D" w:rsidRPr="00443F9E" w:rsidRDefault="0030007D" w:rsidP="009717DC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30007D" w:rsidRPr="00443F9E" w:rsidRDefault="0030007D" w:rsidP="009717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10 000,00</w:t>
            </w:r>
          </w:p>
        </w:tc>
      </w:tr>
      <w:tr w:rsidR="000C7747" w:rsidRPr="00443F9E" w:rsidTr="0030007D">
        <w:trPr>
          <w:trHeight w:val="225"/>
        </w:trPr>
        <w:tc>
          <w:tcPr>
            <w:tcW w:w="4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C7747" w:rsidRPr="00443F9E" w:rsidRDefault="000C7747" w:rsidP="009717DC">
            <w:pPr>
              <w:rPr>
                <w:b/>
                <w:sz w:val="20"/>
                <w:szCs w:val="20"/>
              </w:rPr>
            </w:pPr>
            <w:r w:rsidRPr="00443F9E">
              <w:rPr>
                <w:b/>
                <w:sz w:val="20"/>
                <w:szCs w:val="20"/>
              </w:rPr>
              <w:t>Благоустройство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0C7747" w:rsidRDefault="000C7747">
            <w:r w:rsidRPr="009B0475">
              <w:rPr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C7747" w:rsidRPr="00443F9E" w:rsidRDefault="000C7747" w:rsidP="009717DC">
            <w:pPr>
              <w:rPr>
                <w:b/>
                <w:sz w:val="20"/>
                <w:szCs w:val="20"/>
              </w:rPr>
            </w:pPr>
            <w:r w:rsidRPr="00443F9E">
              <w:rPr>
                <w:b/>
                <w:sz w:val="20"/>
                <w:szCs w:val="20"/>
              </w:rPr>
              <w:t>05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C7747" w:rsidRPr="00443F9E" w:rsidRDefault="000C7747" w:rsidP="009717DC">
            <w:pPr>
              <w:rPr>
                <w:b/>
                <w:sz w:val="20"/>
                <w:szCs w:val="20"/>
              </w:rPr>
            </w:pPr>
            <w:r w:rsidRPr="00443F9E"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C7747" w:rsidRPr="00443F9E" w:rsidRDefault="000C7747" w:rsidP="009717D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C7747" w:rsidRPr="00443F9E" w:rsidRDefault="000C7747" w:rsidP="009717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0C7747" w:rsidRPr="00177E8E" w:rsidRDefault="000C7747" w:rsidP="004F2C5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2 159 166,67</w:t>
            </w:r>
          </w:p>
        </w:tc>
      </w:tr>
      <w:tr w:rsidR="000C7747" w:rsidRPr="00443F9E" w:rsidTr="0030007D">
        <w:trPr>
          <w:trHeight w:val="225"/>
        </w:trPr>
        <w:tc>
          <w:tcPr>
            <w:tcW w:w="4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C7747" w:rsidRPr="00443F9E" w:rsidRDefault="000C7747" w:rsidP="004F2C5E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 xml:space="preserve">Подпрограмма «Создание условий для обеспечения доступным и комфортным жильем и коммунальными услугами граждан в </w:t>
            </w:r>
            <w:r>
              <w:rPr>
                <w:sz w:val="20"/>
                <w:szCs w:val="20"/>
              </w:rPr>
              <w:t>Сеймском сельсовете Мантуровского района</w:t>
            </w:r>
            <w:r w:rsidRPr="00443F9E">
              <w:rPr>
                <w:sz w:val="20"/>
                <w:szCs w:val="20"/>
              </w:rPr>
              <w:t xml:space="preserve"> Курской области на 2015-2017 годы» муниципальной программы «Обеспечение доступным и комфортным жильем и коммунальными услугами граждан в </w:t>
            </w:r>
            <w:r>
              <w:rPr>
                <w:sz w:val="20"/>
                <w:szCs w:val="20"/>
              </w:rPr>
              <w:t>Сеймском сельсовете Мантуровского района</w:t>
            </w:r>
            <w:r w:rsidRPr="00443F9E">
              <w:rPr>
                <w:sz w:val="20"/>
                <w:szCs w:val="20"/>
              </w:rPr>
              <w:t xml:space="preserve"> Курской области на 2015-2017 годы»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0C7747" w:rsidRPr="009B0475" w:rsidRDefault="000C77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C7747" w:rsidRPr="00443F9E" w:rsidRDefault="000C7747" w:rsidP="004F2C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C7747" w:rsidRPr="00443F9E" w:rsidRDefault="000C7747" w:rsidP="004F2C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C7747" w:rsidRPr="00443F9E" w:rsidRDefault="000C7747" w:rsidP="004F2C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07 2 00 00000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C7747" w:rsidRPr="00443F9E" w:rsidRDefault="000C7747" w:rsidP="004F2C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0C7747" w:rsidRPr="00CF1D3F" w:rsidRDefault="000C7747" w:rsidP="004F2C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192 913,18</w:t>
            </w:r>
          </w:p>
        </w:tc>
      </w:tr>
      <w:tr w:rsidR="00D07528" w:rsidRPr="00443F9E" w:rsidTr="0030007D">
        <w:trPr>
          <w:trHeight w:val="225"/>
        </w:trPr>
        <w:tc>
          <w:tcPr>
            <w:tcW w:w="4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07528" w:rsidRPr="00443F9E" w:rsidRDefault="00D07528" w:rsidP="001B49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«Обеспечение качественными услугами ЖКХ населения с.Сейм Мантуровского района Курской области»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D07528" w:rsidRPr="009B0475" w:rsidRDefault="00D075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07528" w:rsidRPr="00443F9E" w:rsidRDefault="00D07528" w:rsidP="004F2C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07528" w:rsidRPr="00443F9E" w:rsidRDefault="00D07528" w:rsidP="004F2C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07528" w:rsidRPr="00443F9E" w:rsidRDefault="00D07528" w:rsidP="004F2C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07 2 02 00000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07528" w:rsidRPr="00443F9E" w:rsidRDefault="00D07528" w:rsidP="004F2C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D07528" w:rsidRPr="00CF1D3F" w:rsidRDefault="00D07528" w:rsidP="004F2C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192 913,18</w:t>
            </w:r>
          </w:p>
        </w:tc>
      </w:tr>
      <w:tr w:rsidR="000C7747" w:rsidRPr="00443F9E" w:rsidTr="0030007D">
        <w:trPr>
          <w:trHeight w:val="225"/>
        </w:trPr>
        <w:tc>
          <w:tcPr>
            <w:tcW w:w="4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C7747" w:rsidRPr="00443F9E" w:rsidRDefault="000C7747" w:rsidP="004F2C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мероприятий по формированию современной городской среды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0C7747" w:rsidRPr="009B0475" w:rsidRDefault="000C77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C7747" w:rsidRPr="00443F9E" w:rsidRDefault="000C7747" w:rsidP="004F2C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C7747" w:rsidRPr="00443F9E" w:rsidRDefault="000C7747" w:rsidP="004F2C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C7747" w:rsidRPr="00582B41" w:rsidRDefault="000C7747" w:rsidP="004F2C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07 2 02 </w:t>
            </w:r>
            <w:r>
              <w:rPr>
                <w:sz w:val="20"/>
                <w:szCs w:val="20"/>
                <w:lang w:val="en-US"/>
              </w:rPr>
              <w:t>L</w:t>
            </w:r>
            <w:r>
              <w:rPr>
                <w:sz w:val="20"/>
                <w:szCs w:val="20"/>
              </w:rPr>
              <w:t>5550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C7747" w:rsidRPr="00443F9E" w:rsidRDefault="000C7747" w:rsidP="004F2C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0C7747" w:rsidRPr="00CF1D3F" w:rsidRDefault="000C7747" w:rsidP="004F2C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192 913,18</w:t>
            </w:r>
          </w:p>
        </w:tc>
      </w:tr>
      <w:tr w:rsidR="000C7747" w:rsidRPr="00443F9E" w:rsidTr="0030007D">
        <w:trPr>
          <w:trHeight w:val="225"/>
        </w:trPr>
        <w:tc>
          <w:tcPr>
            <w:tcW w:w="4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C7747" w:rsidRPr="00443F9E" w:rsidRDefault="000C7747" w:rsidP="004F2C5E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0C7747" w:rsidRPr="009B0475" w:rsidRDefault="000C77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C7747" w:rsidRPr="00443F9E" w:rsidRDefault="000C7747" w:rsidP="004F2C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C7747" w:rsidRPr="00443F9E" w:rsidRDefault="000C7747" w:rsidP="004F2C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C7747" w:rsidRPr="00582B41" w:rsidRDefault="000C7747" w:rsidP="004F2C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07 2 02 </w:t>
            </w:r>
            <w:r>
              <w:rPr>
                <w:sz w:val="20"/>
                <w:szCs w:val="20"/>
                <w:lang w:val="en-US"/>
              </w:rPr>
              <w:t>L</w:t>
            </w:r>
            <w:r>
              <w:rPr>
                <w:sz w:val="20"/>
                <w:szCs w:val="20"/>
              </w:rPr>
              <w:t>5550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C7747" w:rsidRPr="00443F9E" w:rsidRDefault="000C7747" w:rsidP="004F2C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0C7747" w:rsidRPr="00CF1D3F" w:rsidRDefault="000C7747" w:rsidP="004F2C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192 913,18</w:t>
            </w:r>
          </w:p>
        </w:tc>
      </w:tr>
      <w:tr w:rsidR="000C7747" w:rsidRPr="00443F9E" w:rsidTr="0030007D">
        <w:trPr>
          <w:trHeight w:val="225"/>
        </w:trPr>
        <w:tc>
          <w:tcPr>
            <w:tcW w:w="4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C7747" w:rsidRPr="00443F9E" w:rsidRDefault="000C7747" w:rsidP="009717DC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 xml:space="preserve">Муниципальная программа «Обеспечение доступным и комфортным жильем и коммунальными услугами граждан в </w:t>
            </w:r>
            <w:r>
              <w:rPr>
                <w:sz w:val="20"/>
                <w:szCs w:val="20"/>
              </w:rPr>
              <w:t>Сеймском сельсовете Мантуровского района</w:t>
            </w:r>
            <w:r w:rsidRPr="00443F9E">
              <w:rPr>
                <w:sz w:val="20"/>
                <w:szCs w:val="20"/>
              </w:rPr>
              <w:t xml:space="preserve"> Курской области на 2017-2021 годы»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752767" w:rsidRDefault="00752767">
            <w:pPr>
              <w:rPr>
                <w:sz w:val="20"/>
                <w:szCs w:val="20"/>
              </w:rPr>
            </w:pPr>
          </w:p>
          <w:p w:rsidR="00752767" w:rsidRDefault="00752767">
            <w:pPr>
              <w:rPr>
                <w:sz w:val="20"/>
                <w:szCs w:val="20"/>
              </w:rPr>
            </w:pPr>
          </w:p>
          <w:p w:rsidR="00752767" w:rsidRDefault="00752767">
            <w:pPr>
              <w:rPr>
                <w:sz w:val="20"/>
                <w:szCs w:val="20"/>
              </w:rPr>
            </w:pPr>
          </w:p>
          <w:p w:rsidR="00752767" w:rsidRDefault="00752767">
            <w:pPr>
              <w:rPr>
                <w:sz w:val="20"/>
                <w:szCs w:val="20"/>
              </w:rPr>
            </w:pPr>
          </w:p>
          <w:p w:rsidR="000C7747" w:rsidRDefault="000C7747">
            <w:r w:rsidRPr="00167E6B">
              <w:rPr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C7747" w:rsidRPr="00443F9E" w:rsidRDefault="000C7747" w:rsidP="009717DC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05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C7747" w:rsidRPr="00443F9E" w:rsidRDefault="000C7747" w:rsidP="009717DC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03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C7747" w:rsidRPr="00443F9E" w:rsidRDefault="000C7747" w:rsidP="009717DC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 xml:space="preserve">  07 0 00 00000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C7747" w:rsidRPr="00443F9E" w:rsidRDefault="000C7747" w:rsidP="009717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0C7747" w:rsidRPr="00CF1D3F" w:rsidRDefault="000C7747" w:rsidP="004F2C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1 966 253,49</w:t>
            </w:r>
          </w:p>
        </w:tc>
      </w:tr>
      <w:tr w:rsidR="000C7747" w:rsidRPr="00443F9E" w:rsidTr="0030007D">
        <w:trPr>
          <w:trHeight w:val="225"/>
        </w:trPr>
        <w:tc>
          <w:tcPr>
            <w:tcW w:w="4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C7747" w:rsidRPr="00443F9E" w:rsidRDefault="000C7747" w:rsidP="009717DC">
            <w:pPr>
              <w:rPr>
                <w:bCs/>
                <w:sz w:val="20"/>
                <w:szCs w:val="20"/>
              </w:rPr>
            </w:pPr>
            <w:r w:rsidRPr="00443F9E">
              <w:rPr>
                <w:bCs/>
                <w:sz w:val="20"/>
                <w:szCs w:val="20"/>
              </w:rPr>
              <w:t xml:space="preserve">Подпрограмма «Обеспечение качественными услугами ЖКХ населения муниципального района» муниципальной программы </w:t>
            </w:r>
            <w:r w:rsidRPr="00443F9E">
              <w:rPr>
                <w:sz w:val="20"/>
                <w:szCs w:val="20"/>
              </w:rPr>
              <w:t xml:space="preserve">«Обеспечение доступным и комфортным жильем и коммунальными услугами граждан в </w:t>
            </w:r>
            <w:r>
              <w:rPr>
                <w:sz w:val="20"/>
                <w:szCs w:val="20"/>
              </w:rPr>
              <w:t>Сеймском сельсовете Мантуровского района</w:t>
            </w:r>
            <w:r w:rsidRPr="00443F9E">
              <w:rPr>
                <w:sz w:val="20"/>
                <w:szCs w:val="20"/>
              </w:rPr>
              <w:t xml:space="preserve"> Курской области на 2017-2021 годы»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35251E" w:rsidRDefault="0035251E">
            <w:pPr>
              <w:rPr>
                <w:sz w:val="20"/>
                <w:szCs w:val="20"/>
              </w:rPr>
            </w:pPr>
          </w:p>
          <w:p w:rsidR="0035251E" w:rsidRDefault="0035251E">
            <w:pPr>
              <w:rPr>
                <w:sz w:val="20"/>
                <w:szCs w:val="20"/>
              </w:rPr>
            </w:pPr>
          </w:p>
          <w:p w:rsidR="0035251E" w:rsidRDefault="0035251E">
            <w:pPr>
              <w:rPr>
                <w:sz w:val="20"/>
                <w:szCs w:val="20"/>
              </w:rPr>
            </w:pPr>
          </w:p>
          <w:p w:rsidR="0035251E" w:rsidRDefault="0035251E">
            <w:pPr>
              <w:rPr>
                <w:sz w:val="20"/>
                <w:szCs w:val="20"/>
              </w:rPr>
            </w:pPr>
          </w:p>
          <w:p w:rsidR="0035251E" w:rsidRDefault="0035251E">
            <w:pPr>
              <w:rPr>
                <w:sz w:val="20"/>
                <w:szCs w:val="20"/>
              </w:rPr>
            </w:pPr>
          </w:p>
          <w:p w:rsidR="0035251E" w:rsidRDefault="0035251E">
            <w:pPr>
              <w:rPr>
                <w:sz w:val="20"/>
                <w:szCs w:val="20"/>
              </w:rPr>
            </w:pPr>
          </w:p>
          <w:p w:rsidR="000C7747" w:rsidRDefault="000C7747">
            <w:r w:rsidRPr="00167E6B">
              <w:rPr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C7747" w:rsidRPr="00443F9E" w:rsidRDefault="000C7747" w:rsidP="009717DC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05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C7747" w:rsidRPr="00443F9E" w:rsidRDefault="000C7747" w:rsidP="009717DC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03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C7747" w:rsidRPr="00443F9E" w:rsidRDefault="000C7747" w:rsidP="009717DC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 xml:space="preserve">  07 3 00 00000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C7747" w:rsidRPr="00443F9E" w:rsidRDefault="000C7747" w:rsidP="009717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0C7747" w:rsidRPr="00CF1D3F" w:rsidRDefault="000C7747" w:rsidP="004F2C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1 966 253,49</w:t>
            </w:r>
          </w:p>
        </w:tc>
      </w:tr>
      <w:tr w:rsidR="000C7747" w:rsidRPr="00443F9E" w:rsidTr="0030007D">
        <w:trPr>
          <w:trHeight w:val="225"/>
        </w:trPr>
        <w:tc>
          <w:tcPr>
            <w:tcW w:w="4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C7747" w:rsidRPr="00443F9E" w:rsidRDefault="000C7747" w:rsidP="009717DC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Основное мероприятие «Благоустройство территорий поселений»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35251E" w:rsidRDefault="0035251E">
            <w:pPr>
              <w:rPr>
                <w:sz w:val="20"/>
                <w:szCs w:val="20"/>
              </w:rPr>
            </w:pPr>
          </w:p>
          <w:p w:rsidR="000C7747" w:rsidRDefault="000C7747">
            <w:r w:rsidRPr="00B6280B">
              <w:rPr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C7747" w:rsidRPr="00443F9E" w:rsidRDefault="000C7747" w:rsidP="009717DC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05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C7747" w:rsidRPr="00443F9E" w:rsidRDefault="000C7747" w:rsidP="009717DC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03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C7747" w:rsidRPr="00443F9E" w:rsidRDefault="000C7747" w:rsidP="009717DC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07 3 01 00000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C7747" w:rsidRPr="00443F9E" w:rsidRDefault="000C7747" w:rsidP="009717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0C7747" w:rsidRPr="00443F9E" w:rsidRDefault="00752767" w:rsidP="004F2C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1 966 253,49</w:t>
            </w:r>
          </w:p>
        </w:tc>
      </w:tr>
      <w:tr w:rsidR="000C7747" w:rsidRPr="00443F9E" w:rsidTr="0030007D">
        <w:trPr>
          <w:trHeight w:val="225"/>
        </w:trPr>
        <w:tc>
          <w:tcPr>
            <w:tcW w:w="4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C7747" w:rsidRPr="00443F9E" w:rsidRDefault="000C7747" w:rsidP="009717DC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Мероприятия по благоустройству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0C7747" w:rsidRDefault="000C7747">
            <w:r w:rsidRPr="00B6280B">
              <w:rPr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C7747" w:rsidRPr="00443F9E" w:rsidRDefault="000C7747" w:rsidP="009717DC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05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C7747" w:rsidRPr="00443F9E" w:rsidRDefault="000C7747" w:rsidP="009717DC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03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C7747" w:rsidRPr="00443F9E" w:rsidRDefault="000C7747" w:rsidP="009717DC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07 3 01 С1433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C7747" w:rsidRPr="00443F9E" w:rsidRDefault="000C7747" w:rsidP="009717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0C7747" w:rsidRPr="00443F9E" w:rsidRDefault="000C7747" w:rsidP="004F2C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1 866 253,49</w:t>
            </w:r>
          </w:p>
        </w:tc>
      </w:tr>
      <w:tr w:rsidR="000C7747" w:rsidRPr="00443F9E" w:rsidTr="0030007D">
        <w:trPr>
          <w:trHeight w:val="225"/>
        </w:trPr>
        <w:tc>
          <w:tcPr>
            <w:tcW w:w="4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C7747" w:rsidRPr="00443F9E" w:rsidRDefault="000C7747" w:rsidP="009717DC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0C7747" w:rsidRDefault="000C7747">
            <w:r w:rsidRPr="00B6280B">
              <w:rPr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C7747" w:rsidRPr="00443F9E" w:rsidRDefault="000C7747" w:rsidP="009717DC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05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C7747" w:rsidRPr="00443F9E" w:rsidRDefault="000C7747" w:rsidP="009717DC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03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C7747" w:rsidRPr="00443F9E" w:rsidRDefault="000C7747" w:rsidP="009717DC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07 3 01 С1433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C7747" w:rsidRPr="00443F9E" w:rsidRDefault="000C7747" w:rsidP="009717DC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0C7747" w:rsidRPr="00443F9E" w:rsidRDefault="000C7747" w:rsidP="004F2C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1 866 253,49</w:t>
            </w:r>
          </w:p>
        </w:tc>
      </w:tr>
      <w:tr w:rsidR="000C7747" w:rsidRPr="00443F9E" w:rsidTr="0030007D">
        <w:trPr>
          <w:trHeight w:val="225"/>
        </w:trPr>
        <w:tc>
          <w:tcPr>
            <w:tcW w:w="4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C7747" w:rsidRPr="00443F9E" w:rsidRDefault="000C7747" w:rsidP="009717DC">
            <w:pPr>
              <w:rPr>
                <w:bCs/>
                <w:sz w:val="20"/>
                <w:szCs w:val="20"/>
              </w:rPr>
            </w:pPr>
            <w:r w:rsidRPr="00443F9E">
              <w:rPr>
                <w:bCs/>
                <w:sz w:val="20"/>
                <w:szCs w:val="20"/>
              </w:rPr>
              <w:t>Основное мероприятия «Сбор и удаление твердых и жидких бытовых отходов»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0C7747" w:rsidRDefault="000C7747">
            <w:r w:rsidRPr="00B6280B">
              <w:rPr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C7747" w:rsidRPr="00443F9E" w:rsidRDefault="000C7747" w:rsidP="009717DC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05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C7747" w:rsidRPr="00443F9E" w:rsidRDefault="000C7747" w:rsidP="009717DC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03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C7747" w:rsidRPr="00443F9E" w:rsidRDefault="000C7747" w:rsidP="009717DC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 xml:space="preserve">   07 3 02 00000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C7747" w:rsidRPr="00443F9E" w:rsidRDefault="000C7747" w:rsidP="009717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0C7747" w:rsidRPr="00443F9E" w:rsidRDefault="000C7747" w:rsidP="004F2C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100 000</w:t>
            </w:r>
          </w:p>
        </w:tc>
      </w:tr>
      <w:tr w:rsidR="000C7747" w:rsidRPr="00443F9E" w:rsidTr="0030007D">
        <w:trPr>
          <w:trHeight w:val="225"/>
        </w:trPr>
        <w:tc>
          <w:tcPr>
            <w:tcW w:w="4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C7747" w:rsidRPr="00443F9E" w:rsidRDefault="000C7747" w:rsidP="009717DC">
            <w:pPr>
              <w:rPr>
                <w:bCs/>
                <w:sz w:val="20"/>
                <w:szCs w:val="20"/>
              </w:rPr>
            </w:pPr>
            <w:r w:rsidRPr="00443F9E">
              <w:rPr>
                <w:bCs/>
                <w:sz w:val="20"/>
                <w:szCs w:val="20"/>
              </w:rPr>
              <w:t>Мероприятие по сбору и удалению твердых и жидких бытовых отходов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0C7747" w:rsidRDefault="000C7747">
            <w:r w:rsidRPr="00B6280B">
              <w:rPr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C7747" w:rsidRPr="00443F9E" w:rsidRDefault="000C7747" w:rsidP="009717DC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05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C7747" w:rsidRPr="00443F9E" w:rsidRDefault="000C7747" w:rsidP="009717DC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03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C7747" w:rsidRPr="00443F9E" w:rsidRDefault="000C7747" w:rsidP="009717DC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 xml:space="preserve">   07 3 02 С1457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C7747" w:rsidRPr="00443F9E" w:rsidRDefault="000C7747" w:rsidP="009717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0C7747" w:rsidRDefault="000C7747" w:rsidP="004F2C5E">
            <w:pPr>
              <w:jc w:val="center"/>
              <w:rPr>
                <w:sz w:val="20"/>
                <w:szCs w:val="20"/>
              </w:rPr>
            </w:pPr>
          </w:p>
          <w:p w:rsidR="000C7747" w:rsidRDefault="000C7747" w:rsidP="004F2C5E">
            <w:pPr>
              <w:jc w:val="center"/>
            </w:pPr>
            <w:r>
              <w:rPr>
                <w:sz w:val="20"/>
                <w:szCs w:val="20"/>
              </w:rPr>
              <w:t>100 000</w:t>
            </w:r>
          </w:p>
        </w:tc>
      </w:tr>
      <w:tr w:rsidR="000C7747" w:rsidRPr="00443F9E" w:rsidTr="0030007D">
        <w:trPr>
          <w:trHeight w:val="225"/>
        </w:trPr>
        <w:tc>
          <w:tcPr>
            <w:tcW w:w="4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C7747" w:rsidRPr="00443F9E" w:rsidRDefault="000C7747" w:rsidP="009717DC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0C7747" w:rsidRDefault="000C7747">
            <w:r w:rsidRPr="00F2364F">
              <w:rPr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C7747" w:rsidRPr="00443F9E" w:rsidRDefault="000C7747" w:rsidP="009717DC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05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C7747" w:rsidRPr="00443F9E" w:rsidRDefault="000C7747" w:rsidP="009717DC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03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C7747" w:rsidRPr="00443F9E" w:rsidRDefault="000C7747" w:rsidP="009717DC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 xml:space="preserve">   07 3 02 С1457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C7747" w:rsidRPr="00443F9E" w:rsidRDefault="000C7747" w:rsidP="009717DC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0C7747" w:rsidRDefault="000C7747" w:rsidP="004F2C5E">
            <w:pPr>
              <w:jc w:val="center"/>
              <w:rPr>
                <w:sz w:val="20"/>
                <w:szCs w:val="20"/>
              </w:rPr>
            </w:pPr>
          </w:p>
          <w:p w:rsidR="000C7747" w:rsidRDefault="000C7747" w:rsidP="004F2C5E">
            <w:pPr>
              <w:jc w:val="center"/>
            </w:pPr>
            <w:r>
              <w:rPr>
                <w:sz w:val="20"/>
                <w:szCs w:val="20"/>
              </w:rPr>
              <w:t>100 000</w:t>
            </w:r>
          </w:p>
        </w:tc>
      </w:tr>
      <w:tr w:rsidR="000C7747" w:rsidRPr="00443F9E" w:rsidTr="0030007D">
        <w:trPr>
          <w:trHeight w:val="270"/>
        </w:trPr>
        <w:tc>
          <w:tcPr>
            <w:tcW w:w="4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C7747" w:rsidRPr="00443F9E" w:rsidRDefault="000C7747" w:rsidP="009717DC">
            <w:pPr>
              <w:rPr>
                <w:b/>
                <w:bCs/>
                <w:sz w:val="20"/>
                <w:szCs w:val="20"/>
              </w:rPr>
            </w:pPr>
            <w:r w:rsidRPr="00443F9E">
              <w:rPr>
                <w:b/>
                <w:bCs/>
                <w:sz w:val="20"/>
                <w:szCs w:val="20"/>
              </w:rPr>
              <w:t>Культура,  кинематография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0C7747" w:rsidRDefault="000C7747">
            <w:r w:rsidRPr="00F2364F">
              <w:rPr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C7747" w:rsidRPr="00443F9E" w:rsidRDefault="000C7747" w:rsidP="009717DC">
            <w:pPr>
              <w:jc w:val="center"/>
              <w:rPr>
                <w:b/>
                <w:bCs/>
                <w:sz w:val="20"/>
                <w:szCs w:val="20"/>
              </w:rPr>
            </w:pPr>
            <w:r w:rsidRPr="00443F9E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C7747" w:rsidRPr="00443F9E" w:rsidRDefault="000C7747" w:rsidP="009717DC">
            <w:pPr>
              <w:jc w:val="center"/>
              <w:rPr>
                <w:b/>
                <w:bCs/>
                <w:sz w:val="20"/>
                <w:szCs w:val="20"/>
              </w:rPr>
            </w:pPr>
            <w:r w:rsidRPr="00443F9E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C7747" w:rsidRPr="00443F9E" w:rsidRDefault="000C7747" w:rsidP="009717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C7747" w:rsidRPr="00443F9E" w:rsidRDefault="000C7747" w:rsidP="009717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0C7747" w:rsidRPr="00443F9E" w:rsidRDefault="000C7747" w:rsidP="004F2C5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2 736 893,04</w:t>
            </w:r>
          </w:p>
        </w:tc>
      </w:tr>
      <w:tr w:rsidR="000C7747" w:rsidRPr="00443F9E" w:rsidTr="0030007D">
        <w:trPr>
          <w:trHeight w:val="240"/>
        </w:trPr>
        <w:tc>
          <w:tcPr>
            <w:tcW w:w="4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C7747" w:rsidRPr="00443F9E" w:rsidRDefault="000C7747" w:rsidP="009717DC">
            <w:pPr>
              <w:rPr>
                <w:b/>
                <w:bCs/>
                <w:sz w:val="20"/>
                <w:szCs w:val="20"/>
              </w:rPr>
            </w:pPr>
            <w:r w:rsidRPr="00443F9E">
              <w:rPr>
                <w:b/>
                <w:bCs/>
                <w:sz w:val="20"/>
                <w:szCs w:val="20"/>
              </w:rPr>
              <w:t xml:space="preserve">Культура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0C7747" w:rsidRDefault="000C7747">
            <w:r w:rsidRPr="00F2364F">
              <w:rPr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C7747" w:rsidRPr="00443F9E" w:rsidRDefault="000C7747" w:rsidP="009717DC">
            <w:pPr>
              <w:jc w:val="center"/>
              <w:rPr>
                <w:b/>
                <w:bCs/>
                <w:sz w:val="20"/>
                <w:szCs w:val="20"/>
              </w:rPr>
            </w:pPr>
            <w:r w:rsidRPr="00443F9E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C7747" w:rsidRPr="00443F9E" w:rsidRDefault="000C7747" w:rsidP="009717DC">
            <w:pPr>
              <w:jc w:val="center"/>
              <w:rPr>
                <w:b/>
                <w:bCs/>
                <w:sz w:val="20"/>
                <w:szCs w:val="20"/>
              </w:rPr>
            </w:pPr>
            <w:r w:rsidRPr="00443F9E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C7747" w:rsidRPr="00443F9E" w:rsidRDefault="000C7747" w:rsidP="009717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C7747" w:rsidRPr="00443F9E" w:rsidRDefault="000C7747" w:rsidP="009717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0C7747" w:rsidRPr="00B67ED8" w:rsidRDefault="000C7747" w:rsidP="004F2C5E">
            <w:pPr>
              <w:jc w:val="center"/>
            </w:pPr>
            <w:r w:rsidRPr="00B67ED8">
              <w:rPr>
                <w:sz w:val="20"/>
                <w:szCs w:val="20"/>
              </w:rPr>
              <w:t>2 736 893,04</w:t>
            </w:r>
          </w:p>
        </w:tc>
      </w:tr>
      <w:tr w:rsidR="000C7747" w:rsidRPr="00443F9E" w:rsidTr="0030007D">
        <w:trPr>
          <w:trHeight w:val="435"/>
        </w:trPr>
        <w:tc>
          <w:tcPr>
            <w:tcW w:w="4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C7747" w:rsidRPr="00443F9E" w:rsidRDefault="000C7747" w:rsidP="009717DC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 xml:space="preserve">Муниципальная программа «Развитие культуры в </w:t>
            </w:r>
            <w:r>
              <w:rPr>
                <w:sz w:val="20"/>
                <w:szCs w:val="20"/>
              </w:rPr>
              <w:t>Сеймском сельсовете Мантуровского района</w:t>
            </w:r>
            <w:r w:rsidRPr="00443F9E">
              <w:rPr>
                <w:sz w:val="20"/>
                <w:szCs w:val="20"/>
              </w:rPr>
              <w:t xml:space="preserve"> Курской области на 2017-2021 годы»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0C7747" w:rsidRDefault="000C7747">
            <w:r w:rsidRPr="00F2364F">
              <w:rPr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C7747" w:rsidRPr="00443F9E" w:rsidRDefault="000C7747" w:rsidP="009717DC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08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C7747" w:rsidRPr="00443F9E" w:rsidRDefault="000C7747" w:rsidP="009717DC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01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C7747" w:rsidRPr="00443F9E" w:rsidRDefault="000C7747" w:rsidP="009717DC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C7747" w:rsidRPr="00443F9E" w:rsidRDefault="000C7747" w:rsidP="009717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0C7747" w:rsidRDefault="000C7747" w:rsidP="004F2C5E">
            <w:pPr>
              <w:jc w:val="center"/>
              <w:rPr>
                <w:sz w:val="20"/>
                <w:szCs w:val="20"/>
              </w:rPr>
            </w:pPr>
          </w:p>
          <w:p w:rsidR="000C7747" w:rsidRDefault="000C7747" w:rsidP="004F2C5E">
            <w:pPr>
              <w:jc w:val="center"/>
              <w:rPr>
                <w:sz w:val="20"/>
                <w:szCs w:val="20"/>
              </w:rPr>
            </w:pPr>
          </w:p>
          <w:p w:rsidR="000C7747" w:rsidRPr="00570E53" w:rsidRDefault="000C7747" w:rsidP="004F2C5E">
            <w:pPr>
              <w:jc w:val="center"/>
            </w:pPr>
            <w:r w:rsidRPr="00B67ED8">
              <w:rPr>
                <w:sz w:val="20"/>
                <w:szCs w:val="20"/>
              </w:rPr>
              <w:t>2 736 893,04</w:t>
            </w:r>
          </w:p>
        </w:tc>
      </w:tr>
      <w:tr w:rsidR="000C7747" w:rsidRPr="00443F9E" w:rsidTr="0030007D">
        <w:trPr>
          <w:trHeight w:val="240"/>
        </w:trPr>
        <w:tc>
          <w:tcPr>
            <w:tcW w:w="4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C7747" w:rsidRPr="00443F9E" w:rsidRDefault="000C7747" w:rsidP="009717DC">
            <w:pPr>
              <w:rPr>
                <w:sz w:val="20"/>
                <w:szCs w:val="20"/>
              </w:rPr>
            </w:pPr>
            <w:r w:rsidRPr="00443F9E">
              <w:rPr>
                <w:bCs/>
                <w:sz w:val="20"/>
                <w:szCs w:val="20"/>
                <w:lang w:eastAsia="ru-RU"/>
              </w:rPr>
              <w:t xml:space="preserve">Подпрограмма «Искусство» муниципальной программы </w:t>
            </w:r>
            <w:r w:rsidRPr="00443F9E">
              <w:rPr>
                <w:sz w:val="20"/>
                <w:szCs w:val="20"/>
              </w:rPr>
              <w:t xml:space="preserve">«Развитие культуры в </w:t>
            </w:r>
            <w:r>
              <w:rPr>
                <w:sz w:val="20"/>
                <w:szCs w:val="20"/>
              </w:rPr>
              <w:t>Сеймском сельсовете Мантуровского района</w:t>
            </w:r>
            <w:r w:rsidRPr="00443F9E">
              <w:rPr>
                <w:sz w:val="20"/>
                <w:szCs w:val="20"/>
              </w:rPr>
              <w:t xml:space="preserve"> Курской области на 2017-2021 годы»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0C7747" w:rsidRDefault="000C7747">
            <w:r w:rsidRPr="00F2364F">
              <w:rPr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C7747" w:rsidRPr="00443F9E" w:rsidRDefault="000C7747" w:rsidP="009717DC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08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C7747" w:rsidRPr="00443F9E" w:rsidRDefault="000C7747" w:rsidP="009717DC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01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C7747" w:rsidRPr="00443F9E" w:rsidRDefault="000C7747" w:rsidP="009717DC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01 3 00 00000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C7747" w:rsidRPr="00443F9E" w:rsidRDefault="000C7747" w:rsidP="009717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0C7747" w:rsidRDefault="000C7747" w:rsidP="004F2C5E">
            <w:pPr>
              <w:jc w:val="center"/>
              <w:rPr>
                <w:sz w:val="20"/>
                <w:szCs w:val="20"/>
              </w:rPr>
            </w:pPr>
          </w:p>
          <w:p w:rsidR="000C7747" w:rsidRDefault="000C7747" w:rsidP="004F2C5E">
            <w:pPr>
              <w:jc w:val="center"/>
              <w:rPr>
                <w:sz w:val="20"/>
                <w:szCs w:val="20"/>
              </w:rPr>
            </w:pPr>
          </w:p>
          <w:p w:rsidR="000C7747" w:rsidRDefault="000C7747" w:rsidP="004F2C5E">
            <w:pPr>
              <w:jc w:val="center"/>
              <w:rPr>
                <w:sz w:val="20"/>
                <w:szCs w:val="20"/>
              </w:rPr>
            </w:pPr>
          </w:p>
          <w:p w:rsidR="000C7747" w:rsidRDefault="000C7747" w:rsidP="004F2C5E">
            <w:pPr>
              <w:jc w:val="right"/>
            </w:pPr>
            <w:r w:rsidRPr="00B67ED8">
              <w:rPr>
                <w:sz w:val="20"/>
                <w:szCs w:val="20"/>
              </w:rPr>
              <w:t>2 736 893,04</w:t>
            </w:r>
          </w:p>
        </w:tc>
      </w:tr>
      <w:tr w:rsidR="000C7747" w:rsidRPr="00443F9E" w:rsidTr="0030007D">
        <w:trPr>
          <w:trHeight w:val="240"/>
        </w:trPr>
        <w:tc>
          <w:tcPr>
            <w:tcW w:w="4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C7747" w:rsidRPr="00443F9E" w:rsidRDefault="000C7747" w:rsidP="009717DC">
            <w:pPr>
              <w:rPr>
                <w:bCs/>
                <w:sz w:val="20"/>
                <w:szCs w:val="20"/>
                <w:lang w:eastAsia="ru-RU"/>
              </w:rPr>
            </w:pPr>
            <w:r w:rsidRPr="00443F9E">
              <w:rPr>
                <w:bCs/>
                <w:sz w:val="20"/>
                <w:szCs w:val="20"/>
                <w:lang w:eastAsia="ru-RU"/>
              </w:rPr>
              <w:t xml:space="preserve">Сохранение и развитие самодеятельного </w:t>
            </w:r>
            <w:r w:rsidRPr="00443F9E">
              <w:rPr>
                <w:bCs/>
                <w:sz w:val="20"/>
                <w:szCs w:val="20"/>
                <w:lang w:eastAsia="ru-RU"/>
              </w:rPr>
              <w:lastRenderedPageBreak/>
              <w:t xml:space="preserve">искусства, традиционной народной культуры и киновидео обслуживания населения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0C7747" w:rsidRDefault="000C7747">
            <w:r w:rsidRPr="00F2364F">
              <w:rPr>
                <w:sz w:val="20"/>
                <w:szCs w:val="20"/>
              </w:rPr>
              <w:lastRenderedPageBreak/>
              <w:t>001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C7747" w:rsidRPr="00443F9E" w:rsidRDefault="000C7747" w:rsidP="009717DC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08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C7747" w:rsidRPr="00443F9E" w:rsidRDefault="000C7747" w:rsidP="009717DC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01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C7747" w:rsidRPr="00443F9E" w:rsidRDefault="000C7747" w:rsidP="009717DC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01 3 01 00000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C7747" w:rsidRPr="00443F9E" w:rsidRDefault="000C7747" w:rsidP="009717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0C7747" w:rsidRDefault="000C7747" w:rsidP="004F2C5E">
            <w:pPr>
              <w:jc w:val="center"/>
              <w:rPr>
                <w:sz w:val="20"/>
                <w:szCs w:val="20"/>
              </w:rPr>
            </w:pPr>
          </w:p>
          <w:p w:rsidR="000C7747" w:rsidRDefault="000C7747" w:rsidP="004F2C5E">
            <w:pPr>
              <w:jc w:val="center"/>
              <w:rPr>
                <w:sz w:val="20"/>
                <w:szCs w:val="20"/>
              </w:rPr>
            </w:pPr>
          </w:p>
          <w:p w:rsidR="000C7747" w:rsidRDefault="000C7747" w:rsidP="004F2C5E">
            <w:pPr>
              <w:jc w:val="right"/>
            </w:pPr>
            <w:r>
              <w:rPr>
                <w:sz w:val="20"/>
                <w:szCs w:val="20"/>
              </w:rPr>
              <w:t xml:space="preserve">      </w:t>
            </w:r>
            <w:r w:rsidRPr="00B67ED8">
              <w:rPr>
                <w:sz w:val="20"/>
                <w:szCs w:val="20"/>
              </w:rPr>
              <w:t>2 736 893,04</w:t>
            </w:r>
          </w:p>
        </w:tc>
      </w:tr>
      <w:tr w:rsidR="000C7747" w:rsidRPr="00443F9E" w:rsidTr="0030007D">
        <w:trPr>
          <w:trHeight w:val="240"/>
        </w:trPr>
        <w:tc>
          <w:tcPr>
            <w:tcW w:w="4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C7747" w:rsidRPr="00443F9E" w:rsidRDefault="000C7747" w:rsidP="009717DC">
            <w:pPr>
              <w:rPr>
                <w:bCs/>
                <w:sz w:val="20"/>
                <w:szCs w:val="20"/>
                <w:lang w:eastAsia="ru-RU"/>
              </w:rPr>
            </w:pPr>
            <w:r w:rsidRPr="00510098">
              <w:rPr>
                <w:bCs/>
                <w:sz w:val="20"/>
                <w:szCs w:val="20"/>
                <w:lang w:eastAsia="ru-RU"/>
              </w:rPr>
              <w:lastRenderedPageBreak/>
              <w:t>Оплата труда работников учреждений культуры муниципальных образований городских и сельских поселений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0C7747" w:rsidRDefault="000C7747">
            <w:r w:rsidRPr="00F2364F">
              <w:rPr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C7747" w:rsidRPr="00443F9E" w:rsidRDefault="000C7747" w:rsidP="009717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C7747" w:rsidRPr="00443F9E" w:rsidRDefault="000C7747" w:rsidP="009717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C7747" w:rsidRPr="00443F9E" w:rsidRDefault="000C7747" w:rsidP="009717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01 3 01 13330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C7747" w:rsidRPr="00443F9E" w:rsidRDefault="000C7747" w:rsidP="009717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0C7747" w:rsidRDefault="000C7747" w:rsidP="004F2C5E">
            <w:pPr>
              <w:jc w:val="right"/>
              <w:rPr>
                <w:sz w:val="20"/>
                <w:szCs w:val="20"/>
              </w:rPr>
            </w:pPr>
          </w:p>
          <w:p w:rsidR="000C7747" w:rsidRDefault="000C7747" w:rsidP="004F2C5E">
            <w:pPr>
              <w:jc w:val="right"/>
              <w:rPr>
                <w:sz w:val="20"/>
                <w:szCs w:val="20"/>
              </w:rPr>
            </w:pPr>
          </w:p>
          <w:p w:rsidR="000C7747" w:rsidRDefault="000C7747" w:rsidP="004F2C5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93 729,00</w:t>
            </w:r>
          </w:p>
        </w:tc>
      </w:tr>
      <w:tr w:rsidR="000C7747" w:rsidRPr="00443F9E" w:rsidTr="0030007D">
        <w:trPr>
          <w:trHeight w:val="1546"/>
        </w:trPr>
        <w:tc>
          <w:tcPr>
            <w:tcW w:w="4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C7747" w:rsidRPr="00443F9E" w:rsidRDefault="000C7747" w:rsidP="009717DC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Расходы на выплату персоналу в целях обеспечения выполнения функций 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0C7747" w:rsidRDefault="000C7747">
            <w:r w:rsidRPr="00A9087C">
              <w:rPr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C7747" w:rsidRPr="00443F9E" w:rsidRDefault="000C7747" w:rsidP="009717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C7747" w:rsidRPr="00443F9E" w:rsidRDefault="000C7747" w:rsidP="009717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C7747" w:rsidRPr="00443F9E" w:rsidRDefault="000C7747" w:rsidP="009717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01 3 01 13330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C7747" w:rsidRPr="00443F9E" w:rsidRDefault="000C7747" w:rsidP="009717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0C7747" w:rsidRDefault="000C7747" w:rsidP="004F2C5E">
            <w:pPr>
              <w:jc w:val="center"/>
              <w:rPr>
                <w:sz w:val="20"/>
                <w:szCs w:val="20"/>
              </w:rPr>
            </w:pPr>
          </w:p>
          <w:p w:rsidR="000C7747" w:rsidRDefault="000C7747" w:rsidP="004F2C5E">
            <w:pPr>
              <w:jc w:val="center"/>
              <w:rPr>
                <w:sz w:val="20"/>
                <w:szCs w:val="20"/>
              </w:rPr>
            </w:pPr>
          </w:p>
          <w:p w:rsidR="000C7747" w:rsidRDefault="000C7747" w:rsidP="004F2C5E">
            <w:pPr>
              <w:jc w:val="center"/>
              <w:rPr>
                <w:sz w:val="20"/>
                <w:szCs w:val="20"/>
              </w:rPr>
            </w:pPr>
          </w:p>
          <w:p w:rsidR="000C7747" w:rsidRDefault="000C7747" w:rsidP="004F2C5E">
            <w:pPr>
              <w:jc w:val="center"/>
              <w:rPr>
                <w:sz w:val="20"/>
                <w:szCs w:val="20"/>
              </w:rPr>
            </w:pPr>
          </w:p>
          <w:p w:rsidR="000C7747" w:rsidRDefault="000C7747" w:rsidP="004F2C5E">
            <w:pPr>
              <w:jc w:val="center"/>
              <w:rPr>
                <w:sz w:val="20"/>
                <w:szCs w:val="20"/>
              </w:rPr>
            </w:pPr>
          </w:p>
          <w:p w:rsidR="000C7747" w:rsidRDefault="000C7747" w:rsidP="004F2C5E">
            <w:pPr>
              <w:jc w:val="center"/>
              <w:rPr>
                <w:sz w:val="20"/>
                <w:szCs w:val="20"/>
              </w:rPr>
            </w:pPr>
          </w:p>
          <w:p w:rsidR="000C7747" w:rsidRDefault="000C7747" w:rsidP="004F2C5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93 729,00</w:t>
            </w:r>
          </w:p>
        </w:tc>
      </w:tr>
      <w:tr w:rsidR="000C7747" w:rsidRPr="00443F9E" w:rsidTr="0030007D">
        <w:trPr>
          <w:trHeight w:val="240"/>
        </w:trPr>
        <w:tc>
          <w:tcPr>
            <w:tcW w:w="4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C7747" w:rsidRPr="00443F9E" w:rsidRDefault="000C7747" w:rsidP="009717DC">
            <w:pPr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 xml:space="preserve">Обеспечение выплаты заработной платы с начислениями работникам муниципальных учреждений культуры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0C7747" w:rsidRDefault="000C7747">
            <w:r w:rsidRPr="00A9087C">
              <w:rPr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C7747" w:rsidRPr="00510098" w:rsidRDefault="000C7747" w:rsidP="009717D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08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C7747" w:rsidRPr="00510098" w:rsidRDefault="000C7747" w:rsidP="009717D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01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C7747" w:rsidRPr="00510098" w:rsidRDefault="000C7747" w:rsidP="009717D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01 3 01 </w:t>
            </w:r>
            <w:r>
              <w:rPr>
                <w:sz w:val="20"/>
                <w:szCs w:val="20"/>
                <w:lang w:val="en-US"/>
              </w:rPr>
              <w:t>S3330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C7747" w:rsidRPr="00443F9E" w:rsidRDefault="000C7747" w:rsidP="009717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0C7747" w:rsidRDefault="000C7747" w:rsidP="004F2C5E">
            <w:pPr>
              <w:jc w:val="right"/>
              <w:rPr>
                <w:sz w:val="20"/>
                <w:szCs w:val="20"/>
              </w:rPr>
            </w:pPr>
          </w:p>
          <w:p w:rsidR="000C7747" w:rsidRDefault="000C7747" w:rsidP="004F2C5E">
            <w:pPr>
              <w:jc w:val="right"/>
              <w:rPr>
                <w:sz w:val="20"/>
                <w:szCs w:val="20"/>
              </w:rPr>
            </w:pPr>
          </w:p>
          <w:p w:rsidR="000C7747" w:rsidRDefault="000C7747" w:rsidP="004F2C5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1 665 401,00</w:t>
            </w:r>
          </w:p>
        </w:tc>
      </w:tr>
      <w:tr w:rsidR="0030007D" w:rsidRPr="00443F9E" w:rsidTr="0030007D">
        <w:trPr>
          <w:trHeight w:val="240"/>
        </w:trPr>
        <w:tc>
          <w:tcPr>
            <w:tcW w:w="4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0007D" w:rsidRPr="00443F9E" w:rsidRDefault="0030007D" w:rsidP="009717DC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Расходы на выплату персоналу в целях обеспечения выполнения функций 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30007D" w:rsidRDefault="0030007D">
            <w:r w:rsidRPr="00A9087C">
              <w:rPr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0007D" w:rsidRPr="00443F9E" w:rsidRDefault="0030007D" w:rsidP="009717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0007D" w:rsidRPr="00443F9E" w:rsidRDefault="0030007D" w:rsidP="009717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0007D" w:rsidRPr="00443F9E" w:rsidRDefault="0030007D" w:rsidP="009717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01 3 01 </w:t>
            </w:r>
            <w:r>
              <w:rPr>
                <w:sz w:val="20"/>
                <w:szCs w:val="20"/>
                <w:lang w:val="en-US"/>
              </w:rPr>
              <w:t>S3330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0007D" w:rsidRPr="00443F9E" w:rsidRDefault="0030007D" w:rsidP="009717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30007D" w:rsidRDefault="0030007D" w:rsidP="009717DC">
            <w:pPr>
              <w:jc w:val="center"/>
              <w:rPr>
                <w:sz w:val="20"/>
                <w:szCs w:val="20"/>
              </w:rPr>
            </w:pPr>
          </w:p>
          <w:p w:rsidR="0030007D" w:rsidRDefault="0030007D" w:rsidP="009717DC">
            <w:pPr>
              <w:jc w:val="center"/>
              <w:rPr>
                <w:sz w:val="20"/>
                <w:szCs w:val="20"/>
              </w:rPr>
            </w:pPr>
          </w:p>
          <w:p w:rsidR="0030007D" w:rsidRDefault="0030007D" w:rsidP="009717DC">
            <w:pPr>
              <w:jc w:val="center"/>
              <w:rPr>
                <w:sz w:val="20"/>
                <w:szCs w:val="20"/>
              </w:rPr>
            </w:pPr>
          </w:p>
          <w:p w:rsidR="0030007D" w:rsidRDefault="0030007D" w:rsidP="009717DC">
            <w:pPr>
              <w:jc w:val="center"/>
              <w:rPr>
                <w:sz w:val="20"/>
                <w:szCs w:val="20"/>
              </w:rPr>
            </w:pPr>
          </w:p>
          <w:p w:rsidR="0030007D" w:rsidRDefault="0030007D" w:rsidP="009717DC">
            <w:pPr>
              <w:jc w:val="center"/>
              <w:rPr>
                <w:sz w:val="20"/>
                <w:szCs w:val="20"/>
              </w:rPr>
            </w:pPr>
          </w:p>
          <w:p w:rsidR="0030007D" w:rsidRDefault="0030007D" w:rsidP="009717D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1 665 401,00</w:t>
            </w:r>
          </w:p>
        </w:tc>
      </w:tr>
      <w:tr w:rsidR="0030007D" w:rsidRPr="00443F9E" w:rsidTr="0030007D">
        <w:trPr>
          <w:trHeight w:val="240"/>
        </w:trPr>
        <w:tc>
          <w:tcPr>
            <w:tcW w:w="4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0007D" w:rsidRPr="00443F9E" w:rsidRDefault="0030007D" w:rsidP="009717DC">
            <w:pPr>
              <w:rPr>
                <w:bCs/>
                <w:sz w:val="20"/>
                <w:szCs w:val="20"/>
                <w:lang w:eastAsia="ru-RU"/>
              </w:rPr>
            </w:pPr>
            <w:r w:rsidRPr="00443F9E">
              <w:rPr>
                <w:bCs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30007D" w:rsidRDefault="0030007D">
            <w:r w:rsidRPr="00370FA0">
              <w:rPr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0007D" w:rsidRPr="00443F9E" w:rsidRDefault="0030007D" w:rsidP="009717DC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08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0007D" w:rsidRPr="00443F9E" w:rsidRDefault="0030007D" w:rsidP="009717DC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01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0007D" w:rsidRPr="00443F9E" w:rsidRDefault="0030007D" w:rsidP="009717DC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01 3 01 С1401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0007D" w:rsidRPr="00443F9E" w:rsidRDefault="0030007D" w:rsidP="009717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30007D" w:rsidRDefault="0030007D" w:rsidP="009717DC">
            <w:pPr>
              <w:jc w:val="right"/>
              <w:rPr>
                <w:sz w:val="20"/>
                <w:szCs w:val="20"/>
              </w:rPr>
            </w:pPr>
          </w:p>
          <w:p w:rsidR="0030007D" w:rsidRPr="00510098" w:rsidRDefault="0030007D" w:rsidP="009717DC">
            <w:pPr>
              <w:jc w:val="right"/>
              <w:rPr>
                <w:sz w:val="22"/>
                <w:szCs w:val="22"/>
                <w:lang w:val="en-US"/>
              </w:rPr>
            </w:pPr>
            <w:r w:rsidRPr="00510098">
              <w:rPr>
                <w:sz w:val="22"/>
                <w:szCs w:val="22"/>
              </w:rPr>
              <w:t>977</w:t>
            </w:r>
            <w:r w:rsidRPr="00510098">
              <w:rPr>
                <w:sz w:val="22"/>
                <w:szCs w:val="22"/>
                <w:lang w:val="en-US"/>
              </w:rPr>
              <w:t> </w:t>
            </w:r>
            <w:r w:rsidRPr="00510098">
              <w:rPr>
                <w:sz w:val="22"/>
                <w:szCs w:val="22"/>
              </w:rPr>
              <w:t>763,0</w:t>
            </w:r>
            <w:r w:rsidRPr="00510098">
              <w:rPr>
                <w:sz w:val="22"/>
                <w:szCs w:val="22"/>
                <w:lang w:val="en-US"/>
              </w:rPr>
              <w:t>4</w:t>
            </w:r>
          </w:p>
        </w:tc>
      </w:tr>
      <w:tr w:rsidR="0030007D" w:rsidRPr="00443F9E" w:rsidTr="0030007D">
        <w:trPr>
          <w:trHeight w:val="255"/>
        </w:trPr>
        <w:tc>
          <w:tcPr>
            <w:tcW w:w="4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0007D" w:rsidRPr="00443F9E" w:rsidRDefault="0030007D" w:rsidP="009717DC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30007D" w:rsidRDefault="0030007D">
            <w:r w:rsidRPr="00370FA0">
              <w:rPr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0007D" w:rsidRPr="00443F9E" w:rsidRDefault="0030007D" w:rsidP="009717DC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08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0007D" w:rsidRPr="00443F9E" w:rsidRDefault="0030007D" w:rsidP="009717DC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01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0007D" w:rsidRPr="00443F9E" w:rsidRDefault="0030007D" w:rsidP="009717DC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01 3 01 С1401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0007D" w:rsidRPr="00443F9E" w:rsidRDefault="0030007D" w:rsidP="009717DC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30007D" w:rsidRPr="00443F9E" w:rsidRDefault="0030007D" w:rsidP="009717D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966 479,67</w:t>
            </w:r>
          </w:p>
        </w:tc>
      </w:tr>
      <w:tr w:rsidR="0030007D" w:rsidRPr="00443F9E" w:rsidTr="0030007D">
        <w:trPr>
          <w:trHeight w:val="303"/>
        </w:trPr>
        <w:tc>
          <w:tcPr>
            <w:tcW w:w="42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30007D" w:rsidRPr="00443F9E" w:rsidRDefault="0030007D" w:rsidP="009717DC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0007D" w:rsidRDefault="0030007D">
            <w:r w:rsidRPr="00370FA0">
              <w:rPr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</w:tcPr>
          <w:p w:rsidR="0030007D" w:rsidRPr="00443F9E" w:rsidRDefault="0030007D" w:rsidP="009717DC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08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:rsidR="0030007D" w:rsidRPr="00443F9E" w:rsidRDefault="0030007D" w:rsidP="009717DC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01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:rsidR="0030007D" w:rsidRPr="00443F9E" w:rsidRDefault="0030007D" w:rsidP="009717DC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01 3 01 С1401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:rsidR="0030007D" w:rsidRPr="00443F9E" w:rsidRDefault="0030007D" w:rsidP="009717DC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30007D" w:rsidRPr="00443F9E" w:rsidRDefault="0030007D" w:rsidP="009717D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11 283,37</w:t>
            </w:r>
          </w:p>
        </w:tc>
      </w:tr>
      <w:tr w:rsidR="0030007D" w:rsidRPr="00443F9E" w:rsidTr="0030007D">
        <w:trPr>
          <w:trHeight w:val="74"/>
        </w:trPr>
        <w:tc>
          <w:tcPr>
            <w:tcW w:w="426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30007D" w:rsidRPr="00443F9E" w:rsidRDefault="0030007D" w:rsidP="009717DC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007D" w:rsidRDefault="0030007D">
            <w:r w:rsidRPr="00370FA0">
              <w:rPr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0007D" w:rsidRPr="00443F9E" w:rsidRDefault="0030007D" w:rsidP="009717DC">
            <w:pPr>
              <w:rPr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0007D" w:rsidRPr="00443F9E" w:rsidRDefault="0030007D" w:rsidP="009717DC">
            <w:pPr>
              <w:rPr>
                <w:sz w:val="20"/>
                <w:szCs w:val="20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0007D" w:rsidRPr="00443F9E" w:rsidRDefault="0030007D" w:rsidP="009717D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0007D" w:rsidRPr="00443F9E" w:rsidRDefault="0030007D" w:rsidP="009717DC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07D" w:rsidRPr="00443F9E" w:rsidRDefault="0030007D" w:rsidP="009717DC">
            <w:pPr>
              <w:rPr>
                <w:sz w:val="20"/>
                <w:szCs w:val="20"/>
              </w:rPr>
            </w:pPr>
          </w:p>
        </w:tc>
      </w:tr>
      <w:tr w:rsidR="0030007D" w:rsidRPr="00443F9E" w:rsidTr="0030007D">
        <w:trPr>
          <w:trHeight w:val="255"/>
        </w:trPr>
        <w:tc>
          <w:tcPr>
            <w:tcW w:w="42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30007D" w:rsidRPr="003546B4" w:rsidRDefault="0030007D" w:rsidP="009717DC">
            <w:pPr>
              <w:rPr>
                <w:b/>
                <w:sz w:val="20"/>
                <w:szCs w:val="20"/>
              </w:rPr>
            </w:pPr>
            <w:r w:rsidRPr="003546B4">
              <w:rPr>
                <w:b/>
                <w:sz w:val="20"/>
                <w:szCs w:val="20"/>
              </w:rPr>
              <w:t>Социальная политика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007D" w:rsidRDefault="0030007D">
            <w:r w:rsidRPr="00370FA0">
              <w:rPr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0007D" w:rsidRPr="003546B4" w:rsidRDefault="0030007D" w:rsidP="009717DC">
            <w:pPr>
              <w:rPr>
                <w:sz w:val="20"/>
                <w:szCs w:val="20"/>
              </w:rPr>
            </w:pPr>
            <w:r w:rsidRPr="003546B4">
              <w:rPr>
                <w:sz w:val="20"/>
                <w:szCs w:val="20"/>
              </w:rPr>
              <w:t>10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0007D" w:rsidRPr="003546B4" w:rsidRDefault="0030007D" w:rsidP="009717DC">
            <w:pPr>
              <w:rPr>
                <w:sz w:val="20"/>
                <w:szCs w:val="20"/>
              </w:rPr>
            </w:pPr>
            <w:r w:rsidRPr="003546B4">
              <w:rPr>
                <w:sz w:val="20"/>
                <w:szCs w:val="20"/>
              </w:rPr>
              <w:t>00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30007D" w:rsidRPr="003546B4" w:rsidRDefault="0030007D" w:rsidP="009717D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0007D" w:rsidRPr="003546B4" w:rsidRDefault="0030007D" w:rsidP="009717D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07D" w:rsidRPr="003546B4" w:rsidRDefault="0030007D" w:rsidP="009717DC">
            <w:pPr>
              <w:jc w:val="right"/>
              <w:rPr>
                <w:b/>
                <w:sz w:val="20"/>
                <w:szCs w:val="20"/>
              </w:rPr>
            </w:pPr>
            <w:r w:rsidRPr="003546B4">
              <w:rPr>
                <w:b/>
                <w:sz w:val="20"/>
                <w:szCs w:val="20"/>
              </w:rPr>
              <w:t>270 108,84</w:t>
            </w:r>
          </w:p>
        </w:tc>
      </w:tr>
      <w:tr w:rsidR="0030007D" w:rsidRPr="00443F9E" w:rsidTr="0030007D">
        <w:trPr>
          <w:trHeight w:val="255"/>
        </w:trPr>
        <w:tc>
          <w:tcPr>
            <w:tcW w:w="42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30007D" w:rsidRPr="003546B4" w:rsidRDefault="0030007D" w:rsidP="009717DC">
            <w:pPr>
              <w:rPr>
                <w:sz w:val="20"/>
                <w:szCs w:val="20"/>
              </w:rPr>
            </w:pPr>
            <w:r w:rsidRPr="003546B4">
              <w:rPr>
                <w:sz w:val="20"/>
                <w:szCs w:val="20"/>
              </w:rPr>
              <w:t>Пенсионное обеспечение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007D" w:rsidRDefault="0030007D">
            <w:r w:rsidRPr="00370FA0">
              <w:rPr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0007D" w:rsidRPr="003546B4" w:rsidRDefault="0030007D" w:rsidP="009717DC">
            <w:pPr>
              <w:rPr>
                <w:sz w:val="20"/>
                <w:szCs w:val="20"/>
              </w:rPr>
            </w:pPr>
            <w:r w:rsidRPr="003546B4">
              <w:rPr>
                <w:sz w:val="20"/>
                <w:szCs w:val="20"/>
              </w:rPr>
              <w:t>10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0007D" w:rsidRPr="003546B4" w:rsidRDefault="0030007D" w:rsidP="009717DC">
            <w:pPr>
              <w:rPr>
                <w:sz w:val="20"/>
                <w:szCs w:val="20"/>
              </w:rPr>
            </w:pPr>
            <w:r w:rsidRPr="003546B4">
              <w:rPr>
                <w:sz w:val="20"/>
                <w:szCs w:val="20"/>
              </w:rPr>
              <w:t>01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30007D" w:rsidRPr="003546B4" w:rsidRDefault="0030007D" w:rsidP="009717D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0007D" w:rsidRPr="003546B4" w:rsidRDefault="0030007D" w:rsidP="009717D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007D" w:rsidRDefault="0030007D" w:rsidP="009717DC">
            <w:pPr>
              <w:jc w:val="right"/>
            </w:pPr>
            <w:r w:rsidRPr="00071AB2">
              <w:rPr>
                <w:sz w:val="20"/>
                <w:szCs w:val="20"/>
              </w:rPr>
              <w:t>270 108,84</w:t>
            </w:r>
          </w:p>
        </w:tc>
      </w:tr>
      <w:tr w:rsidR="0030007D" w:rsidRPr="00443F9E" w:rsidTr="0030007D">
        <w:trPr>
          <w:trHeight w:val="255"/>
        </w:trPr>
        <w:tc>
          <w:tcPr>
            <w:tcW w:w="42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30007D" w:rsidRPr="003546B4" w:rsidRDefault="0030007D" w:rsidP="009717DC">
            <w:pPr>
              <w:rPr>
                <w:sz w:val="20"/>
                <w:szCs w:val="20"/>
              </w:rPr>
            </w:pPr>
            <w:r w:rsidRPr="003546B4">
              <w:rPr>
                <w:sz w:val="20"/>
                <w:szCs w:val="20"/>
              </w:rPr>
              <w:t>Непрограммная деятельность органов местного самоуправления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007D" w:rsidRDefault="0030007D">
            <w:r w:rsidRPr="00370FA0">
              <w:rPr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0007D" w:rsidRPr="003546B4" w:rsidRDefault="0030007D" w:rsidP="009717DC">
            <w:pPr>
              <w:rPr>
                <w:sz w:val="20"/>
                <w:szCs w:val="20"/>
              </w:rPr>
            </w:pPr>
            <w:r w:rsidRPr="003546B4">
              <w:rPr>
                <w:sz w:val="20"/>
                <w:szCs w:val="20"/>
              </w:rPr>
              <w:t>10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0007D" w:rsidRPr="003546B4" w:rsidRDefault="0030007D" w:rsidP="009717DC">
            <w:pPr>
              <w:rPr>
                <w:sz w:val="20"/>
                <w:szCs w:val="20"/>
              </w:rPr>
            </w:pPr>
            <w:r w:rsidRPr="003546B4">
              <w:rPr>
                <w:sz w:val="20"/>
                <w:szCs w:val="20"/>
              </w:rPr>
              <w:t>01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0007D" w:rsidRPr="003546B4" w:rsidRDefault="0030007D" w:rsidP="009717DC">
            <w:pPr>
              <w:rPr>
                <w:sz w:val="20"/>
                <w:szCs w:val="20"/>
              </w:rPr>
            </w:pPr>
            <w:r w:rsidRPr="003546B4">
              <w:rPr>
                <w:sz w:val="20"/>
                <w:szCs w:val="20"/>
              </w:rPr>
              <w:t>77 0 00 00000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0007D" w:rsidRPr="003546B4" w:rsidRDefault="0030007D" w:rsidP="009717D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007D" w:rsidRDefault="0030007D" w:rsidP="009717DC">
            <w:pPr>
              <w:jc w:val="right"/>
            </w:pPr>
            <w:r w:rsidRPr="00071AB2">
              <w:rPr>
                <w:sz w:val="20"/>
                <w:szCs w:val="20"/>
              </w:rPr>
              <w:t>270 108,84</w:t>
            </w:r>
          </w:p>
        </w:tc>
      </w:tr>
      <w:tr w:rsidR="0030007D" w:rsidRPr="00443F9E" w:rsidTr="0030007D">
        <w:trPr>
          <w:trHeight w:val="255"/>
        </w:trPr>
        <w:tc>
          <w:tcPr>
            <w:tcW w:w="42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30007D" w:rsidRPr="003546B4" w:rsidRDefault="0030007D" w:rsidP="009717DC">
            <w:pPr>
              <w:rPr>
                <w:sz w:val="20"/>
                <w:szCs w:val="20"/>
              </w:rPr>
            </w:pPr>
            <w:r w:rsidRPr="003546B4">
              <w:rPr>
                <w:sz w:val="20"/>
                <w:szCs w:val="20"/>
              </w:rPr>
              <w:t>Непрограмные расходы органов местного самоуправления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007D" w:rsidRDefault="0030007D">
            <w:r w:rsidRPr="00370FA0">
              <w:rPr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0007D" w:rsidRPr="003546B4" w:rsidRDefault="0030007D" w:rsidP="009717DC">
            <w:pPr>
              <w:rPr>
                <w:sz w:val="20"/>
                <w:szCs w:val="20"/>
              </w:rPr>
            </w:pPr>
            <w:r w:rsidRPr="003546B4">
              <w:rPr>
                <w:sz w:val="20"/>
                <w:szCs w:val="20"/>
              </w:rPr>
              <w:t>10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0007D" w:rsidRPr="003546B4" w:rsidRDefault="0030007D" w:rsidP="009717DC">
            <w:pPr>
              <w:rPr>
                <w:sz w:val="20"/>
                <w:szCs w:val="20"/>
              </w:rPr>
            </w:pPr>
            <w:r w:rsidRPr="003546B4">
              <w:rPr>
                <w:sz w:val="20"/>
                <w:szCs w:val="20"/>
              </w:rPr>
              <w:t>01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0007D" w:rsidRPr="003546B4" w:rsidRDefault="0030007D" w:rsidP="009717DC">
            <w:pPr>
              <w:rPr>
                <w:sz w:val="20"/>
                <w:szCs w:val="20"/>
              </w:rPr>
            </w:pPr>
            <w:r w:rsidRPr="003546B4">
              <w:rPr>
                <w:sz w:val="20"/>
                <w:szCs w:val="20"/>
              </w:rPr>
              <w:t>77 2 00 00000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0007D" w:rsidRPr="003546B4" w:rsidRDefault="0030007D" w:rsidP="009717D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007D" w:rsidRDefault="0030007D" w:rsidP="009717DC">
            <w:pPr>
              <w:jc w:val="right"/>
            </w:pPr>
            <w:r w:rsidRPr="00071AB2">
              <w:rPr>
                <w:sz w:val="20"/>
                <w:szCs w:val="20"/>
              </w:rPr>
              <w:t>270 108,84</w:t>
            </w:r>
          </w:p>
        </w:tc>
      </w:tr>
      <w:tr w:rsidR="0030007D" w:rsidRPr="00443F9E" w:rsidTr="0030007D">
        <w:trPr>
          <w:trHeight w:val="255"/>
        </w:trPr>
        <w:tc>
          <w:tcPr>
            <w:tcW w:w="42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30007D" w:rsidRPr="003546B4" w:rsidRDefault="0030007D" w:rsidP="009717DC">
            <w:pPr>
              <w:rPr>
                <w:sz w:val="20"/>
                <w:szCs w:val="20"/>
              </w:rPr>
            </w:pPr>
            <w:r w:rsidRPr="003546B4">
              <w:rPr>
                <w:sz w:val="20"/>
                <w:szCs w:val="20"/>
              </w:rPr>
              <w:t>Выплата пенсий за выслугу лет и доплат к пенсиям муниципальных служащих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007D" w:rsidRDefault="0030007D">
            <w:r w:rsidRPr="00370FA0">
              <w:rPr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0007D" w:rsidRPr="003546B4" w:rsidRDefault="0030007D" w:rsidP="009717DC">
            <w:pPr>
              <w:rPr>
                <w:sz w:val="20"/>
                <w:szCs w:val="20"/>
              </w:rPr>
            </w:pPr>
            <w:r w:rsidRPr="003546B4">
              <w:rPr>
                <w:sz w:val="20"/>
                <w:szCs w:val="20"/>
              </w:rPr>
              <w:t>10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0007D" w:rsidRPr="003546B4" w:rsidRDefault="0030007D" w:rsidP="009717DC">
            <w:pPr>
              <w:rPr>
                <w:sz w:val="20"/>
                <w:szCs w:val="20"/>
              </w:rPr>
            </w:pPr>
            <w:r w:rsidRPr="003546B4">
              <w:rPr>
                <w:sz w:val="20"/>
                <w:szCs w:val="20"/>
              </w:rPr>
              <w:t>01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0007D" w:rsidRPr="003546B4" w:rsidRDefault="0030007D" w:rsidP="009717DC">
            <w:pPr>
              <w:rPr>
                <w:sz w:val="20"/>
                <w:szCs w:val="20"/>
              </w:rPr>
            </w:pPr>
            <w:r w:rsidRPr="003546B4">
              <w:rPr>
                <w:sz w:val="20"/>
                <w:szCs w:val="20"/>
              </w:rPr>
              <w:t>77 2 00 С1445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0007D" w:rsidRPr="003546B4" w:rsidRDefault="0030007D" w:rsidP="009717D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007D" w:rsidRDefault="0030007D" w:rsidP="009717DC">
            <w:pPr>
              <w:jc w:val="right"/>
            </w:pPr>
            <w:r w:rsidRPr="00071AB2">
              <w:rPr>
                <w:sz w:val="20"/>
                <w:szCs w:val="20"/>
              </w:rPr>
              <w:t>270 108,84</w:t>
            </w:r>
          </w:p>
        </w:tc>
      </w:tr>
      <w:tr w:rsidR="0030007D" w:rsidTr="0030007D">
        <w:trPr>
          <w:trHeight w:val="255"/>
        </w:trPr>
        <w:tc>
          <w:tcPr>
            <w:tcW w:w="42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0007D" w:rsidRPr="003546B4" w:rsidRDefault="0030007D" w:rsidP="009717DC">
            <w:pPr>
              <w:rPr>
                <w:sz w:val="20"/>
                <w:szCs w:val="20"/>
              </w:rPr>
            </w:pPr>
            <w:r w:rsidRPr="003546B4">
              <w:rPr>
                <w:sz w:val="20"/>
                <w:szCs w:val="20"/>
              </w:rPr>
              <w:t>Социальное  обеспечение и иные  вы платы  населению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007D" w:rsidRDefault="0030007D">
            <w:r w:rsidRPr="00370FA0">
              <w:rPr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0007D" w:rsidRPr="003546B4" w:rsidRDefault="0030007D" w:rsidP="009717DC">
            <w:pPr>
              <w:rPr>
                <w:sz w:val="20"/>
                <w:szCs w:val="20"/>
              </w:rPr>
            </w:pPr>
            <w:r w:rsidRPr="003546B4">
              <w:rPr>
                <w:sz w:val="20"/>
                <w:szCs w:val="20"/>
              </w:rPr>
              <w:t>10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0007D" w:rsidRPr="003546B4" w:rsidRDefault="0030007D" w:rsidP="009717DC">
            <w:pPr>
              <w:rPr>
                <w:sz w:val="20"/>
                <w:szCs w:val="20"/>
              </w:rPr>
            </w:pPr>
            <w:r w:rsidRPr="003546B4">
              <w:rPr>
                <w:sz w:val="20"/>
                <w:szCs w:val="20"/>
              </w:rPr>
              <w:t>01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0007D" w:rsidRPr="003546B4" w:rsidRDefault="0030007D" w:rsidP="009717DC">
            <w:pPr>
              <w:rPr>
                <w:sz w:val="20"/>
                <w:szCs w:val="20"/>
              </w:rPr>
            </w:pPr>
            <w:r w:rsidRPr="003546B4">
              <w:rPr>
                <w:sz w:val="20"/>
                <w:szCs w:val="20"/>
              </w:rPr>
              <w:t>77 2 00 С1445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0007D" w:rsidRPr="003546B4" w:rsidRDefault="0030007D" w:rsidP="009717DC">
            <w:pPr>
              <w:jc w:val="right"/>
              <w:rPr>
                <w:sz w:val="20"/>
                <w:szCs w:val="20"/>
              </w:rPr>
            </w:pPr>
            <w:r w:rsidRPr="003546B4">
              <w:rPr>
                <w:sz w:val="20"/>
                <w:szCs w:val="20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007D" w:rsidRDefault="0030007D" w:rsidP="009717DC">
            <w:pPr>
              <w:jc w:val="right"/>
              <w:rPr>
                <w:sz w:val="20"/>
                <w:szCs w:val="20"/>
              </w:rPr>
            </w:pPr>
          </w:p>
          <w:p w:rsidR="0030007D" w:rsidRDefault="0030007D" w:rsidP="009717DC">
            <w:pPr>
              <w:jc w:val="right"/>
            </w:pPr>
            <w:r w:rsidRPr="00071AB2">
              <w:rPr>
                <w:sz w:val="20"/>
                <w:szCs w:val="20"/>
              </w:rPr>
              <w:t>270 108,84</w:t>
            </w:r>
          </w:p>
        </w:tc>
      </w:tr>
    </w:tbl>
    <w:p w:rsidR="000277E1" w:rsidRDefault="000277E1" w:rsidP="003177A4">
      <w:pPr>
        <w:rPr>
          <w:sz w:val="20"/>
          <w:szCs w:val="20"/>
        </w:rPr>
      </w:pPr>
    </w:p>
    <w:p w:rsidR="00542E95" w:rsidRDefault="00542E95" w:rsidP="003177A4">
      <w:pPr>
        <w:rPr>
          <w:sz w:val="20"/>
          <w:szCs w:val="20"/>
        </w:rPr>
      </w:pPr>
    </w:p>
    <w:p w:rsidR="00542E95" w:rsidRDefault="00542E95" w:rsidP="003177A4">
      <w:pPr>
        <w:rPr>
          <w:sz w:val="20"/>
          <w:szCs w:val="20"/>
        </w:rPr>
      </w:pPr>
    </w:p>
    <w:p w:rsidR="00542E95" w:rsidRDefault="00542E95" w:rsidP="008A7DC6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</w:t>
      </w:r>
      <w:r w:rsidR="0030007D">
        <w:rPr>
          <w:sz w:val="18"/>
          <w:szCs w:val="18"/>
        </w:rPr>
        <w:t xml:space="preserve">                           </w:t>
      </w:r>
      <w:r>
        <w:rPr>
          <w:sz w:val="18"/>
          <w:szCs w:val="18"/>
        </w:rPr>
        <w:t xml:space="preserve">      </w:t>
      </w:r>
    </w:p>
    <w:p w:rsidR="00542E95" w:rsidRPr="0001197A" w:rsidRDefault="00542E95" w:rsidP="0001197A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</w:t>
      </w:r>
      <w:r w:rsidR="0001197A">
        <w:rPr>
          <w:sz w:val="18"/>
          <w:szCs w:val="18"/>
        </w:rPr>
        <w:t xml:space="preserve">              </w:t>
      </w:r>
      <w:r>
        <w:rPr>
          <w:sz w:val="16"/>
          <w:szCs w:val="16"/>
        </w:rPr>
        <w:t xml:space="preserve">           </w:t>
      </w:r>
      <w:r>
        <w:rPr>
          <w:sz w:val="20"/>
          <w:szCs w:val="20"/>
        </w:rPr>
        <w:t xml:space="preserve">                                                                                          </w:t>
      </w:r>
      <w:r w:rsidRPr="009B4F68">
        <w:rPr>
          <w:sz w:val="20"/>
          <w:szCs w:val="20"/>
        </w:rPr>
        <w:t xml:space="preserve">     </w:t>
      </w:r>
    </w:p>
    <w:p w:rsidR="00542E95" w:rsidRPr="009157AD" w:rsidRDefault="00542E95" w:rsidP="00766E32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</w:t>
      </w:r>
      <w:r w:rsidRPr="009157AD">
        <w:rPr>
          <w:sz w:val="18"/>
          <w:szCs w:val="18"/>
        </w:rPr>
        <w:t xml:space="preserve">Приложение </w:t>
      </w:r>
      <w:r>
        <w:rPr>
          <w:sz w:val="18"/>
          <w:szCs w:val="18"/>
        </w:rPr>
        <w:t>13</w:t>
      </w:r>
      <w:r w:rsidRPr="009157AD">
        <w:rPr>
          <w:sz w:val="18"/>
          <w:szCs w:val="18"/>
        </w:rPr>
        <w:t xml:space="preserve">   </w:t>
      </w:r>
    </w:p>
    <w:p w:rsidR="00542E95" w:rsidRPr="009157AD" w:rsidRDefault="00542E95" w:rsidP="00766E32">
      <w:pPr>
        <w:jc w:val="both"/>
        <w:rPr>
          <w:sz w:val="18"/>
          <w:szCs w:val="18"/>
        </w:rPr>
      </w:pPr>
      <w:r w:rsidRPr="009157AD">
        <w:rPr>
          <w:sz w:val="18"/>
          <w:szCs w:val="18"/>
        </w:rPr>
        <w:t xml:space="preserve">                                                                            к  Решению Собрания депутатов </w:t>
      </w:r>
      <w:r w:rsidR="00784EA9">
        <w:rPr>
          <w:sz w:val="18"/>
          <w:szCs w:val="18"/>
        </w:rPr>
        <w:t>Сеймского</w:t>
      </w:r>
      <w:r w:rsidRPr="009157AD">
        <w:rPr>
          <w:sz w:val="18"/>
          <w:szCs w:val="18"/>
        </w:rPr>
        <w:t xml:space="preserve"> сельсовета</w:t>
      </w:r>
    </w:p>
    <w:p w:rsidR="00542E95" w:rsidRPr="009157AD" w:rsidRDefault="00542E95" w:rsidP="00766E32">
      <w:pPr>
        <w:jc w:val="both"/>
        <w:rPr>
          <w:sz w:val="18"/>
          <w:szCs w:val="18"/>
        </w:rPr>
      </w:pPr>
      <w:r w:rsidRPr="009157AD">
        <w:rPr>
          <w:sz w:val="18"/>
          <w:szCs w:val="18"/>
        </w:rPr>
        <w:t xml:space="preserve">                                                                           </w:t>
      </w:r>
      <w:r w:rsidR="00784EA9">
        <w:rPr>
          <w:sz w:val="18"/>
          <w:szCs w:val="18"/>
        </w:rPr>
        <w:t>Мантуровского района</w:t>
      </w:r>
      <w:r w:rsidRPr="009157AD">
        <w:rPr>
          <w:sz w:val="18"/>
          <w:szCs w:val="18"/>
        </w:rPr>
        <w:t xml:space="preserve"> Курской области </w:t>
      </w:r>
    </w:p>
    <w:p w:rsidR="00542E95" w:rsidRPr="009157AD" w:rsidRDefault="00542E95" w:rsidP="00766E32">
      <w:pPr>
        <w:jc w:val="both"/>
        <w:rPr>
          <w:sz w:val="18"/>
          <w:szCs w:val="18"/>
        </w:rPr>
      </w:pPr>
      <w:r w:rsidRPr="009157AD">
        <w:rPr>
          <w:sz w:val="18"/>
          <w:szCs w:val="18"/>
        </w:rPr>
        <w:t xml:space="preserve">                                                                           «О бюджете муниципального образования «</w:t>
      </w:r>
      <w:r w:rsidR="00CB217A">
        <w:rPr>
          <w:sz w:val="18"/>
          <w:szCs w:val="18"/>
        </w:rPr>
        <w:t>Сеймский</w:t>
      </w:r>
      <w:r w:rsidRPr="009157AD">
        <w:rPr>
          <w:sz w:val="18"/>
          <w:szCs w:val="18"/>
        </w:rPr>
        <w:t xml:space="preserve"> </w:t>
      </w:r>
    </w:p>
    <w:p w:rsidR="00542E95" w:rsidRPr="009157AD" w:rsidRDefault="00542E95" w:rsidP="00766E32">
      <w:pPr>
        <w:jc w:val="both"/>
        <w:rPr>
          <w:sz w:val="18"/>
          <w:szCs w:val="18"/>
        </w:rPr>
      </w:pPr>
      <w:r w:rsidRPr="009157AD">
        <w:rPr>
          <w:sz w:val="18"/>
          <w:szCs w:val="18"/>
        </w:rPr>
        <w:t xml:space="preserve">                                                                           </w:t>
      </w:r>
      <w:r>
        <w:rPr>
          <w:sz w:val="18"/>
          <w:szCs w:val="18"/>
        </w:rPr>
        <w:t>с</w:t>
      </w:r>
      <w:r w:rsidRPr="009157AD">
        <w:rPr>
          <w:sz w:val="18"/>
          <w:szCs w:val="18"/>
        </w:rPr>
        <w:t xml:space="preserve">ельсовет» на 2017г и плановый период 2018 и 2019 годов»   </w:t>
      </w:r>
    </w:p>
    <w:p w:rsidR="00542E95" w:rsidRDefault="00542E95" w:rsidP="003177A4">
      <w:pPr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</w:t>
      </w:r>
    </w:p>
    <w:p w:rsidR="00542E95" w:rsidRDefault="00542E95" w:rsidP="003177A4">
      <w:pPr>
        <w:jc w:val="center"/>
        <w:rPr>
          <w:sz w:val="16"/>
          <w:szCs w:val="16"/>
        </w:rPr>
      </w:pPr>
    </w:p>
    <w:p w:rsidR="00542E95" w:rsidRPr="002A1FD9" w:rsidRDefault="00542E95" w:rsidP="003177A4">
      <w:pPr>
        <w:jc w:val="center"/>
      </w:pPr>
      <w:r w:rsidRPr="002A1FD9">
        <w:rPr>
          <w:b/>
        </w:rPr>
        <w:t xml:space="preserve">Распределение бюджетных ассигнований  по целевым статьям (муниципальным программам и непрограммным направлениям деятельности), группам (подгруппам) </w:t>
      </w:r>
      <w:r>
        <w:rPr>
          <w:b/>
        </w:rPr>
        <w:t>в</w:t>
      </w:r>
      <w:r w:rsidRPr="002A1FD9">
        <w:rPr>
          <w:b/>
        </w:rPr>
        <w:t>идов расходов на 2017 год</w:t>
      </w:r>
    </w:p>
    <w:p w:rsidR="00542E95" w:rsidRPr="00586336" w:rsidRDefault="00542E95" w:rsidP="003177A4">
      <w:pPr>
        <w:jc w:val="center"/>
        <w:rPr>
          <w:b/>
          <w:sz w:val="20"/>
          <w:szCs w:val="20"/>
        </w:rPr>
      </w:pPr>
      <w:r w:rsidRPr="00586336">
        <w:rPr>
          <w:b/>
          <w:sz w:val="20"/>
          <w:szCs w:val="20"/>
        </w:rPr>
        <w:t xml:space="preserve">                                                 </w:t>
      </w: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</w:t>
      </w:r>
      <w:r w:rsidRPr="00586336">
        <w:rPr>
          <w:b/>
          <w:sz w:val="20"/>
          <w:szCs w:val="20"/>
        </w:rPr>
        <w:t xml:space="preserve"> (рублей)</w:t>
      </w:r>
    </w:p>
    <w:tbl>
      <w:tblPr>
        <w:tblW w:w="9935" w:type="dxa"/>
        <w:tblInd w:w="95" w:type="dxa"/>
        <w:tblLook w:val="0000"/>
      </w:tblPr>
      <w:tblGrid>
        <w:gridCol w:w="6250"/>
        <w:gridCol w:w="1701"/>
        <w:gridCol w:w="1984"/>
      </w:tblGrid>
      <w:tr w:rsidR="00542E95" w:rsidRPr="00867493" w:rsidTr="00EC4C5F">
        <w:trPr>
          <w:trHeight w:val="409"/>
        </w:trPr>
        <w:tc>
          <w:tcPr>
            <w:tcW w:w="62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42E95" w:rsidRPr="00867493" w:rsidRDefault="00542E95" w:rsidP="00924FB6">
            <w:pPr>
              <w:rPr>
                <w:b/>
                <w:bCs/>
                <w:sz w:val="20"/>
                <w:szCs w:val="20"/>
              </w:rPr>
            </w:pPr>
            <w:r w:rsidRPr="00867493">
              <w:rPr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42E95" w:rsidRPr="00867493" w:rsidRDefault="00542E95" w:rsidP="00924FB6">
            <w:pPr>
              <w:rPr>
                <w:b/>
                <w:bCs/>
                <w:sz w:val="20"/>
                <w:szCs w:val="20"/>
              </w:rPr>
            </w:pPr>
            <w:r w:rsidRPr="00867493">
              <w:rPr>
                <w:b/>
                <w:bCs/>
                <w:sz w:val="20"/>
                <w:szCs w:val="20"/>
              </w:rPr>
              <w:t>ЦСР</w:t>
            </w: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</w:tcPr>
          <w:p w:rsidR="00542E95" w:rsidRPr="00867493" w:rsidRDefault="00542E95" w:rsidP="00924FB6">
            <w:pPr>
              <w:rPr>
                <w:sz w:val="20"/>
                <w:szCs w:val="20"/>
              </w:rPr>
            </w:pPr>
            <w:r w:rsidRPr="00867493">
              <w:rPr>
                <w:sz w:val="20"/>
                <w:szCs w:val="20"/>
              </w:rPr>
              <w:t>Сумма</w:t>
            </w:r>
          </w:p>
        </w:tc>
      </w:tr>
      <w:tr w:rsidR="00542E95" w:rsidRPr="00867493" w:rsidTr="00EC4C5F">
        <w:trPr>
          <w:trHeight w:val="171"/>
        </w:trPr>
        <w:tc>
          <w:tcPr>
            <w:tcW w:w="62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42E95" w:rsidRPr="00867493" w:rsidRDefault="00542E95" w:rsidP="00924FB6">
            <w:pPr>
              <w:jc w:val="center"/>
              <w:rPr>
                <w:b/>
                <w:bCs/>
                <w:sz w:val="20"/>
                <w:szCs w:val="20"/>
              </w:rPr>
            </w:pPr>
            <w:r w:rsidRPr="00867493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42E95" w:rsidRPr="00867493" w:rsidRDefault="00542E95" w:rsidP="00924FB6">
            <w:pPr>
              <w:jc w:val="center"/>
              <w:rPr>
                <w:b/>
                <w:bCs/>
                <w:sz w:val="20"/>
                <w:szCs w:val="20"/>
              </w:rPr>
            </w:pPr>
            <w:r w:rsidRPr="00867493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542E95" w:rsidRPr="00867493" w:rsidRDefault="00542E95" w:rsidP="00924FB6">
            <w:pPr>
              <w:jc w:val="center"/>
              <w:rPr>
                <w:b/>
                <w:bCs/>
                <w:sz w:val="20"/>
                <w:szCs w:val="20"/>
              </w:rPr>
            </w:pPr>
            <w:r w:rsidRPr="00867493">
              <w:rPr>
                <w:b/>
                <w:bCs/>
                <w:sz w:val="20"/>
                <w:szCs w:val="20"/>
              </w:rPr>
              <w:t>3</w:t>
            </w:r>
          </w:p>
        </w:tc>
      </w:tr>
      <w:tr w:rsidR="00542E95" w:rsidRPr="00867493" w:rsidTr="00EC4C5F">
        <w:trPr>
          <w:trHeight w:val="240"/>
        </w:trPr>
        <w:tc>
          <w:tcPr>
            <w:tcW w:w="6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42E95" w:rsidRPr="00867493" w:rsidRDefault="00542E95" w:rsidP="00924FB6">
            <w:pPr>
              <w:rPr>
                <w:b/>
                <w:bCs/>
                <w:sz w:val="20"/>
                <w:szCs w:val="20"/>
              </w:rPr>
            </w:pPr>
            <w:r w:rsidRPr="00867493">
              <w:rPr>
                <w:b/>
                <w:bCs/>
                <w:sz w:val="20"/>
                <w:szCs w:val="20"/>
              </w:rPr>
              <w:t xml:space="preserve">ВСЕГО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42E95" w:rsidRPr="00867493" w:rsidRDefault="00542E95" w:rsidP="00924FB6">
            <w:pPr>
              <w:rPr>
                <w:sz w:val="20"/>
                <w:szCs w:val="20"/>
              </w:rPr>
            </w:pPr>
            <w:r w:rsidRPr="00867493">
              <w:rPr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542E95" w:rsidRPr="00867493" w:rsidRDefault="005D61CB" w:rsidP="00924FB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5 211 559,71</w:t>
            </w:r>
          </w:p>
        </w:tc>
      </w:tr>
      <w:tr w:rsidR="00542E95" w:rsidRPr="00867493" w:rsidTr="00EC4C5F">
        <w:trPr>
          <w:trHeight w:val="240"/>
        </w:trPr>
        <w:tc>
          <w:tcPr>
            <w:tcW w:w="6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42E95" w:rsidRPr="00867493" w:rsidRDefault="00542E95" w:rsidP="00766E32">
            <w:pPr>
              <w:rPr>
                <w:sz w:val="20"/>
                <w:szCs w:val="20"/>
              </w:rPr>
            </w:pPr>
            <w:r w:rsidRPr="00867493">
              <w:rPr>
                <w:sz w:val="20"/>
                <w:szCs w:val="20"/>
              </w:rPr>
              <w:t xml:space="preserve">Муниципальная программа «Развитие культуры в </w:t>
            </w:r>
            <w:r w:rsidR="002C2639" w:rsidRPr="00867493">
              <w:rPr>
                <w:sz w:val="20"/>
                <w:szCs w:val="20"/>
              </w:rPr>
              <w:t xml:space="preserve">Сеймском сельсовете </w:t>
            </w:r>
            <w:r w:rsidR="00784EA9" w:rsidRPr="00867493">
              <w:rPr>
                <w:sz w:val="20"/>
                <w:szCs w:val="20"/>
              </w:rPr>
              <w:t>Мантуровского района</w:t>
            </w:r>
            <w:r w:rsidRPr="00867493">
              <w:rPr>
                <w:sz w:val="20"/>
                <w:szCs w:val="20"/>
              </w:rPr>
              <w:t xml:space="preserve"> Курской области на 2017-2021 годы»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42E95" w:rsidRPr="00867493" w:rsidRDefault="00542E95" w:rsidP="00924FB6">
            <w:pPr>
              <w:jc w:val="center"/>
              <w:rPr>
                <w:sz w:val="20"/>
                <w:szCs w:val="20"/>
              </w:rPr>
            </w:pPr>
            <w:r w:rsidRPr="00867493">
              <w:rPr>
                <w:sz w:val="20"/>
                <w:szCs w:val="20"/>
              </w:rPr>
              <w:t>01 0 00 00000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542E95" w:rsidRPr="00867493" w:rsidRDefault="00816E8D" w:rsidP="00924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2 736 893,04</w:t>
            </w:r>
          </w:p>
        </w:tc>
      </w:tr>
      <w:tr w:rsidR="00542E95" w:rsidRPr="00867493" w:rsidTr="00EC4C5F">
        <w:trPr>
          <w:trHeight w:val="240"/>
        </w:trPr>
        <w:tc>
          <w:tcPr>
            <w:tcW w:w="6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42E95" w:rsidRPr="00867493" w:rsidRDefault="00542E95" w:rsidP="00766E32">
            <w:pPr>
              <w:rPr>
                <w:sz w:val="20"/>
                <w:szCs w:val="20"/>
              </w:rPr>
            </w:pPr>
            <w:r w:rsidRPr="00867493">
              <w:rPr>
                <w:bCs/>
                <w:sz w:val="20"/>
                <w:szCs w:val="20"/>
                <w:lang w:eastAsia="ru-RU"/>
              </w:rPr>
              <w:t xml:space="preserve">Подпрограмма «Искусство» муниципальной программы </w:t>
            </w:r>
            <w:r w:rsidRPr="00867493">
              <w:rPr>
                <w:sz w:val="20"/>
                <w:szCs w:val="20"/>
              </w:rPr>
              <w:t xml:space="preserve">«Развитие культуры в </w:t>
            </w:r>
            <w:r w:rsidR="002C2639" w:rsidRPr="00867493">
              <w:rPr>
                <w:sz w:val="20"/>
                <w:szCs w:val="20"/>
              </w:rPr>
              <w:t xml:space="preserve">Сеймском сельсовете </w:t>
            </w:r>
            <w:r w:rsidR="00784EA9" w:rsidRPr="00867493">
              <w:rPr>
                <w:sz w:val="20"/>
                <w:szCs w:val="20"/>
              </w:rPr>
              <w:t>Мантуровского района</w:t>
            </w:r>
            <w:r w:rsidRPr="00867493">
              <w:rPr>
                <w:sz w:val="20"/>
                <w:szCs w:val="20"/>
              </w:rPr>
              <w:t xml:space="preserve"> Курской области на 2017-2021 годы»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42E95" w:rsidRPr="00867493" w:rsidRDefault="00542E95" w:rsidP="00924FB6">
            <w:pPr>
              <w:jc w:val="center"/>
              <w:rPr>
                <w:sz w:val="20"/>
                <w:szCs w:val="20"/>
              </w:rPr>
            </w:pPr>
            <w:r w:rsidRPr="00867493">
              <w:rPr>
                <w:sz w:val="20"/>
                <w:szCs w:val="20"/>
              </w:rPr>
              <w:t>01 3 00 00000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542E95" w:rsidRPr="00867493" w:rsidRDefault="00816E8D" w:rsidP="00924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2 736 893,04</w:t>
            </w:r>
          </w:p>
        </w:tc>
      </w:tr>
      <w:tr w:rsidR="00542E95" w:rsidRPr="00867493" w:rsidTr="00EC4C5F">
        <w:trPr>
          <w:trHeight w:val="240"/>
        </w:trPr>
        <w:tc>
          <w:tcPr>
            <w:tcW w:w="6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42E95" w:rsidRPr="00867493" w:rsidRDefault="00542E95" w:rsidP="00766E32">
            <w:pPr>
              <w:rPr>
                <w:sz w:val="20"/>
                <w:szCs w:val="20"/>
              </w:rPr>
            </w:pPr>
            <w:r w:rsidRPr="00867493">
              <w:rPr>
                <w:sz w:val="20"/>
                <w:szCs w:val="20"/>
              </w:rPr>
              <w:t xml:space="preserve">Муниципальная программа «Охрана окружающей  среды в </w:t>
            </w:r>
            <w:r w:rsidR="002C2639" w:rsidRPr="00867493">
              <w:rPr>
                <w:sz w:val="20"/>
                <w:szCs w:val="20"/>
              </w:rPr>
              <w:t xml:space="preserve">Сеймском </w:t>
            </w:r>
            <w:r w:rsidR="002C2639" w:rsidRPr="00867493">
              <w:rPr>
                <w:sz w:val="20"/>
                <w:szCs w:val="20"/>
              </w:rPr>
              <w:lastRenderedPageBreak/>
              <w:t xml:space="preserve">сельсовете </w:t>
            </w:r>
            <w:r w:rsidR="00784EA9" w:rsidRPr="00867493">
              <w:rPr>
                <w:sz w:val="20"/>
                <w:szCs w:val="20"/>
              </w:rPr>
              <w:t>Мантуровского района</w:t>
            </w:r>
            <w:r w:rsidRPr="00867493">
              <w:rPr>
                <w:sz w:val="20"/>
                <w:szCs w:val="20"/>
              </w:rPr>
              <w:t xml:space="preserve"> Курской области на 2017-2021 годы»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42E95" w:rsidRPr="00867493" w:rsidRDefault="00542E95" w:rsidP="00924FB6">
            <w:pPr>
              <w:jc w:val="center"/>
              <w:rPr>
                <w:sz w:val="20"/>
                <w:szCs w:val="20"/>
              </w:rPr>
            </w:pPr>
            <w:r w:rsidRPr="00867493">
              <w:rPr>
                <w:sz w:val="20"/>
                <w:szCs w:val="20"/>
              </w:rPr>
              <w:lastRenderedPageBreak/>
              <w:t>06 0 00 00000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542E95" w:rsidRPr="00867493" w:rsidRDefault="00630C5D" w:rsidP="00924FB6">
            <w:pPr>
              <w:jc w:val="center"/>
              <w:rPr>
                <w:sz w:val="20"/>
                <w:szCs w:val="20"/>
              </w:rPr>
            </w:pPr>
            <w:r w:rsidRPr="00867493">
              <w:rPr>
                <w:sz w:val="20"/>
                <w:szCs w:val="20"/>
              </w:rPr>
              <w:t>47 500,00</w:t>
            </w:r>
          </w:p>
        </w:tc>
      </w:tr>
      <w:tr w:rsidR="00542E95" w:rsidRPr="00867493" w:rsidTr="00EC4C5F">
        <w:trPr>
          <w:trHeight w:val="240"/>
        </w:trPr>
        <w:tc>
          <w:tcPr>
            <w:tcW w:w="6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42E95" w:rsidRPr="00867493" w:rsidRDefault="00542E95" w:rsidP="00766E32">
            <w:pPr>
              <w:rPr>
                <w:sz w:val="20"/>
                <w:szCs w:val="20"/>
              </w:rPr>
            </w:pPr>
            <w:r w:rsidRPr="00867493">
              <w:rPr>
                <w:sz w:val="20"/>
                <w:szCs w:val="20"/>
              </w:rPr>
              <w:lastRenderedPageBreak/>
              <w:t xml:space="preserve">Подпрограмма «Экология и чистая вода муниципального  образования» муниципальной программы «Охрана окружающей  среды в </w:t>
            </w:r>
            <w:r w:rsidR="002C2639" w:rsidRPr="00867493">
              <w:rPr>
                <w:sz w:val="20"/>
                <w:szCs w:val="20"/>
              </w:rPr>
              <w:t xml:space="preserve">Сеймском сельсовете </w:t>
            </w:r>
            <w:r w:rsidR="00784EA9" w:rsidRPr="00867493">
              <w:rPr>
                <w:sz w:val="20"/>
                <w:szCs w:val="20"/>
              </w:rPr>
              <w:t>Мантуровского района</w:t>
            </w:r>
            <w:r w:rsidRPr="00867493">
              <w:rPr>
                <w:sz w:val="20"/>
                <w:szCs w:val="20"/>
              </w:rPr>
              <w:t xml:space="preserve"> Курской области на 2017-2021 годы»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42E95" w:rsidRPr="00867493" w:rsidRDefault="00542E95" w:rsidP="00924FB6">
            <w:pPr>
              <w:jc w:val="center"/>
              <w:rPr>
                <w:sz w:val="20"/>
                <w:szCs w:val="20"/>
              </w:rPr>
            </w:pPr>
            <w:r w:rsidRPr="00867493">
              <w:rPr>
                <w:sz w:val="20"/>
                <w:szCs w:val="20"/>
              </w:rPr>
              <w:t>06 1 00 00000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542E95" w:rsidRPr="00867493" w:rsidRDefault="00630C5D" w:rsidP="00924FB6">
            <w:pPr>
              <w:jc w:val="center"/>
              <w:rPr>
                <w:sz w:val="20"/>
                <w:szCs w:val="20"/>
              </w:rPr>
            </w:pPr>
            <w:r w:rsidRPr="00867493">
              <w:rPr>
                <w:sz w:val="20"/>
                <w:szCs w:val="20"/>
              </w:rPr>
              <w:t>47 500,00</w:t>
            </w:r>
          </w:p>
        </w:tc>
      </w:tr>
      <w:tr w:rsidR="00542E95" w:rsidRPr="00867493" w:rsidTr="00EC4C5F">
        <w:trPr>
          <w:trHeight w:val="240"/>
        </w:trPr>
        <w:tc>
          <w:tcPr>
            <w:tcW w:w="6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42E95" w:rsidRPr="00867493" w:rsidRDefault="00542E95" w:rsidP="00766E32">
            <w:pPr>
              <w:rPr>
                <w:sz w:val="20"/>
                <w:szCs w:val="20"/>
              </w:rPr>
            </w:pPr>
            <w:r w:rsidRPr="00867493">
              <w:rPr>
                <w:sz w:val="20"/>
                <w:szCs w:val="20"/>
              </w:rPr>
              <w:t xml:space="preserve">Муниципальная программа «Обеспечение доступным и комфортным жильем и коммунальными услугами граждан в </w:t>
            </w:r>
            <w:r w:rsidR="002C2639" w:rsidRPr="00867493">
              <w:rPr>
                <w:sz w:val="20"/>
                <w:szCs w:val="20"/>
              </w:rPr>
              <w:t xml:space="preserve">Сеймском сельсовете </w:t>
            </w:r>
            <w:r w:rsidR="00784EA9" w:rsidRPr="00867493">
              <w:rPr>
                <w:sz w:val="20"/>
                <w:szCs w:val="20"/>
              </w:rPr>
              <w:t>Мантуровского района</w:t>
            </w:r>
            <w:r w:rsidRPr="00867493">
              <w:rPr>
                <w:sz w:val="20"/>
                <w:szCs w:val="20"/>
              </w:rPr>
              <w:t xml:space="preserve"> Курской области на 2017-2021 годы»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42E95" w:rsidRPr="00867493" w:rsidRDefault="00542E95" w:rsidP="00924FB6">
            <w:pPr>
              <w:jc w:val="center"/>
              <w:rPr>
                <w:sz w:val="20"/>
                <w:szCs w:val="20"/>
              </w:rPr>
            </w:pPr>
            <w:r w:rsidRPr="00867493">
              <w:rPr>
                <w:sz w:val="20"/>
                <w:szCs w:val="20"/>
              </w:rPr>
              <w:t>07 0 00 00000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542E95" w:rsidRPr="00867493" w:rsidRDefault="00764B2C" w:rsidP="00924FB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2 169 166,67</w:t>
            </w:r>
          </w:p>
        </w:tc>
      </w:tr>
      <w:tr w:rsidR="00542E95" w:rsidRPr="00867493" w:rsidTr="00EC4C5F">
        <w:trPr>
          <w:trHeight w:val="240"/>
        </w:trPr>
        <w:tc>
          <w:tcPr>
            <w:tcW w:w="6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42E95" w:rsidRPr="00867493" w:rsidRDefault="00542E95" w:rsidP="00766E32">
            <w:pPr>
              <w:rPr>
                <w:sz w:val="20"/>
                <w:szCs w:val="20"/>
              </w:rPr>
            </w:pPr>
            <w:r w:rsidRPr="00867493">
              <w:rPr>
                <w:sz w:val="20"/>
                <w:szCs w:val="20"/>
              </w:rPr>
              <w:t xml:space="preserve">Подпрограмма «Создание условий для обеспечения доступным и комфортным жильем и коммунальными услугами граждан в </w:t>
            </w:r>
            <w:r w:rsidR="002C2639" w:rsidRPr="00867493">
              <w:rPr>
                <w:sz w:val="20"/>
                <w:szCs w:val="20"/>
              </w:rPr>
              <w:t xml:space="preserve">Сеймском сельсовете </w:t>
            </w:r>
            <w:r w:rsidR="00784EA9" w:rsidRPr="00867493">
              <w:rPr>
                <w:sz w:val="20"/>
                <w:szCs w:val="20"/>
              </w:rPr>
              <w:t>Мантуровского района</w:t>
            </w:r>
            <w:r w:rsidRPr="00867493">
              <w:rPr>
                <w:sz w:val="20"/>
                <w:szCs w:val="20"/>
              </w:rPr>
              <w:t xml:space="preserve"> Курской области на 2017-2021 годы» муниципальной программы «Обеспечение доступным и комфортным жильем и коммунальными услугами граждан в </w:t>
            </w:r>
            <w:r w:rsidR="002C2639" w:rsidRPr="00867493">
              <w:rPr>
                <w:sz w:val="20"/>
                <w:szCs w:val="20"/>
              </w:rPr>
              <w:t xml:space="preserve">Сеймском сельсовете </w:t>
            </w:r>
            <w:r w:rsidR="00784EA9" w:rsidRPr="00867493">
              <w:rPr>
                <w:sz w:val="20"/>
                <w:szCs w:val="20"/>
              </w:rPr>
              <w:t>Мантуровского района</w:t>
            </w:r>
            <w:r w:rsidRPr="00867493">
              <w:rPr>
                <w:sz w:val="20"/>
                <w:szCs w:val="20"/>
              </w:rPr>
              <w:t xml:space="preserve"> Курской области на 2017-2021 годы»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42E95" w:rsidRPr="00867493" w:rsidRDefault="00542E95" w:rsidP="00924FB6">
            <w:pPr>
              <w:jc w:val="center"/>
              <w:rPr>
                <w:sz w:val="20"/>
                <w:szCs w:val="20"/>
              </w:rPr>
            </w:pPr>
            <w:r w:rsidRPr="00867493">
              <w:rPr>
                <w:sz w:val="20"/>
                <w:szCs w:val="20"/>
              </w:rPr>
              <w:t>07 2 00 00000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542E95" w:rsidRPr="00867493" w:rsidRDefault="00285F2A" w:rsidP="00924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202 913,18</w:t>
            </w:r>
          </w:p>
        </w:tc>
      </w:tr>
      <w:tr w:rsidR="00630C5D" w:rsidRPr="00867493" w:rsidTr="00EC4C5F">
        <w:trPr>
          <w:trHeight w:val="240"/>
        </w:trPr>
        <w:tc>
          <w:tcPr>
            <w:tcW w:w="6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30C5D" w:rsidRPr="00867493" w:rsidRDefault="00630C5D" w:rsidP="002C2639">
            <w:pPr>
              <w:rPr>
                <w:bCs/>
                <w:sz w:val="20"/>
                <w:szCs w:val="20"/>
              </w:rPr>
            </w:pPr>
            <w:r w:rsidRPr="00867493">
              <w:rPr>
                <w:bCs/>
                <w:sz w:val="20"/>
                <w:szCs w:val="20"/>
              </w:rPr>
              <w:t xml:space="preserve">Подпрограмма «Обеспечение качественными услугами ЖКХ населения муниципального района» муниципальной программы </w:t>
            </w:r>
            <w:r w:rsidRPr="00867493">
              <w:rPr>
                <w:sz w:val="20"/>
                <w:szCs w:val="20"/>
              </w:rPr>
              <w:t xml:space="preserve">«Обеспечение доступным и комфортным жильем и коммунальными услугами граждан в  сельсовете Мантуровского района Курской области на 2017-2021 годы»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30C5D" w:rsidRPr="00867493" w:rsidRDefault="00630C5D" w:rsidP="00924FB6">
            <w:pPr>
              <w:jc w:val="center"/>
              <w:rPr>
                <w:sz w:val="20"/>
                <w:szCs w:val="20"/>
              </w:rPr>
            </w:pPr>
            <w:r w:rsidRPr="00867493">
              <w:rPr>
                <w:sz w:val="20"/>
                <w:szCs w:val="20"/>
              </w:rPr>
              <w:t>07 3 00 0000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630C5D" w:rsidRPr="00867493" w:rsidRDefault="00285F2A" w:rsidP="00924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1966253,49</w:t>
            </w:r>
          </w:p>
        </w:tc>
      </w:tr>
      <w:tr w:rsidR="00630C5D" w:rsidRPr="00867493" w:rsidTr="00EC4C5F">
        <w:trPr>
          <w:trHeight w:val="240"/>
        </w:trPr>
        <w:tc>
          <w:tcPr>
            <w:tcW w:w="6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30C5D" w:rsidRPr="00867493" w:rsidRDefault="00630C5D" w:rsidP="00766E32">
            <w:pPr>
              <w:rPr>
                <w:sz w:val="20"/>
                <w:szCs w:val="20"/>
              </w:rPr>
            </w:pPr>
            <w:r w:rsidRPr="00867493">
              <w:rPr>
                <w:sz w:val="20"/>
                <w:szCs w:val="20"/>
              </w:rPr>
              <w:t xml:space="preserve">Муниципальная программа «Защита населения и территории от чрезвычайных ситуаций, обеспечение пожарной безопасности и безопасности людей на водных объектах  в </w:t>
            </w:r>
            <w:r w:rsidR="002C2639" w:rsidRPr="00867493">
              <w:rPr>
                <w:sz w:val="20"/>
                <w:szCs w:val="20"/>
              </w:rPr>
              <w:t xml:space="preserve">Сеймском сельсовете </w:t>
            </w:r>
            <w:r w:rsidRPr="00867493">
              <w:rPr>
                <w:sz w:val="20"/>
                <w:szCs w:val="20"/>
              </w:rPr>
              <w:t>Мантуровского района Курской области на 2017-2021годы»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30C5D" w:rsidRPr="00867493" w:rsidRDefault="00630C5D" w:rsidP="00924FB6">
            <w:pPr>
              <w:jc w:val="center"/>
              <w:rPr>
                <w:sz w:val="20"/>
                <w:szCs w:val="20"/>
              </w:rPr>
            </w:pPr>
            <w:r w:rsidRPr="00867493">
              <w:rPr>
                <w:sz w:val="20"/>
                <w:szCs w:val="20"/>
              </w:rPr>
              <w:t>13 0 00 00000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630C5D" w:rsidRPr="00867493" w:rsidRDefault="002C3636" w:rsidP="00924FB6">
            <w:pPr>
              <w:jc w:val="center"/>
              <w:rPr>
                <w:b/>
                <w:sz w:val="20"/>
                <w:szCs w:val="20"/>
              </w:rPr>
            </w:pPr>
            <w:r w:rsidRPr="00867493">
              <w:rPr>
                <w:b/>
                <w:sz w:val="20"/>
                <w:szCs w:val="20"/>
              </w:rPr>
              <w:t>258 000,00</w:t>
            </w:r>
          </w:p>
        </w:tc>
      </w:tr>
      <w:tr w:rsidR="00630C5D" w:rsidRPr="00867493" w:rsidTr="00EC4C5F">
        <w:trPr>
          <w:trHeight w:val="240"/>
        </w:trPr>
        <w:tc>
          <w:tcPr>
            <w:tcW w:w="6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30C5D" w:rsidRPr="00867493" w:rsidRDefault="00630C5D" w:rsidP="00FD5311">
            <w:pPr>
              <w:rPr>
                <w:sz w:val="20"/>
                <w:szCs w:val="20"/>
              </w:rPr>
            </w:pPr>
            <w:r w:rsidRPr="00867493">
              <w:rPr>
                <w:sz w:val="20"/>
                <w:szCs w:val="20"/>
              </w:rPr>
              <w:t xml:space="preserve">Подпрограмма «Обеспечение комплексной безопасности жизнедеятельности населения от чрезвычайных ситуаций природного и техногенного характера, стабильности техногенной обстановки» муниципальной программы «Защита населения и территории от чрезвычайных ситуаций, обеспечение пожарной безопасности и безопасности людей на водных объектах в </w:t>
            </w:r>
            <w:r w:rsidR="002C2639" w:rsidRPr="00867493">
              <w:rPr>
                <w:sz w:val="20"/>
                <w:szCs w:val="20"/>
              </w:rPr>
              <w:t xml:space="preserve">Сеймском сельсовете </w:t>
            </w:r>
            <w:r w:rsidRPr="00867493">
              <w:rPr>
                <w:sz w:val="20"/>
                <w:szCs w:val="20"/>
              </w:rPr>
              <w:t>Мантуровского района Курской области на 2017-2021годы»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30C5D" w:rsidRPr="00867493" w:rsidRDefault="00630C5D" w:rsidP="00FD5311">
            <w:pPr>
              <w:jc w:val="center"/>
              <w:rPr>
                <w:sz w:val="20"/>
                <w:szCs w:val="20"/>
              </w:rPr>
            </w:pPr>
            <w:r w:rsidRPr="00867493">
              <w:rPr>
                <w:sz w:val="20"/>
                <w:szCs w:val="20"/>
              </w:rPr>
              <w:t>13 1 00 00000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630C5D" w:rsidRPr="00867493" w:rsidRDefault="002C3636" w:rsidP="00FD5311">
            <w:pPr>
              <w:jc w:val="center"/>
              <w:rPr>
                <w:sz w:val="20"/>
                <w:szCs w:val="20"/>
              </w:rPr>
            </w:pPr>
            <w:r w:rsidRPr="00867493">
              <w:rPr>
                <w:sz w:val="20"/>
                <w:szCs w:val="20"/>
              </w:rPr>
              <w:t>98 000,00</w:t>
            </w:r>
          </w:p>
        </w:tc>
      </w:tr>
      <w:tr w:rsidR="00630C5D" w:rsidRPr="00867493" w:rsidTr="00EC4C5F">
        <w:trPr>
          <w:trHeight w:val="465"/>
        </w:trPr>
        <w:tc>
          <w:tcPr>
            <w:tcW w:w="6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30C5D" w:rsidRPr="00867493" w:rsidRDefault="00630C5D" w:rsidP="00FD5311">
            <w:pPr>
              <w:rPr>
                <w:sz w:val="20"/>
                <w:szCs w:val="20"/>
              </w:rPr>
            </w:pPr>
            <w:r w:rsidRPr="00867493">
              <w:rPr>
                <w:sz w:val="20"/>
                <w:szCs w:val="20"/>
              </w:rPr>
              <w:t xml:space="preserve">Подпрограмма «Снижение рисков и смягчение последствий чрезвычайных ситуаций природного и техногенного характера» муниципальной программы «Защита населения и территории от чрезвычайных ситуаций, обеспечение пожарной безопасности и безопасности людей на водных объектах в </w:t>
            </w:r>
            <w:r w:rsidR="002C2639" w:rsidRPr="00867493">
              <w:rPr>
                <w:sz w:val="20"/>
                <w:szCs w:val="20"/>
              </w:rPr>
              <w:t xml:space="preserve">Сеймском сельсовете </w:t>
            </w:r>
            <w:r w:rsidRPr="00867493">
              <w:rPr>
                <w:sz w:val="20"/>
                <w:szCs w:val="20"/>
              </w:rPr>
              <w:t>Мантуровского района Курской области на 2017-2021 годы»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30C5D" w:rsidRPr="00867493" w:rsidRDefault="00630C5D" w:rsidP="00FD5311">
            <w:pPr>
              <w:jc w:val="center"/>
              <w:rPr>
                <w:sz w:val="20"/>
                <w:szCs w:val="20"/>
              </w:rPr>
            </w:pPr>
            <w:r w:rsidRPr="00867493">
              <w:rPr>
                <w:sz w:val="20"/>
                <w:szCs w:val="20"/>
              </w:rPr>
              <w:t>13 2 00 00000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630C5D" w:rsidRPr="00867493" w:rsidRDefault="002C3636" w:rsidP="00924FB6">
            <w:pPr>
              <w:jc w:val="center"/>
              <w:rPr>
                <w:sz w:val="20"/>
                <w:szCs w:val="20"/>
              </w:rPr>
            </w:pPr>
            <w:r w:rsidRPr="00867493">
              <w:rPr>
                <w:sz w:val="20"/>
                <w:szCs w:val="20"/>
              </w:rPr>
              <w:t>160 000,00</w:t>
            </w:r>
          </w:p>
        </w:tc>
      </w:tr>
    </w:tbl>
    <w:p w:rsidR="00542E95" w:rsidRDefault="00542E95" w:rsidP="00FD5311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</w:t>
      </w:r>
    </w:p>
    <w:p w:rsidR="00600D08" w:rsidRDefault="00600D08" w:rsidP="00FD5311">
      <w:pPr>
        <w:rPr>
          <w:sz w:val="18"/>
          <w:szCs w:val="18"/>
        </w:rPr>
      </w:pPr>
    </w:p>
    <w:sectPr w:rsidR="00600D08" w:rsidSect="00510098">
      <w:pgSz w:w="11906" w:h="16838"/>
      <w:pgMar w:top="426" w:right="850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427F" w:rsidRDefault="00B8427F" w:rsidP="00CE4493">
      <w:r>
        <w:separator/>
      </w:r>
    </w:p>
  </w:endnote>
  <w:endnote w:type="continuationSeparator" w:id="1">
    <w:p w:rsidR="00B8427F" w:rsidRDefault="00B8427F" w:rsidP="00CE44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427F" w:rsidRDefault="00B8427F" w:rsidP="00CE4493">
      <w:r>
        <w:separator/>
      </w:r>
    </w:p>
  </w:footnote>
  <w:footnote w:type="continuationSeparator" w:id="1">
    <w:p w:rsidR="00B8427F" w:rsidRDefault="00B8427F" w:rsidP="00CE449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cs="Times New Roman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cs="Times New Roman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9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1">
    <w:nsid w:val="0000000C"/>
    <w:multiLevelType w:val="multilevel"/>
    <w:tmpl w:val="0000000C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2">
    <w:nsid w:val="0A730EEB"/>
    <w:multiLevelType w:val="hybridMultilevel"/>
    <w:tmpl w:val="218691AC"/>
    <w:lvl w:ilvl="0" w:tplc="E240340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0ED65324"/>
    <w:multiLevelType w:val="hybridMultilevel"/>
    <w:tmpl w:val="3AE83F32"/>
    <w:lvl w:ilvl="0" w:tplc="62C80272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14">
    <w:nsid w:val="10CD3F8D"/>
    <w:multiLevelType w:val="hybridMultilevel"/>
    <w:tmpl w:val="3DFAF508"/>
    <w:lvl w:ilvl="0" w:tplc="CBB8CCC6">
      <w:start w:val="3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>
    <w:nsid w:val="151337ED"/>
    <w:multiLevelType w:val="hybridMultilevel"/>
    <w:tmpl w:val="218691AC"/>
    <w:lvl w:ilvl="0" w:tplc="E240340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175E2A62"/>
    <w:multiLevelType w:val="hybridMultilevel"/>
    <w:tmpl w:val="029EA180"/>
    <w:lvl w:ilvl="0" w:tplc="DA800C60">
      <w:start w:val="704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18576B56"/>
    <w:multiLevelType w:val="hybridMultilevel"/>
    <w:tmpl w:val="3AF0571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18">
    <w:nsid w:val="1D0F7E04"/>
    <w:multiLevelType w:val="hybridMultilevel"/>
    <w:tmpl w:val="6DB64A5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31565FA7"/>
    <w:multiLevelType w:val="hybridMultilevel"/>
    <w:tmpl w:val="23D0446A"/>
    <w:lvl w:ilvl="0" w:tplc="18C8272C">
      <w:start w:val="83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36F52059"/>
    <w:multiLevelType w:val="hybridMultilevel"/>
    <w:tmpl w:val="07D247E4"/>
    <w:lvl w:ilvl="0" w:tplc="04190011">
      <w:start w:val="1"/>
      <w:numFmt w:val="decimal"/>
      <w:lvlText w:val="%1)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0F">
      <w:start w:val="1"/>
      <w:numFmt w:val="decimal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D512A348">
      <w:start w:val="1"/>
      <w:numFmt w:val="decimal"/>
      <w:lvlText w:val="%3."/>
      <w:lvlJc w:val="left"/>
      <w:pPr>
        <w:tabs>
          <w:tab w:val="num" w:pos="2907"/>
        </w:tabs>
        <w:ind w:left="2907" w:hanging="360"/>
      </w:pPr>
      <w:rPr>
        <w:rFonts w:ascii="Times New Roman" w:eastAsia="Times New Roman" w:hAnsi="Times New Roman"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21">
    <w:nsid w:val="37B97D96"/>
    <w:multiLevelType w:val="hybridMultilevel"/>
    <w:tmpl w:val="055039C0"/>
    <w:lvl w:ilvl="0" w:tplc="AAB0B1F8">
      <w:start w:val="1"/>
      <w:numFmt w:val="decimal"/>
      <w:lvlText w:val="%1)"/>
      <w:lvlJc w:val="left"/>
      <w:pPr>
        <w:ind w:left="1905" w:hanging="1125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3D4B1588"/>
    <w:multiLevelType w:val="hybridMultilevel"/>
    <w:tmpl w:val="F7C015B6"/>
    <w:lvl w:ilvl="0" w:tplc="0656655C">
      <w:start w:val="83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4F8B5744"/>
    <w:multiLevelType w:val="hybridMultilevel"/>
    <w:tmpl w:val="51020E34"/>
    <w:lvl w:ilvl="0" w:tplc="9002175A">
      <w:start w:val="14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0EF3250"/>
    <w:multiLevelType w:val="hybridMultilevel"/>
    <w:tmpl w:val="218691AC"/>
    <w:lvl w:ilvl="0" w:tplc="E240340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63E508E"/>
    <w:multiLevelType w:val="hybridMultilevel"/>
    <w:tmpl w:val="E75A06B6"/>
    <w:lvl w:ilvl="0" w:tplc="EF789336">
      <w:start w:val="83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ACD37EA"/>
    <w:multiLevelType w:val="multilevel"/>
    <w:tmpl w:val="35464F4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27">
    <w:nsid w:val="5AE30832"/>
    <w:multiLevelType w:val="hybridMultilevel"/>
    <w:tmpl w:val="2BFE1ABA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>
    <w:nsid w:val="5C613A51"/>
    <w:multiLevelType w:val="hybridMultilevel"/>
    <w:tmpl w:val="218691AC"/>
    <w:lvl w:ilvl="0" w:tplc="E240340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600903D1"/>
    <w:multiLevelType w:val="hybridMultilevel"/>
    <w:tmpl w:val="4740AEDA"/>
    <w:lvl w:ilvl="0" w:tplc="032E6356">
      <w:start w:val="1"/>
      <w:numFmt w:val="decimal"/>
      <w:lvlText w:val="%1."/>
      <w:lvlJc w:val="left"/>
      <w:pPr>
        <w:ind w:left="114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>
    <w:nsid w:val="621D321E"/>
    <w:multiLevelType w:val="hybridMultilevel"/>
    <w:tmpl w:val="8DE29980"/>
    <w:lvl w:ilvl="0" w:tplc="053C2BDA">
      <w:start w:val="162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6EFC0E63"/>
    <w:multiLevelType w:val="hybridMultilevel"/>
    <w:tmpl w:val="5E7299B0"/>
    <w:lvl w:ilvl="0" w:tplc="71FC3FE4">
      <w:start w:val="3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6F777270"/>
    <w:multiLevelType w:val="hybridMultilevel"/>
    <w:tmpl w:val="24AA154C"/>
    <w:lvl w:ilvl="0" w:tplc="04190011">
      <w:start w:val="1"/>
      <w:numFmt w:val="decimal"/>
      <w:lvlText w:val="%1)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33">
    <w:nsid w:val="74E2490F"/>
    <w:multiLevelType w:val="hybridMultilevel"/>
    <w:tmpl w:val="218691AC"/>
    <w:lvl w:ilvl="0" w:tplc="E240340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7E4919D2"/>
    <w:multiLevelType w:val="hybridMultilevel"/>
    <w:tmpl w:val="522018F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4BF6A102">
      <w:start w:val="1"/>
      <w:numFmt w:val="decimal"/>
      <w:lvlText w:val="%2)"/>
      <w:lvlJc w:val="left"/>
      <w:pPr>
        <w:tabs>
          <w:tab w:val="num" w:pos="2007"/>
        </w:tabs>
        <w:ind w:left="2007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35">
    <w:nsid w:val="7F8014D4"/>
    <w:multiLevelType w:val="hybridMultilevel"/>
    <w:tmpl w:val="8BB056B0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5"/>
  </w:num>
  <w:num w:numId="5">
    <w:abstractNumId w:val="18"/>
  </w:num>
  <w:num w:numId="6">
    <w:abstractNumId w:val="27"/>
  </w:num>
  <w:num w:numId="7">
    <w:abstractNumId w:val="0"/>
  </w:num>
  <w:num w:numId="8">
    <w:abstractNumId w:val="1"/>
  </w:num>
  <w:num w:numId="9">
    <w:abstractNumId w:val="2"/>
  </w:num>
  <w:num w:numId="10">
    <w:abstractNumId w:val="3"/>
  </w:num>
  <w:num w:numId="11">
    <w:abstractNumId w:val="4"/>
  </w:num>
  <w:num w:numId="12">
    <w:abstractNumId w:val="5"/>
  </w:num>
  <w:num w:numId="13">
    <w:abstractNumId w:val="6"/>
  </w:num>
  <w:num w:numId="14">
    <w:abstractNumId w:val="7"/>
  </w:num>
  <w:num w:numId="15">
    <w:abstractNumId w:val="8"/>
  </w:num>
  <w:num w:numId="16">
    <w:abstractNumId w:val="9"/>
  </w:num>
  <w:num w:numId="17">
    <w:abstractNumId w:val="10"/>
  </w:num>
  <w:num w:numId="18">
    <w:abstractNumId w:val="11"/>
  </w:num>
  <w:num w:numId="19">
    <w:abstractNumId w:val="13"/>
  </w:num>
  <w:num w:numId="20">
    <w:abstractNumId w:val="17"/>
  </w:num>
  <w:num w:numId="21">
    <w:abstractNumId w:val="20"/>
  </w:num>
  <w:num w:numId="22">
    <w:abstractNumId w:val="34"/>
  </w:num>
  <w:num w:numId="23">
    <w:abstractNumId w:val="32"/>
  </w:num>
  <w:num w:numId="2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</w:num>
  <w:num w:numId="29">
    <w:abstractNumId w:val="28"/>
  </w:num>
  <w:num w:numId="30">
    <w:abstractNumId w:val="31"/>
  </w:num>
  <w:num w:numId="31">
    <w:abstractNumId w:val="24"/>
  </w:num>
  <w:num w:numId="32">
    <w:abstractNumId w:val="30"/>
  </w:num>
  <w:num w:numId="33">
    <w:abstractNumId w:val="15"/>
  </w:num>
  <w:num w:numId="34">
    <w:abstractNumId w:val="23"/>
  </w:num>
  <w:num w:numId="35">
    <w:abstractNumId w:val="14"/>
  </w:num>
  <w:num w:numId="36">
    <w:abstractNumId w:val="22"/>
  </w:num>
  <w:num w:numId="37">
    <w:abstractNumId w:val="25"/>
  </w:num>
  <w:num w:numId="38">
    <w:abstractNumId w:val="33"/>
  </w:num>
  <w:num w:numId="39">
    <w:abstractNumId w:val="16"/>
  </w:num>
  <w:num w:numId="4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TrackMoves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B2837"/>
    <w:rsid w:val="0001197A"/>
    <w:rsid w:val="000124B2"/>
    <w:rsid w:val="0002708C"/>
    <w:rsid w:val="000277E1"/>
    <w:rsid w:val="00027D8B"/>
    <w:rsid w:val="00031B34"/>
    <w:rsid w:val="00032AC9"/>
    <w:rsid w:val="00037E4C"/>
    <w:rsid w:val="0004208B"/>
    <w:rsid w:val="00047B88"/>
    <w:rsid w:val="0005028D"/>
    <w:rsid w:val="000538DF"/>
    <w:rsid w:val="000616A7"/>
    <w:rsid w:val="00070E21"/>
    <w:rsid w:val="00072D39"/>
    <w:rsid w:val="00084332"/>
    <w:rsid w:val="00084D94"/>
    <w:rsid w:val="000A121B"/>
    <w:rsid w:val="000B1C59"/>
    <w:rsid w:val="000B243E"/>
    <w:rsid w:val="000C53B5"/>
    <w:rsid w:val="000C7747"/>
    <w:rsid w:val="000E148A"/>
    <w:rsid w:val="00100693"/>
    <w:rsid w:val="00107201"/>
    <w:rsid w:val="00120376"/>
    <w:rsid w:val="00141712"/>
    <w:rsid w:val="00155AAF"/>
    <w:rsid w:val="00166E8D"/>
    <w:rsid w:val="00177E8E"/>
    <w:rsid w:val="00187E9E"/>
    <w:rsid w:val="001A4807"/>
    <w:rsid w:val="001B2835"/>
    <w:rsid w:val="001B5928"/>
    <w:rsid w:val="001C401F"/>
    <w:rsid w:val="001C59B3"/>
    <w:rsid w:val="001D0A66"/>
    <w:rsid w:val="001D4E34"/>
    <w:rsid w:val="001E0012"/>
    <w:rsid w:val="001E2088"/>
    <w:rsid w:val="001E7D22"/>
    <w:rsid w:val="001F0744"/>
    <w:rsid w:val="001F09DC"/>
    <w:rsid w:val="001F2C8A"/>
    <w:rsid w:val="001F30DF"/>
    <w:rsid w:val="001F3F57"/>
    <w:rsid w:val="001F57BD"/>
    <w:rsid w:val="00201699"/>
    <w:rsid w:val="00202971"/>
    <w:rsid w:val="00204B43"/>
    <w:rsid w:val="002065C6"/>
    <w:rsid w:val="00207F73"/>
    <w:rsid w:val="00216310"/>
    <w:rsid w:val="00222211"/>
    <w:rsid w:val="00232F1E"/>
    <w:rsid w:val="00232F23"/>
    <w:rsid w:val="00235A19"/>
    <w:rsid w:val="002364F2"/>
    <w:rsid w:val="00242484"/>
    <w:rsid w:val="00253E92"/>
    <w:rsid w:val="002604AB"/>
    <w:rsid w:val="002605BF"/>
    <w:rsid w:val="00274521"/>
    <w:rsid w:val="00285F2A"/>
    <w:rsid w:val="00294C03"/>
    <w:rsid w:val="00295014"/>
    <w:rsid w:val="002A1FD9"/>
    <w:rsid w:val="002C2639"/>
    <w:rsid w:val="002C2BE4"/>
    <w:rsid w:val="002C3636"/>
    <w:rsid w:val="002C6809"/>
    <w:rsid w:val="002D0F4D"/>
    <w:rsid w:val="002D4011"/>
    <w:rsid w:val="002D5342"/>
    <w:rsid w:val="002E3D64"/>
    <w:rsid w:val="0030007D"/>
    <w:rsid w:val="00311A02"/>
    <w:rsid w:val="0031303F"/>
    <w:rsid w:val="003177A4"/>
    <w:rsid w:val="0032203A"/>
    <w:rsid w:val="003277F9"/>
    <w:rsid w:val="00331D65"/>
    <w:rsid w:val="003448E1"/>
    <w:rsid w:val="0035251E"/>
    <w:rsid w:val="003546B4"/>
    <w:rsid w:val="0036725C"/>
    <w:rsid w:val="00381366"/>
    <w:rsid w:val="00384D77"/>
    <w:rsid w:val="00393D66"/>
    <w:rsid w:val="003A121D"/>
    <w:rsid w:val="003B3786"/>
    <w:rsid w:val="003B42F4"/>
    <w:rsid w:val="003C5A0E"/>
    <w:rsid w:val="003D4AFD"/>
    <w:rsid w:val="003E20A2"/>
    <w:rsid w:val="003F5104"/>
    <w:rsid w:val="003F6206"/>
    <w:rsid w:val="004002E6"/>
    <w:rsid w:val="0040039F"/>
    <w:rsid w:val="00410D73"/>
    <w:rsid w:val="00412E04"/>
    <w:rsid w:val="00413C8A"/>
    <w:rsid w:val="004151BD"/>
    <w:rsid w:val="00430816"/>
    <w:rsid w:val="00443F9E"/>
    <w:rsid w:val="004653EE"/>
    <w:rsid w:val="0046565A"/>
    <w:rsid w:val="00484098"/>
    <w:rsid w:val="00487479"/>
    <w:rsid w:val="00487A11"/>
    <w:rsid w:val="00490F0C"/>
    <w:rsid w:val="004A1360"/>
    <w:rsid w:val="004A7A74"/>
    <w:rsid w:val="004B2F7D"/>
    <w:rsid w:val="004C232E"/>
    <w:rsid w:val="004C3891"/>
    <w:rsid w:val="004D38C5"/>
    <w:rsid w:val="004D45DF"/>
    <w:rsid w:val="004E4FBF"/>
    <w:rsid w:val="004F1215"/>
    <w:rsid w:val="00501DA2"/>
    <w:rsid w:val="00505E35"/>
    <w:rsid w:val="00510098"/>
    <w:rsid w:val="005162DF"/>
    <w:rsid w:val="00520937"/>
    <w:rsid w:val="00524D9B"/>
    <w:rsid w:val="00527261"/>
    <w:rsid w:val="0052776E"/>
    <w:rsid w:val="00530E37"/>
    <w:rsid w:val="00534544"/>
    <w:rsid w:val="00535F06"/>
    <w:rsid w:val="00542E95"/>
    <w:rsid w:val="00546BEF"/>
    <w:rsid w:val="00551B1C"/>
    <w:rsid w:val="005549B2"/>
    <w:rsid w:val="005577E2"/>
    <w:rsid w:val="005624A7"/>
    <w:rsid w:val="005636F1"/>
    <w:rsid w:val="00567E4C"/>
    <w:rsid w:val="00570E53"/>
    <w:rsid w:val="00571657"/>
    <w:rsid w:val="00582B41"/>
    <w:rsid w:val="00586336"/>
    <w:rsid w:val="005869BC"/>
    <w:rsid w:val="00593F4B"/>
    <w:rsid w:val="005969CC"/>
    <w:rsid w:val="00596B51"/>
    <w:rsid w:val="005A2207"/>
    <w:rsid w:val="005A3333"/>
    <w:rsid w:val="005A44CF"/>
    <w:rsid w:val="005B358D"/>
    <w:rsid w:val="005C1D9F"/>
    <w:rsid w:val="005C5C07"/>
    <w:rsid w:val="005D3EBE"/>
    <w:rsid w:val="005D5441"/>
    <w:rsid w:val="005D61CB"/>
    <w:rsid w:val="005D7DEB"/>
    <w:rsid w:val="005E1D88"/>
    <w:rsid w:val="005F5878"/>
    <w:rsid w:val="00600D08"/>
    <w:rsid w:val="00600F9D"/>
    <w:rsid w:val="006056DB"/>
    <w:rsid w:val="00605EA8"/>
    <w:rsid w:val="00607E36"/>
    <w:rsid w:val="00610720"/>
    <w:rsid w:val="00630523"/>
    <w:rsid w:val="00630C5D"/>
    <w:rsid w:val="0063143C"/>
    <w:rsid w:val="00636214"/>
    <w:rsid w:val="00643712"/>
    <w:rsid w:val="006504EC"/>
    <w:rsid w:val="006556D4"/>
    <w:rsid w:val="00657C8A"/>
    <w:rsid w:val="006614BC"/>
    <w:rsid w:val="00665483"/>
    <w:rsid w:val="006670DD"/>
    <w:rsid w:val="00671443"/>
    <w:rsid w:val="00671D0A"/>
    <w:rsid w:val="00672389"/>
    <w:rsid w:val="0067291E"/>
    <w:rsid w:val="00675340"/>
    <w:rsid w:val="00677613"/>
    <w:rsid w:val="0068797B"/>
    <w:rsid w:val="006A120F"/>
    <w:rsid w:val="006A30ED"/>
    <w:rsid w:val="006B64B4"/>
    <w:rsid w:val="006B7A68"/>
    <w:rsid w:val="006B7F17"/>
    <w:rsid w:val="006C3776"/>
    <w:rsid w:val="006D17E7"/>
    <w:rsid w:val="006F0DC7"/>
    <w:rsid w:val="006F39D0"/>
    <w:rsid w:val="006F3B7E"/>
    <w:rsid w:val="006F4EEB"/>
    <w:rsid w:val="00704C4B"/>
    <w:rsid w:val="00711930"/>
    <w:rsid w:val="00713AD2"/>
    <w:rsid w:val="0071516A"/>
    <w:rsid w:val="00727437"/>
    <w:rsid w:val="00732589"/>
    <w:rsid w:val="00736CEB"/>
    <w:rsid w:val="00742A71"/>
    <w:rsid w:val="00745BC9"/>
    <w:rsid w:val="00752767"/>
    <w:rsid w:val="00756494"/>
    <w:rsid w:val="007579DC"/>
    <w:rsid w:val="00757AA5"/>
    <w:rsid w:val="00757BEA"/>
    <w:rsid w:val="00760BB9"/>
    <w:rsid w:val="00760D7D"/>
    <w:rsid w:val="00763B64"/>
    <w:rsid w:val="0076463E"/>
    <w:rsid w:val="00764B2C"/>
    <w:rsid w:val="00766E32"/>
    <w:rsid w:val="00784EA9"/>
    <w:rsid w:val="007A3162"/>
    <w:rsid w:val="007A4259"/>
    <w:rsid w:val="007B70B6"/>
    <w:rsid w:val="007C1E3D"/>
    <w:rsid w:val="007D52C2"/>
    <w:rsid w:val="007D64BE"/>
    <w:rsid w:val="007D6F46"/>
    <w:rsid w:val="007E0622"/>
    <w:rsid w:val="007E6F73"/>
    <w:rsid w:val="007F10DB"/>
    <w:rsid w:val="00800EC6"/>
    <w:rsid w:val="00806E07"/>
    <w:rsid w:val="00816896"/>
    <w:rsid w:val="00816E8D"/>
    <w:rsid w:val="008307E5"/>
    <w:rsid w:val="00833D6E"/>
    <w:rsid w:val="0084277D"/>
    <w:rsid w:val="00843972"/>
    <w:rsid w:val="00856A53"/>
    <w:rsid w:val="00867493"/>
    <w:rsid w:val="00867E93"/>
    <w:rsid w:val="00883838"/>
    <w:rsid w:val="00885B26"/>
    <w:rsid w:val="0088748C"/>
    <w:rsid w:val="008904DF"/>
    <w:rsid w:val="00895ED7"/>
    <w:rsid w:val="008A0F8D"/>
    <w:rsid w:val="008A1BE9"/>
    <w:rsid w:val="008A21A0"/>
    <w:rsid w:val="008A3592"/>
    <w:rsid w:val="008A7DC6"/>
    <w:rsid w:val="008B0436"/>
    <w:rsid w:val="008B29A6"/>
    <w:rsid w:val="008C0A14"/>
    <w:rsid w:val="008C2443"/>
    <w:rsid w:val="008C5C25"/>
    <w:rsid w:val="008C60DC"/>
    <w:rsid w:val="008D02A1"/>
    <w:rsid w:val="008D6C92"/>
    <w:rsid w:val="008D793A"/>
    <w:rsid w:val="008E1B5E"/>
    <w:rsid w:val="008E6CC5"/>
    <w:rsid w:val="008F297F"/>
    <w:rsid w:val="00900B6E"/>
    <w:rsid w:val="009024F0"/>
    <w:rsid w:val="00910355"/>
    <w:rsid w:val="009157AD"/>
    <w:rsid w:val="009162D8"/>
    <w:rsid w:val="00924FB6"/>
    <w:rsid w:val="0094236D"/>
    <w:rsid w:val="009528FA"/>
    <w:rsid w:val="0095672A"/>
    <w:rsid w:val="009717DC"/>
    <w:rsid w:val="00971C43"/>
    <w:rsid w:val="00971F85"/>
    <w:rsid w:val="00992A17"/>
    <w:rsid w:val="009B4F68"/>
    <w:rsid w:val="009C1339"/>
    <w:rsid w:val="009D25E2"/>
    <w:rsid w:val="009D4025"/>
    <w:rsid w:val="009E2FE2"/>
    <w:rsid w:val="009E7382"/>
    <w:rsid w:val="009F13F7"/>
    <w:rsid w:val="009F2F03"/>
    <w:rsid w:val="009F4856"/>
    <w:rsid w:val="00A02001"/>
    <w:rsid w:val="00A0394B"/>
    <w:rsid w:val="00A06DF4"/>
    <w:rsid w:val="00A10B3F"/>
    <w:rsid w:val="00A10C20"/>
    <w:rsid w:val="00A16D19"/>
    <w:rsid w:val="00A218B8"/>
    <w:rsid w:val="00A309B5"/>
    <w:rsid w:val="00A30FE8"/>
    <w:rsid w:val="00A32192"/>
    <w:rsid w:val="00A367E1"/>
    <w:rsid w:val="00A43ADE"/>
    <w:rsid w:val="00A47410"/>
    <w:rsid w:val="00A55D36"/>
    <w:rsid w:val="00A56906"/>
    <w:rsid w:val="00A61003"/>
    <w:rsid w:val="00A61023"/>
    <w:rsid w:val="00A61F56"/>
    <w:rsid w:val="00A62BC8"/>
    <w:rsid w:val="00A63909"/>
    <w:rsid w:val="00A63A4D"/>
    <w:rsid w:val="00A64D7D"/>
    <w:rsid w:val="00A65EE5"/>
    <w:rsid w:val="00A67493"/>
    <w:rsid w:val="00A756BA"/>
    <w:rsid w:val="00AA126A"/>
    <w:rsid w:val="00AA4CAB"/>
    <w:rsid w:val="00AB04BF"/>
    <w:rsid w:val="00AC2273"/>
    <w:rsid w:val="00AC2837"/>
    <w:rsid w:val="00AC534E"/>
    <w:rsid w:val="00AC5A86"/>
    <w:rsid w:val="00AD04BC"/>
    <w:rsid w:val="00AD658E"/>
    <w:rsid w:val="00AE7E0B"/>
    <w:rsid w:val="00AF3368"/>
    <w:rsid w:val="00B00A1E"/>
    <w:rsid w:val="00B01C22"/>
    <w:rsid w:val="00B04B2D"/>
    <w:rsid w:val="00B1002C"/>
    <w:rsid w:val="00B1344A"/>
    <w:rsid w:val="00B159CE"/>
    <w:rsid w:val="00B206D8"/>
    <w:rsid w:val="00B21149"/>
    <w:rsid w:val="00B21243"/>
    <w:rsid w:val="00B220EA"/>
    <w:rsid w:val="00B25CA4"/>
    <w:rsid w:val="00B25EC7"/>
    <w:rsid w:val="00B4126C"/>
    <w:rsid w:val="00B41557"/>
    <w:rsid w:val="00B4680C"/>
    <w:rsid w:val="00B47AA9"/>
    <w:rsid w:val="00B537AF"/>
    <w:rsid w:val="00B62CB4"/>
    <w:rsid w:val="00B64BAB"/>
    <w:rsid w:val="00B66364"/>
    <w:rsid w:val="00B67ED8"/>
    <w:rsid w:val="00B72ED7"/>
    <w:rsid w:val="00B77C46"/>
    <w:rsid w:val="00B8427F"/>
    <w:rsid w:val="00B85C98"/>
    <w:rsid w:val="00B85DC8"/>
    <w:rsid w:val="00B90B22"/>
    <w:rsid w:val="00B91EF9"/>
    <w:rsid w:val="00B9273B"/>
    <w:rsid w:val="00BA2B48"/>
    <w:rsid w:val="00BB6307"/>
    <w:rsid w:val="00BC2B64"/>
    <w:rsid w:val="00BC51A2"/>
    <w:rsid w:val="00BC567B"/>
    <w:rsid w:val="00BE11AA"/>
    <w:rsid w:val="00BE2266"/>
    <w:rsid w:val="00BE3AB2"/>
    <w:rsid w:val="00BF02A3"/>
    <w:rsid w:val="00BF2ABB"/>
    <w:rsid w:val="00C03F2F"/>
    <w:rsid w:val="00C15128"/>
    <w:rsid w:val="00C1537C"/>
    <w:rsid w:val="00C32B38"/>
    <w:rsid w:val="00C34EF5"/>
    <w:rsid w:val="00C43D99"/>
    <w:rsid w:val="00C44E53"/>
    <w:rsid w:val="00C5243B"/>
    <w:rsid w:val="00C54280"/>
    <w:rsid w:val="00C54D74"/>
    <w:rsid w:val="00C5615A"/>
    <w:rsid w:val="00C60E32"/>
    <w:rsid w:val="00C634EB"/>
    <w:rsid w:val="00C64F67"/>
    <w:rsid w:val="00C72FAD"/>
    <w:rsid w:val="00C8607A"/>
    <w:rsid w:val="00C87217"/>
    <w:rsid w:val="00C87762"/>
    <w:rsid w:val="00C87939"/>
    <w:rsid w:val="00C94B05"/>
    <w:rsid w:val="00CA0F17"/>
    <w:rsid w:val="00CB217A"/>
    <w:rsid w:val="00CB2837"/>
    <w:rsid w:val="00CB4F89"/>
    <w:rsid w:val="00CB538B"/>
    <w:rsid w:val="00CB550D"/>
    <w:rsid w:val="00CB6148"/>
    <w:rsid w:val="00CC4063"/>
    <w:rsid w:val="00CD0016"/>
    <w:rsid w:val="00CE417B"/>
    <w:rsid w:val="00CE4493"/>
    <w:rsid w:val="00CE5FCB"/>
    <w:rsid w:val="00CE656D"/>
    <w:rsid w:val="00CF1D3F"/>
    <w:rsid w:val="00CF1DD6"/>
    <w:rsid w:val="00CF2430"/>
    <w:rsid w:val="00D01B19"/>
    <w:rsid w:val="00D07528"/>
    <w:rsid w:val="00D1518B"/>
    <w:rsid w:val="00D249E6"/>
    <w:rsid w:val="00D25862"/>
    <w:rsid w:val="00D32624"/>
    <w:rsid w:val="00D50572"/>
    <w:rsid w:val="00D57915"/>
    <w:rsid w:val="00D6184B"/>
    <w:rsid w:val="00D6193E"/>
    <w:rsid w:val="00D63064"/>
    <w:rsid w:val="00D82776"/>
    <w:rsid w:val="00D93DA8"/>
    <w:rsid w:val="00DA01FA"/>
    <w:rsid w:val="00DA1347"/>
    <w:rsid w:val="00DA662D"/>
    <w:rsid w:val="00DB0DB7"/>
    <w:rsid w:val="00DB1419"/>
    <w:rsid w:val="00DB24B9"/>
    <w:rsid w:val="00DC514E"/>
    <w:rsid w:val="00DE152F"/>
    <w:rsid w:val="00E05764"/>
    <w:rsid w:val="00E10721"/>
    <w:rsid w:val="00E2723B"/>
    <w:rsid w:val="00E27EBF"/>
    <w:rsid w:val="00E32AB4"/>
    <w:rsid w:val="00E33F94"/>
    <w:rsid w:val="00E348FE"/>
    <w:rsid w:val="00E376D2"/>
    <w:rsid w:val="00E45E53"/>
    <w:rsid w:val="00E4652A"/>
    <w:rsid w:val="00E47445"/>
    <w:rsid w:val="00E531E8"/>
    <w:rsid w:val="00E5359E"/>
    <w:rsid w:val="00E71108"/>
    <w:rsid w:val="00E7688A"/>
    <w:rsid w:val="00E76962"/>
    <w:rsid w:val="00E83183"/>
    <w:rsid w:val="00E84F49"/>
    <w:rsid w:val="00E866F3"/>
    <w:rsid w:val="00E87B9F"/>
    <w:rsid w:val="00E93945"/>
    <w:rsid w:val="00E9640C"/>
    <w:rsid w:val="00EA29B5"/>
    <w:rsid w:val="00EB2932"/>
    <w:rsid w:val="00EB3D66"/>
    <w:rsid w:val="00EB3E08"/>
    <w:rsid w:val="00EC35A1"/>
    <w:rsid w:val="00EC4C5F"/>
    <w:rsid w:val="00ED28E7"/>
    <w:rsid w:val="00ED371A"/>
    <w:rsid w:val="00EF7FC1"/>
    <w:rsid w:val="00F02B3D"/>
    <w:rsid w:val="00F13A88"/>
    <w:rsid w:val="00F164FD"/>
    <w:rsid w:val="00F17250"/>
    <w:rsid w:val="00F23C3F"/>
    <w:rsid w:val="00F378BD"/>
    <w:rsid w:val="00F425F8"/>
    <w:rsid w:val="00F517FE"/>
    <w:rsid w:val="00F652B3"/>
    <w:rsid w:val="00F6734A"/>
    <w:rsid w:val="00F81763"/>
    <w:rsid w:val="00FA17B4"/>
    <w:rsid w:val="00FB367E"/>
    <w:rsid w:val="00FB6174"/>
    <w:rsid w:val="00FB647E"/>
    <w:rsid w:val="00FC18FA"/>
    <w:rsid w:val="00FD5311"/>
    <w:rsid w:val="00FE7A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locked="1" w:semiHidden="0" w:uiPriority="0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locked="1" w:semiHidden="0" w:uiPriority="0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locked="1" w:semiHidden="0" w:uiPriority="0"/>
    <w:lsdException w:name="Body Text 3" w:locked="1" w:semiHidden="0" w:uiPriority="0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locked="1" w:semiHidden="0" w:uiPriority="0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locked="1" w:semiHidden="0" w:uiPriority="0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locked="1" w:semiHidden="0" w:uiPriority="0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CB2837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3177A4"/>
    <w:pPr>
      <w:keepNext/>
      <w:suppressAutoHyphens w:val="0"/>
      <w:outlineLvl w:val="0"/>
    </w:pPr>
    <w:rPr>
      <w:b/>
      <w:bCs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3177A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3177A4"/>
    <w:pPr>
      <w:keepNext/>
      <w:spacing w:before="240" w:after="60"/>
      <w:outlineLvl w:val="2"/>
    </w:pPr>
    <w:rPr>
      <w:rFonts w:ascii="Arial" w:hAnsi="Arial" w:cs="Arial"/>
      <w:b/>
      <w:bCs/>
      <w:kern w:val="2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177A4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3177A4"/>
    <w:rPr>
      <w:rFonts w:ascii="Arial" w:hAnsi="Arial" w:cs="Arial"/>
      <w:b/>
      <w:bCs/>
      <w:i/>
      <w:iCs/>
      <w:sz w:val="28"/>
      <w:szCs w:val="28"/>
      <w:lang w:eastAsia="ar-SA" w:bidi="ar-SA"/>
    </w:rPr>
  </w:style>
  <w:style w:type="character" w:customStyle="1" w:styleId="30">
    <w:name w:val="Заголовок 3 Знак"/>
    <w:basedOn w:val="a0"/>
    <w:link w:val="3"/>
    <w:uiPriority w:val="99"/>
    <w:locked/>
    <w:rsid w:val="003177A4"/>
    <w:rPr>
      <w:rFonts w:ascii="Arial" w:hAnsi="Arial" w:cs="Arial"/>
      <w:b/>
      <w:bCs/>
      <w:kern w:val="2"/>
      <w:sz w:val="26"/>
      <w:szCs w:val="26"/>
      <w:lang w:eastAsia="ar-SA" w:bidi="ar-SA"/>
    </w:rPr>
  </w:style>
  <w:style w:type="paragraph" w:styleId="21">
    <w:name w:val="Body Text 2"/>
    <w:basedOn w:val="a"/>
    <w:link w:val="22"/>
    <w:uiPriority w:val="99"/>
    <w:rsid w:val="00CB2837"/>
    <w:pPr>
      <w:widowControl w:val="0"/>
      <w:suppressAutoHyphens w:val="0"/>
      <w:snapToGrid w:val="0"/>
      <w:spacing w:after="120" w:line="480" w:lineRule="auto"/>
    </w:pPr>
    <w:rPr>
      <w:sz w:val="20"/>
      <w:szCs w:val="20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locked/>
    <w:rsid w:val="00CB2837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Plain Text"/>
    <w:basedOn w:val="a"/>
    <w:link w:val="a4"/>
    <w:rsid w:val="00CB2837"/>
    <w:pPr>
      <w:suppressAutoHyphens w:val="0"/>
      <w:autoSpaceDE w:val="0"/>
      <w:autoSpaceDN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locked/>
    <w:rsid w:val="00CB2837"/>
    <w:rPr>
      <w:rFonts w:ascii="Courier New" w:hAnsi="Courier New" w:cs="Courier New"/>
      <w:sz w:val="20"/>
      <w:szCs w:val="20"/>
      <w:lang w:eastAsia="ru-RU"/>
    </w:rPr>
  </w:style>
  <w:style w:type="character" w:customStyle="1" w:styleId="WW8Num6z0">
    <w:name w:val="WW8Num6z0"/>
    <w:uiPriority w:val="99"/>
    <w:rsid w:val="003177A4"/>
    <w:rPr>
      <w:rFonts w:ascii="Times New Roman" w:hAnsi="Times New Roman"/>
    </w:rPr>
  </w:style>
  <w:style w:type="character" w:customStyle="1" w:styleId="Absatz-Standardschriftart">
    <w:name w:val="Absatz-Standardschriftart"/>
    <w:uiPriority w:val="99"/>
    <w:rsid w:val="003177A4"/>
  </w:style>
  <w:style w:type="character" w:customStyle="1" w:styleId="WW-Absatz-Standardschriftart">
    <w:name w:val="WW-Absatz-Standardschriftart"/>
    <w:uiPriority w:val="99"/>
    <w:rsid w:val="003177A4"/>
  </w:style>
  <w:style w:type="character" w:customStyle="1" w:styleId="WW-Absatz-Standardschriftart1">
    <w:name w:val="WW-Absatz-Standardschriftart1"/>
    <w:uiPriority w:val="99"/>
    <w:rsid w:val="003177A4"/>
  </w:style>
  <w:style w:type="character" w:customStyle="1" w:styleId="WW-Absatz-Standardschriftart11">
    <w:name w:val="WW-Absatz-Standardschriftart11"/>
    <w:uiPriority w:val="99"/>
    <w:rsid w:val="003177A4"/>
  </w:style>
  <w:style w:type="character" w:customStyle="1" w:styleId="WW-Absatz-Standardschriftart111">
    <w:name w:val="WW-Absatz-Standardschriftart111"/>
    <w:uiPriority w:val="99"/>
    <w:rsid w:val="003177A4"/>
  </w:style>
  <w:style w:type="character" w:customStyle="1" w:styleId="11">
    <w:name w:val="Основной шрифт абзаца1"/>
    <w:uiPriority w:val="99"/>
    <w:rsid w:val="003177A4"/>
  </w:style>
  <w:style w:type="character" w:customStyle="1" w:styleId="a5">
    <w:name w:val="Символ нумерации"/>
    <w:uiPriority w:val="99"/>
    <w:rsid w:val="003177A4"/>
  </w:style>
  <w:style w:type="paragraph" w:customStyle="1" w:styleId="a6">
    <w:name w:val="Заголовок"/>
    <w:basedOn w:val="a"/>
    <w:next w:val="a7"/>
    <w:uiPriority w:val="99"/>
    <w:rsid w:val="003177A4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7">
    <w:name w:val="Body Text"/>
    <w:basedOn w:val="a"/>
    <w:link w:val="a8"/>
    <w:uiPriority w:val="99"/>
    <w:rsid w:val="003177A4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locked/>
    <w:rsid w:val="003177A4"/>
    <w:rPr>
      <w:rFonts w:ascii="Times New Roman" w:hAnsi="Times New Roman" w:cs="Times New Roman"/>
      <w:sz w:val="24"/>
      <w:szCs w:val="24"/>
      <w:lang w:eastAsia="ar-SA" w:bidi="ar-SA"/>
    </w:rPr>
  </w:style>
  <w:style w:type="paragraph" w:styleId="a9">
    <w:name w:val="List"/>
    <w:basedOn w:val="a7"/>
    <w:uiPriority w:val="99"/>
    <w:rsid w:val="003177A4"/>
    <w:rPr>
      <w:rFonts w:cs="Tahoma"/>
    </w:rPr>
  </w:style>
  <w:style w:type="paragraph" w:customStyle="1" w:styleId="12">
    <w:name w:val="Название1"/>
    <w:basedOn w:val="a"/>
    <w:uiPriority w:val="99"/>
    <w:rsid w:val="003177A4"/>
    <w:pPr>
      <w:suppressLineNumbers/>
      <w:spacing w:before="120" w:after="120"/>
    </w:pPr>
    <w:rPr>
      <w:rFonts w:cs="Tahoma"/>
      <w:i/>
      <w:iCs/>
    </w:rPr>
  </w:style>
  <w:style w:type="paragraph" w:customStyle="1" w:styleId="13">
    <w:name w:val="Указатель1"/>
    <w:basedOn w:val="a"/>
    <w:uiPriority w:val="99"/>
    <w:rsid w:val="003177A4"/>
    <w:pPr>
      <w:suppressLineNumbers/>
    </w:pPr>
    <w:rPr>
      <w:rFonts w:cs="Tahoma"/>
    </w:rPr>
  </w:style>
  <w:style w:type="table" w:styleId="aa">
    <w:name w:val="Table Grid"/>
    <w:basedOn w:val="a1"/>
    <w:uiPriority w:val="99"/>
    <w:rsid w:val="003177A4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rsid w:val="003177A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3177A4"/>
    <w:rPr>
      <w:rFonts w:ascii="Tahoma" w:hAnsi="Tahoma" w:cs="Tahoma"/>
      <w:sz w:val="16"/>
      <w:szCs w:val="16"/>
      <w:lang w:eastAsia="ar-SA" w:bidi="ar-SA"/>
    </w:rPr>
  </w:style>
  <w:style w:type="paragraph" w:customStyle="1" w:styleId="ConsPlusNonformat">
    <w:name w:val="ConsPlusNonformat"/>
    <w:uiPriority w:val="99"/>
    <w:rsid w:val="003177A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31">
    <w:name w:val="Body Text 3"/>
    <w:basedOn w:val="a"/>
    <w:link w:val="32"/>
    <w:uiPriority w:val="99"/>
    <w:rsid w:val="003177A4"/>
    <w:pPr>
      <w:suppressAutoHyphens w:val="0"/>
      <w:jc w:val="both"/>
    </w:pPr>
    <w:rPr>
      <w:b/>
      <w:sz w:val="28"/>
      <w:szCs w:val="20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locked/>
    <w:rsid w:val="003177A4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3177A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14">
    <w:name w:val="Знак Знак1 Знак Знак Знак Знак"/>
    <w:basedOn w:val="a"/>
    <w:uiPriority w:val="99"/>
    <w:rsid w:val="003177A4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d">
    <w:name w:val="List Paragraph"/>
    <w:basedOn w:val="a"/>
    <w:uiPriority w:val="99"/>
    <w:qFormat/>
    <w:rsid w:val="003177A4"/>
    <w:pPr>
      <w:ind w:left="708"/>
    </w:pPr>
  </w:style>
  <w:style w:type="character" w:styleId="ae">
    <w:name w:val="annotation reference"/>
    <w:basedOn w:val="a0"/>
    <w:uiPriority w:val="99"/>
    <w:semiHidden/>
    <w:rsid w:val="00A0394B"/>
    <w:rPr>
      <w:rFonts w:cs="Times New Roman"/>
      <w:sz w:val="16"/>
      <w:szCs w:val="16"/>
    </w:rPr>
  </w:style>
  <w:style w:type="paragraph" w:styleId="af">
    <w:name w:val="annotation text"/>
    <w:basedOn w:val="a"/>
    <w:link w:val="af0"/>
    <w:uiPriority w:val="99"/>
    <w:semiHidden/>
    <w:rsid w:val="00A0394B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locked/>
    <w:rsid w:val="00A0394B"/>
    <w:rPr>
      <w:rFonts w:ascii="Times New Roman" w:hAnsi="Times New Roman" w:cs="Times New Roman"/>
      <w:sz w:val="20"/>
      <w:szCs w:val="20"/>
      <w:lang w:eastAsia="ar-SA" w:bidi="ar-SA"/>
    </w:rPr>
  </w:style>
  <w:style w:type="paragraph" w:styleId="af1">
    <w:name w:val="annotation subject"/>
    <w:basedOn w:val="af"/>
    <w:next w:val="af"/>
    <w:link w:val="af2"/>
    <w:uiPriority w:val="99"/>
    <w:semiHidden/>
    <w:rsid w:val="00A0394B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locked/>
    <w:rsid w:val="00A0394B"/>
    <w:rPr>
      <w:b/>
      <w:bCs/>
    </w:rPr>
  </w:style>
  <w:style w:type="paragraph" w:styleId="af3">
    <w:name w:val="header"/>
    <w:basedOn w:val="a"/>
    <w:link w:val="af4"/>
    <w:uiPriority w:val="99"/>
    <w:semiHidden/>
    <w:rsid w:val="00CE4493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semiHidden/>
    <w:locked/>
    <w:rsid w:val="00CE4493"/>
    <w:rPr>
      <w:rFonts w:ascii="Times New Roman" w:hAnsi="Times New Roman" w:cs="Times New Roman"/>
      <w:sz w:val="24"/>
      <w:szCs w:val="24"/>
      <w:lang w:eastAsia="ar-SA" w:bidi="ar-SA"/>
    </w:rPr>
  </w:style>
  <w:style w:type="paragraph" w:styleId="af5">
    <w:name w:val="footer"/>
    <w:basedOn w:val="a"/>
    <w:link w:val="af6"/>
    <w:uiPriority w:val="99"/>
    <w:semiHidden/>
    <w:rsid w:val="00CE4493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semiHidden/>
    <w:locked/>
    <w:rsid w:val="00CE4493"/>
    <w:rPr>
      <w:rFonts w:ascii="Times New Roman" w:hAnsi="Times New Roman" w:cs="Times New Roman"/>
      <w:sz w:val="24"/>
      <w:szCs w:val="24"/>
      <w:lang w:eastAsia="ar-SA" w:bidi="ar-SA"/>
    </w:rPr>
  </w:style>
  <w:style w:type="paragraph" w:styleId="af7">
    <w:name w:val="Body Text Indent"/>
    <w:basedOn w:val="a"/>
    <w:link w:val="af8"/>
    <w:uiPriority w:val="99"/>
    <w:semiHidden/>
    <w:unhideWhenUsed/>
    <w:rsid w:val="00187E9E"/>
    <w:pPr>
      <w:spacing w:after="120"/>
      <w:ind w:left="283"/>
    </w:pPr>
  </w:style>
  <w:style w:type="character" w:customStyle="1" w:styleId="af8">
    <w:name w:val="Основной текст с отступом Знак"/>
    <w:basedOn w:val="a0"/>
    <w:link w:val="af7"/>
    <w:uiPriority w:val="99"/>
    <w:semiHidden/>
    <w:rsid w:val="00187E9E"/>
    <w:rPr>
      <w:rFonts w:ascii="Times New Roman" w:eastAsia="Times New Roman" w:hAnsi="Times New Roman"/>
      <w:sz w:val="24"/>
      <w:szCs w:val="24"/>
      <w:lang w:eastAsia="ar-SA"/>
    </w:rPr>
  </w:style>
  <w:style w:type="paragraph" w:styleId="af9">
    <w:name w:val="Title"/>
    <w:basedOn w:val="a"/>
    <w:next w:val="afa"/>
    <w:link w:val="afb"/>
    <w:qFormat/>
    <w:locked/>
    <w:rsid w:val="00187E9E"/>
    <w:pPr>
      <w:ind w:firstLine="567"/>
      <w:jc w:val="center"/>
    </w:pPr>
    <w:rPr>
      <w:sz w:val="28"/>
      <w:szCs w:val="20"/>
    </w:rPr>
  </w:style>
  <w:style w:type="character" w:customStyle="1" w:styleId="afb">
    <w:name w:val="Название Знак"/>
    <w:basedOn w:val="a0"/>
    <w:link w:val="af9"/>
    <w:rsid w:val="00187E9E"/>
    <w:rPr>
      <w:rFonts w:ascii="Times New Roman" w:eastAsia="Times New Roman" w:hAnsi="Times New Roman"/>
      <w:sz w:val="28"/>
      <w:lang w:eastAsia="ar-SA"/>
    </w:rPr>
  </w:style>
  <w:style w:type="paragraph" w:customStyle="1" w:styleId="210">
    <w:name w:val="Основной текст с отступом 21"/>
    <w:basedOn w:val="a"/>
    <w:rsid w:val="00187E9E"/>
    <w:pPr>
      <w:widowControl w:val="0"/>
      <w:autoSpaceDE w:val="0"/>
      <w:spacing w:after="120" w:line="480" w:lineRule="auto"/>
      <w:ind w:left="283"/>
    </w:pPr>
    <w:rPr>
      <w:sz w:val="20"/>
      <w:szCs w:val="20"/>
    </w:rPr>
  </w:style>
  <w:style w:type="paragraph" w:styleId="afa">
    <w:name w:val="Subtitle"/>
    <w:basedOn w:val="a"/>
    <w:next w:val="a"/>
    <w:link w:val="afc"/>
    <w:qFormat/>
    <w:locked/>
    <w:rsid w:val="00187E9E"/>
    <w:pPr>
      <w:spacing w:after="60"/>
      <w:jc w:val="center"/>
      <w:outlineLvl w:val="1"/>
    </w:pPr>
    <w:rPr>
      <w:rFonts w:ascii="Cambria" w:hAnsi="Cambria"/>
    </w:rPr>
  </w:style>
  <w:style w:type="character" w:customStyle="1" w:styleId="afc">
    <w:name w:val="Подзаголовок Знак"/>
    <w:basedOn w:val="a0"/>
    <w:link w:val="afa"/>
    <w:rsid w:val="00187E9E"/>
    <w:rPr>
      <w:rFonts w:ascii="Cambria" w:eastAsia="Times New Roman" w:hAnsi="Cambria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833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33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33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95275C-404B-4149-A05A-ACD5B69C9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1881</TotalTime>
  <Pages>16</Pages>
  <Words>6468</Words>
  <Characters>36874</Characters>
  <Application>Microsoft Office Word</Application>
  <DocSecurity>0</DocSecurity>
  <Lines>307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Татьяна</cp:lastModifiedBy>
  <cp:revision>245</cp:revision>
  <cp:lastPrinted>2017-03-23T13:09:00Z</cp:lastPrinted>
  <dcterms:created xsi:type="dcterms:W3CDTF">2016-11-09T13:42:00Z</dcterms:created>
  <dcterms:modified xsi:type="dcterms:W3CDTF">2017-03-24T05:32:00Z</dcterms:modified>
</cp:coreProperties>
</file>