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B" w:rsidRDefault="007F10DB" w:rsidP="005E1D88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42E9" w:rsidRDefault="00EB42E9" w:rsidP="00EB42E9">
      <w:pPr>
        <w:pStyle w:val="15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СОБРАНИЕ ДЕПУТАТОВ</w:t>
      </w:r>
    </w:p>
    <w:p w:rsidR="00EB42E9" w:rsidRDefault="00EB42E9" w:rsidP="00EB42E9">
      <w:pPr>
        <w:pStyle w:val="15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СЕЙМСКОГО  СЕЛЬСОВЕТА</w:t>
      </w:r>
    </w:p>
    <w:p w:rsidR="00EB42E9" w:rsidRDefault="00EB42E9" w:rsidP="00EB42E9">
      <w:pPr>
        <w:pStyle w:val="15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МАНТУРОВСКОГО РАЙОН</w:t>
      </w:r>
      <w:r w:rsidR="00C65532">
        <w:rPr>
          <w:rFonts w:ascii="Arial" w:hAnsi="Arial" w:cs="Times New Roman"/>
          <w:b/>
          <w:bCs/>
          <w:sz w:val="32"/>
          <w:szCs w:val="32"/>
        </w:rPr>
        <w:t>А</w:t>
      </w:r>
    </w:p>
    <w:p w:rsidR="00EB42E9" w:rsidRDefault="00EB42E9" w:rsidP="00EB42E9">
      <w:pPr>
        <w:pStyle w:val="15"/>
        <w:ind w:firstLine="720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EB42E9" w:rsidRDefault="00EB42E9" w:rsidP="00EB42E9">
      <w:pPr>
        <w:pStyle w:val="15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РЕШЕНИЕ</w:t>
      </w:r>
    </w:p>
    <w:p w:rsidR="00EB42E9" w:rsidRDefault="00EB42E9" w:rsidP="00EB42E9">
      <w:pPr>
        <w:pStyle w:val="15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EB42E9" w:rsidRPr="00727203" w:rsidRDefault="005C4889" w:rsidP="00727203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от 20 декабря 2017 г. № 36</w:t>
      </w:r>
    </w:p>
    <w:p w:rsidR="00EB42E9" w:rsidRDefault="00EB42E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5BC9" w:rsidRDefault="00745BC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и дополнений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в Решение Собрания депутатов Сеймского сельсовета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Мантуровского района Курской области</w:t>
      </w:r>
    </w:p>
    <w:p w:rsidR="00745BC9" w:rsidRPr="00745BC9" w:rsidRDefault="00745BC9" w:rsidP="00745BC9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sz w:val="24"/>
          <w:szCs w:val="24"/>
        </w:rPr>
        <w:t>от  23  декабря  2016  года  № 50</w:t>
      </w:r>
      <w:r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E95" w:rsidRPr="00745BC9" w:rsidRDefault="00745BC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 муниципального образования </w:t>
      </w:r>
    </w:p>
    <w:p w:rsidR="00542E95" w:rsidRPr="00745BC9" w:rsidRDefault="00784EA9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«Сеймский сельсовет»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5BC9">
        <w:rPr>
          <w:rFonts w:ascii="Times New Roman" w:hAnsi="Times New Roman" w:cs="Times New Roman"/>
          <w:b/>
          <w:bCs/>
          <w:sz w:val="24"/>
          <w:szCs w:val="24"/>
        </w:rPr>
        <w:t>Мантуровского района</w:t>
      </w:r>
      <w:r w:rsidR="00542E95"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E95" w:rsidRPr="00745BC9" w:rsidRDefault="00542E9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Курской области на 2017 год и на плановый период</w:t>
      </w:r>
    </w:p>
    <w:p w:rsidR="00542E95" w:rsidRPr="00745BC9" w:rsidRDefault="00542E95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2018  -2019 годов.</w:t>
      </w:r>
    </w:p>
    <w:p w:rsidR="00542E95" w:rsidRPr="003177A4" w:rsidRDefault="00542E95" w:rsidP="003177A4">
      <w:pPr>
        <w:rPr>
          <w:b/>
        </w:rPr>
      </w:pPr>
    </w:p>
    <w:p w:rsidR="00745BC9" w:rsidRPr="007D52C2" w:rsidRDefault="00542E95" w:rsidP="007D52C2">
      <w:pPr>
        <w:jc w:val="both"/>
      </w:pPr>
      <w:r>
        <w:t xml:space="preserve">  </w:t>
      </w:r>
      <w:r w:rsidR="007D52C2">
        <w:t xml:space="preserve">  </w:t>
      </w:r>
    </w:p>
    <w:p w:rsidR="00745BC9" w:rsidRPr="00295014" w:rsidRDefault="00745BC9" w:rsidP="00745BC9">
      <w:pPr>
        <w:autoSpaceDE w:val="0"/>
        <w:autoSpaceDN w:val="0"/>
        <w:adjustRightInd w:val="0"/>
        <w:ind w:firstLine="540"/>
      </w:pPr>
      <w:r w:rsidRPr="00295014">
        <w:rPr>
          <w:rFonts w:eastAsia="Calibri"/>
        </w:rPr>
        <w:t>Руководствуясь Бюджетным кодексом РФ, Уставом муниципального образования «Сеймский сельсовет» Мантуровского района Курской области,  Собрание депутатов Сеймского сельсовета Мантуровского района Курской области РЕШИЛО:</w:t>
      </w:r>
    </w:p>
    <w:p w:rsidR="00745BC9" w:rsidRPr="00295014" w:rsidRDefault="00745BC9" w:rsidP="00C54D7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95014">
        <w:rPr>
          <w:rFonts w:ascii="Times New Roman" w:hAnsi="Times New Roman" w:cs="Times New Roman"/>
          <w:sz w:val="24"/>
          <w:szCs w:val="24"/>
        </w:rPr>
        <w:t xml:space="preserve">  </w:t>
      </w:r>
      <w:r w:rsidR="00C54D74" w:rsidRPr="00295014">
        <w:rPr>
          <w:rFonts w:ascii="Times New Roman" w:hAnsi="Times New Roman" w:cs="Times New Roman"/>
          <w:sz w:val="24"/>
          <w:szCs w:val="24"/>
        </w:rPr>
        <w:t xml:space="preserve"> </w:t>
      </w:r>
      <w:r w:rsidRPr="00295014">
        <w:rPr>
          <w:rFonts w:ascii="Times New Roman" w:hAnsi="Times New Roman" w:cs="Times New Roman"/>
          <w:sz w:val="24"/>
          <w:szCs w:val="24"/>
        </w:rPr>
        <w:t xml:space="preserve"> </w:t>
      </w:r>
      <w:r w:rsidR="00CE656D">
        <w:rPr>
          <w:rFonts w:ascii="Times New Roman" w:hAnsi="Times New Roman" w:cs="Times New Roman"/>
          <w:sz w:val="24"/>
          <w:szCs w:val="24"/>
        </w:rPr>
        <w:t xml:space="preserve">    </w:t>
      </w:r>
      <w:r w:rsidRPr="00295014">
        <w:rPr>
          <w:rFonts w:ascii="Times New Roman" w:eastAsia="Calibri" w:hAnsi="Times New Roman" w:cs="Times New Roman"/>
          <w:sz w:val="24"/>
          <w:szCs w:val="24"/>
        </w:rPr>
        <w:t>Внести  в  Решение Собрания депутатов Сеймского  сельсовета Мантуровс</w:t>
      </w:r>
      <w:r w:rsidR="00C54D74" w:rsidRPr="00295014">
        <w:rPr>
          <w:rFonts w:ascii="Times New Roman" w:hAnsi="Times New Roman" w:cs="Times New Roman"/>
          <w:sz w:val="24"/>
          <w:szCs w:val="24"/>
        </w:rPr>
        <w:t>кого рай</w:t>
      </w:r>
      <w:r w:rsidR="007A3162">
        <w:rPr>
          <w:rFonts w:ascii="Times New Roman" w:hAnsi="Times New Roman" w:cs="Times New Roman"/>
          <w:sz w:val="24"/>
          <w:szCs w:val="24"/>
        </w:rPr>
        <w:t>она Курской области № 50 от 23.</w:t>
      </w:r>
      <w:r w:rsidR="00C54D74" w:rsidRPr="00295014">
        <w:rPr>
          <w:rFonts w:ascii="Times New Roman" w:hAnsi="Times New Roman" w:cs="Times New Roman"/>
          <w:sz w:val="24"/>
          <w:szCs w:val="24"/>
        </w:rPr>
        <w:t>12</w:t>
      </w:r>
      <w:r w:rsidRPr="00295014">
        <w:rPr>
          <w:rFonts w:ascii="Times New Roman" w:hAnsi="Times New Roman" w:cs="Times New Roman"/>
          <w:sz w:val="24"/>
          <w:szCs w:val="24"/>
        </w:rPr>
        <w:t>.2016</w:t>
      </w:r>
      <w:r w:rsidRPr="00295014">
        <w:rPr>
          <w:rFonts w:ascii="Times New Roman" w:eastAsia="Calibri" w:hAnsi="Times New Roman" w:cs="Times New Roman"/>
          <w:sz w:val="24"/>
          <w:szCs w:val="24"/>
        </w:rPr>
        <w:t xml:space="preserve"> г.  «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О  бюджете муниципального образования  «Сеймский сельсовет» Мантуровского района Курской области на </w:t>
      </w:r>
      <w:r w:rsidR="00C54D74" w:rsidRPr="00295014">
        <w:rPr>
          <w:rFonts w:ascii="Times New Roman" w:hAnsi="Times New Roman" w:cs="Times New Roman"/>
          <w:bCs/>
          <w:sz w:val="24"/>
          <w:szCs w:val="24"/>
        </w:rPr>
        <w:t>2017 год и на плановый период</w:t>
      </w:r>
      <w:r w:rsidR="00295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D74" w:rsidRPr="00295014">
        <w:rPr>
          <w:rFonts w:ascii="Times New Roman" w:hAnsi="Times New Roman" w:cs="Times New Roman"/>
          <w:bCs/>
          <w:sz w:val="24"/>
          <w:szCs w:val="24"/>
        </w:rPr>
        <w:t xml:space="preserve">2018  -2019 годов 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295014">
        <w:rPr>
          <w:rFonts w:ascii="Times New Roman" w:eastAsia="Calibri" w:hAnsi="Times New Roman" w:cs="Times New Roman"/>
          <w:sz w:val="24"/>
          <w:szCs w:val="24"/>
        </w:rPr>
        <w:t>следующие изменения и дополнения</w:t>
      </w:r>
      <w:r w:rsidR="00C54D74" w:rsidRPr="0029501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52C2" w:rsidRPr="00295014" w:rsidRDefault="007D52C2" w:rsidP="007D52C2">
      <w:pPr>
        <w:ind w:firstLine="708"/>
        <w:jc w:val="both"/>
        <w:rPr>
          <w:b/>
        </w:rPr>
      </w:pPr>
    </w:p>
    <w:p w:rsidR="007D52C2" w:rsidRPr="00295014" w:rsidRDefault="007D52C2" w:rsidP="007D52C2">
      <w:pPr>
        <w:ind w:firstLine="708"/>
        <w:jc w:val="both"/>
        <w:rPr>
          <w:b/>
        </w:rPr>
      </w:pPr>
      <w:r w:rsidRPr="00295014">
        <w:rPr>
          <w:b/>
        </w:rPr>
        <w:t>Статья 1.</w:t>
      </w:r>
    </w:p>
    <w:p w:rsidR="008C707E" w:rsidRDefault="008C707E" w:rsidP="008C707E">
      <w:pPr>
        <w:tabs>
          <w:tab w:val="left" w:pos="426"/>
        </w:tabs>
        <w:jc w:val="both"/>
      </w:pPr>
      <w:r w:rsidRPr="00295014">
        <w:t>1)</w:t>
      </w:r>
      <w:r w:rsidRPr="00B90B22">
        <w:t xml:space="preserve"> </w:t>
      </w:r>
      <w:r>
        <w:t>П</w:t>
      </w:r>
      <w:r w:rsidRPr="00B159CE">
        <w:t xml:space="preserve">рогнозируемый общий объем доходов бюджета сельского поселения в сумме  </w:t>
      </w:r>
      <w:r w:rsidR="00D310E0">
        <w:t xml:space="preserve">10 063 702,40  </w:t>
      </w:r>
      <w:r>
        <w:t>рублей заменить словами:«</w:t>
      </w:r>
      <w:r w:rsidRPr="00B159CE">
        <w:t>общий объем доходов бюджета сельск</w:t>
      </w:r>
      <w:r>
        <w:t xml:space="preserve">ого поселения в сумме  </w:t>
      </w:r>
      <w:r w:rsidR="00D310E0">
        <w:t>10 260 973,40</w:t>
      </w:r>
      <w:r>
        <w:t xml:space="preserve"> </w:t>
      </w:r>
      <w:r w:rsidRPr="00B159CE">
        <w:t>рублей</w:t>
      </w:r>
      <w:r w:rsidR="00D310E0">
        <w:t>»</w:t>
      </w:r>
      <w:r w:rsidRPr="00B159CE">
        <w:t>;</w:t>
      </w:r>
    </w:p>
    <w:p w:rsidR="008C707E" w:rsidRPr="004F3C3C" w:rsidRDefault="008C707E" w:rsidP="008C707E">
      <w:pPr>
        <w:tabs>
          <w:tab w:val="left" w:pos="426"/>
        </w:tabs>
        <w:jc w:val="both"/>
      </w:pPr>
      <w:r>
        <w:t xml:space="preserve"> </w:t>
      </w:r>
      <w:r w:rsidRPr="00295014">
        <w:t xml:space="preserve">общий объем расходов бюджета </w:t>
      </w:r>
      <w:r>
        <w:t xml:space="preserve">сельского </w:t>
      </w:r>
      <w:r w:rsidRPr="00295014">
        <w:t>поселения на 2017 год в сумме</w:t>
      </w:r>
      <w:r>
        <w:t xml:space="preserve"> </w:t>
      </w:r>
      <w:r w:rsidR="00D310E0">
        <w:t xml:space="preserve">11 402 674,17 </w:t>
      </w:r>
      <w:r w:rsidRPr="00295014">
        <w:t>рублей</w:t>
      </w:r>
      <w:r>
        <w:t xml:space="preserve"> з</w:t>
      </w:r>
      <w:r w:rsidRPr="004F3C3C">
        <w:t>аменить словами:</w:t>
      </w:r>
    </w:p>
    <w:p w:rsidR="008C707E" w:rsidRPr="004F3C3C" w:rsidRDefault="008C707E" w:rsidP="008C707E">
      <w:pPr>
        <w:jc w:val="both"/>
      </w:pPr>
      <w:r>
        <w:t>«общий объ</w:t>
      </w:r>
      <w:r w:rsidRPr="004F3C3C">
        <w:t>ем расходов бюджета</w:t>
      </w:r>
      <w:r>
        <w:t xml:space="preserve"> сельского</w:t>
      </w:r>
      <w:r w:rsidRPr="004F3C3C">
        <w:t xml:space="preserve"> поселения на 2017 год в </w:t>
      </w:r>
      <w:r>
        <w:t xml:space="preserve">сумме  </w:t>
      </w:r>
      <w:r w:rsidR="00D310E0">
        <w:t>11 599 945,17</w:t>
      </w:r>
      <w:r>
        <w:t xml:space="preserve"> </w:t>
      </w:r>
      <w:r w:rsidRPr="004F3C3C">
        <w:t>рублей</w:t>
      </w:r>
      <w:r>
        <w:t>»</w:t>
      </w:r>
    </w:p>
    <w:p w:rsidR="00F17C1E" w:rsidRPr="00F17C1E" w:rsidRDefault="00A2768D" w:rsidP="00F17C1E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7C1E">
        <w:rPr>
          <w:rFonts w:ascii="Times New Roman" w:hAnsi="Times New Roman" w:cs="Times New Roman"/>
          <w:sz w:val="24"/>
          <w:szCs w:val="24"/>
        </w:rPr>
        <w:t>2) приложения</w:t>
      </w:r>
      <w:r w:rsidR="008C707E" w:rsidRPr="00F17C1E">
        <w:rPr>
          <w:rFonts w:ascii="Times New Roman" w:hAnsi="Times New Roman" w:cs="Times New Roman"/>
          <w:sz w:val="24"/>
          <w:szCs w:val="24"/>
        </w:rPr>
        <w:t xml:space="preserve"> № 1 </w:t>
      </w:r>
      <w:r w:rsidR="00F17C1E" w:rsidRPr="00F17C1E">
        <w:rPr>
          <w:rFonts w:ascii="Times New Roman" w:hAnsi="Times New Roman" w:cs="Times New Roman"/>
          <w:sz w:val="24"/>
          <w:szCs w:val="24"/>
        </w:rPr>
        <w:t xml:space="preserve">,№5, №7 </w:t>
      </w:r>
      <w:r w:rsidRPr="00F17C1E">
        <w:rPr>
          <w:rFonts w:ascii="Times New Roman" w:hAnsi="Times New Roman" w:cs="Times New Roman"/>
          <w:sz w:val="24"/>
          <w:szCs w:val="24"/>
        </w:rPr>
        <w:t>,№</w:t>
      </w:r>
      <w:r w:rsidR="00F17C1E" w:rsidRPr="00F17C1E">
        <w:rPr>
          <w:rFonts w:ascii="Times New Roman" w:hAnsi="Times New Roman" w:cs="Times New Roman"/>
          <w:sz w:val="24"/>
          <w:szCs w:val="24"/>
        </w:rPr>
        <w:t xml:space="preserve">9, № 11, № 13 </w:t>
      </w:r>
      <w:r w:rsidR="00F17C1E">
        <w:rPr>
          <w:rFonts w:ascii="Times New Roman" w:hAnsi="Times New Roman" w:cs="Times New Roman"/>
          <w:sz w:val="24"/>
          <w:szCs w:val="24"/>
        </w:rPr>
        <w:t xml:space="preserve">к </w:t>
      </w:r>
      <w:r w:rsidR="00F17C1E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F17C1E" w:rsidRPr="00F17C1E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 Сеймского сельсовета</w:t>
      </w:r>
      <w:r w:rsidR="00F17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C1E" w:rsidRPr="00F17C1E">
        <w:rPr>
          <w:rFonts w:ascii="Times New Roman" w:hAnsi="Times New Roman" w:cs="Times New Roman"/>
          <w:bCs/>
          <w:sz w:val="24"/>
          <w:szCs w:val="24"/>
        </w:rPr>
        <w:t>Мантуровского района Курской области</w:t>
      </w:r>
      <w:r w:rsidR="00F17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C1E" w:rsidRPr="00F17C1E">
        <w:rPr>
          <w:rFonts w:ascii="Times New Roman" w:hAnsi="Times New Roman" w:cs="Times New Roman"/>
          <w:sz w:val="24"/>
          <w:szCs w:val="24"/>
        </w:rPr>
        <w:t>от  23  декабря  2016  года  № 50</w:t>
      </w:r>
      <w:r w:rsidR="00F17C1E" w:rsidRPr="00F17C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707E" w:rsidRPr="00F17C1E" w:rsidRDefault="008C707E" w:rsidP="00A2768D">
      <w:pPr>
        <w:tabs>
          <w:tab w:val="left" w:pos="750"/>
        </w:tabs>
        <w:jc w:val="both"/>
      </w:pPr>
      <w:r w:rsidRPr="00F17C1E">
        <w:t xml:space="preserve"> изл</w:t>
      </w:r>
      <w:r w:rsidR="00F17C1E">
        <w:t>ожить в новой редакции (прилагаю</w:t>
      </w:r>
      <w:r w:rsidRPr="00F17C1E">
        <w:t>тся)</w:t>
      </w:r>
      <w:r w:rsidR="00F17C1E">
        <w:t>.</w:t>
      </w:r>
    </w:p>
    <w:p w:rsidR="008C707E" w:rsidRPr="00F17C1E" w:rsidRDefault="00A2768D" w:rsidP="00F17C1E">
      <w:r>
        <w:t xml:space="preserve"> </w:t>
      </w:r>
      <w:r w:rsidR="008C707E" w:rsidRPr="004F3C3C">
        <w:t xml:space="preserve">             </w:t>
      </w:r>
    </w:p>
    <w:p w:rsidR="008C707E" w:rsidRPr="004F3C3C" w:rsidRDefault="008C707E" w:rsidP="008C707E">
      <w:pPr>
        <w:tabs>
          <w:tab w:val="left" w:pos="750"/>
          <w:tab w:val="center" w:pos="993"/>
        </w:tabs>
        <w:rPr>
          <w:b/>
        </w:rPr>
      </w:pPr>
      <w:r w:rsidRPr="004F3C3C">
        <w:rPr>
          <w:b/>
        </w:rPr>
        <w:t>Статья 2.</w:t>
      </w:r>
    </w:p>
    <w:p w:rsidR="008C707E" w:rsidRPr="004F3C3C" w:rsidRDefault="008C707E" w:rsidP="00F17C1E">
      <w:pPr>
        <w:pStyle w:val="af7"/>
      </w:pPr>
      <w:r w:rsidRPr="004F3C3C">
        <w:t>Настоящее Решение вступает в силу со дня</w:t>
      </w:r>
      <w:r>
        <w:t xml:space="preserve"> его подписания и подлежит </w:t>
      </w:r>
      <w:r w:rsidRPr="004F3C3C">
        <w:t xml:space="preserve"> </w:t>
      </w:r>
      <w:r w:rsidR="00725545">
        <w:t>опубликовани</w:t>
      </w:r>
      <w:r>
        <w:t xml:space="preserve">ю </w:t>
      </w:r>
      <w:r w:rsidR="00725545">
        <w:t xml:space="preserve"> </w:t>
      </w:r>
      <w:r>
        <w:t>на официальном сайте в сети  И</w:t>
      </w:r>
      <w:r w:rsidRPr="004F3C3C">
        <w:t>нтернет.</w:t>
      </w:r>
    </w:p>
    <w:p w:rsidR="008C707E" w:rsidRDefault="008C707E" w:rsidP="008C707E">
      <w:pPr>
        <w:tabs>
          <w:tab w:val="left" w:pos="7371"/>
        </w:tabs>
        <w:rPr>
          <w:rFonts w:ascii="Arial" w:hAnsi="Arial" w:cs="Arial"/>
        </w:rPr>
      </w:pPr>
    </w:p>
    <w:p w:rsidR="008C707E" w:rsidRPr="00A756BA" w:rsidRDefault="008C707E" w:rsidP="008C707E">
      <w:pPr>
        <w:tabs>
          <w:tab w:val="left" w:pos="7371"/>
        </w:tabs>
        <w:rPr>
          <w:rFonts w:ascii="Arial" w:hAnsi="Arial" w:cs="Arial"/>
        </w:rPr>
      </w:pPr>
    </w:p>
    <w:p w:rsidR="008C707E" w:rsidRPr="00A756BA" w:rsidRDefault="008C707E" w:rsidP="008C707E">
      <w:pPr>
        <w:tabs>
          <w:tab w:val="left" w:pos="7371"/>
        </w:tabs>
        <w:ind w:left="426"/>
        <w:jc w:val="both"/>
        <w:rPr>
          <w:rFonts w:ascii="Arial" w:hAnsi="Arial" w:cs="Arial"/>
        </w:rPr>
      </w:pPr>
      <w:r w:rsidRPr="00A756BA">
        <w:t xml:space="preserve">                                                                                  </w:t>
      </w:r>
    </w:p>
    <w:p w:rsidR="008C707E" w:rsidRPr="00A756BA" w:rsidRDefault="008C707E" w:rsidP="008C707E">
      <w:pPr>
        <w:tabs>
          <w:tab w:val="left" w:pos="7371"/>
        </w:tabs>
      </w:pPr>
      <w:r w:rsidRPr="00A756BA">
        <w:t>Председатель Собрания депутатов</w:t>
      </w:r>
    </w:p>
    <w:p w:rsidR="008C707E" w:rsidRPr="00A756BA" w:rsidRDefault="008C707E" w:rsidP="008C707E">
      <w:pPr>
        <w:tabs>
          <w:tab w:val="left" w:pos="7371"/>
        </w:tabs>
      </w:pPr>
      <w:r w:rsidRPr="00A756BA">
        <w:t>Сеймского сельсовета                                                     Лысых И.В.</w:t>
      </w:r>
    </w:p>
    <w:p w:rsidR="008C707E" w:rsidRPr="00A756BA" w:rsidRDefault="008C707E" w:rsidP="008C707E">
      <w:pPr>
        <w:tabs>
          <w:tab w:val="left" w:pos="7371"/>
        </w:tabs>
      </w:pPr>
    </w:p>
    <w:p w:rsidR="008C707E" w:rsidRPr="00A756BA" w:rsidRDefault="008C707E" w:rsidP="008C707E">
      <w:pPr>
        <w:tabs>
          <w:tab w:val="left" w:pos="7371"/>
        </w:tabs>
      </w:pPr>
      <w:r w:rsidRPr="00A756BA">
        <w:t>Глава Сеймского сельсовета</w:t>
      </w:r>
    </w:p>
    <w:p w:rsidR="008C707E" w:rsidRPr="00A756BA" w:rsidRDefault="008C707E" w:rsidP="008C707E">
      <w:pPr>
        <w:tabs>
          <w:tab w:val="left" w:pos="7371"/>
        </w:tabs>
      </w:pPr>
      <w:r w:rsidRPr="00A756BA">
        <w:t xml:space="preserve">Мантуровского района                                                     Уколов А.Н.    </w:t>
      </w:r>
    </w:p>
    <w:p w:rsidR="007D52C2" w:rsidRDefault="007D52C2" w:rsidP="007D52C2">
      <w:pPr>
        <w:tabs>
          <w:tab w:val="left" w:pos="750"/>
          <w:tab w:val="center" w:pos="993"/>
        </w:tabs>
        <w:rPr>
          <w:b/>
        </w:rPr>
      </w:pPr>
    </w:p>
    <w:p w:rsidR="00542E95" w:rsidRPr="00A756BA" w:rsidRDefault="00542E95" w:rsidP="003177A4">
      <w:pPr>
        <w:tabs>
          <w:tab w:val="left" w:pos="7371"/>
        </w:tabs>
      </w:pPr>
    </w:p>
    <w:p w:rsidR="00A2768D" w:rsidRDefault="00542E95" w:rsidP="00A2768D">
      <w:pPr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9157AD">
        <w:rPr>
          <w:sz w:val="18"/>
          <w:szCs w:val="18"/>
        </w:rPr>
        <w:t xml:space="preserve">Приложение 1   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A2768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</w:p>
    <w:p w:rsidR="00A2768D" w:rsidRDefault="00A2768D" w:rsidP="00A2768D">
      <w:pPr>
        <w:jc w:val="right"/>
        <w:rPr>
          <w:sz w:val="16"/>
          <w:szCs w:val="16"/>
        </w:rPr>
      </w:pPr>
    </w:p>
    <w:p w:rsidR="00A2768D" w:rsidRDefault="00A2768D" w:rsidP="00A2768D">
      <w:pPr>
        <w:jc w:val="right"/>
        <w:rPr>
          <w:sz w:val="16"/>
          <w:szCs w:val="16"/>
        </w:rPr>
      </w:pPr>
    </w:p>
    <w:p w:rsidR="00A2768D" w:rsidRDefault="00A2768D" w:rsidP="00A2768D">
      <w:pPr>
        <w:jc w:val="both"/>
        <w:rPr>
          <w:sz w:val="20"/>
          <w:szCs w:val="20"/>
        </w:rPr>
      </w:pPr>
    </w:p>
    <w:p w:rsidR="00A2768D" w:rsidRDefault="00A2768D" w:rsidP="00A2768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ИСТОЧНИКИ ВНУТРЕННЕГО ФИНАНСИРОВАНИЯ ДЕФИЦИТА БЮДЖЕТА </w:t>
      </w:r>
    </w:p>
    <w:p w:rsidR="00A2768D" w:rsidRDefault="00A2768D" w:rsidP="00A2768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МУНИЦИПАЛЬНОГО ОБРАЗОВАНИЯ  НА 2017 ГОД</w:t>
      </w:r>
    </w:p>
    <w:p w:rsidR="00A2768D" w:rsidRDefault="00A2768D" w:rsidP="00A2768D">
      <w:pPr>
        <w:jc w:val="both"/>
        <w:rPr>
          <w:sz w:val="16"/>
          <w:szCs w:val="16"/>
        </w:rPr>
      </w:pPr>
    </w:p>
    <w:p w:rsidR="00A2768D" w:rsidRDefault="00A2768D" w:rsidP="00A2768D">
      <w:pPr>
        <w:jc w:val="both"/>
        <w:rPr>
          <w:sz w:val="16"/>
          <w:szCs w:val="16"/>
        </w:rPr>
      </w:pPr>
    </w:p>
    <w:p w:rsidR="00A2768D" w:rsidRPr="002604AB" w:rsidRDefault="00A2768D" w:rsidP="00A2768D">
      <w:pPr>
        <w:jc w:val="both"/>
        <w:rPr>
          <w:sz w:val="20"/>
          <w:szCs w:val="20"/>
        </w:rPr>
      </w:pPr>
      <w:r w:rsidRPr="002604A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2604AB">
        <w:rPr>
          <w:sz w:val="20"/>
          <w:szCs w:val="20"/>
        </w:rPr>
        <w:t xml:space="preserve"> ( рублей)</w:t>
      </w:r>
    </w:p>
    <w:tbl>
      <w:tblPr>
        <w:tblW w:w="9369" w:type="dxa"/>
        <w:tblInd w:w="95" w:type="dxa"/>
        <w:tblLook w:val="00A0"/>
      </w:tblPr>
      <w:tblGrid>
        <w:gridCol w:w="2400"/>
        <w:gridCol w:w="5268"/>
        <w:gridCol w:w="1701"/>
      </w:tblGrid>
      <w:tr w:rsidR="00A2768D" w:rsidTr="009D2F15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2604AB" w:rsidRDefault="00A2768D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2604AB" w:rsidRDefault="00A2768D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68D" w:rsidRPr="002604AB" w:rsidRDefault="00A2768D" w:rsidP="009D2F15">
            <w:pPr>
              <w:jc w:val="center"/>
              <w:rPr>
                <w:sz w:val="20"/>
                <w:szCs w:val="20"/>
              </w:rPr>
            </w:pPr>
          </w:p>
          <w:p w:rsidR="00A2768D" w:rsidRPr="002604AB" w:rsidRDefault="00A2768D" w:rsidP="009D2F15">
            <w:pPr>
              <w:jc w:val="center"/>
              <w:rPr>
                <w:sz w:val="20"/>
                <w:szCs w:val="20"/>
              </w:rPr>
            </w:pPr>
          </w:p>
          <w:p w:rsidR="00A2768D" w:rsidRPr="002604AB" w:rsidRDefault="00A2768D" w:rsidP="009D2F15">
            <w:pPr>
              <w:jc w:val="center"/>
              <w:rPr>
                <w:sz w:val="20"/>
                <w:szCs w:val="20"/>
              </w:rPr>
            </w:pPr>
          </w:p>
          <w:p w:rsidR="00A2768D" w:rsidRPr="002604AB" w:rsidRDefault="00A2768D" w:rsidP="009D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2604AB">
              <w:rPr>
                <w:sz w:val="20"/>
                <w:szCs w:val="20"/>
              </w:rPr>
              <w:t>г</w:t>
            </w:r>
          </w:p>
        </w:tc>
      </w:tr>
      <w:tr w:rsidR="00A2768D" w:rsidTr="009D2F15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2604AB" w:rsidRDefault="00A2768D" w:rsidP="009D2F15">
            <w:pPr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68D" w:rsidRPr="002604AB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68D" w:rsidRPr="002604AB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</w:tc>
      </w:tr>
      <w:tr w:rsidR="00A2768D" w:rsidTr="009D2F15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68D" w:rsidRPr="002604AB" w:rsidRDefault="00A2768D" w:rsidP="009D2F15">
            <w:pPr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68D" w:rsidRPr="002604AB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D" w:rsidRDefault="00A2768D" w:rsidP="009D2F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  <w:p w:rsidR="00A2768D" w:rsidRPr="00B64BAB" w:rsidRDefault="00A2768D" w:rsidP="009D2F15">
            <w:pPr>
              <w:jc w:val="center"/>
              <w:rPr>
                <w:sz w:val="20"/>
                <w:szCs w:val="20"/>
              </w:rPr>
            </w:pPr>
          </w:p>
        </w:tc>
      </w:tr>
      <w:tr w:rsidR="00A2768D" w:rsidTr="009D2F1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68D" w:rsidRPr="002604AB" w:rsidRDefault="00A2768D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01 05 00 00 00 0000 500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68D" w:rsidRPr="002604AB" w:rsidRDefault="00A2768D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D" w:rsidRPr="00F17C1E" w:rsidRDefault="00A2768D" w:rsidP="009D2F15">
            <w:pPr>
              <w:tabs>
                <w:tab w:val="center" w:pos="742"/>
              </w:tabs>
              <w:jc w:val="center"/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>-</w:t>
            </w:r>
            <w:r w:rsidR="003C05CC" w:rsidRPr="00F17C1E">
              <w:rPr>
                <w:sz w:val="22"/>
                <w:szCs w:val="22"/>
              </w:rPr>
              <w:t>10 260 973,40</w:t>
            </w:r>
          </w:p>
        </w:tc>
      </w:tr>
      <w:tr w:rsidR="003C05CC" w:rsidTr="009D2F1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CC" w:rsidRPr="002604AB" w:rsidRDefault="003C05CC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05CC" w:rsidRPr="002604AB" w:rsidRDefault="003C05CC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CC" w:rsidRPr="00F17C1E" w:rsidRDefault="003C05CC" w:rsidP="009D2F15">
            <w:pPr>
              <w:tabs>
                <w:tab w:val="center" w:pos="742"/>
              </w:tabs>
              <w:jc w:val="center"/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>-10 260 973,40</w:t>
            </w:r>
          </w:p>
        </w:tc>
      </w:tr>
      <w:tr w:rsidR="003C05CC" w:rsidTr="009D2F1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CC" w:rsidRPr="002604AB" w:rsidRDefault="003C05CC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01 05 02 01 00 0000 510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05CC" w:rsidRPr="002604AB" w:rsidRDefault="003C05CC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CC" w:rsidRPr="00F17C1E" w:rsidRDefault="003C05CC" w:rsidP="009D2F15">
            <w:pPr>
              <w:tabs>
                <w:tab w:val="center" w:pos="742"/>
              </w:tabs>
              <w:jc w:val="center"/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>-10 260 973,40</w:t>
            </w:r>
          </w:p>
        </w:tc>
      </w:tr>
      <w:tr w:rsidR="003C05CC" w:rsidTr="009D2F15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CC" w:rsidRPr="002604AB" w:rsidRDefault="003C05CC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01 05 02 01 10 0000 510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05CC" w:rsidRPr="002604AB" w:rsidRDefault="003C05CC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CC" w:rsidRPr="00F17C1E" w:rsidRDefault="003C05CC" w:rsidP="009D2F15">
            <w:pPr>
              <w:tabs>
                <w:tab w:val="center" w:pos="742"/>
              </w:tabs>
              <w:jc w:val="center"/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>-10 260 973,40</w:t>
            </w:r>
          </w:p>
        </w:tc>
      </w:tr>
      <w:tr w:rsidR="003C05CC" w:rsidTr="009D2F1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CC" w:rsidRPr="002604AB" w:rsidRDefault="003C05CC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01 05 00 00 00 0000 600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05CC" w:rsidRPr="002604AB" w:rsidRDefault="003C05CC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CC" w:rsidRPr="00F17C1E" w:rsidRDefault="003C05CC">
            <w:pPr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 xml:space="preserve">11 599 945,17 </w:t>
            </w:r>
          </w:p>
        </w:tc>
      </w:tr>
      <w:tr w:rsidR="003C05CC" w:rsidTr="009D2F1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CC" w:rsidRPr="002604AB" w:rsidRDefault="003C05CC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05CC" w:rsidRPr="002604AB" w:rsidRDefault="003C05CC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CC" w:rsidRPr="00F17C1E" w:rsidRDefault="003C05CC">
            <w:pPr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 xml:space="preserve">11 599 945,17 </w:t>
            </w:r>
          </w:p>
        </w:tc>
      </w:tr>
      <w:tr w:rsidR="003C05CC" w:rsidTr="009D2F1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CC" w:rsidRPr="002604AB" w:rsidRDefault="003C05CC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01 05 02 01 00 0000 610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05CC" w:rsidRPr="002604AB" w:rsidRDefault="003C05CC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CC" w:rsidRPr="00F17C1E" w:rsidRDefault="003C05CC">
            <w:pPr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 xml:space="preserve">11 599 945,17 </w:t>
            </w:r>
          </w:p>
        </w:tc>
      </w:tr>
      <w:tr w:rsidR="003C05CC" w:rsidTr="009D2F15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5CC" w:rsidRPr="002604AB" w:rsidRDefault="003C05CC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01 05 02 01 10 0000 610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05CC" w:rsidRPr="002604AB" w:rsidRDefault="003C05CC" w:rsidP="009D2F15">
            <w:pPr>
              <w:jc w:val="center"/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CC" w:rsidRPr="00F17C1E" w:rsidRDefault="003C05CC">
            <w:pPr>
              <w:rPr>
                <w:sz w:val="22"/>
                <w:szCs w:val="22"/>
              </w:rPr>
            </w:pPr>
            <w:r w:rsidRPr="00F17C1E">
              <w:rPr>
                <w:sz w:val="22"/>
                <w:szCs w:val="22"/>
              </w:rPr>
              <w:t xml:space="preserve">11 599 945,17 </w:t>
            </w:r>
          </w:p>
        </w:tc>
      </w:tr>
      <w:tr w:rsidR="00A2768D" w:rsidTr="009D2F1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68D" w:rsidRPr="002604AB" w:rsidRDefault="00A2768D" w:rsidP="009D2F15">
            <w:pPr>
              <w:rPr>
                <w:sz w:val="20"/>
                <w:szCs w:val="20"/>
              </w:rPr>
            </w:pPr>
            <w:r w:rsidRPr="002604AB">
              <w:rPr>
                <w:sz w:val="20"/>
                <w:szCs w:val="20"/>
              </w:rPr>
              <w:t> 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68D" w:rsidRPr="002604AB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4AB">
              <w:rPr>
                <w:b/>
                <w:bCs/>
                <w:sz w:val="20"/>
                <w:szCs w:val="20"/>
              </w:rPr>
              <w:t>ВСЕГО ИСТОЧНИКОВ ФИНАНСИРОВАНИЯ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D" w:rsidRPr="002604AB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1 338 971,77</w:t>
            </w:r>
          </w:p>
        </w:tc>
      </w:tr>
    </w:tbl>
    <w:p w:rsidR="00A2768D" w:rsidRDefault="00A2768D" w:rsidP="00A2768D">
      <w:pPr>
        <w:tabs>
          <w:tab w:val="left" w:pos="720"/>
        </w:tabs>
        <w:jc w:val="both"/>
      </w:pPr>
    </w:p>
    <w:p w:rsidR="00A2768D" w:rsidRDefault="00A2768D" w:rsidP="00A2768D">
      <w:pPr>
        <w:tabs>
          <w:tab w:val="left" w:pos="720"/>
        </w:tabs>
        <w:jc w:val="both"/>
      </w:pPr>
    </w:p>
    <w:p w:rsidR="00A2768D" w:rsidRDefault="00A2768D" w:rsidP="00A2768D"/>
    <w:p w:rsidR="00A2768D" w:rsidRDefault="00A2768D" w:rsidP="00A2768D"/>
    <w:p w:rsidR="00A2768D" w:rsidRDefault="00A2768D" w:rsidP="00A2768D"/>
    <w:p w:rsidR="00A2768D" w:rsidRDefault="00A2768D" w:rsidP="00A2768D"/>
    <w:p w:rsidR="00A2768D" w:rsidRDefault="00A2768D" w:rsidP="00A2768D"/>
    <w:p w:rsidR="00A2768D" w:rsidRDefault="00A2768D" w:rsidP="00A2768D"/>
    <w:p w:rsidR="00600D08" w:rsidRDefault="00542E95" w:rsidP="00510098">
      <w:pPr>
        <w:ind w:left="-426"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725545" w:rsidRDefault="00725545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725545" w:rsidRDefault="00725545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725545" w:rsidRDefault="00725545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Pr="009157AD" w:rsidRDefault="00A2768D" w:rsidP="00A2768D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5</w:t>
      </w:r>
      <w:r w:rsidRPr="009157AD">
        <w:rPr>
          <w:sz w:val="18"/>
          <w:szCs w:val="18"/>
        </w:rPr>
        <w:t xml:space="preserve">   </w:t>
      </w:r>
    </w:p>
    <w:p w:rsidR="00A2768D" w:rsidRPr="009157AD" w:rsidRDefault="00A2768D" w:rsidP="00A2768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A2768D" w:rsidRPr="009157AD" w:rsidRDefault="00A2768D" w:rsidP="00A2768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A2768D" w:rsidRPr="009157AD" w:rsidRDefault="00A2768D" w:rsidP="00A2768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A2768D" w:rsidRPr="009157AD" w:rsidRDefault="00A2768D" w:rsidP="00A2768D">
      <w:pPr>
        <w:jc w:val="both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A2768D" w:rsidRPr="00413C8A" w:rsidRDefault="00A2768D" w:rsidP="0020211D">
      <w:pPr>
        <w:rPr>
          <w:sz w:val="16"/>
          <w:szCs w:val="16"/>
        </w:rPr>
      </w:pPr>
      <w:r>
        <w:rPr>
          <w:kern w:val="2"/>
          <w:sz w:val="28"/>
        </w:rPr>
        <w:tab/>
      </w:r>
    </w:p>
    <w:p w:rsidR="00A2768D" w:rsidRPr="00084D94" w:rsidRDefault="00A2768D" w:rsidP="00A2768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22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2768D" w:rsidRPr="0020211D" w:rsidRDefault="00A2768D" w:rsidP="0020211D">
      <w:pPr>
        <w:jc w:val="center"/>
        <w:rPr>
          <w:b/>
        </w:rPr>
      </w:pPr>
      <w:r w:rsidRPr="00443F9E">
        <w:rPr>
          <w:b/>
        </w:rPr>
        <w:t>Поступление доходов в бюджет муници</w:t>
      </w:r>
      <w:r w:rsidR="0020211D">
        <w:rPr>
          <w:b/>
        </w:rPr>
        <w:t>пального образования на 2017 год</w:t>
      </w:r>
    </w:p>
    <w:p w:rsidR="00A2768D" w:rsidRPr="001C401F" w:rsidRDefault="00A2768D" w:rsidP="00A2768D">
      <w:r>
        <w:rPr>
          <w:b/>
        </w:rPr>
        <w:t xml:space="preserve"> </w:t>
      </w:r>
      <w:r w:rsidR="0020211D">
        <w:rPr>
          <w:b/>
        </w:rPr>
        <w:t xml:space="preserve">                         </w:t>
      </w:r>
      <w:r>
        <w:rPr>
          <w:b/>
        </w:rPr>
        <w:t xml:space="preserve">                                                                                                    (</w:t>
      </w:r>
      <w:r w:rsidRPr="00F517FE">
        <w:t>руб</w:t>
      </w:r>
      <w:r>
        <w:t>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7"/>
        <w:gridCol w:w="5962"/>
        <w:gridCol w:w="1267"/>
      </w:tblGrid>
      <w:tr w:rsidR="00A2768D" w:rsidRPr="00636214" w:rsidTr="009D2F15">
        <w:tc>
          <w:tcPr>
            <w:tcW w:w="2097" w:type="dxa"/>
            <w:vAlign w:val="bottom"/>
          </w:tcPr>
          <w:p w:rsidR="00A2768D" w:rsidRPr="00636214" w:rsidRDefault="00A2768D" w:rsidP="009D2F15">
            <w:pPr>
              <w:jc w:val="center"/>
              <w:rPr>
                <w:sz w:val="16"/>
                <w:szCs w:val="16"/>
              </w:rPr>
            </w:pPr>
            <w:r w:rsidRPr="00636214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962" w:type="dxa"/>
            <w:vAlign w:val="bottom"/>
          </w:tcPr>
          <w:p w:rsidR="00A2768D" w:rsidRPr="0063621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36214">
              <w:rPr>
                <w:rFonts w:ascii="Arial CYR" w:hAnsi="Arial CYR" w:cs="Arial CYR"/>
                <w:sz w:val="18"/>
                <w:szCs w:val="18"/>
              </w:rPr>
              <w:t>Наименование дохода</w:t>
            </w:r>
          </w:p>
        </w:tc>
        <w:tc>
          <w:tcPr>
            <w:tcW w:w="1267" w:type="dxa"/>
            <w:vAlign w:val="bottom"/>
          </w:tcPr>
          <w:p w:rsidR="00A2768D" w:rsidRPr="0063621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36214">
              <w:rPr>
                <w:rFonts w:ascii="Arial CYR" w:hAnsi="Arial CYR" w:cs="Arial CYR"/>
                <w:sz w:val="18"/>
                <w:szCs w:val="18"/>
              </w:rPr>
              <w:t xml:space="preserve">Сумма 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b/>
                <w:sz w:val="18"/>
                <w:szCs w:val="18"/>
              </w:rPr>
            </w:pPr>
            <w:r w:rsidRPr="00084D94">
              <w:rPr>
                <w:b/>
                <w:sz w:val="18"/>
                <w:szCs w:val="18"/>
              </w:rPr>
              <w:t>1 00 00000 00 0000 000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67" w:type="dxa"/>
            <w:vAlign w:val="bottom"/>
          </w:tcPr>
          <w:p w:rsidR="00A2768D" w:rsidRPr="00084D94" w:rsidRDefault="003C05CC" w:rsidP="009D2F15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6 262 278,00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 xml:space="preserve">НАЛОГИ НА ПРИБЫЛЬ, ДОХОДЫ                                             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457 938,00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b/>
                <w:sz w:val="18"/>
                <w:szCs w:val="18"/>
              </w:rPr>
            </w:pPr>
            <w:r w:rsidRPr="00084D94">
              <w:rPr>
                <w:b/>
                <w:sz w:val="18"/>
                <w:szCs w:val="18"/>
              </w:rPr>
              <w:t>1 01 02000 01 0000 110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457 938,00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5869BC" w:rsidRDefault="00A2768D" w:rsidP="009D2F15">
            <w:pPr>
              <w:jc w:val="center"/>
              <w:rPr>
                <w:sz w:val="18"/>
                <w:szCs w:val="18"/>
              </w:rPr>
            </w:pPr>
            <w:r w:rsidRPr="005869BC">
              <w:rPr>
                <w:sz w:val="18"/>
                <w:szCs w:val="18"/>
              </w:rPr>
              <w:t>1 01 02010 01 0000 110</w:t>
            </w:r>
          </w:p>
        </w:tc>
        <w:tc>
          <w:tcPr>
            <w:tcW w:w="5962" w:type="dxa"/>
          </w:tcPr>
          <w:p w:rsidR="00A2768D" w:rsidRPr="005869BC" w:rsidRDefault="00A2768D" w:rsidP="009D2F15">
            <w:pPr>
              <w:rPr>
                <w:bCs/>
                <w:sz w:val="18"/>
                <w:szCs w:val="18"/>
              </w:rPr>
            </w:pPr>
            <w:r w:rsidRPr="005869BC">
              <w:rPr>
                <w:bCs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A2768D" w:rsidRPr="005869BC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423 412,00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5869BC" w:rsidRDefault="00A2768D" w:rsidP="009D2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1 01 02020 01 0000 110</w:t>
            </w:r>
          </w:p>
        </w:tc>
        <w:tc>
          <w:tcPr>
            <w:tcW w:w="5962" w:type="dxa"/>
          </w:tcPr>
          <w:p w:rsidR="00A2768D" w:rsidRPr="005869BC" w:rsidRDefault="00A2768D" w:rsidP="009D2F1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A2768D" w:rsidRPr="005869BC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33 624,00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5869BC" w:rsidRDefault="00A2768D" w:rsidP="009D2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1 01 02030 01 0000 110</w:t>
            </w:r>
          </w:p>
        </w:tc>
        <w:tc>
          <w:tcPr>
            <w:tcW w:w="5962" w:type="dxa"/>
          </w:tcPr>
          <w:p w:rsidR="00A2768D" w:rsidRPr="005869BC" w:rsidRDefault="00A2768D" w:rsidP="009D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A2768D" w:rsidRPr="00677613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77613">
              <w:rPr>
                <w:rFonts w:ascii="Arial CYR" w:hAnsi="Arial CYR" w:cs="Arial CYR"/>
                <w:sz w:val="18"/>
                <w:szCs w:val="18"/>
              </w:rPr>
              <w:t>902,00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21422,00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1 05 03000 01 0000 110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21422,00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105 03010 01 0000 110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21442,00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1 06  00000 00 0000 000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267" w:type="dxa"/>
            <w:vAlign w:val="bottom"/>
          </w:tcPr>
          <w:p w:rsidR="00A2768D" w:rsidRPr="00084D94" w:rsidRDefault="003C05CC" w:rsidP="009D2F15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5 620 308,00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106 01000 00 0000 110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 xml:space="preserve">Налог на имущество физических лиц  </w:t>
            </w:r>
          </w:p>
        </w:tc>
        <w:tc>
          <w:tcPr>
            <w:tcW w:w="1267" w:type="dxa"/>
            <w:vAlign w:val="bottom"/>
          </w:tcPr>
          <w:p w:rsidR="00A2768D" w:rsidRPr="00084D94" w:rsidRDefault="003C05CC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172 000,00</w:t>
            </w:r>
          </w:p>
        </w:tc>
      </w:tr>
      <w:tr w:rsidR="003C05CC" w:rsidRPr="00636214" w:rsidTr="009D2F15">
        <w:tc>
          <w:tcPr>
            <w:tcW w:w="2097" w:type="dxa"/>
          </w:tcPr>
          <w:p w:rsidR="003C05CC" w:rsidRPr="00084D94" w:rsidRDefault="003C05CC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1 06  01030 10 0000 110</w:t>
            </w:r>
          </w:p>
        </w:tc>
        <w:tc>
          <w:tcPr>
            <w:tcW w:w="5962" w:type="dxa"/>
          </w:tcPr>
          <w:p w:rsidR="003C05CC" w:rsidRPr="00084D94" w:rsidRDefault="003C05CC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Налог на имущество физических лиц, 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7" w:type="dxa"/>
            <w:vAlign w:val="bottom"/>
          </w:tcPr>
          <w:p w:rsidR="003C05CC" w:rsidRPr="00084D94" w:rsidRDefault="003C05CC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172 000,00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b/>
                <w:sz w:val="18"/>
                <w:szCs w:val="18"/>
              </w:rPr>
            </w:pPr>
            <w:r w:rsidRPr="00084D94">
              <w:rPr>
                <w:b/>
                <w:sz w:val="18"/>
                <w:szCs w:val="18"/>
              </w:rPr>
              <w:t>106 06000 00 0000 110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/>
                <w:sz w:val="18"/>
                <w:szCs w:val="18"/>
              </w:rPr>
            </w:pPr>
            <w:r w:rsidRPr="00084D94">
              <w:rPr>
                <w:b/>
                <w:sz w:val="18"/>
                <w:szCs w:val="18"/>
              </w:rPr>
              <w:t>Земельный налог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5 448 308,00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106  060</w:t>
            </w:r>
            <w:r w:rsidRPr="00084D94">
              <w:rPr>
                <w:sz w:val="18"/>
                <w:szCs w:val="18"/>
                <w:lang w:val="en-US"/>
              </w:rPr>
              <w:t>3</w:t>
            </w:r>
            <w:r w:rsidRPr="00084D94">
              <w:rPr>
                <w:sz w:val="18"/>
                <w:szCs w:val="18"/>
              </w:rPr>
              <w:t>0 00 0000 110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Земельный налог</w:t>
            </w:r>
            <w:r w:rsidRPr="00084D94">
              <w:rPr>
                <w:sz w:val="18"/>
                <w:szCs w:val="18"/>
                <w:lang w:val="en-US"/>
              </w:rPr>
              <w:t xml:space="preserve"> c организаций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5 400 000,00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1 06  06033 10 0000 110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5 400 000,00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1 06 06040 00 0000 110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 xml:space="preserve">Земельный  налог с физических лиц 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48 308,00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1 06 06043 10 0000 110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 xml:space="preserve">Земельный  налог с физических лиц, обладающих земельным участком, расположенным в границах сельских поселений   </w:t>
            </w:r>
          </w:p>
        </w:tc>
        <w:tc>
          <w:tcPr>
            <w:tcW w:w="1267" w:type="dxa"/>
            <w:vAlign w:val="bottom"/>
          </w:tcPr>
          <w:p w:rsidR="00A2768D" w:rsidRPr="00084D94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48 308,00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b/>
                <w:sz w:val="18"/>
                <w:szCs w:val="18"/>
              </w:rPr>
            </w:pPr>
            <w:r w:rsidRPr="00084D94">
              <w:rPr>
                <w:b/>
                <w:sz w:val="18"/>
                <w:szCs w:val="18"/>
              </w:rPr>
              <w:t>1 11 00000 00 0000 000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/>
                <w:bCs/>
                <w:sz w:val="18"/>
                <w:szCs w:val="18"/>
              </w:rPr>
            </w:pPr>
            <w:r w:rsidRPr="00084D94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7" w:type="dxa"/>
            <w:vAlign w:val="bottom"/>
          </w:tcPr>
          <w:p w:rsidR="00A2768D" w:rsidRPr="00202971" w:rsidRDefault="00A2768D" w:rsidP="009D2F15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163 237,00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111 05000 00 0000 120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bCs/>
                <w:sz w:val="18"/>
                <w:szCs w:val="18"/>
              </w:rPr>
            </w:pPr>
            <w:r w:rsidRPr="00084D94">
              <w:rPr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7" w:type="dxa"/>
            <w:vAlign w:val="bottom"/>
          </w:tcPr>
          <w:p w:rsidR="00A2768D" w:rsidRPr="00E7688A" w:rsidRDefault="00A2768D" w:rsidP="009D2F1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7688A">
              <w:rPr>
                <w:rFonts w:ascii="Arial CYR" w:hAnsi="Arial CYR" w:cs="Arial CYR"/>
                <w:sz w:val="18"/>
                <w:szCs w:val="18"/>
              </w:rPr>
              <w:t>163 237,00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111 05030 00 0000 120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napToGrid w:val="0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67" w:type="dxa"/>
          </w:tcPr>
          <w:p w:rsidR="00A2768D" w:rsidRDefault="00A2768D" w:rsidP="009D2F15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A2768D" w:rsidRDefault="00A2768D" w:rsidP="009D2F15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A2768D" w:rsidRDefault="00A2768D" w:rsidP="009D2F15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A2768D" w:rsidRPr="00E7688A" w:rsidRDefault="00A2768D" w:rsidP="009D2F15">
            <w:r w:rsidRPr="00E7688A">
              <w:rPr>
                <w:rFonts w:ascii="Arial CYR" w:hAnsi="Arial CYR" w:cs="Arial CYR"/>
                <w:sz w:val="18"/>
                <w:szCs w:val="18"/>
              </w:rPr>
              <w:t>163 237,00</w:t>
            </w:r>
          </w:p>
        </w:tc>
      </w:tr>
      <w:tr w:rsidR="00A2768D" w:rsidRPr="00636214" w:rsidTr="009D2F15">
        <w:tc>
          <w:tcPr>
            <w:tcW w:w="2097" w:type="dxa"/>
          </w:tcPr>
          <w:p w:rsidR="00A2768D" w:rsidRPr="00084D94" w:rsidRDefault="00A2768D" w:rsidP="009D2F15">
            <w:pPr>
              <w:jc w:val="center"/>
              <w:rPr>
                <w:sz w:val="18"/>
                <w:szCs w:val="18"/>
              </w:rPr>
            </w:pPr>
            <w:r w:rsidRPr="00084D94">
              <w:rPr>
                <w:sz w:val="18"/>
                <w:szCs w:val="18"/>
              </w:rPr>
              <w:t>111 05035 10 0000 120</w:t>
            </w:r>
          </w:p>
        </w:tc>
        <w:tc>
          <w:tcPr>
            <w:tcW w:w="5962" w:type="dxa"/>
          </w:tcPr>
          <w:p w:rsidR="00A2768D" w:rsidRPr="00084D94" w:rsidRDefault="00A2768D" w:rsidP="009D2F15">
            <w:pPr>
              <w:rPr>
                <w:sz w:val="18"/>
                <w:szCs w:val="18"/>
              </w:rPr>
            </w:pPr>
            <w:r w:rsidRPr="00084D94">
              <w:rPr>
                <w:snapToGrid w:val="0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67" w:type="dxa"/>
          </w:tcPr>
          <w:p w:rsidR="00A2768D" w:rsidRDefault="00A2768D" w:rsidP="009D2F15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A2768D" w:rsidRPr="00E7688A" w:rsidRDefault="00A2768D" w:rsidP="009D2F15">
            <w:r w:rsidRPr="00E7688A">
              <w:rPr>
                <w:rFonts w:ascii="Arial CYR" w:hAnsi="Arial CYR" w:cs="Arial CYR"/>
                <w:sz w:val="18"/>
                <w:szCs w:val="18"/>
              </w:rPr>
              <w:t>163 237,00</w:t>
            </w:r>
          </w:p>
        </w:tc>
      </w:tr>
      <w:tr w:rsidR="008207AC" w:rsidRPr="00636214" w:rsidTr="009D2F15">
        <w:tc>
          <w:tcPr>
            <w:tcW w:w="2097" w:type="dxa"/>
          </w:tcPr>
          <w:p w:rsidR="008207AC" w:rsidRPr="00084D94" w:rsidRDefault="008207AC" w:rsidP="009D2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1 13 00000 00 0000 000</w:t>
            </w:r>
          </w:p>
        </w:tc>
        <w:tc>
          <w:tcPr>
            <w:tcW w:w="5962" w:type="dxa"/>
          </w:tcPr>
          <w:p w:rsidR="008207AC" w:rsidRPr="00084D94" w:rsidRDefault="008207AC" w:rsidP="009D2F15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67" w:type="dxa"/>
          </w:tcPr>
          <w:p w:rsidR="008207AC" w:rsidRDefault="008207AC" w:rsidP="009D2F15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11 280,00</w:t>
            </w:r>
          </w:p>
        </w:tc>
      </w:tr>
      <w:tr w:rsidR="008207AC" w:rsidRPr="00636214" w:rsidTr="009D2F15">
        <w:tc>
          <w:tcPr>
            <w:tcW w:w="2097" w:type="dxa"/>
          </w:tcPr>
          <w:p w:rsidR="008207AC" w:rsidRPr="00084D94" w:rsidRDefault="008207AC" w:rsidP="009D2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1 13 01000  00 0000 130</w:t>
            </w:r>
          </w:p>
        </w:tc>
        <w:tc>
          <w:tcPr>
            <w:tcW w:w="5962" w:type="dxa"/>
          </w:tcPr>
          <w:p w:rsidR="008207AC" w:rsidRPr="00084D94" w:rsidRDefault="008207AC" w:rsidP="009D2F15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1267" w:type="dxa"/>
          </w:tcPr>
          <w:p w:rsidR="008207AC" w:rsidRDefault="008207AC" w:rsidP="009D2F15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11 280,00</w:t>
            </w:r>
          </w:p>
        </w:tc>
      </w:tr>
      <w:tr w:rsidR="008207AC" w:rsidRPr="00636214" w:rsidTr="009D2F15">
        <w:tc>
          <w:tcPr>
            <w:tcW w:w="2097" w:type="dxa"/>
          </w:tcPr>
          <w:p w:rsidR="008207AC" w:rsidRPr="00084D94" w:rsidRDefault="008207AC" w:rsidP="009D2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1 13 01990 00 0000 130</w:t>
            </w:r>
          </w:p>
        </w:tc>
        <w:tc>
          <w:tcPr>
            <w:tcW w:w="5962" w:type="dxa"/>
          </w:tcPr>
          <w:p w:rsidR="008207AC" w:rsidRPr="00084D94" w:rsidRDefault="008207AC" w:rsidP="009D2F15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Прочие  доходы от оказания платных услуг (работ)</w:t>
            </w:r>
          </w:p>
        </w:tc>
        <w:tc>
          <w:tcPr>
            <w:tcW w:w="1267" w:type="dxa"/>
          </w:tcPr>
          <w:p w:rsidR="008207AC" w:rsidRDefault="008207AC" w:rsidP="009D2F15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11280,00</w:t>
            </w:r>
          </w:p>
        </w:tc>
      </w:tr>
      <w:tr w:rsidR="008207AC" w:rsidRPr="00636214" w:rsidTr="009D2F15">
        <w:tc>
          <w:tcPr>
            <w:tcW w:w="2097" w:type="dxa"/>
          </w:tcPr>
          <w:p w:rsidR="008207AC" w:rsidRPr="00084D94" w:rsidRDefault="008207AC" w:rsidP="003C0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1 13  01995 10 0000 130</w:t>
            </w:r>
          </w:p>
        </w:tc>
        <w:tc>
          <w:tcPr>
            <w:tcW w:w="5962" w:type="dxa"/>
          </w:tcPr>
          <w:p w:rsidR="008207AC" w:rsidRPr="00E9640C" w:rsidRDefault="008207AC" w:rsidP="009D2F15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E9640C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7" w:type="dxa"/>
          </w:tcPr>
          <w:p w:rsidR="008207AC" w:rsidRDefault="008207AC" w:rsidP="009D2F15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11 280,00</w:t>
            </w:r>
          </w:p>
        </w:tc>
      </w:tr>
      <w:tr w:rsidR="0020211D" w:rsidRPr="00636214" w:rsidTr="009D2F15">
        <w:tc>
          <w:tcPr>
            <w:tcW w:w="2097" w:type="dxa"/>
          </w:tcPr>
          <w:p w:rsidR="0020211D" w:rsidRDefault="0020211D" w:rsidP="003C0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1 17 00000 00 0000 000</w:t>
            </w:r>
          </w:p>
        </w:tc>
        <w:tc>
          <w:tcPr>
            <w:tcW w:w="5962" w:type="dxa"/>
          </w:tcPr>
          <w:p w:rsidR="0020211D" w:rsidRDefault="0020211D" w:rsidP="009D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</w:t>
            </w:r>
            <w:r w:rsidR="00234581">
              <w:rPr>
                <w:sz w:val="18"/>
                <w:szCs w:val="18"/>
              </w:rPr>
              <w:t xml:space="preserve"> не</w:t>
            </w: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267" w:type="dxa"/>
          </w:tcPr>
          <w:p w:rsidR="0020211D" w:rsidRDefault="0020211D" w:rsidP="009D2F15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310,00</w:t>
            </w:r>
          </w:p>
        </w:tc>
      </w:tr>
      <w:tr w:rsidR="00234581" w:rsidRPr="00636214" w:rsidTr="009D2F15">
        <w:tc>
          <w:tcPr>
            <w:tcW w:w="2097" w:type="dxa"/>
          </w:tcPr>
          <w:p w:rsidR="00234581" w:rsidRDefault="00234581" w:rsidP="003C0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1 17 05000  00 0000 140</w:t>
            </w:r>
          </w:p>
        </w:tc>
        <w:tc>
          <w:tcPr>
            <w:tcW w:w="5962" w:type="dxa"/>
          </w:tcPr>
          <w:p w:rsidR="00234581" w:rsidRDefault="00234581" w:rsidP="009D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 неналоговые доходы</w:t>
            </w:r>
          </w:p>
        </w:tc>
        <w:tc>
          <w:tcPr>
            <w:tcW w:w="1267" w:type="dxa"/>
          </w:tcPr>
          <w:p w:rsidR="00234581" w:rsidRDefault="00234581" w:rsidP="009D2F15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310,00</w:t>
            </w:r>
          </w:p>
        </w:tc>
      </w:tr>
      <w:tr w:rsidR="00234581" w:rsidRPr="00636214" w:rsidTr="009D2F15">
        <w:tc>
          <w:tcPr>
            <w:tcW w:w="2097" w:type="dxa"/>
          </w:tcPr>
          <w:p w:rsidR="00234581" w:rsidRDefault="00234581" w:rsidP="009D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1 17 05050  10 0000 140</w:t>
            </w:r>
          </w:p>
        </w:tc>
        <w:tc>
          <w:tcPr>
            <w:tcW w:w="5962" w:type="dxa"/>
          </w:tcPr>
          <w:p w:rsidR="00234581" w:rsidRDefault="00234581" w:rsidP="009D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 неналоговые доходы бюджетов сельских поселений</w:t>
            </w:r>
          </w:p>
        </w:tc>
        <w:tc>
          <w:tcPr>
            <w:tcW w:w="1267" w:type="dxa"/>
          </w:tcPr>
          <w:p w:rsidR="00234581" w:rsidRDefault="00234581" w:rsidP="009D2F15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310,00</w:t>
            </w:r>
          </w:p>
        </w:tc>
      </w:tr>
    </w:tbl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A2768D">
      <w:pPr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Pr="009157AD" w:rsidRDefault="00A2768D" w:rsidP="00A2768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7</w:t>
      </w:r>
      <w:r w:rsidRPr="009157AD">
        <w:rPr>
          <w:sz w:val="18"/>
          <w:szCs w:val="18"/>
        </w:rPr>
        <w:t xml:space="preserve">   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A2768D" w:rsidRPr="009157AD" w:rsidRDefault="00A2768D" w:rsidP="00A2768D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A2768D" w:rsidRDefault="00A2768D" w:rsidP="00A2768D">
      <w:pPr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Pr="009B4F68">
        <w:rPr>
          <w:sz w:val="20"/>
          <w:szCs w:val="20"/>
        </w:rPr>
        <w:t xml:space="preserve">               </w:t>
      </w:r>
      <w:r>
        <w:rPr>
          <w:sz w:val="22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9B4F6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 w:rsidRPr="009B4F6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9B4F68">
        <w:rPr>
          <w:sz w:val="20"/>
          <w:szCs w:val="20"/>
        </w:rPr>
        <w:t xml:space="preserve">   </w:t>
      </w:r>
    </w:p>
    <w:p w:rsidR="00A2768D" w:rsidRDefault="00A2768D" w:rsidP="00A2768D">
      <w:pPr>
        <w:rPr>
          <w:sz w:val="16"/>
          <w:szCs w:val="16"/>
        </w:rPr>
      </w:pPr>
    </w:p>
    <w:p w:rsidR="00A2768D" w:rsidRPr="00443F9E" w:rsidRDefault="00A2768D" w:rsidP="00A2768D">
      <w:pPr>
        <w:jc w:val="center"/>
        <w:rPr>
          <w:b/>
        </w:rPr>
      </w:pPr>
      <w:r w:rsidRPr="00443F9E">
        <w:rPr>
          <w:b/>
        </w:rPr>
        <w:t>Межбюджетные трансферты, получаемые из других бюджетов</w:t>
      </w:r>
    </w:p>
    <w:p w:rsidR="00A2768D" w:rsidRDefault="00A2768D" w:rsidP="00C5061F">
      <w:pPr>
        <w:jc w:val="center"/>
        <w:rPr>
          <w:b/>
        </w:rPr>
      </w:pPr>
      <w:r w:rsidRPr="00443F9E">
        <w:rPr>
          <w:b/>
        </w:rPr>
        <w:t>бюджетной системы Российской Федерации на 2017 год</w:t>
      </w:r>
    </w:p>
    <w:p w:rsidR="00A2768D" w:rsidRPr="009B4F68" w:rsidRDefault="00A2768D" w:rsidP="00A2768D">
      <w:pPr>
        <w:jc w:val="center"/>
        <w:rPr>
          <w:sz w:val="20"/>
          <w:szCs w:val="20"/>
        </w:rPr>
      </w:pPr>
      <w:r w:rsidRPr="009B4F6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(рублей)</w:t>
      </w:r>
    </w:p>
    <w:tbl>
      <w:tblPr>
        <w:tblW w:w="9936" w:type="dxa"/>
        <w:tblInd w:w="95" w:type="dxa"/>
        <w:tblLook w:val="0000"/>
      </w:tblPr>
      <w:tblGrid>
        <w:gridCol w:w="2415"/>
        <w:gridCol w:w="5536"/>
        <w:gridCol w:w="1985"/>
      </w:tblGrid>
      <w:tr w:rsidR="00A2768D" w:rsidRPr="00430816" w:rsidTr="00C5061F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Наименование дохода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D" w:rsidRPr="007A3162" w:rsidRDefault="00A2768D" w:rsidP="009D2F15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Сумма, год</w:t>
            </w:r>
          </w:p>
        </w:tc>
      </w:tr>
      <w:tr w:rsidR="00A2768D" w:rsidRPr="00430816" w:rsidTr="00C5061F">
        <w:trPr>
          <w:trHeight w:val="4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2017</w:t>
            </w:r>
          </w:p>
        </w:tc>
      </w:tr>
      <w:tr w:rsidR="00A2768D" w:rsidRPr="00430816" w:rsidTr="00C5061F">
        <w:trPr>
          <w:trHeight w:val="136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3F7705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3 998 695,40 </w:t>
            </w:r>
          </w:p>
        </w:tc>
      </w:tr>
      <w:tr w:rsidR="00A2768D" w:rsidRPr="00430816" w:rsidTr="00C5061F">
        <w:trPr>
          <w:trHeight w:val="46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3 728 695,40</w:t>
            </w:r>
          </w:p>
        </w:tc>
      </w:tr>
      <w:tr w:rsidR="00A2768D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2 02 10000 00 0000 151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 xml:space="preserve"> 1 226 973,00</w:t>
            </w:r>
          </w:p>
        </w:tc>
      </w:tr>
      <w:tr w:rsidR="00A2768D" w:rsidRPr="00430816" w:rsidTr="00C5061F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2 02 15001 00 0000 151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1 226 973,00</w:t>
            </w:r>
          </w:p>
        </w:tc>
      </w:tr>
      <w:tr w:rsidR="00A2768D" w:rsidRPr="00430816" w:rsidTr="00C5061F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2 02 15001 10 0000 151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1 226 973,00</w:t>
            </w:r>
          </w:p>
        </w:tc>
      </w:tr>
      <w:tr w:rsidR="00A2768D" w:rsidRPr="00430816" w:rsidTr="00C5061F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2768D" w:rsidRPr="007A3162" w:rsidRDefault="00A2768D" w:rsidP="009D2F15">
            <w:pPr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2 02 02000 00 0000 151</w:t>
            </w:r>
          </w:p>
          <w:p w:rsidR="00A2768D" w:rsidRPr="007A3162" w:rsidRDefault="00A2768D" w:rsidP="009D2F1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Субсидии бюджетам бюджетной системы  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1 922 000,00</w:t>
            </w:r>
          </w:p>
        </w:tc>
      </w:tr>
      <w:tr w:rsidR="00A2768D" w:rsidRPr="00430816" w:rsidTr="00C5061F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2768D" w:rsidRPr="007A3162" w:rsidRDefault="00A2768D" w:rsidP="009D2F15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 xml:space="preserve"> 2 02 25555 00 0000 151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0238B7" w:rsidRDefault="00A2768D" w:rsidP="009D2F15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238B7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</w:rPr>
              <w:t xml:space="preserve"> </w:t>
            </w:r>
            <w:r w:rsidRPr="000238B7">
              <w:rPr>
                <w:sz w:val="20"/>
                <w:szCs w:val="20"/>
              </w:rPr>
              <w:t>271,00</w:t>
            </w:r>
          </w:p>
        </w:tc>
      </w:tr>
      <w:tr w:rsidR="00A2768D" w:rsidRPr="00430816" w:rsidTr="00C5061F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2768D" w:rsidRPr="007A3162" w:rsidRDefault="00A2768D" w:rsidP="009D2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2 02 25555 1</w:t>
            </w:r>
            <w:r w:rsidRPr="000238B7">
              <w:rPr>
                <w:sz w:val="20"/>
                <w:szCs w:val="20"/>
              </w:rPr>
              <w:t>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Default="00A2768D" w:rsidP="009D2F15">
            <w:pPr>
              <w:rPr>
                <w:sz w:val="20"/>
                <w:szCs w:val="20"/>
              </w:rPr>
            </w:pPr>
          </w:p>
          <w:p w:rsidR="00A2768D" w:rsidRPr="007A3162" w:rsidRDefault="00A2768D" w:rsidP="009D2F15">
            <w:pPr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Субсидии бюджетам сельских поселений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0238B7" w:rsidRDefault="00A2768D" w:rsidP="009D2F15">
            <w:pPr>
              <w:jc w:val="center"/>
              <w:rPr>
                <w:sz w:val="20"/>
                <w:szCs w:val="20"/>
              </w:rPr>
            </w:pPr>
            <w:r w:rsidRPr="00023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238B7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</w:rPr>
              <w:t xml:space="preserve"> </w:t>
            </w:r>
            <w:r w:rsidRPr="000238B7">
              <w:rPr>
                <w:sz w:val="20"/>
                <w:szCs w:val="20"/>
              </w:rPr>
              <w:t>271,00</w:t>
            </w:r>
          </w:p>
        </w:tc>
      </w:tr>
      <w:tr w:rsidR="00A2768D" w:rsidRPr="00430816" w:rsidTr="00C5061F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snapToGrid w:val="0"/>
                <w:sz w:val="20"/>
                <w:szCs w:val="20"/>
              </w:rPr>
              <w:t>2 02 29999 00 0000 151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color w:val="000000"/>
                <w:sz w:val="20"/>
                <w:szCs w:val="20"/>
              </w:rPr>
            </w:pPr>
          </w:p>
          <w:p w:rsidR="00A2768D" w:rsidRPr="007A3162" w:rsidRDefault="00A2768D" w:rsidP="009D2F15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D" w:rsidRPr="007A3162" w:rsidRDefault="00A2768D" w:rsidP="009D2F15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93 729,00</w:t>
            </w:r>
          </w:p>
        </w:tc>
      </w:tr>
      <w:tr w:rsidR="00A2768D" w:rsidRPr="00430816" w:rsidTr="00C5061F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snapToGrid w:val="0"/>
                <w:sz w:val="20"/>
                <w:szCs w:val="20"/>
              </w:rPr>
              <w:t>2 02 29999 10 0000 151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snapToGrid w:val="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D" w:rsidRPr="007A3162" w:rsidRDefault="00A2768D" w:rsidP="009D2F15">
            <w:pPr>
              <w:jc w:val="center"/>
              <w:rPr>
                <w:sz w:val="20"/>
                <w:szCs w:val="20"/>
              </w:rPr>
            </w:pPr>
            <w:r w:rsidRPr="007A3162">
              <w:rPr>
                <w:sz w:val="20"/>
                <w:szCs w:val="20"/>
              </w:rPr>
              <w:t>93 729,00</w:t>
            </w:r>
          </w:p>
        </w:tc>
      </w:tr>
      <w:tr w:rsidR="00A2768D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2 02 03000 00 0000 151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 w:rsidRPr="007A3162">
              <w:rPr>
                <w:b/>
                <w:bCs/>
                <w:sz w:val="20"/>
                <w:szCs w:val="20"/>
              </w:rPr>
              <w:t>138 038,00</w:t>
            </w:r>
          </w:p>
        </w:tc>
      </w:tr>
      <w:tr w:rsidR="00A2768D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2 02 35118 00 0000 151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Cs/>
                <w:sz w:val="20"/>
                <w:szCs w:val="20"/>
              </w:rPr>
            </w:pPr>
            <w:r w:rsidRPr="007A3162">
              <w:rPr>
                <w:bCs/>
                <w:sz w:val="20"/>
                <w:szCs w:val="20"/>
              </w:rPr>
              <w:t>138 038,00</w:t>
            </w:r>
          </w:p>
        </w:tc>
      </w:tr>
      <w:tr w:rsidR="00A2768D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2 02 35118 10 0000 151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bCs/>
                <w:color w:val="000000"/>
                <w:sz w:val="20"/>
                <w:szCs w:val="20"/>
              </w:rPr>
            </w:pPr>
            <w:r w:rsidRPr="007A3162">
              <w:rPr>
                <w:bCs/>
                <w:color w:val="000000"/>
                <w:sz w:val="20"/>
                <w:szCs w:val="20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A2768D" w:rsidP="009D2F15">
            <w:pPr>
              <w:jc w:val="center"/>
              <w:rPr>
                <w:bCs/>
                <w:sz w:val="20"/>
                <w:szCs w:val="20"/>
              </w:rPr>
            </w:pPr>
            <w:r w:rsidRPr="007A3162">
              <w:rPr>
                <w:bCs/>
                <w:sz w:val="20"/>
                <w:szCs w:val="20"/>
              </w:rPr>
              <w:t>138 038,00</w:t>
            </w:r>
          </w:p>
        </w:tc>
      </w:tr>
      <w:tr w:rsidR="00A2768D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color w:val="000000"/>
                <w:sz w:val="20"/>
                <w:szCs w:val="20"/>
              </w:rPr>
              <w:t>2 02 40000 00 0000 151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C5061F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223 374,00</w:t>
            </w:r>
          </w:p>
        </w:tc>
      </w:tr>
      <w:tr w:rsidR="00A2768D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2 02 40014 00 0000 151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C5061F" w:rsidP="009D2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173 374,00</w:t>
            </w:r>
          </w:p>
        </w:tc>
      </w:tr>
      <w:tr w:rsidR="00A2768D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2768D" w:rsidRPr="007A3162" w:rsidRDefault="00A2768D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2 02 40014 10 0000 151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2768D" w:rsidRPr="007A3162" w:rsidRDefault="00A2768D" w:rsidP="009D2F15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68D" w:rsidRPr="007A3162" w:rsidRDefault="00C5061F" w:rsidP="009D2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173 374,00</w:t>
            </w:r>
          </w:p>
        </w:tc>
      </w:tr>
      <w:tr w:rsidR="00135CAA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5CAA" w:rsidRPr="007A3162" w:rsidRDefault="00135CAA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135C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45148</w:t>
            </w:r>
            <w:r>
              <w:rPr>
                <w:color w:val="000000"/>
                <w:sz w:val="20"/>
                <w:szCs w:val="20"/>
              </w:rPr>
              <w:t xml:space="preserve"> 0</w:t>
            </w:r>
            <w:r w:rsidRPr="00135CA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0000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35CAA" w:rsidRPr="007A3162" w:rsidRDefault="00135CAA" w:rsidP="009D2F15">
            <w:pPr>
              <w:rPr>
                <w:color w:val="000000"/>
                <w:sz w:val="20"/>
                <w:szCs w:val="20"/>
              </w:rPr>
            </w:pPr>
            <w:r w:rsidRPr="00135CAA">
              <w:rPr>
                <w:color w:val="000000"/>
                <w:sz w:val="20"/>
                <w:szCs w:val="20"/>
              </w:rPr>
              <w:t>Межбюджетные трансферты, передава</w:t>
            </w:r>
            <w:r>
              <w:rPr>
                <w:color w:val="000000"/>
                <w:sz w:val="20"/>
                <w:szCs w:val="20"/>
              </w:rPr>
              <w:t xml:space="preserve">емые бюджетам </w:t>
            </w:r>
            <w:r w:rsidRPr="00135CAA">
              <w:rPr>
                <w:color w:val="000000"/>
                <w:sz w:val="20"/>
                <w:szCs w:val="20"/>
              </w:rPr>
              <w:t xml:space="preserve">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CAA" w:rsidRPr="007A3162" w:rsidRDefault="00135CAA" w:rsidP="009D2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50 000,00</w:t>
            </w:r>
          </w:p>
        </w:tc>
      </w:tr>
      <w:tr w:rsidR="00135CAA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5CAA" w:rsidRPr="007A3162" w:rsidRDefault="00135CAA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135CA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45148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0000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CAA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35CAA" w:rsidRPr="007A3162" w:rsidRDefault="00135CAA" w:rsidP="009D2F15">
            <w:pPr>
              <w:rPr>
                <w:color w:val="000000"/>
                <w:sz w:val="20"/>
                <w:szCs w:val="20"/>
              </w:rPr>
            </w:pPr>
            <w:r w:rsidRPr="00135CAA">
              <w:rPr>
                <w:color w:val="000000"/>
                <w:sz w:val="20"/>
                <w:szCs w:val="20"/>
              </w:rPr>
              <w:t xml:space="preserve"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</w:t>
            </w:r>
            <w:r w:rsidRPr="00135CAA">
              <w:rPr>
                <w:color w:val="000000"/>
                <w:sz w:val="20"/>
                <w:szCs w:val="20"/>
              </w:rPr>
              <w:lastRenderedPageBreak/>
              <w:t>находящихся на территориях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CAA" w:rsidRPr="007A3162" w:rsidRDefault="00135CAA" w:rsidP="009D2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50 000, 00</w:t>
            </w:r>
          </w:p>
        </w:tc>
      </w:tr>
      <w:tr w:rsidR="00135CAA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5CAA" w:rsidRPr="007A3162" w:rsidRDefault="00135CAA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18100C">
              <w:rPr>
                <w:color w:val="000000"/>
                <w:sz w:val="20"/>
                <w:szCs w:val="20"/>
              </w:rPr>
              <w:lastRenderedPageBreak/>
              <w:t>2 07 00000 00 0000 000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35CAA" w:rsidRPr="007A3162" w:rsidRDefault="00135CAA" w:rsidP="009D2F15">
            <w:pPr>
              <w:rPr>
                <w:color w:val="000000"/>
                <w:sz w:val="20"/>
                <w:szCs w:val="20"/>
              </w:rPr>
            </w:pPr>
            <w:r w:rsidRPr="0018100C">
              <w:rPr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CAA" w:rsidRPr="007A3162" w:rsidRDefault="00135CAA" w:rsidP="009D2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220 000</w:t>
            </w:r>
          </w:p>
        </w:tc>
      </w:tr>
      <w:tr w:rsidR="00135CAA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5CAA" w:rsidRPr="007A3162" w:rsidRDefault="00135CAA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18100C">
              <w:rPr>
                <w:color w:val="000000"/>
                <w:sz w:val="20"/>
                <w:szCs w:val="20"/>
              </w:rPr>
              <w:t>2 07 05000 10 0000 180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35CAA" w:rsidRPr="007A3162" w:rsidRDefault="00135CAA" w:rsidP="009D2F15">
            <w:pPr>
              <w:rPr>
                <w:color w:val="000000"/>
                <w:sz w:val="20"/>
                <w:szCs w:val="20"/>
              </w:rPr>
            </w:pPr>
            <w:r w:rsidRPr="0018100C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CAA" w:rsidRPr="007A3162" w:rsidRDefault="00135CAA" w:rsidP="009D2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220 000</w:t>
            </w:r>
          </w:p>
        </w:tc>
      </w:tr>
      <w:tr w:rsidR="00135CAA" w:rsidRPr="00430816" w:rsidTr="00C5061F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5CAA" w:rsidRPr="007A3162" w:rsidRDefault="00135CAA" w:rsidP="009D2F15">
            <w:pPr>
              <w:jc w:val="center"/>
              <w:rPr>
                <w:color w:val="000000"/>
                <w:sz w:val="20"/>
                <w:szCs w:val="20"/>
              </w:rPr>
            </w:pPr>
            <w:r w:rsidRPr="0018100C">
              <w:rPr>
                <w:color w:val="000000"/>
                <w:sz w:val="20"/>
                <w:szCs w:val="20"/>
              </w:rPr>
              <w:t>2 07 05030 10 0000 180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35CAA" w:rsidRPr="0018100C" w:rsidRDefault="00135CAA" w:rsidP="009D2F15">
            <w:pPr>
              <w:rPr>
                <w:color w:val="000000"/>
                <w:sz w:val="20"/>
                <w:szCs w:val="20"/>
              </w:rPr>
            </w:pPr>
            <w:r w:rsidRPr="0018100C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CAA" w:rsidRPr="007A3162" w:rsidRDefault="00135CAA" w:rsidP="009D2F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220 000</w:t>
            </w:r>
          </w:p>
        </w:tc>
      </w:tr>
      <w:tr w:rsidR="00135CAA" w:rsidRPr="00430816" w:rsidTr="00C5061F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35CAA" w:rsidRPr="007A3162" w:rsidRDefault="00135CAA" w:rsidP="009D2F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35CAA" w:rsidRPr="007A3162" w:rsidRDefault="00135CAA" w:rsidP="009D2F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31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CAA" w:rsidRPr="007A3162" w:rsidRDefault="00135CAA" w:rsidP="009D2F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3 778 695,40</w:t>
            </w:r>
          </w:p>
        </w:tc>
      </w:tr>
    </w:tbl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A2768D">
      <w:pPr>
        <w:rPr>
          <w:rFonts w:ascii="Arial" w:hAnsi="Arial" w:cs="Arial"/>
          <w:sz w:val="18"/>
          <w:szCs w:val="18"/>
        </w:rPr>
      </w:pPr>
    </w:p>
    <w:p w:rsidR="00A2768D" w:rsidRPr="00843972" w:rsidRDefault="00A2768D" w:rsidP="00A2768D">
      <w:pPr>
        <w:rPr>
          <w:sz w:val="20"/>
        </w:rPr>
      </w:pPr>
    </w:p>
    <w:p w:rsidR="00A2768D" w:rsidRDefault="00A2768D" w:rsidP="00A2768D">
      <w:pPr>
        <w:rPr>
          <w:sz w:val="20"/>
        </w:rPr>
      </w:pPr>
    </w:p>
    <w:p w:rsidR="00A2768D" w:rsidRDefault="00A2768D" w:rsidP="00A2768D">
      <w:pPr>
        <w:rPr>
          <w:sz w:val="20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A2768D" w:rsidRDefault="00A2768D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725545" w:rsidRDefault="00725545" w:rsidP="00317B47">
      <w:pPr>
        <w:rPr>
          <w:rFonts w:ascii="Arial" w:hAnsi="Arial" w:cs="Arial"/>
          <w:sz w:val="18"/>
          <w:szCs w:val="18"/>
        </w:rPr>
      </w:pPr>
    </w:p>
    <w:p w:rsidR="00725545" w:rsidRDefault="00725545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725545" w:rsidRPr="00510098" w:rsidRDefault="00725545" w:rsidP="00510098">
      <w:pPr>
        <w:ind w:left="-426" w:firstLine="426"/>
        <w:rPr>
          <w:rFonts w:ascii="Arial" w:hAnsi="Arial" w:cs="Arial"/>
          <w:sz w:val="18"/>
          <w:szCs w:val="18"/>
        </w:rPr>
      </w:pPr>
    </w:p>
    <w:p w:rsidR="00542E95" w:rsidRPr="009157AD" w:rsidRDefault="00542E95" w:rsidP="0057165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9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</w:t>
      </w:r>
      <w:r>
        <w:rPr>
          <w:sz w:val="18"/>
          <w:szCs w:val="18"/>
        </w:rPr>
        <w:t>й</w:t>
      </w:r>
      <w:r w:rsidRPr="009157AD">
        <w:rPr>
          <w:sz w:val="18"/>
          <w:szCs w:val="18"/>
        </w:rPr>
        <w:t xml:space="preserve"> </w:t>
      </w:r>
    </w:p>
    <w:p w:rsidR="00542E95" w:rsidRPr="009D4025" w:rsidRDefault="00542E95" w:rsidP="00571657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</w:t>
      </w:r>
      <w:r>
        <w:rPr>
          <w:sz w:val="20"/>
          <w:szCs w:val="20"/>
        </w:rPr>
        <w:tab/>
      </w:r>
    </w:p>
    <w:p w:rsidR="00542E95" w:rsidRPr="006A120F" w:rsidRDefault="00542E95" w:rsidP="003177A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Pr="00443F9E" w:rsidRDefault="00542E95" w:rsidP="003177A4">
      <w:pPr>
        <w:jc w:val="center"/>
        <w:rPr>
          <w:b/>
        </w:rPr>
      </w:pPr>
      <w:r w:rsidRPr="00443F9E">
        <w:rPr>
          <w:b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2017 год</w:t>
      </w:r>
    </w:p>
    <w:p w:rsidR="00542E95" w:rsidRDefault="00542E95" w:rsidP="003177A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88748C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                                     (рублей)</w:t>
      </w:r>
    </w:p>
    <w:tbl>
      <w:tblPr>
        <w:tblW w:w="9640" w:type="dxa"/>
        <w:tblInd w:w="-176" w:type="dxa"/>
        <w:tblLook w:val="0000"/>
      </w:tblPr>
      <w:tblGrid>
        <w:gridCol w:w="4395"/>
        <w:gridCol w:w="567"/>
        <w:gridCol w:w="467"/>
        <w:gridCol w:w="1659"/>
        <w:gridCol w:w="709"/>
        <w:gridCol w:w="1843"/>
      </w:tblGrid>
      <w:tr w:rsidR="00542E95" w:rsidTr="008D3555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</w:pPr>
            <w: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Default="00542E95" w:rsidP="00924FB6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год</w:t>
            </w:r>
          </w:p>
        </w:tc>
      </w:tr>
      <w:tr w:rsidR="00542E95" w:rsidTr="008D3555">
        <w:trPr>
          <w:trHeight w:val="315"/>
        </w:trPr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8B29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</w:tr>
      <w:tr w:rsidR="00542E95" w:rsidTr="008D3555">
        <w:trPr>
          <w:trHeight w:val="17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Default="00542E95" w:rsidP="00924F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Pr="00606A31" w:rsidRDefault="00317B47" w:rsidP="00AE68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11 599 945,17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AD0FDC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4 192 411,99</w:t>
            </w:r>
          </w:p>
        </w:tc>
      </w:tr>
      <w:tr w:rsidR="009D2F15" w:rsidRPr="00443F9E" w:rsidTr="008D3555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D2F15" w:rsidRPr="009D2F15" w:rsidRDefault="009D2F15" w:rsidP="009D2F15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9D2F15" w:rsidRPr="00443F9E" w:rsidTr="009D2F15">
        <w:trPr>
          <w:trHeight w:val="6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D2F15" w:rsidRPr="009D2F15" w:rsidRDefault="009D2F15" w:rsidP="009D2F15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9D2F15" w:rsidRPr="00443F9E" w:rsidTr="009D2F1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D2F15" w:rsidRPr="009D2F15" w:rsidRDefault="009D2F15" w:rsidP="009D2F15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9D2F15" w:rsidRPr="00443F9E" w:rsidTr="009D2F1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D2F15" w:rsidRPr="009D2F15" w:rsidRDefault="009D2F15" w:rsidP="009D2F15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9D2F15" w:rsidRPr="00443F9E" w:rsidTr="009D2F1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</w:t>
            </w:r>
          </w:p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D2F15" w:rsidRPr="009D2F15" w:rsidRDefault="009D2F15" w:rsidP="009D2F15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5D3EBE" w:rsidRDefault="00606A31" w:rsidP="0057165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D3EBE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606A31" w:rsidRDefault="00606A31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606A31" w:rsidRDefault="00606A31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606A31" w:rsidRDefault="00606A31" w:rsidP="00A30FE8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B25CA4" w:rsidRDefault="00606A31" w:rsidP="00A30F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1 890,00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Pr="00B25CA4" w:rsidRDefault="00606A31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Pr="00B25CA4" w:rsidRDefault="00606A31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Pr="007A4259" w:rsidRDefault="00606A31" w:rsidP="00B25CA4">
            <w:pPr>
              <w:jc w:val="center"/>
              <w:rPr>
                <w:sz w:val="20"/>
                <w:szCs w:val="20"/>
              </w:rPr>
            </w:pPr>
            <w:r w:rsidRPr="007A4259">
              <w:rPr>
                <w:sz w:val="20"/>
                <w:szCs w:val="20"/>
              </w:rPr>
              <w:t>1 890,00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Pr="00B25CA4" w:rsidRDefault="00606A31" w:rsidP="00B25CA4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606A31" w:rsidRPr="00443F9E" w:rsidTr="008D3555">
        <w:trPr>
          <w:trHeight w:val="78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8450A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2 101 630,54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8450A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2 026 223,00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98450A" w:rsidP="00E47445">
            <w:pPr>
              <w:jc w:val="center"/>
            </w:pPr>
            <w:r>
              <w:rPr>
                <w:sz w:val="20"/>
                <w:szCs w:val="20"/>
              </w:rPr>
              <w:t>2 026 223,00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E47445">
            <w:pPr>
              <w:jc w:val="center"/>
              <w:rPr>
                <w:sz w:val="20"/>
                <w:szCs w:val="20"/>
              </w:rPr>
            </w:pPr>
          </w:p>
          <w:p w:rsidR="00606A31" w:rsidRDefault="0098450A" w:rsidP="00E47445">
            <w:pPr>
              <w:jc w:val="center"/>
            </w:pPr>
            <w:r>
              <w:rPr>
                <w:sz w:val="20"/>
                <w:szCs w:val="20"/>
              </w:rPr>
              <w:t>2 026 223,00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1 409 313,00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443F9E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610 860,00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D2F15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6 050,00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Pr="00B25CA4" w:rsidRDefault="009D2F15" w:rsidP="007A31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73 016,54</w:t>
            </w:r>
          </w:p>
        </w:tc>
      </w:tr>
      <w:tr w:rsidR="009D2F15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9D2F15" w:rsidRPr="009D2F15" w:rsidRDefault="009D2F15" w:rsidP="009D2F15">
            <w:pPr>
              <w:jc w:val="right"/>
            </w:pPr>
            <w:r w:rsidRPr="009D2F15">
              <w:rPr>
                <w:sz w:val="20"/>
                <w:szCs w:val="20"/>
              </w:rPr>
              <w:t>73 016,54</w:t>
            </w:r>
          </w:p>
        </w:tc>
      </w:tr>
      <w:tr w:rsidR="009D2F15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73 1 00 </w:t>
            </w:r>
            <w:r>
              <w:rPr>
                <w:sz w:val="20"/>
                <w:szCs w:val="20"/>
                <w:lang w:val="en-US"/>
              </w:rPr>
              <w:t>П</w:t>
            </w:r>
            <w:r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9D2F15" w:rsidRPr="009D2F15" w:rsidRDefault="009D2F15" w:rsidP="009D2F15">
            <w:pPr>
              <w:jc w:val="right"/>
            </w:pPr>
            <w:r w:rsidRPr="009D2F15">
              <w:rPr>
                <w:sz w:val="20"/>
                <w:szCs w:val="20"/>
              </w:rPr>
              <w:t>73 016,54</w:t>
            </w:r>
          </w:p>
        </w:tc>
      </w:tr>
      <w:tr w:rsidR="009D2F15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D2F15" w:rsidRDefault="009D2F15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9D2F15" w:rsidRPr="009D2F15" w:rsidRDefault="009D2F15" w:rsidP="009D2F15">
            <w:pPr>
              <w:jc w:val="right"/>
            </w:pPr>
            <w:r w:rsidRPr="009D2F15">
              <w:rPr>
                <w:sz w:val="20"/>
                <w:szCs w:val="20"/>
              </w:rPr>
              <w:t>73 016,54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Default="00606A31" w:rsidP="007A42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Default="009D2F15" w:rsidP="009D2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2 391,00</w:t>
            </w:r>
          </w:p>
        </w:tc>
      </w:tr>
      <w:tr w:rsidR="009D2F15" w:rsidRPr="00443F9E" w:rsidTr="009D2F1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9D2F15" w:rsidRDefault="009D2F15" w:rsidP="009D2F15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9D2F15" w:rsidRPr="00443F9E" w:rsidTr="009D2F1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9D2F15" w:rsidRDefault="009D2F15" w:rsidP="009D2F15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9D2F15" w:rsidRPr="00443F9E" w:rsidTr="009D2F1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9D2F15" w:rsidRDefault="009D2F15" w:rsidP="009D2F15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9D2F15" w:rsidRPr="00443F9E" w:rsidTr="009D2F1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F15" w:rsidRPr="00443F9E" w:rsidRDefault="009D2F15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D2F15" w:rsidRPr="00443F9E" w:rsidRDefault="009D2F15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9D2F15" w:rsidRDefault="009D2F15" w:rsidP="009D2F15">
            <w:pPr>
              <w:jc w:val="right"/>
              <w:rPr>
                <w:sz w:val="20"/>
                <w:szCs w:val="20"/>
              </w:rPr>
            </w:pPr>
          </w:p>
          <w:p w:rsidR="009D2F15" w:rsidRDefault="009D2F15" w:rsidP="009D2F15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D2F15" w:rsidP="007A31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1 307 291,45</w:t>
            </w:r>
          </w:p>
        </w:tc>
      </w:tr>
      <w:tr w:rsidR="00606A31" w:rsidRPr="00443F9E" w:rsidTr="008D3555">
        <w:trPr>
          <w:trHeight w:val="441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D2F15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1 297 917,05</w:t>
            </w:r>
          </w:p>
        </w:tc>
      </w:tr>
      <w:tr w:rsidR="00606A31" w:rsidRPr="00443F9E" w:rsidTr="008D3555">
        <w:trPr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9D2F15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1 297 917,05</w:t>
            </w:r>
          </w:p>
        </w:tc>
      </w:tr>
      <w:tr w:rsidR="00606A31" w:rsidRPr="00443F9E" w:rsidTr="008D3555">
        <w:trPr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87B9B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1 290 212,05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87B9B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1 290 212,05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7 705,00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7A31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9 374,40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Не программные расходы органов местного </w:t>
            </w:r>
          </w:p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7A3162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484098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484098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7A3162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484098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484098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484098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484098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484098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7A3162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Pr="00443F9E" w:rsidRDefault="00606A31" w:rsidP="00924FB6">
            <w:pPr>
              <w:jc w:val="both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BC2B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138 038,00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Pr="00443F9E" w:rsidRDefault="00606A31" w:rsidP="00924FB6">
            <w:pPr>
              <w:jc w:val="both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BC2B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138 038,00</w:t>
            </w:r>
          </w:p>
        </w:tc>
      </w:tr>
      <w:tr w:rsidR="00606A31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1F074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100693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BC2B64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606A31" w:rsidRPr="00443F9E" w:rsidTr="008D3555">
        <w:trPr>
          <w:trHeight w:val="57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100693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100693">
            <w:pPr>
              <w:rPr>
                <w:sz w:val="20"/>
                <w:szCs w:val="20"/>
              </w:rPr>
            </w:pPr>
          </w:p>
          <w:p w:rsidR="00606A31" w:rsidRDefault="00606A31" w:rsidP="00100693">
            <w:pPr>
              <w:rPr>
                <w:sz w:val="20"/>
                <w:szCs w:val="20"/>
              </w:rPr>
            </w:pPr>
          </w:p>
          <w:p w:rsidR="00606A31" w:rsidRDefault="00606A31" w:rsidP="00BC2B64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606A31" w:rsidRPr="00443F9E" w:rsidTr="008D355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BC2B64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606A31" w:rsidRPr="00443F9E" w:rsidTr="008D3555">
        <w:trPr>
          <w:trHeight w:val="5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8E6CC5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8E6CC5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606A31" w:rsidRPr="00443F9E" w:rsidTr="008D3555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87B9B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151 840,00</w:t>
            </w:r>
          </w:p>
        </w:tc>
      </w:tr>
      <w:tr w:rsidR="00606A31" w:rsidRPr="00443F9E" w:rsidTr="008D3555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443F9E">
              <w:rPr>
                <w:b/>
                <w:sz w:val="20"/>
                <w:szCs w:val="20"/>
              </w:rPr>
              <w:lastRenderedPageBreak/>
              <w:t>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lastRenderedPageBreak/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lastRenderedPageBreak/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Pr="00177E8E" w:rsidRDefault="00687B9B" w:rsidP="00177E8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95 000,00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lastRenderedPageBreak/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87B9B" w:rsidP="00177E8E">
            <w:pPr>
              <w:jc w:val="center"/>
            </w:pPr>
            <w:r>
              <w:rPr>
                <w:sz w:val="20"/>
                <w:szCs w:val="20"/>
              </w:rPr>
              <w:t>95000,00</w:t>
            </w:r>
          </w:p>
        </w:tc>
      </w:tr>
      <w:tr w:rsidR="00687B9B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B9B" w:rsidRPr="00443F9E" w:rsidRDefault="00687B9B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r>
              <w:rPr>
                <w:sz w:val="20"/>
                <w:szCs w:val="20"/>
              </w:rPr>
              <w:t xml:space="preserve">     </w:t>
            </w:r>
            <w:r w:rsidRPr="007C016A">
              <w:rPr>
                <w:sz w:val="20"/>
                <w:szCs w:val="20"/>
              </w:rPr>
              <w:t>95000,00</w:t>
            </w:r>
          </w:p>
        </w:tc>
      </w:tr>
      <w:tr w:rsidR="00687B9B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B9B" w:rsidRPr="00443F9E" w:rsidRDefault="00687B9B" w:rsidP="00A10B3F">
            <w:pPr>
              <w:suppressAutoHyphens w:val="0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0A121B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r>
              <w:rPr>
                <w:sz w:val="20"/>
                <w:szCs w:val="20"/>
              </w:rPr>
              <w:t xml:space="preserve">       </w:t>
            </w:r>
            <w:r w:rsidRPr="007C016A">
              <w:rPr>
                <w:sz w:val="20"/>
                <w:szCs w:val="20"/>
              </w:rPr>
              <w:t>95000,00</w:t>
            </w:r>
          </w:p>
        </w:tc>
      </w:tr>
      <w:tr w:rsidR="00687B9B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B9B" w:rsidRPr="00443F9E" w:rsidRDefault="00687B9B" w:rsidP="000A121B">
            <w:pPr>
              <w:rPr>
                <w:color w:val="000000"/>
                <w:sz w:val="20"/>
                <w:szCs w:val="20"/>
              </w:rPr>
            </w:pPr>
            <w:r w:rsidRPr="00443F9E">
              <w:rPr>
                <w:color w:val="000000"/>
                <w:sz w:val="20"/>
                <w:szCs w:val="20"/>
              </w:rPr>
              <w:t>Осуществление переданных полномочий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687B9B" w:rsidRPr="00443F9E" w:rsidRDefault="00687B9B" w:rsidP="00924FB6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r>
              <w:rPr>
                <w:sz w:val="20"/>
                <w:szCs w:val="20"/>
              </w:rPr>
              <w:t xml:space="preserve">           </w:t>
            </w:r>
            <w:r w:rsidRPr="007C016A">
              <w:rPr>
                <w:sz w:val="20"/>
                <w:szCs w:val="20"/>
              </w:rPr>
              <w:t>95000,00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528FA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</w:tr>
      <w:tr w:rsidR="00606A31" w:rsidRPr="00443F9E" w:rsidTr="008D3555">
        <w:trPr>
          <w:trHeight w:val="56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528FA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88748C">
            <w:pPr>
              <w:rPr>
                <w:b/>
                <w:sz w:val="20"/>
                <w:szCs w:val="20"/>
              </w:rPr>
            </w:pPr>
          </w:p>
          <w:p w:rsidR="00606A31" w:rsidRPr="00177E8E" w:rsidRDefault="00687B9B" w:rsidP="00D07528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56 840,00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BE3AB2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528FA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87B9B" w:rsidP="00177E8E">
            <w:pPr>
              <w:jc w:val="center"/>
            </w:pPr>
            <w:r>
              <w:rPr>
                <w:sz w:val="20"/>
                <w:szCs w:val="20"/>
              </w:rPr>
              <w:t>56 840,00</w:t>
            </w:r>
          </w:p>
        </w:tc>
      </w:tr>
      <w:tr w:rsidR="00687B9B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B9B" w:rsidRPr="00443F9E" w:rsidRDefault="00687B9B" w:rsidP="000A121B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pPr>
              <w:rPr>
                <w:sz w:val="20"/>
                <w:szCs w:val="20"/>
              </w:rPr>
            </w:pPr>
          </w:p>
          <w:p w:rsidR="00687B9B" w:rsidRDefault="00687B9B">
            <w:r>
              <w:rPr>
                <w:sz w:val="20"/>
                <w:szCs w:val="20"/>
              </w:rPr>
              <w:t xml:space="preserve"> 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687B9B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B9B" w:rsidRPr="00443F9E" w:rsidRDefault="00687B9B" w:rsidP="0005028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87B9B" w:rsidRDefault="00687B9B">
            <w:r>
              <w:rPr>
                <w:sz w:val="20"/>
                <w:szCs w:val="20"/>
              </w:rPr>
              <w:t xml:space="preserve">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687B9B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B9B" w:rsidRPr="00443F9E" w:rsidRDefault="00687B9B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87B9B" w:rsidRDefault="00687B9B">
            <w:r>
              <w:rPr>
                <w:sz w:val="20"/>
                <w:szCs w:val="20"/>
              </w:rPr>
              <w:t xml:space="preserve">  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687B9B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B9B" w:rsidRPr="00443F9E" w:rsidRDefault="00687B9B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87B9B" w:rsidRPr="00443F9E" w:rsidRDefault="00687B9B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87B9B" w:rsidRDefault="00687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87B9B" w:rsidRDefault="00687B9B">
            <w:r>
              <w:rPr>
                <w:sz w:val="20"/>
                <w:szCs w:val="20"/>
              </w:rPr>
              <w:t xml:space="preserve"> 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727203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4 429 798,49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027D8B">
              <w:rPr>
                <w:sz w:val="20"/>
                <w:szCs w:val="20"/>
              </w:rPr>
              <w:t>154 000,00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Непрограммые 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64371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F53B2B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10 000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</w:t>
            </w:r>
            <w:r w:rsidRPr="00443F9E">
              <w:rPr>
                <w:sz w:val="20"/>
                <w:szCs w:val="20"/>
              </w:rPr>
              <w:lastRenderedPageBreak/>
              <w:t xml:space="preserve">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06A31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6118AD" w:rsidRDefault="006118AD" w:rsidP="00924FB6">
            <w:pPr>
              <w:jc w:val="center"/>
              <w:rPr>
                <w:b/>
                <w:sz w:val="20"/>
                <w:szCs w:val="20"/>
              </w:rPr>
            </w:pPr>
            <w:r w:rsidRPr="006118AD">
              <w:rPr>
                <w:b/>
                <w:sz w:val="20"/>
                <w:szCs w:val="20"/>
              </w:rPr>
              <w:t>4 306 528,34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CF1D3F" w:rsidRDefault="006118AD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4 306 528,34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CF1D3F" w:rsidRDefault="006118AD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2 043 545,00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CF1D3F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2 043 545,00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31" w:rsidRPr="00533580" w:rsidRDefault="00606A31" w:rsidP="00402F99">
            <w:pPr>
              <w:rPr>
                <w:sz w:val="20"/>
                <w:szCs w:val="20"/>
              </w:rPr>
            </w:pPr>
            <w:r w:rsidRPr="00533580">
              <w:rPr>
                <w:sz w:val="20"/>
                <w:szCs w:val="20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40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40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582B41" w:rsidRDefault="00606A31" w:rsidP="0040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DA7520" w:rsidRDefault="00606A31" w:rsidP="00924FB6">
            <w:pPr>
              <w:jc w:val="center"/>
              <w:rPr>
                <w:sz w:val="20"/>
                <w:szCs w:val="20"/>
              </w:rPr>
            </w:pPr>
            <w:r w:rsidRPr="00DA75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271</w:t>
            </w:r>
            <w:r>
              <w:rPr>
                <w:sz w:val="20"/>
                <w:szCs w:val="20"/>
              </w:rPr>
              <w:t>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402F99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40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40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582B41" w:rsidRDefault="00606A31" w:rsidP="00402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402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DA7520" w:rsidRDefault="00606A31" w:rsidP="00402F99">
            <w:pPr>
              <w:jc w:val="center"/>
              <w:rPr>
                <w:sz w:val="20"/>
                <w:szCs w:val="20"/>
              </w:rPr>
            </w:pPr>
            <w:r w:rsidRPr="00DA75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271</w:t>
            </w:r>
            <w:r>
              <w:rPr>
                <w:sz w:val="20"/>
                <w:szCs w:val="20"/>
              </w:rPr>
              <w:t>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582B41" w:rsidRDefault="00606A31" w:rsidP="00501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CF1D3F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215 274,00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717DC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582B41" w:rsidRDefault="00606A31" w:rsidP="00971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CF1D3F" w:rsidRDefault="00606A31" w:rsidP="00971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215 274,00</w:t>
            </w:r>
          </w:p>
        </w:tc>
      </w:tr>
      <w:tr w:rsidR="005E7F92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7F92" w:rsidRPr="00443F9E" w:rsidRDefault="005E7F92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443F9E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E7F92" w:rsidRDefault="005E7F92" w:rsidP="005C4889">
            <w:pPr>
              <w:rPr>
                <w:sz w:val="20"/>
                <w:szCs w:val="20"/>
              </w:rPr>
            </w:pPr>
          </w:p>
          <w:p w:rsidR="005E7F92" w:rsidRDefault="005E7F92" w:rsidP="005C4889">
            <w:pPr>
              <w:rPr>
                <w:sz w:val="20"/>
                <w:szCs w:val="20"/>
              </w:rPr>
            </w:pPr>
          </w:p>
          <w:p w:rsidR="005E7F92" w:rsidRDefault="005E7F92" w:rsidP="005C4889">
            <w:pPr>
              <w:rPr>
                <w:sz w:val="20"/>
                <w:szCs w:val="20"/>
              </w:rPr>
            </w:pPr>
          </w:p>
          <w:p w:rsidR="005E7F92" w:rsidRDefault="005E7F92" w:rsidP="005C4889">
            <w:pPr>
              <w:rPr>
                <w:sz w:val="20"/>
                <w:szCs w:val="20"/>
              </w:rPr>
            </w:pPr>
          </w:p>
          <w:p w:rsidR="005E7F92" w:rsidRDefault="005E7F92" w:rsidP="005C4889">
            <w:pPr>
              <w:rPr>
                <w:sz w:val="20"/>
                <w:szCs w:val="20"/>
              </w:rPr>
            </w:pPr>
          </w:p>
          <w:p w:rsidR="005E7F92" w:rsidRDefault="005E7F92" w:rsidP="005C4889">
            <w:pPr>
              <w:rPr>
                <w:sz w:val="20"/>
                <w:szCs w:val="20"/>
              </w:rPr>
            </w:pPr>
          </w:p>
          <w:p w:rsidR="005E7F92" w:rsidRDefault="005E7F92" w:rsidP="005C4889">
            <w:r>
              <w:rPr>
                <w:sz w:val="20"/>
                <w:szCs w:val="20"/>
              </w:rPr>
              <w:t xml:space="preserve">     </w:t>
            </w:r>
            <w:r w:rsidR="006118AD">
              <w:rPr>
                <w:sz w:val="20"/>
                <w:szCs w:val="20"/>
              </w:rPr>
              <w:t>2 262 983,34</w:t>
            </w:r>
          </w:p>
        </w:tc>
      </w:tr>
      <w:tr w:rsidR="005E7F92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7F92" w:rsidRPr="00443F9E" w:rsidRDefault="005E7F92" w:rsidP="003E20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E7F92" w:rsidRDefault="005E7F92" w:rsidP="006118AD">
            <w:r>
              <w:rPr>
                <w:sz w:val="20"/>
                <w:szCs w:val="20"/>
              </w:rPr>
              <w:t xml:space="preserve">     </w:t>
            </w:r>
            <w:r w:rsidR="006118AD">
              <w:rPr>
                <w:sz w:val="20"/>
                <w:szCs w:val="20"/>
              </w:rPr>
              <w:t>2 262 983,34</w:t>
            </w:r>
          </w:p>
        </w:tc>
      </w:tr>
      <w:tr w:rsidR="005E7F92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7F92" w:rsidRPr="00443F9E" w:rsidRDefault="005E7F92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E7F92" w:rsidRDefault="006118AD" w:rsidP="005C4889">
            <w:r>
              <w:rPr>
                <w:sz w:val="20"/>
                <w:szCs w:val="20"/>
              </w:rPr>
              <w:t xml:space="preserve">      1 876 333,34</w:t>
            </w:r>
          </w:p>
        </w:tc>
      </w:tr>
      <w:tr w:rsidR="005E7F92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7F92" w:rsidRPr="00443F9E" w:rsidRDefault="005E7F92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7F92" w:rsidRPr="00443F9E" w:rsidRDefault="005E7F92" w:rsidP="00501DA2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E7F92" w:rsidRPr="00443F9E" w:rsidRDefault="006118AD" w:rsidP="005C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1 876 333,34</w:t>
            </w:r>
          </w:p>
        </w:tc>
      </w:tr>
      <w:tr w:rsidR="006A2666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2666" w:rsidRPr="00443F9E" w:rsidRDefault="006A2666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A2666" w:rsidRDefault="006A2666">
            <w:pPr>
              <w:rPr>
                <w:sz w:val="20"/>
                <w:szCs w:val="20"/>
              </w:rPr>
            </w:pPr>
          </w:p>
          <w:p w:rsidR="006A2666" w:rsidRDefault="006A2666">
            <w:r>
              <w:rPr>
                <w:sz w:val="20"/>
                <w:szCs w:val="20"/>
              </w:rPr>
              <w:t xml:space="preserve">      </w:t>
            </w:r>
            <w:r w:rsidRPr="00B539F4">
              <w:rPr>
                <w:sz w:val="20"/>
                <w:szCs w:val="20"/>
              </w:rPr>
              <w:t>386 650,00</w:t>
            </w:r>
          </w:p>
        </w:tc>
      </w:tr>
      <w:tr w:rsidR="006A2666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2666" w:rsidRPr="00443F9E" w:rsidRDefault="006A2666" w:rsidP="00501DA2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600F9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A2666" w:rsidRPr="00443F9E" w:rsidRDefault="006A266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A2666" w:rsidRDefault="006A2666">
            <w:pPr>
              <w:rPr>
                <w:sz w:val="20"/>
                <w:szCs w:val="20"/>
              </w:rPr>
            </w:pPr>
          </w:p>
          <w:p w:rsidR="006A2666" w:rsidRDefault="006A2666">
            <w:r>
              <w:rPr>
                <w:sz w:val="20"/>
                <w:szCs w:val="20"/>
              </w:rPr>
              <w:t xml:space="preserve">       </w:t>
            </w:r>
            <w:r w:rsidRPr="00B539F4">
              <w:rPr>
                <w:sz w:val="20"/>
                <w:szCs w:val="20"/>
              </w:rPr>
              <w:t>386 650,00</w:t>
            </w:r>
          </w:p>
        </w:tc>
      </w:tr>
      <w:tr w:rsidR="00606A31" w:rsidRPr="00443F9E" w:rsidTr="008D355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600F9D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501D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177E8E">
            <w:pPr>
              <w:jc w:val="center"/>
              <w:rPr>
                <w:sz w:val="20"/>
                <w:szCs w:val="20"/>
              </w:rPr>
            </w:pPr>
          </w:p>
          <w:p w:rsidR="00606A31" w:rsidRDefault="006A2666" w:rsidP="00177E8E">
            <w:pPr>
              <w:jc w:val="center"/>
            </w:pPr>
            <w:r>
              <w:rPr>
                <w:sz w:val="20"/>
                <w:szCs w:val="20"/>
              </w:rPr>
              <w:t>386 650,00</w:t>
            </w:r>
          </w:p>
        </w:tc>
      </w:tr>
      <w:tr w:rsidR="00606A31" w:rsidRPr="00443F9E" w:rsidTr="008D3555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6A31" w:rsidRPr="00443F9E" w:rsidRDefault="006118AD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2 377 018,00</w:t>
            </w:r>
          </w:p>
        </w:tc>
      </w:tr>
      <w:tr w:rsidR="00B9722D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722D" w:rsidRPr="00443F9E" w:rsidRDefault="00B9722D" w:rsidP="00924FB6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9722D" w:rsidRPr="006118AD" w:rsidRDefault="006118AD" w:rsidP="00B9722D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B9722D" w:rsidRPr="00443F9E" w:rsidTr="008D3555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722D" w:rsidRPr="00443F9E" w:rsidRDefault="00B9722D" w:rsidP="00766E3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Pr="006118AD" w:rsidRDefault="006118AD" w:rsidP="00B9722D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B9722D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722D" w:rsidRPr="00443F9E" w:rsidRDefault="00B9722D" w:rsidP="00766E32">
            <w:pPr>
              <w:rPr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443F9E">
              <w:rPr>
                <w:sz w:val="20"/>
                <w:szCs w:val="20"/>
              </w:rPr>
              <w:t xml:space="preserve">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Pr="006118AD" w:rsidRDefault="006118AD" w:rsidP="00B9722D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B9722D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722D" w:rsidRPr="00443F9E" w:rsidRDefault="00B9722D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722D" w:rsidRPr="00443F9E" w:rsidRDefault="00B9722D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Default="00B9722D" w:rsidP="00B9722D">
            <w:pPr>
              <w:jc w:val="right"/>
              <w:rPr>
                <w:sz w:val="20"/>
                <w:szCs w:val="20"/>
              </w:rPr>
            </w:pPr>
          </w:p>
          <w:p w:rsidR="00B9722D" w:rsidRPr="006118AD" w:rsidRDefault="006118AD" w:rsidP="00B9722D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606A31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510098">
            <w:pPr>
              <w:rPr>
                <w:bCs/>
                <w:sz w:val="20"/>
                <w:szCs w:val="20"/>
                <w:lang w:eastAsia="ru-RU"/>
              </w:rPr>
            </w:pPr>
            <w:r w:rsidRPr="00510098">
              <w:rPr>
                <w:bCs/>
                <w:sz w:val="20"/>
                <w:szCs w:val="20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75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510098">
            <w:pPr>
              <w:jc w:val="right"/>
              <w:rPr>
                <w:sz w:val="20"/>
                <w:szCs w:val="20"/>
              </w:rPr>
            </w:pPr>
          </w:p>
          <w:p w:rsidR="00606A31" w:rsidRDefault="00606A31" w:rsidP="00510098">
            <w:pPr>
              <w:jc w:val="right"/>
              <w:rPr>
                <w:sz w:val="20"/>
                <w:szCs w:val="20"/>
              </w:rPr>
            </w:pPr>
          </w:p>
          <w:p w:rsidR="00606A31" w:rsidRDefault="00D60087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362 039,00</w:t>
            </w:r>
          </w:p>
        </w:tc>
      </w:tr>
      <w:tr w:rsidR="00606A31" w:rsidRPr="00443F9E" w:rsidTr="008D3555">
        <w:trPr>
          <w:trHeight w:val="154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A31" w:rsidRPr="00443F9E" w:rsidRDefault="00606A31" w:rsidP="003B378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3B3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6A31" w:rsidRPr="00443F9E" w:rsidRDefault="00606A3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6A31" w:rsidRDefault="00606A31" w:rsidP="00570E53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570E53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570E53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570E53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570E53">
            <w:pPr>
              <w:jc w:val="center"/>
              <w:rPr>
                <w:sz w:val="20"/>
                <w:szCs w:val="20"/>
              </w:rPr>
            </w:pPr>
          </w:p>
          <w:p w:rsidR="00606A31" w:rsidRDefault="00606A31" w:rsidP="00570E53">
            <w:pPr>
              <w:jc w:val="center"/>
              <w:rPr>
                <w:sz w:val="20"/>
                <w:szCs w:val="20"/>
              </w:rPr>
            </w:pPr>
          </w:p>
          <w:p w:rsidR="00606A31" w:rsidRDefault="00D60087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362 039,00</w:t>
            </w:r>
          </w:p>
        </w:tc>
      </w:tr>
      <w:tr w:rsidR="00A16CDD" w:rsidRPr="00443F9E" w:rsidTr="006118AD">
        <w:trPr>
          <w:trHeight w:val="11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6CDD" w:rsidRPr="00443F9E" w:rsidRDefault="00292A33" w:rsidP="003B3786">
            <w:pPr>
              <w:rPr>
                <w:sz w:val="20"/>
                <w:szCs w:val="20"/>
              </w:rPr>
            </w:pPr>
            <w:r w:rsidRPr="00292A33">
              <w:rPr>
                <w:sz w:val="20"/>
                <w:szCs w:val="20"/>
              </w:rPr>
              <w:t>Государственная поддержка лучших работников муниципальных учреждений культуры,находящихся на территории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16CDD" w:rsidRDefault="00A16CDD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16CDD" w:rsidRDefault="00A16CDD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16CDD" w:rsidRPr="000F2C9D" w:rsidRDefault="00A16CDD" w:rsidP="00A670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R 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16CDD" w:rsidRDefault="00A16CDD" w:rsidP="006118A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16CDD" w:rsidRDefault="00A16CDD" w:rsidP="006118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16CDD" w:rsidRDefault="00A16CDD" w:rsidP="006118AD">
            <w:pPr>
              <w:jc w:val="right"/>
              <w:rPr>
                <w:sz w:val="20"/>
                <w:szCs w:val="20"/>
              </w:rPr>
            </w:pPr>
          </w:p>
          <w:p w:rsidR="00A16CDD" w:rsidRDefault="00A16CDD" w:rsidP="006118A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16CDD" w:rsidRDefault="00A16CDD" w:rsidP="006118A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16CDD" w:rsidRDefault="00A16CDD" w:rsidP="006118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</w:tr>
      <w:tr w:rsidR="00292A33" w:rsidRPr="00443F9E" w:rsidTr="006118AD">
        <w:trPr>
          <w:trHeight w:val="11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A33" w:rsidRPr="00443F9E" w:rsidRDefault="00292A33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Default="00292A33" w:rsidP="00611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Default="00292A33" w:rsidP="00611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0F2C9D" w:rsidRDefault="00292A33" w:rsidP="003B37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R 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Default="00292A33" w:rsidP="00611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92A33" w:rsidRDefault="00292A33" w:rsidP="006118A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292A33" w:rsidRDefault="00292A33" w:rsidP="006118A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292A33" w:rsidRDefault="00292A33" w:rsidP="006118A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292A33" w:rsidRDefault="00292A33" w:rsidP="006118A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292A33" w:rsidRDefault="00292A33" w:rsidP="006118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</w:tr>
      <w:tr w:rsidR="00292A33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A33" w:rsidRPr="00443F9E" w:rsidRDefault="00292A33" w:rsidP="00924FB6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Обеспечение выплаты заработной платы с начислениями работникам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510098" w:rsidRDefault="00292A33" w:rsidP="00924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510098" w:rsidRDefault="00292A33" w:rsidP="00924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510098" w:rsidRDefault="00292A33" w:rsidP="00924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92A33" w:rsidRDefault="00292A33" w:rsidP="00510098">
            <w:pPr>
              <w:jc w:val="right"/>
              <w:rPr>
                <w:sz w:val="20"/>
                <w:szCs w:val="20"/>
              </w:rPr>
            </w:pPr>
          </w:p>
          <w:p w:rsidR="00292A33" w:rsidRDefault="00292A33" w:rsidP="00510098">
            <w:pPr>
              <w:jc w:val="right"/>
              <w:rPr>
                <w:sz w:val="20"/>
                <w:szCs w:val="20"/>
              </w:rPr>
            </w:pPr>
          </w:p>
          <w:p w:rsidR="00292A33" w:rsidRPr="00292A33" w:rsidRDefault="00292A33" w:rsidP="00510098">
            <w:pPr>
              <w:jc w:val="right"/>
              <w:rPr>
                <w:sz w:val="20"/>
                <w:szCs w:val="20"/>
              </w:rPr>
            </w:pPr>
            <w:r w:rsidRPr="00292A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92A33">
              <w:rPr>
                <w:sz w:val="20"/>
                <w:szCs w:val="20"/>
              </w:rPr>
              <w:t>964</w:t>
            </w:r>
            <w:r>
              <w:rPr>
                <w:sz w:val="20"/>
                <w:szCs w:val="20"/>
                <w:lang w:val="en-US"/>
              </w:rPr>
              <w:t> </w:t>
            </w:r>
            <w:r w:rsidRPr="00292A33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92A33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A33" w:rsidRPr="00443F9E" w:rsidRDefault="00292A33" w:rsidP="003B378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3B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92A33" w:rsidRPr="001809AA" w:rsidRDefault="00292A33" w:rsidP="00570E53">
            <w:pPr>
              <w:jc w:val="center"/>
              <w:rPr>
                <w:sz w:val="18"/>
                <w:szCs w:val="18"/>
              </w:rPr>
            </w:pPr>
          </w:p>
          <w:p w:rsidR="00292A33" w:rsidRPr="001809AA" w:rsidRDefault="00292A33" w:rsidP="00570E53">
            <w:pPr>
              <w:jc w:val="center"/>
              <w:rPr>
                <w:sz w:val="18"/>
                <w:szCs w:val="18"/>
              </w:rPr>
            </w:pPr>
          </w:p>
          <w:p w:rsidR="00292A33" w:rsidRPr="001809AA" w:rsidRDefault="00292A33" w:rsidP="00570E53">
            <w:pPr>
              <w:jc w:val="center"/>
              <w:rPr>
                <w:sz w:val="18"/>
                <w:szCs w:val="18"/>
              </w:rPr>
            </w:pPr>
          </w:p>
          <w:p w:rsidR="00292A33" w:rsidRPr="001809AA" w:rsidRDefault="00292A33" w:rsidP="00570E53">
            <w:pPr>
              <w:jc w:val="center"/>
              <w:rPr>
                <w:sz w:val="18"/>
                <w:szCs w:val="18"/>
              </w:rPr>
            </w:pPr>
          </w:p>
          <w:p w:rsidR="00292A33" w:rsidRPr="001809AA" w:rsidRDefault="00292A33" w:rsidP="00570E53">
            <w:pPr>
              <w:jc w:val="center"/>
              <w:rPr>
                <w:sz w:val="18"/>
                <w:szCs w:val="18"/>
              </w:rPr>
            </w:pPr>
          </w:p>
          <w:p w:rsidR="00292A33" w:rsidRPr="001809AA" w:rsidRDefault="00DE1891" w:rsidP="00510098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1 322 879,00</w:t>
            </w:r>
          </w:p>
        </w:tc>
      </w:tr>
      <w:tr w:rsidR="00292A33" w:rsidRPr="00443F9E" w:rsidTr="008D355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A33" w:rsidRPr="00443F9E" w:rsidRDefault="00292A33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92A33" w:rsidRPr="001809AA" w:rsidRDefault="00292A33" w:rsidP="00510098">
            <w:pPr>
              <w:jc w:val="right"/>
              <w:rPr>
                <w:sz w:val="18"/>
                <w:szCs w:val="18"/>
              </w:rPr>
            </w:pPr>
          </w:p>
          <w:p w:rsidR="00292A33" w:rsidRPr="001809AA" w:rsidRDefault="00292A33" w:rsidP="00510098">
            <w:pPr>
              <w:jc w:val="right"/>
              <w:rPr>
                <w:sz w:val="18"/>
                <w:szCs w:val="18"/>
                <w:lang w:val="en-US"/>
              </w:rPr>
            </w:pPr>
            <w:r w:rsidRPr="001809AA">
              <w:rPr>
                <w:sz w:val="18"/>
                <w:szCs w:val="18"/>
              </w:rPr>
              <w:t>977</w:t>
            </w:r>
            <w:r w:rsidRPr="001809AA">
              <w:rPr>
                <w:sz w:val="18"/>
                <w:szCs w:val="18"/>
                <w:lang w:val="en-US"/>
              </w:rPr>
              <w:t> </w:t>
            </w:r>
            <w:r w:rsidRPr="001809AA">
              <w:rPr>
                <w:sz w:val="18"/>
                <w:szCs w:val="18"/>
              </w:rPr>
              <w:t>763,0</w:t>
            </w:r>
            <w:r w:rsidRPr="001809AA">
              <w:rPr>
                <w:sz w:val="18"/>
                <w:szCs w:val="18"/>
                <w:lang w:val="en-US"/>
              </w:rPr>
              <w:t>4</w:t>
            </w:r>
          </w:p>
        </w:tc>
      </w:tr>
      <w:tr w:rsidR="00292A33" w:rsidRPr="00443F9E" w:rsidTr="008D355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A33" w:rsidRPr="00443F9E" w:rsidRDefault="00292A33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92A33" w:rsidRPr="001809AA" w:rsidRDefault="00292A33" w:rsidP="00510098">
            <w:pPr>
              <w:jc w:val="right"/>
              <w:rPr>
                <w:sz w:val="18"/>
                <w:szCs w:val="18"/>
              </w:rPr>
            </w:pPr>
            <w:r w:rsidRPr="001809AA">
              <w:rPr>
                <w:sz w:val="18"/>
                <w:szCs w:val="18"/>
              </w:rPr>
              <w:t>966  479,67</w:t>
            </w:r>
          </w:p>
        </w:tc>
      </w:tr>
      <w:tr w:rsidR="00292A33" w:rsidRPr="00443F9E" w:rsidTr="008D355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92A33" w:rsidRPr="00443F9E" w:rsidRDefault="00292A33" w:rsidP="00924FB6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924FB6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92A33" w:rsidRPr="00443F9E" w:rsidRDefault="00292A33" w:rsidP="005100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11 283,37</w:t>
            </w:r>
          </w:p>
        </w:tc>
      </w:tr>
      <w:tr w:rsidR="00292A33" w:rsidRPr="00443F9E" w:rsidTr="008D3555">
        <w:trPr>
          <w:trHeight w:val="7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2A33" w:rsidRPr="00443F9E" w:rsidRDefault="00292A33" w:rsidP="00924F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88748C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88748C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8874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443F9E" w:rsidRDefault="00292A33" w:rsidP="0088748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A33" w:rsidRPr="00443F9E" w:rsidRDefault="00292A33" w:rsidP="0088748C">
            <w:pPr>
              <w:rPr>
                <w:sz w:val="20"/>
                <w:szCs w:val="20"/>
              </w:rPr>
            </w:pPr>
          </w:p>
        </w:tc>
      </w:tr>
      <w:tr w:rsidR="00292A33" w:rsidRPr="00443F9E" w:rsidTr="008D355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2A33" w:rsidRPr="003546B4" w:rsidRDefault="00292A33" w:rsidP="007D6F46">
            <w:pPr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2A33" w:rsidRPr="003546B4" w:rsidRDefault="00292A33" w:rsidP="007D6F46">
            <w:pPr>
              <w:jc w:val="right"/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270 108,84</w:t>
            </w:r>
          </w:p>
        </w:tc>
      </w:tr>
      <w:tr w:rsidR="00292A33" w:rsidRPr="00443F9E" w:rsidTr="008D355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A33" w:rsidRDefault="00292A33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292A33" w:rsidRPr="00443F9E" w:rsidTr="008D355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A33" w:rsidRDefault="00292A33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292A33" w:rsidRPr="00443F9E" w:rsidTr="008D355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A33" w:rsidRDefault="00292A33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292A33" w:rsidRPr="00443F9E" w:rsidTr="008D355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92A33" w:rsidRPr="003546B4" w:rsidRDefault="00292A33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A33" w:rsidRDefault="00292A33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292A33" w:rsidTr="008D355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A33" w:rsidRPr="003546B4" w:rsidRDefault="00292A33" w:rsidP="007D6F46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A33" w:rsidRPr="003546B4" w:rsidRDefault="00292A33" w:rsidP="007D6F46">
            <w:pPr>
              <w:jc w:val="right"/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33" w:rsidRDefault="00292A33" w:rsidP="003546B4">
            <w:pPr>
              <w:jc w:val="right"/>
              <w:rPr>
                <w:sz w:val="20"/>
                <w:szCs w:val="20"/>
              </w:rPr>
            </w:pPr>
          </w:p>
          <w:p w:rsidR="00292A33" w:rsidRDefault="00292A33" w:rsidP="003546B4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</w:tbl>
    <w:p w:rsidR="00BC567B" w:rsidRPr="00100693" w:rsidRDefault="00542E95" w:rsidP="003B42F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</w:t>
      </w:r>
    </w:p>
    <w:p w:rsidR="00BC567B" w:rsidRDefault="00BC567B" w:rsidP="003B42F4">
      <w:pPr>
        <w:rPr>
          <w:sz w:val="18"/>
          <w:szCs w:val="18"/>
        </w:rPr>
      </w:pPr>
    </w:p>
    <w:p w:rsidR="00E321AF" w:rsidRDefault="00E321AF" w:rsidP="003B42F4">
      <w:pPr>
        <w:rPr>
          <w:sz w:val="18"/>
          <w:szCs w:val="18"/>
        </w:rPr>
      </w:pPr>
    </w:p>
    <w:p w:rsidR="00E321AF" w:rsidRDefault="00E321AF" w:rsidP="003B42F4">
      <w:pPr>
        <w:rPr>
          <w:sz w:val="18"/>
          <w:szCs w:val="18"/>
        </w:rPr>
      </w:pPr>
    </w:p>
    <w:p w:rsidR="00E321AF" w:rsidRDefault="00E321AF" w:rsidP="003B42F4">
      <w:pPr>
        <w:rPr>
          <w:sz w:val="18"/>
          <w:szCs w:val="18"/>
        </w:rPr>
      </w:pPr>
    </w:p>
    <w:p w:rsidR="00E321AF" w:rsidRDefault="00E321AF" w:rsidP="003B42F4">
      <w:pPr>
        <w:rPr>
          <w:sz w:val="18"/>
          <w:szCs w:val="18"/>
        </w:rPr>
      </w:pPr>
    </w:p>
    <w:p w:rsidR="00E321AF" w:rsidRDefault="00E321AF" w:rsidP="003B42F4">
      <w:pPr>
        <w:rPr>
          <w:sz w:val="18"/>
          <w:szCs w:val="18"/>
        </w:rPr>
      </w:pPr>
    </w:p>
    <w:p w:rsidR="00E321AF" w:rsidRDefault="00E321AF" w:rsidP="003B42F4">
      <w:pPr>
        <w:rPr>
          <w:sz w:val="18"/>
          <w:szCs w:val="18"/>
        </w:rPr>
      </w:pPr>
    </w:p>
    <w:p w:rsidR="00727437" w:rsidRDefault="00542E95" w:rsidP="003F62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542E95" w:rsidRPr="009157AD" w:rsidRDefault="00542E95" w:rsidP="003F62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11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Pr="00BC567B" w:rsidRDefault="00542E95" w:rsidP="00A367E1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>ельсовет» на 2017г и плановый период 2018 и 2019 год</w:t>
      </w:r>
    </w:p>
    <w:p w:rsidR="00542E95" w:rsidRPr="00885B26" w:rsidRDefault="00542E95" w:rsidP="003B42F4">
      <w:pPr>
        <w:jc w:val="right"/>
        <w:rPr>
          <w:sz w:val="20"/>
          <w:szCs w:val="20"/>
        </w:rPr>
      </w:pPr>
    </w:p>
    <w:p w:rsidR="0001197A" w:rsidRDefault="00542E95" w:rsidP="0001197A">
      <w:pPr>
        <w:jc w:val="center"/>
        <w:rPr>
          <w:b/>
        </w:rPr>
      </w:pPr>
      <w:r w:rsidRPr="00C32B38">
        <w:rPr>
          <w:b/>
        </w:rPr>
        <w:t>Ведомственная структура расходов бюджета поселения на 201</w:t>
      </w:r>
      <w:r>
        <w:rPr>
          <w:b/>
        </w:rPr>
        <w:t>7</w:t>
      </w:r>
      <w:r w:rsidRPr="00C32B38">
        <w:rPr>
          <w:b/>
        </w:rPr>
        <w:t xml:space="preserve"> год</w:t>
      </w:r>
    </w:p>
    <w:p w:rsidR="00542E95" w:rsidRPr="00BC567B" w:rsidRDefault="00542E95" w:rsidP="00BC567B">
      <w:pPr>
        <w:jc w:val="right"/>
        <w:rPr>
          <w:rFonts w:ascii="Arial" w:hAnsi="Arial" w:cs="Arial"/>
          <w:sz w:val="18"/>
          <w:szCs w:val="18"/>
        </w:rPr>
      </w:pPr>
      <w:r w:rsidRPr="00C32B38">
        <w:rPr>
          <w:b/>
        </w:rPr>
        <w:t xml:space="preserve"> </w:t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Default="00542E95" w:rsidP="00A6702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C567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(рублей)</w:t>
      </w:r>
    </w:p>
    <w:p w:rsidR="00542E95" w:rsidRDefault="00542E95" w:rsidP="008A7DC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="0030007D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</w:t>
      </w:r>
    </w:p>
    <w:p w:rsidR="00D3784F" w:rsidRDefault="00542E95" w:rsidP="0001197A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="0001197A">
        <w:rPr>
          <w:sz w:val="18"/>
          <w:szCs w:val="18"/>
        </w:rPr>
        <w:t xml:space="preserve">              </w:t>
      </w:r>
      <w:r>
        <w:rPr>
          <w:sz w:val="16"/>
          <w:szCs w:val="16"/>
        </w:rPr>
        <w:t xml:space="preserve">         </w:t>
      </w:r>
    </w:p>
    <w:tbl>
      <w:tblPr>
        <w:tblW w:w="10483" w:type="dxa"/>
        <w:tblInd w:w="-176" w:type="dxa"/>
        <w:tblLook w:val="0000"/>
      </w:tblPr>
      <w:tblGrid>
        <w:gridCol w:w="4395"/>
        <w:gridCol w:w="583"/>
        <w:gridCol w:w="115"/>
        <w:gridCol w:w="145"/>
        <w:gridCol w:w="422"/>
        <w:gridCol w:w="145"/>
        <w:gridCol w:w="322"/>
        <w:gridCol w:w="145"/>
        <w:gridCol w:w="1514"/>
        <w:gridCol w:w="145"/>
        <w:gridCol w:w="564"/>
        <w:gridCol w:w="145"/>
        <w:gridCol w:w="1698"/>
        <w:gridCol w:w="145"/>
      </w:tblGrid>
      <w:tr w:rsidR="00A67025" w:rsidTr="00A67025">
        <w:trPr>
          <w:gridAfter w:val="1"/>
          <w:wAfter w:w="145" w:type="dxa"/>
          <w:trHeight w:val="405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</w:pPr>
            <w: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25" w:rsidRDefault="00A67025" w:rsidP="00A6702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год</w:t>
            </w:r>
          </w:p>
        </w:tc>
      </w:tr>
      <w:tr w:rsidR="00A67025" w:rsidTr="00A67025">
        <w:trPr>
          <w:gridAfter w:val="1"/>
          <w:wAfter w:w="145" w:type="dxa"/>
          <w:trHeight w:val="315"/>
        </w:trPr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</w:tr>
      <w:tr w:rsidR="00A67025" w:rsidTr="00A67025">
        <w:trPr>
          <w:gridAfter w:val="1"/>
          <w:wAfter w:w="145" w:type="dxa"/>
          <w:trHeight w:val="17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A67025" w:rsidTr="00A67025">
        <w:trPr>
          <w:gridAfter w:val="1"/>
          <w:wAfter w:w="145" w:type="dxa"/>
          <w:trHeight w:val="17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Администрация Сеймского сельсовета Мантуровского района </w:t>
            </w:r>
          </w:p>
        </w:tc>
        <w:tc>
          <w:tcPr>
            <w:tcW w:w="698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025" w:rsidRDefault="00A67025" w:rsidP="00A670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11 599 945,17</w:t>
            </w:r>
          </w:p>
        </w:tc>
      </w:tr>
      <w:tr w:rsidR="00A67025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Pr="00606A31" w:rsidRDefault="00A67025" w:rsidP="00A670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11 599 945,17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Pr="00A67025" w:rsidRDefault="004B5C26" w:rsidP="00A67025">
            <w:pPr>
              <w:jc w:val="center"/>
              <w:rPr>
                <w:bCs/>
                <w:sz w:val="20"/>
                <w:szCs w:val="20"/>
              </w:rPr>
            </w:pPr>
            <w:r w:rsidRPr="00A67025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443F9E" w:rsidRDefault="004B5C26" w:rsidP="005E4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4 192 411,99</w:t>
            </w:r>
          </w:p>
        </w:tc>
      </w:tr>
      <w:tr w:rsidR="004B5C26" w:rsidRPr="00443F9E" w:rsidTr="00A67025">
        <w:trPr>
          <w:gridAfter w:val="1"/>
          <w:wAfter w:w="145" w:type="dxa"/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9D2F15" w:rsidRDefault="004B5C26" w:rsidP="005E4B2E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4B5C26" w:rsidRPr="00443F9E" w:rsidTr="00A67025">
        <w:trPr>
          <w:gridAfter w:val="1"/>
          <w:wAfter w:w="145" w:type="dxa"/>
          <w:trHeight w:val="6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9D2F15" w:rsidRDefault="004B5C26" w:rsidP="005E4B2E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9D2F15" w:rsidRDefault="004B5C26" w:rsidP="005E4B2E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9D2F15" w:rsidRDefault="004B5C26" w:rsidP="005E4B2E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</w:t>
            </w:r>
          </w:p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9D2F15" w:rsidRDefault="004B5C26" w:rsidP="005E4B2E">
            <w:pPr>
              <w:jc w:val="center"/>
              <w:rPr>
                <w:sz w:val="20"/>
                <w:szCs w:val="20"/>
              </w:rPr>
            </w:pPr>
            <w:r w:rsidRPr="009D2F15">
              <w:rPr>
                <w:sz w:val="20"/>
                <w:szCs w:val="20"/>
              </w:rPr>
              <w:t>781 600,00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5D3EBE" w:rsidRDefault="004B5C26" w:rsidP="00A6702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D3EBE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Default="004B5C26" w:rsidP="005E4B2E">
            <w:pPr>
              <w:jc w:val="center"/>
              <w:rPr>
                <w:b/>
                <w:sz w:val="20"/>
                <w:szCs w:val="20"/>
              </w:rPr>
            </w:pPr>
          </w:p>
          <w:p w:rsidR="004B5C26" w:rsidRDefault="004B5C26" w:rsidP="005E4B2E">
            <w:pPr>
              <w:jc w:val="center"/>
              <w:rPr>
                <w:b/>
                <w:sz w:val="20"/>
                <w:szCs w:val="20"/>
              </w:rPr>
            </w:pPr>
          </w:p>
          <w:p w:rsidR="004B5C26" w:rsidRDefault="004B5C26" w:rsidP="005E4B2E">
            <w:pPr>
              <w:jc w:val="center"/>
              <w:rPr>
                <w:b/>
                <w:sz w:val="20"/>
                <w:szCs w:val="20"/>
              </w:rPr>
            </w:pPr>
          </w:p>
          <w:p w:rsidR="004B5C26" w:rsidRDefault="004B5C26" w:rsidP="005E4B2E">
            <w:pPr>
              <w:jc w:val="center"/>
              <w:rPr>
                <w:b/>
                <w:sz w:val="20"/>
                <w:szCs w:val="20"/>
              </w:rPr>
            </w:pPr>
          </w:p>
          <w:p w:rsidR="004B5C26" w:rsidRPr="00B25CA4" w:rsidRDefault="004B5C26" w:rsidP="005E4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1 890,00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B25CA4" w:rsidRDefault="004B5C26" w:rsidP="005E4B2E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B25CA4" w:rsidRDefault="004B5C26" w:rsidP="005E4B2E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7A4259" w:rsidRDefault="004B5C26" w:rsidP="005E4B2E">
            <w:pPr>
              <w:jc w:val="center"/>
              <w:rPr>
                <w:sz w:val="20"/>
                <w:szCs w:val="20"/>
              </w:rPr>
            </w:pPr>
            <w:r w:rsidRPr="007A4259">
              <w:rPr>
                <w:sz w:val="20"/>
                <w:szCs w:val="20"/>
              </w:rPr>
              <w:t>1 890,00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B25CA4" w:rsidRDefault="004B5C26" w:rsidP="005E4B2E">
            <w:pPr>
              <w:jc w:val="center"/>
            </w:pPr>
            <w:r>
              <w:rPr>
                <w:sz w:val="20"/>
                <w:szCs w:val="20"/>
              </w:rPr>
              <w:t>1 890,00</w:t>
            </w:r>
          </w:p>
        </w:tc>
      </w:tr>
      <w:tr w:rsidR="004B5C26" w:rsidRPr="00443F9E" w:rsidTr="00A67025">
        <w:trPr>
          <w:gridAfter w:val="1"/>
          <w:wAfter w:w="145" w:type="dxa"/>
          <w:trHeight w:val="78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443F9E" w:rsidRDefault="004B5C26" w:rsidP="005E4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2 101 630,54</w:t>
            </w:r>
          </w:p>
        </w:tc>
      </w:tr>
      <w:tr w:rsidR="004B5C26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443F9E" w:rsidRDefault="004B5C26" w:rsidP="005E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2 026 223,00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Default="004B5C26" w:rsidP="005E4B2E">
            <w:pPr>
              <w:jc w:val="center"/>
            </w:pPr>
            <w:r>
              <w:rPr>
                <w:sz w:val="20"/>
                <w:szCs w:val="20"/>
              </w:rPr>
              <w:t>2 026 223,00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Default="004B5C26" w:rsidP="005E4B2E">
            <w:pPr>
              <w:jc w:val="center"/>
              <w:rPr>
                <w:sz w:val="20"/>
                <w:szCs w:val="20"/>
              </w:rPr>
            </w:pPr>
          </w:p>
          <w:p w:rsidR="004B5C26" w:rsidRDefault="004B5C26" w:rsidP="005E4B2E">
            <w:pPr>
              <w:jc w:val="center"/>
            </w:pPr>
            <w:r>
              <w:rPr>
                <w:sz w:val="20"/>
                <w:szCs w:val="20"/>
              </w:rPr>
              <w:t>2 026 223,00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43F9E">
              <w:rPr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443F9E" w:rsidRDefault="004B5C26" w:rsidP="005E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1 409 313,00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443F9E" w:rsidRDefault="004B5C26" w:rsidP="005E4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610 860,00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Pr="00443F9E" w:rsidRDefault="004B5C26" w:rsidP="005E4B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6 050,00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B25CA4" w:rsidRDefault="004B5C26" w:rsidP="005E4B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73 016,54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9D2F15" w:rsidRDefault="004B5C26" w:rsidP="005E4B2E">
            <w:pPr>
              <w:jc w:val="right"/>
            </w:pPr>
            <w:r w:rsidRPr="009D2F15">
              <w:rPr>
                <w:sz w:val="20"/>
                <w:szCs w:val="20"/>
              </w:rPr>
              <w:t>73 016,54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73 1 00 </w:t>
            </w:r>
            <w:r>
              <w:rPr>
                <w:sz w:val="20"/>
                <w:szCs w:val="20"/>
                <w:lang w:val="en-US"/>
              </w:rPr>
              <w:t>П</w:t>
            </w:r>
            <w:r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9D2F15" w:rsidRDefault="004B5C26" w:rsidP="005E4B2E">
            <w:pPr>
              <w:jc w:val="right"/>
            </w:pPr>
            <w:r w:rsidRPr="009D2F15">
              <w:rPr>
                <w:sz w:val="20"/>
                <w:szCs w:val="20"/>
              </w:rPr>
              <w:t>73 016,54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Pr="009D2F15" w:rsidRDefault="004B5C26" w:rsidP="005E4B2E">
            <w:pPr>
              <w:jc w:val="right"/>
            </w:pPr>
            <w:r w:rsidRPr="009D2F15">
              <w:rPr>
                <w:sz w:val="20"/>
                <w:szCs w:val="20"/>
              </w:rPr>
              <w:t>73 016,54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B5C26" w:rsidRDefault="004B5C26" w:rsidP="00A670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5C26" w:rsidRDefault="004B5C26" w:rsidP="005E4B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2 391,00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Default="004B5C26" w:rsidP="005E4B2E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Default="004B5C26" w:rsidP="005E4B2E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Default="004B5C26" w:rsidP="005E4B2E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4B5C26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C26" w:rsidRPr="00443F9E" w:rsidRDefault="004B5C26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B5C26" w:rsidRDefault="004B5C26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5C26" w:rsidRPr="00443F9E" w:rsidRDefault="004B5C26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B5C26" w:rsidRDefault="004B5C26" w:rsidP="005E4B2E">
            <w:pPr>
              <w:jc w:val="right"/>
              <w:rPr>
                <w:sz w:val="20"/>
                <w:szCs w:val="20"/>
              </w:rPr>
            </w:pPr>
          </w:p>
          <w:p w:rsidR="004B5C26" w:rsidRDefault="004B5C26" w:rsidP="005E4B2E">
            <w:pPr>
              <w:jc w:val="right"/>
            </w:pPr>
            <w:r w:rsidRPr="00F5116A">
              <w:rPr>
                <w:sz w:val="20"/>
                <w:szCs w:val="20"/>
              </w:rPr>
              <w:t>2 391,00</w:t>
            </w:r>
          </w:p>
        </w:tc>
      </w:tr>
      <w:tr w:rsidR="00A67025" w:rsidRPr="00443F9E" w:rsidTr="00A67025">
        <w:trPr>
          <w:gridAfter w:val="1"/>
          <w:wAfter w:w="145" w:type="dxa"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1 307 291,45</w:t>
            </w:r>
          </w:p>
        </w:tc>
      </w:tr>
      <w:tr w:rsidR="00A67025" w:rsidRPr="00443F9E" w:rsidTr="00A67025">
        <w:trPr>
          <w:gridAfter w:val="1"/>
          <w:wAfter w:w="145" w:type="dxa"/>
          <w:trHeight w:val="441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1 297 917,05</w:t>
            </w:r>
          </w:p>
        </w:tc>
      </w:tr>
      <w:tr w:rsidR="00A67025" w:rsidRPr="00443F9E" w:rsidTr="00A67025">
        <w:trPr>
          <w:gridAfter w:val="1"/>
          <w:wAfter w:w="145" w:type="dxa"/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1 297 917,05</w:t>
            </w:r>
          </w:p>
        </w:tc>
      </w:tr>
      <w:tr w:rsidR="00A67025" w:rsidRPr="00443F9E" w:rsidTr="00A67025">
        <w:trPr>
          <w:gridAfter w:val="1"/>
          <w:wAfter w:w="145" w:type="dxa"/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1 290 212,05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1 290 212,05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7 705,00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9 374,40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Не программные расходы органов местного </w:t>
            </w:r>
          </w:p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  <w:lang w:val="en-US"/>
              </w:rPr>
            </w:pPr>
            <w:r w:rsidRPr="00443F9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</w:pPr>
            <w:r w:rsidRPr="00DD00AD">
              <w:rPr>
                <w:sz w:val="20"/>
                <w:szCs w:val="20"/>
              </w:rPr>
              <w:t>9 374,40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25" w:rsidRPr="00443F9E" w:rsidRDefault="00A67025" w:rsidP="00A67025">
            <w:pPr>
              <w:jc w:val="both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138 038,00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25" w:rsidRPr="00443F9E" w:rsidRDefault="00A67025" w:rsidP="00A67025">
            <w:pPr>
              <w:jc w:val="both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138 038,00</w:t>
            </w:r>
          </w:p>
        </w:tc>
      </w:tr>
      <w:tr w:rsidR="00A67025" w:rsidRPr="00443F9E" w:rsidTr="00A67025">
        <w:trPr>
          <w:gridAfter w:val="1"/>
          <w:wAfter w:w="145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A67025" w:rsidRPr="00443F9E" w:rsidTr="00A67025">
        <w:trPr>
          <w:gridAfter w:val="1"/>
          <w:wAfter w:w="145" w:type="dxa"/>
          <w:trHeight w:val="57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A67025" w:rsidRPr="00443F9E" w:rsidTr="00A67025">
        <w:trPr>
          <w:gridAfter w:val="1"/>
          <w:wAfter w:w="145" w:type="dxa"/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A67025" w:rsidRPr="00443F9E" w:rsidTr="00A67025">
        <w:trPr>
          <w:gridAfter w:val="1"/>
          <w:wAfter w:w="145" w:type="dxa"/>
          <w:trHeight w:val="5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</w:pPr>
            <w:r w:rsidRPr="00F86AB9">
              <w:rPr>
                <w:sz w:val="20"/>
                <w:szCs w:val="20"/>
              </w:rPr>
              <w:t>138 038,00</w:t>
            </w:r>
          </w:p>
        </w:tc>
      </w:tr>
      <w:tr w:rsidR="00A67025" w:rsidRPr="00443F9E" w:rsidTr="00A67025">
        <w:trPr>
          <w:gridAfter w:val="1"/>
          <w:wAfter w:w="145" w:type="dxa"/>
          <w:trHeight w:val="4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151 840,00</w:t>
            </w:r>
          </w:p>
        </w:tc>
      </w:tr>
      <w:tr w:rsidR="00A67025" w:rsidRPr="00443F9E" w:rsidTr="00A67025">
        <w:trPr>
          <w:gridAfter w:val="1"/>
          <w:wAfter w:w="145" w:type="dxa"/>
          <w:trHeight w:val="4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Pr="00177E8E" w:rsidRDefault="00A67025" w:rsidP="00A6702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95 000,00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</w:pPr>
            <w:r>
              <w:rPr>
                <w:sz w:val="20"/>
                <w:szCs w:val="20"/>
              </w:rPr>
              <w:t>95000,00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r>
              <w:rPr>
                <w:sz w:val="20"/>
                <w:szCs w:val="20"/>
              </w:rPr>
              <w:t xml:space="preserve">     </w:t>
            </w:r>
            <w:r w:rsidRPr="007C016A">
              <w:rPr>
                <w:sz w:val="20"/>
                <w:szCs w:val="20"/>
              </w:rPr>
              <w:t>95000,00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suppressAutoHyphens w:val="0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r>
              <w:rPr>
                <w:sz w:val="20"/>
                <w:szCs w:val="20"/>
              </w:rPr>
              <w:t xml:space="preserve">       </w:t>
            </w:r>
            <w:r w:rsidRPr="007C016A">
              <w:rPr>
                <w:sz w:val="20"/>
                <w:szCs w:val="20"/>
              </w:rPr>
              <w:t>95000,00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color w:val="000000"/>
                <w:sz w:val="20"/>
                <w:szCs w:val="20"/>
              </w:rPr>
            </w:pPr>
            <w:r w:rsidRPr="00443F9E">
              <w:rPr>
                <w:color w:val="000000"/>
                <w:sz w:val="20"/>
                <w:szCs w:val="20"/>
              </w:rPr>
              <w:t>Осуществление переданных полномочий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  <w:p w:rsidR="00A67025" w:rsidRPr="00443F9E" w:rsidRDefault="00A67025" w:rsidP="00A67025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r>
              <w:rPr>
                <w:sz w:val="20"/>
                <w:szCs w:val="20"/>
              </w:rPr>
              <w:t xml:space="preserve">           </w:t>
            </w:r>
            <w:r w:rsidRPr="007C016A">
              <w:rPr>
                <w:sz w:val="20"/>
                <w:szCs w:val="20"/>
              </w:rPr>
              <w:t>95000,00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</w:tr>
      <w:tr w:rsidR="00A67025" w:rsidRPr="00443F9E" w:rsidTr="00A67025">
        <w:trPr>
          <w:gridAfter w:val="1"/>
          <w:wAfter w:w="145" w:type="dxa"/>
          <w:trHeight w:val="56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b/>
                <w:sz w:val="20"/>
                <w:szCs w:val="20"/>
              </w:rPr>
            </w:pPr>
          </w:p>
          <w:p w:rsidR="00A67025" w:rsidRPr="00177E8E" w:rsidRDefault="00A67025" w:rsidP="00A67025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56 840,00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</w:pPr>
            <w:r>
              <w:rPr>
                <w:sz w:val="20"/>
                <w:szCs w:val="20"/>
              </w:rPr>
              <w:t>56 840,00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2017-2021годы»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r>
              <w:rPr>
                <w:sz w:val="20"/>
                <w:szCs w:val="20"/>
              </w:rPr>
              <w:t xml:space="preserve"> 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r>
              <w:rPr>
                <w:sz w:val="20"/>
                <w:szCs w:val="20"/>
              </w:rPr>
              <w:t xml:space="preserve">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r>
              <w:rPr>
                <w:sz w:val="20"/>
                <w:szCs w:val="20"/>
              </w:rPr>
              <w:t xml:space="preserve">  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67025" w:rsidRDefault="00A67025" w:rsidP="00A67025">
            <w:r>
              <w:rPr>
                <w:sz w:val="20"/>
                <w:szCs w:val="20"/>
              </w:rPr>
              <w:t xml:space="preserve">    </w:t>
            </w:r>
            <w:r w:rsidRPr="002F3BA0">
              <w:rPr>
                <w:sz w:val="20"/>
                <w:szCs w:val="20"/>
              </w:rPr>
              <w:t>56 840,00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4 429 798,49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027D8B">
              <w:rPr>
                <w:sz w:val="20"/>
                <w:szCs w:val="20"/>
              </w:rPr>
              <w:t>154 000,00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Непрограммые  расходы органов местного самоуправления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A67025" w:rsidRPr="00443F9E" w:rsidTr="00A67025">
        <w:trPr>
          <w:gridAfter w:val="1"/>
          <w:wAfter w:w="145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154 000,00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10 000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</w:rPr>
            </w:pPr>
            <w:r w:rsidRPr="00443F9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6118AD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 w:rsidRPr="006118AD">
              <w:rPr>
                <w:b/>
                <w:sz w:val="20"/>
                <w:szCs w:val="20"/>
              </w:rPr>
              <w:t>4 306 528,34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CF1D3F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4 306 528,34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CF1D3F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2 043 545,00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CF1D3F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2 043 545,00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25" w:rsidRPr="00533580" w:rsidRDefault="00A67025" w:rsidP="00A67025">
            <w:pPr>
              <w:rPr>
                <w:sz w:val="20"/>
                <w:szCs w:val="20"/>
              </w:rPr>
            </w:pPr>
            <w:r w:rsidRPr="00533580">
              <w:rPr>
                <w:sz w:val="20"/>
                <w:szCs w:val="20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582B41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DA7520" w:rsidRDefault="00A67025" w:rsidP="00A67025">
            <w:pPr>
              <w:jc w:val="center"/>
              <w:rPr>
                <w:sz w:val="20"/>
                <w:szCs w:val="20"/>
              </w:rPr>
            </w:pPr>
            <w:r w:rsidRPr="00DA75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271</w:t>
            </w:r>
            <w:r>
              <w:rPr>
                <w:sz w:val="20"/>
                <w:szCs w:val="20"/>
              </w:rPr>
              <w:t>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582B41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DA7520" w:rsidRDefault="00A67025" w:rsidP="00A67025">
            <w:pPr>
              <w:jc w:val="center"/>
              <w:rPr>
                <w:sz w:val="20"/>
                <w:szCs w:val="20"/>
              </w:rPr>
            </w:pPr>
            <w:r w:rsidRPr="00DA75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828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7520">
              <w:rPr>
                <w:sz w:val="20"/>
                <w:szCs w:val="20"/>
              </w:rPr>
              <w:t>271</w:t>
            </w:r>
            <w:r>
              <w:rPr>
                <w:sz w:val="20"/>
                <w:szCs w:val="20"/>
              </w:rPr>
              <w:t>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582B41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CF1D3F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215 274,00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582B41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07 2 02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CF1D3F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215 274,00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443F9E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r>
              <w:rPr>
                <w:sz w:val="20"/>
                <w:szCs w:val="20"/>
              </w:rPr>
              <w:t xml:space="preserve">     2 262 983,34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r>
              <w:rPr>
                <w:sz w:val="20"/>
                <w:szCs w:val="20"/>
              </w:rPr>
              <w:t xml:space="preserve">     2 262 983,34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r>
              <w:rPr>
                <w:sz w:val="20"/>
                <w:szCs w:val="20"/>
              </w:rPr>
              <w:t xml:space="preserve">      1 876 333,34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1 876 333,34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r>
              <w:rPr>
                <w:sz w:val="20"/>
                <w:szCs w:val="20"/>
              </w:rPr>
              <w:t xml:space="preserve">      </w:t>
            </w:r>
            <w:r w:rsidRPr="00B539F4">
              <w:rPr>
                <w:sz w:val="20"/>
                <w:szCs w:val="20"/>
              </w:rPr>
              <w:t>386 650,00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Cs/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</w:rPr>
              <w:lastRenderedPageBreak/>
              <w:t>Мероприятие по сбору и удалению твердых и жидких бытовых отходов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  <w:p w:rsidR="00A67025" w:rsidRDefault="00A67025" w:rsidP="00A67025">
            <w:r>
              <w:rPr>
                <w:sz w:val="20"/>
                <w:szCs w:val="20"/>
              </w:rPr>
              <w:t xml:space="preserve">       </w:t>
            </w:r>
            <w:r w:rsidRPr="00B539F4">
              <w:rPr>
                <w:sz w:val="20"/>
                <w:szCs w:val="20"/>
              </w:rPr>
              <w:t>386 650,00</w:t>
            </w:r>
          </w:p>
        </w:tc>
      </w:tr>
      <w:tr w:rsidR="00A67025" w:rsidRPr="00443F9E" w:rsidTr="00A67025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</w:pPr>
            <w:r>
              <w:rPr>
                <w:sz w:val="20"/>
                <w:szCs w:val="20"/>
              </w:rPr>
              <w:t>386 650,00</w:t>
            </w:r>
          </w:p>
        </w:tc>
      </w:tr>
      <w:tr w:rsidR="00A67025" w:rsidRPr="00443F9E" w:rsidTr="00A67025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2 377 018,00</w:t>
            </w:r>
          </w:p>
        </w:tc>
      </w:tr>
      <w:tr w:rsidR="00A67025" w:rsidRPr="00443F9E" w:rsidTr="00A6702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b/>
                <w:bCs/>
                <w:sz w:val="20"/>
                <w:szCs w:val="20"/>
              </w:rPr>
            </w:pPr>
            <w:r w:rsidRPr="00443F9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Pr="006118AD" w:rsidRDefault="00A67025" w:rsidP="00A67025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A67025" w:rsidRPr="00443F9E" w:rsidTr="00A67025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Pr="006118AD" w:rsidRDefault="00A67025" w:rsidP="00A67025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A67025" w:rsidRPr="00443F9E" w:rsidTr="00A6702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443F9E">
              <w:rPr>
                <w:sz w:val="20"/>
                <w:szCs w:val="20"/>
              </w:rPr>
              <w:t xml:space="preserve">«Развитие культуры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2017-2021 годы»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Pr="006118AD" w:rsidRDefault="00A67025" w:rsidP="00A67025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A67025" w:rsidRPr="00443F9E" w:rsidTr="00A6702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Pr="006118AD" w:rsidRDefault="00A67025" w:rsidP="00A67025">
            <w:pPr>
              <w:jc w:val="right"/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A67025" w:rsidRPr="00443F9E" w:rsidTr="00A6702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Cs/>
                <w:sz w:val="20"/>
                <w:szCs w:val="20"/>
                <w:lang w:eastAsia="ru-RU"/>
              </w:rPr>
            </w:pPr>
            <w:r w:rsidRPr="00510098">
              <w:rPr>
                <w:bCs/>
                <w:sz w:val="20"/>
                <w:szCs w:val="20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362 039,00</w:t>
            </w:r>
          </w:p>
        </w:tc>
      </w:tr>
      <w:tr w:rsidR="00A67025" w:rsidRPr="00443F9E" w:rsidTr="00A67025">
        <w:trPr>
          <w:trHeight w:val="154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01 3 01 13330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362 039,00</w:t>
            </w:r>
          </w:p>
        </w:tc>
      </w:tr>
      <w:tr w:rsidR="00A67025" w:rsidRPr="00443F9E" w:rsidTr="00A67025">
        <w:trPr>
          <w:trHeight w:val="11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292A33">
              <w:rPr>
                <w:sz w:val="20"/>
                <w:szCs w:val="20"/>
              </w:rPr>
              <w:t>Государственная поддержка лучших работников муниципальных учреждений культуры,находящихся на территории сельских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0F2C9D" w:rsidRDefault="00A67025" w:rsidP="00A670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R 5191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</w:tr>
      <w:tr w:rsidR="00A67025" w:rsidRPr="00443F9E" w:rsidTr="00A67025">
        <w:trPr>
          <w:trHeight w:val="11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0F2C9D" w:rsidRDefault="00A67025" w:rsidP="00A670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R 5191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Default="00A67025" w:rsidP="00A6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</w:tr>
      <w:tr w:rsidR="00A67025" w:rsidRPr="00443F9E" w:rsidTr="00A6702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Обеспечение выплаты заработной платы с начислениями работникам муниципальных учреждений культуры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A67025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510098" w:rsidRDefault="00A67025" w:rsidP="00A670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510098" w:rsidRDefault="00A67025" w:rsidP="00A670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510098" w:rsidRDefault="00A67025" w:rsidP="00A670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Pr="00292A33" w:rsidRDefault="00A67025" w:rsidP="00A67025">
            <w:pPr>
              <w:jc w:val="right"/>
              <w:rPr>
                <w:sz w:val="20"/>
                <w:szCs w:val="20"/>
              </w:rPr>
            </w:pPr>
            <w:r w:rsidRPr="00292A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92A33">
              <w:rPr>
                <w:sz w:val="20"/>
                <w:szCs w:val="20"/>
              </w:rPr>
              <w:t>964</w:t>
            </w:r>
            <w:r>
              <w:rPr>
                <w:sz w:val="20"/>
                <w:szCs w:val="20"/>
                <w:lang w:val="en-US"/>
              </w:rPr>
              <w:t> </w:t>
            </w:r>
            <w:r w:rsidRPr="00292A33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,00</w:t>
            </w:r>
          </w:p>
        </w:tc>
      </w:tr>
      <w:tr w:rsidR="00A67025" w:rsidRPr="00443F9E" w:rsidTr="00A6702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01 3 01 </w:t>
            </w:r>
            <w:r>
              <w:rPr>
                <w:sz w:val="20"/>
                <w:szCs w:val="20"/>
                <w:lang w:val="en-US"/>
              </w:rPr>
              <w:t>S3330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Pr="001809AA" w:rsidRDefault="00A67025" w:rsidP="00A67025">
            <w:pPr>
              <w:jc w:val="center"/>
              <w:rPr>
                <w:sz w:val="18"/>
                <w:szCs w:val="18"/>
              </w:rPr>
            </w:pPr>
          </w:p>
          <w:p w:rsidR="00A67025" w:rsidRPr="001809AA" w:rsidRDefault="00A67025" w:rsidP="00A67025">
            <w:pPr>
              <w:jc w:val="center"/>
              <w:rPr>
                <w:sz w:val="18"/>
                <w:szCs w:val="18"/>
              </w:rPr>
            </w:pPr>
          </w:p>
          <w:p w:rsidR="00A67025" w:rsidRPr="001809AA" w:rsidRDefault="00A67025" w:rsidP="00A67025">
            <w:pPr>
              <w:jc w:val="center"/>
              <w:rPr>
                <w:sz w:val="18"/>
                <w:szCs w:val="18"/>
              </w:rPr>
            </w:pPr>
          </w:p>
          <w:p w:rsidR="00A67025" w:rsidRPr="001809AA" w:rsidRDefault="00A67025" w:rsidP="00A67025">
            <w:pPr>
              <w:jc w:val="center"/>
              <w:rPr>
                <w:sz w:val="18"/>
                <w:szCs w:val="18"/>
              </w:rPr>
            </w:pPr>
          </w:p>
          <w:p w:rsidR="00A67025" w:rsidRPr="001809AA" w:rsidRDefault="00A67025" w:rsidP="00A67025">
            <w:pPr>
              <w:jc w:val="center"/>
              <w:rPr>
                <w:sz w:val="18"/>
                <w:szCs w:val="18"/>
              </w:rPr>
            </w:pPr>
          </w:p>
          <w:p w:rsidR="00A67025" w:rsidRPr="001809AA" w:rsidRDefault="00A67025" w:rsidP="00A67025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1 322 879,00</w:t>
            </w:r>
          </w:p>
        </w:tc>
      </w:tr>
      <w:tr w:rsidR="00A67025" w:rsidRPr="00443F9E" w:rsidTr="00A67025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bCs/>
                <w:sz w:val="20"/>
                <w:szCs w:val="20"/>
                <w:lang w:eastAsia="ru-RU"/>
              </w:rPr>
            </w:pPr>
            <w:r w:rsidRPr="00443F9E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67025" w:rsidRPr="001809AA" w:rsidRDefault="00A67025" w:rsidP="00A67025">
            <w:pPr>
              <w:jc w:val="right"/>
              <w:rPr>
                <w:sz w:val="18"/>
                <w:szCs w:val="18"/>
              </w:rPr>
            </w:pPr>
          </w:p>
          <w:p w:rsidR="00A67025" w:rsidRPr="001809AA" w:rsidRDefault="00A67025" w:rsidP="00A67025">
            <w:pPr>
              <w:jc w:val="right"/>
              <w:rPr>
                <w:sz w:val="18"/>
                <w:szCs w:val="18"/>
                <w:lang w:val="en-US"/>
              </w:rPr>
            </w:pPr>
            <w:r w:rsidRPr="001809AA">
              <w:rPr>
                <w:sz w:val="18"/>
                <w:szCs w:val="18"/>
              </w:rPr>
              <w:t>977</w:t>
            </w:r>
            <w:r w:rsidRPr="001809AA">
              <w:rPr>
                <w:sz w:val="18"/>
                <w:szCs w:val="18"/>
                <w:lang w:val="en-US"/>
              </w:rPr>
              <w:t> </w:t>
            </w:r>
            <w:r w:rsidRPr="001809AA">
              <w:rPr>
                <w:sz w:val="18"/>
                <w:szCs w:val="18"/>
              </w:rPr>
              <w:t>763,0</w:t>
            </w:r>
            <w:r w:rsidRPr="001809AA">
              <w:rPr>
                <w:sz w:val="18"/>
                <w:szCs w:val="18"/>
                <w:lang w:val="en-US"/>
              </w:rPr>
              <w:t>4</w:t>
            </w:r>
          </w:p>
        </w:tc>
      </w:tr>
      <w:tr w:rsidR="00A67025" w:rsidRPr="00443F9E" w:rsidTr="00A67025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025" w:rsidRPr="001809AA" w:rsidRDefault="00A67025" w:rsidP="00A67025">
            <w:pPr>
              <w:jc w:val="right"/>
              <w:rPr>
                <w:sz w:val="18"/>
                <w:szCs w:val="18"/>
              </w:rPr>
            </w:pPr>
            <w:r w:rsidRPr="001809AA">
              <w:rPr>
                <w:sz w:val="18"/>
                <w:szCs w:val="18"/>
              </w:rPr>
              <w:t>966  479,67</w:t>
            </w:r>
          </w:p>
        </w:tc>
      </w:tr>
      <w:tr w:rsidR="00A67025" w:rsidRPr="00443F9E" w:rsidTr="00A67025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11 283,37</w:t>
            </w:r>
          </w:p>
        </w:tc>
      </w:tr>
      <w:tr w:rsidR="00A67025" w:rsidRPr="00443F9E" w:rsidTr="00A67025">
        <w:trPr>
          <w:trHeight w:val="7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025" w:rsidRPr="00443F9E" w:rsidRDefault="00A67025" w:rsidP="00A67025">
            <w:pPr>
              <w:rPr>
                <w:sz w:val="20"/>
                <w:szCs w:val="20"/>
              </w:rPr>
            </w:pPr>
          </w:p>
        </w:tc>
      </w:tr>
      <w:tr w:rsidR="00A67025" w:rsidRPr="00443F9E" w:rsidTr="00A6702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67025" w:rsidRPr="003546B4" w:rsidRDefault="00A67025" w:rsidP="00A67025">
            <w:pPr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025" w:rsidRPr="003546B4" w:rsidRDefault="00A67025" w:rsidP="00A67025">
            <w:pPr>
              <w:jc w:val="right"/>
              <w:rPr>
                <w:b/>
                <w:sz w:val="20"/>
                <w:szCs w:val="20"/>
              </w:rPr>
            </w:pPr>
            <w:r w:rsidRPr="003546B4">
              <w:rPr>
                <w:b/>
                <w:sz w:val="20"/>
                <w:szCs w:val="20"/>
              </w:rPr>
              <w:t>270 108,84</w:t>
            </w:r>
          </w:p>
        </w:tc>
      </w:tr>
      <w:tr w:rsidR="00A67025" w:rsidRPr="00443F9E" w:rsidTr="00A6702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A67025" w:rsidRPr="00443F9E" w:rsidTr="00A6702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A67025" w:rsidRPr="00443F9E" w:rsidTr="00A6702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A67025" w:rsidRPr="00443F9E" w:rsidTr="00A6702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7025" w:rsidRPr="003546B4" w:rsidRDefault="00A67025" w:rsidP="00A67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7025" w:rsidRDefault="00A67025" w:rsidP="00A67025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  <w:tr w:rsidR="00A67025" w:rsidTr="00A67025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025" w:rsidRDefault="00A67025">
            <w:r w:rsidRPr="00E549E0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7025" w:rsidRPr="003546B4" w:rsidRDefault="00A67025" w:rsidP="00A67025">
            <w:pPr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7025" w:rsidRPr="003546B4" w:rsidRDefault="00A67025" w:rsidP="00A67025">
            <w:pPr>
              <w:jc w:val="right"/>
              <w:rPr>
                <w:sz w:val="20"/>
                <w:szCs w:val="20"/>
              </w:rPr>
            </w:pPr>
            <w:r w:rsidRPr="003546B4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025" w:rsidRDefault="00A67025" w:rsidP="00A67025">
            <w:pPr>
              <w:jc w:val="right"/>
              <w:rPr>
                <w:sz w:val="20"/>
                <w:szCs w:val="20"/>
              </w:rPr>
            </w:pPr>
          </w:p>
          <w:p w:rsidR="00A67025" w:rsidRDefault="00A67025" w:rsidP="00A67025">
            <w:pPr>
              <w:jc w:val="right"/>
            </w:pPr>
            <w:r w:rsidRPr="00071AB2">
              <w:rPr>
                <w:sz w:val="20"/>
                <w:szCs w:val="20"/>
              </w:rPr>
              <w:t>270 108,84</w:t>
            </w:r>
          </w:p>
        </w:tc>
      </w:tr>
    </w:tbl>
    <w:p w:rsidR="00D3784F" w:rsidRDefault="00D3784F" w:rsidP="0001197A">
      <w:pPr>
        <w:rPr>
          <w:sz w:val="16"/>
          <w:szCs w:val="16"/>
        </w:rPr>
      </w:pPr>
    </w:p>
    <w:p w:rsidR="00D3784F" w:rsidRDefault="00D3784F" w:rsidP="0001197A">
      <w:pPr>
        <w:rPr>
          <w:sz w:val="16"/>
          <w:szCs w:val="16"/>
        </w:rPr>
      </w:pPr>
    </w:p>
    <w:p w:rsidR="00D3784F" w:rsidRDefault="00D3784F" w:rsidP="0001197A">
      <w:pPr>
        <w:rPr>
          <w:sz w:val="16"/>
          <w:szCs w:val="16"/>
        </w:rPr>
      </w:pPr>
    </w:p>
    <w:p w:rsidR="00E321AF" w:rsidRDefault="00E321AF" w:rsidP="0001197A">
      <w:pPr>
        <w:rPr>
          <w:sz w:val="16"/>
          <w:szCs w:val="16"/>
        </w:rPr>
      </w:pPr>
    </w:p>
    <w:p w:rsidR="00E321AF" w:rsidRDefault="00E321AF" w:rsidP="0001197A">
      <w:pPr>
        <w:rPr>
          <w:sz w:val="16"/>
          <w:szCs w:val="16"/>
        </w:rPr>
      </w:pPr>
    </w:p>
    <w:p w:rsidR="00E321AF" w:rsidRDefault="00E321AF" w:rsidP="0001197A">
      <w:pPr>
        <w:rPr>
          <w:sz w:val="16"/>
          <w:szCs w:val="16"/>
        </w:rPr>
      </w:pPr>
    </w:p>
    <w:p w:rsidR="00542E95" w:rsidRPr="0001197A" w:rsidRDefault="00542E95" w:rsidP="00336805">
      <w:pPr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</w:t>
      </w:r>
      <w:r w:rsidRPr="009B4F68">
        <w:rPr>
          <w:sz w:val="20"/>
          <w:szCs w:val="20"/>
        </w:rPr>
        <w:t xml:space="preserve">     </w:t>
      </w:r>
    </w:p>
    <w:p w:rsidR="00542E95" w:rsidRPr="009157AD" w:rsidRDefault="00542E95" w:rsidP="003368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Pr="009157AD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13</w:t>
      </w:r>
      <w:r w:rsidRPr="009157AD">
        <w:rPr>
          <w:sz w:val="18"/>
          <w:szCs w:val="18"/>
        </w:rPr>
        <w:t xml:space="preserve">   </w:t>
      </w:r>
    </w:p>
    <w:p w:rsidR="00542E95" w:rsidRPr="009157AD" w:rsidRDefault="00542E95" w:rsidP="00336805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>
        <w:rPr>
          <w:sz w:val="18"/>
          <w:szCs w:val="18"/>
        </w:rPr>
        <w:t>Сеймского</w:t>
      </w:r>
      <w:r w:rsidRPr="009157AD">
        <w:rPr>
          <w:sz w:val="18"/>
          <w:szCs w:val="18"/>
        </w:rPr>
        <w:t xml:space="preserve"> сельсовета</w:t>
      </w:r>
    </w:p>
    <w:p w:rsidR="00542E95" w:rsidRPr="009157AD" w:rsidRDefault="00542E95" w:rsidP="00336805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 w:rsidR="00784EA9">
        <w:rPr>
          <w:sz w:val="18"/>
          <w:szCs w:val="18"/>
        </w:rPr>
        <w:t>Мантуровского района</w:t>
      </w:r>
      <w:r w:rsidRPr="009157AD">
        <w:rPr>
          <w:sz w:val="18"/>
          <w:szCs w:val="18"/>
        </w:rPr>
        <w:t xml:space="preserve"> Курской области </w:t>
      </w:r>
    </w:p>
    <w:p w:rsidR="00542E95" w:rsidRPr="009157AD" w:rsidRDefault="00542E95" w:rsidP="00336805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>
        <w:rPr>
          <w:sz w:val="18"/>
          <w:szCs w:val="18"/>
        </w:rPr>
        <w:t>Сеймский</w:t>
      </w:r>
      <w:r w:rsidRPr="009157AD">
        <w:rPr>
          <w:sz w:val="18"/>
          <w:szCs w:val="18"/>
        </w:rPr>
        <w:t xml:space="preserve"> </w:t>
      </w:r>
    </w:p>
    <w:p w:rsidR="00542E95" w:rsidRPr="009157AD" w:rsidRDefault="00542E95" w:rsidP="00336805">
      <w:pPr>
        <w:jc w:val="right"/>
        <w:rPr>
          <w:sz w:val="18"/>
          <w:szCs w:val="18"/>
        </w:rPr>
      </w:pPr>
      <w:r w:rsidRPr="009157A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с</w:t>
      </w:r>
      <w:r w:rsidRPr="009157AD">
        <w:rPr>
          <w:sz w:val="18"/>
          <w:szCs w:val="18"/>
        </w:rPr>
        <w:t xml:space="preserve">ельсовет» на 2017г и плановый период 2018 и 2019 годов»   </w:t>
      </w:r>
    </w:p>
    <w:p w:rsidR="00542E95" w:rsidRDefault="00542E95" w:rsidP="003177A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542E95" w:rsidRDefault="00542E95" w:rsidP="003177A4">
      <w:pPr>
        <w:jc w:val="center"/>
        <w:rPr>
          <w:sz w:val="16"/>
          <w:szCs w:val="16"/>
        </w:rPr>
      </w:pPr>
    </w:p>
    <w:p w:rsidR="00542E95" w:rsidRPr="002A1FD9" w:rsidRDefault="00542E95" w:rsidP="003177A4">
      <w:pPr>
        <w:jc w:val="center"/>
      </w:pPr>
      <w:r w:rsidRPr="002A1FD9">
        <w:rPr>
          <w:b/>
        </w:rPr>
        <w:t xml:space="preserve">Распределение бюджетных ассигнований  по целевым статьям (муниципальным программам и непрограммным направлениям деятельности), группам (подгруппам) </w:t>
      </w:r>
      <w:r>
        <w:rPr>
          <w:b/>
        </w:rPr>
        <w:t>в</w:t>
      </w:r>
      <w:r w:rsidRPr="002A1FD9">
        <w:rPr>
          <w:b/>
        </w:rPr>
        <w:t>идов расходов на 2017 год</w:t>
      </w:r>
    </w:p>
    <w:p w:rsidR="00542E95" w:rsidRPr="00586336" w:rsidRDefault="00542E95" w:rsidP="003177A4">
      <w:pPr>
        <w:jc w:val="center"/>
        <w:rPr>
          <w:b/>
          <w:sz w:val="20"/>
          <w:szCs w:val="20"/>
        </w:rPr>
      </w:pPr>
      <w:r w:rsidRPr="00586336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86336">
        <w:rPr>
          <w:b/>
          <w:sz w:val="20"/>
          <w:szCs w:val="20"/>
        </w:rPr>
        <w:t xml:space="preserve"> (рублей)</w:t>
      </w:r>
    </w:p>
    <w:tbl>
      <w:tblPr>
        <w:tblW w:w="9935" w:type="dxa"/>
        <w:tblInd w:w="95" w:type="dxa"/>
        <w:tblLook w:val="0000"/>
      </w:tblPr>
      <w:tblGrid>
        <w:gridCol w:w="6250"/>
        <w:gridCol w:w="1701"/>
        <w:gridCol w:w="1984"/>
      </w:tblGrid>
      <w:tr w:rsidR="00542E95" w:rsidRPr="00867493" w:rsidTr="00EC4C5F">
        <w:trPr>
          <w:trHeight w:val="40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42E95" w:rsidRPr="00867493" w:rsidRDefault="00542E95" w:rsidP="00924FB6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Сумма</w:t>
            </w:r>
          </w:p>
        </w:tc>
      </w:tr>
      <w:tr w:rsidR="00542E95" w:rsidRPr="00867493" w:rsidTr="00EC4C5F">
        <w:trPr>
          <w:trHeight w:val="171"/>
        </w:trPr>
        <w:tc>
          <w:tcPr>
            <w:tcW w:w="6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867493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42E95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867493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867493" w:rsidRDefault="00542E95" w:rsidP="00924FB6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867493" w:rsidRDefault="0091334D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6 845 386,34</w:t>
            </w:r>
          </w:p>
        </w:tc>
      </w:tr>
      <w:tr w:rsidR="001809AA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01 0 00 00000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809AA" w:rsidRPr="00443F9E" w:rsidRDefault="00A67025" w:rsidP="001809AA">
            <w:pPr>
              <w:jc w:val="right"/>
              <w:rPr>
                <w:b/>
                <w:sz w:val="20"/>
                <w:szCs w:val="20"/>
              </w:rPr>
            </w:pPr>
            <w:r w:rsidRPr="006118AD">
              <w:rPr>
                <w:sz w:val="20"/>
                <w:szCs w:val="20"/>
              </w:rPr>
              <w:t>2 377 018,00</w:t>
            </w:r>
          </w:p>
        </w:tc>
      </w:tr>
      <w:tr w:rsidR="001809AA" w:rsidRPr="00867493" w:rsidTr="00986F51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766E32">
            <w:pPr>
              <w:rPr>
                <w:sz w:val="20"/>
                <w:szCs w:val="20"/>
              </w:rPr>
            </w:pPr>
            <w:r w:rsidRPr="00867493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867493">
              <w:rPr>
                <w:sz w:val="20"/>
                <w:szCs w:val="20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01 3 00 00000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853EDD" w:rsidRDefault="00853EDD" w:rsidP="001809AA">
            <w:pPr>
              <w:jc w:val="right"/>
              <w:rPr>
                <w:sz w:val="20"/>
                <w:szCs w:val="20"/>
              </w:rPr>
            </w:pPr>
          </w:p>
          <w:p w:rsidR="00853EDD" w:rsidRPr="00506A1C" w:rsidRDefault="00853EDD" w:rsidP="001809AA">
            <w:pPr>
              <w:jc w:val="right"/>
              <w:rPr>
                <w:sz w:val="20"/>
                <w:szCs w:val="20"/>
              </w:rPr>
            </w:pPr>
          </w:p>
          <w:p w:rsidR="001809AA" w:rsidRPr="00B67ED8" w:rsidRDefault="00506A1C" w:rsidP="001809AA">
            <w:pPr>
              <w:jc w:val="right"/>
            </w:pPr>
            <w:r w:rsidRPr="00506A1C">
              <w:rPr>
                <w:sz w:val="20"/>
                <w:szCs w:val="20"/>
              </w:rPr>
              <w:t>2 755 536,37</w:t>
            </w:r>
          </w:p>
        </w:tc>
      </w:tr>
      <w:tr w:rsidR="001809AA" w:rsidRPr="00867493" w:rsidTr="00986F51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1809AA" w:rsidRPr="00853EDD" w:rsidRDefault="001809AA" w:rsidP="00986F51">
            <w:pPr>
              <w:jc w:val="center"/>
              <w:rPr>
                <w:sz w:val="20"/>
                <w:szCs w:val="20"/>
              </w:rPr>
            </w:pPr>
          </w:p>
          <w:p w:rsidR="00DB01BF" w:rsidRDefault="00DB01BF" w:rsidP="00986F51">
            <w:pPr>
              <w:jc w:val="center"/>
              <w:rPr>
                <w:sz w:val="20"/>
                <w:szCs w:val="20"/>
              </w:rPr>
            </w:pPr>
          </w:p>
          <w:p w:rsidR="001809AA" w:rsidRPr="00853EDD" w:rsidRDefault="00DB01BF" w:rsidP="00DB0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4 316 528,34</w:t>
            </w:r>
          </w:p>
          <w:p w:rsidR="001809AA" w:rsidRPr="00853EDD" w:rsidRDefault="001809AA" w:rsidP="00986F51">
            <w:pPr>
              <w:jc w:val="right"/>
              <w:rPr>
                <w:sz w:val="20"/>
                <w:szCs w:val="20"/>
              </w:rPr>
            </w:pPr>
          </w:p>
        </w:tc>
      </w:tr>
      <w:tr w:rsidR="001809AA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07 2 00 00000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809AA" w:rsidRPr="00867493" w:rsidRDefault="00555D23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2 053</w:t>
            </w:r>
            <w:r w:rsidR="0091334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545</w:t>
            </w:r>
            <w:r w:rsidR="0091334D">
              <w:rPr>
                <w:sz w:val="20"/>
                <w:szCs w:val="20"/>
              </w:rPr>
              <w:t>,00</w:t>
            </w:r>
          </w:p>
        </w:tc>
      </w:tr>
      <w:tr w:rsidR="001809AA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2C2639">
            <w:pPr>
              <w:rPr>
                <w:bCs/>
                <w:sz w:val="20"/>
                <w:szCs w:val="20"/>
              </w:rPr>
            </w:pPr>
            <w:r w:rsidRPr="00867493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867493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 сельсовете Мантуровского района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07 3 00 0000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809AA" w:rsidRPr="00867493" w:rsidRDefault="0091334D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2 262983,34</w:t>
            </w:r>
          </w:p>
        </w:tc>
      </w:tr>
      <w:tr w:rsidR="001809AA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766E32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Сеймском сельсовете 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924FB6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13 0 00 00000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809AA" w:rsidRPr="0091334D" w:rsidRDefault="0091334D" w:rsidP="00924FB6">
            <w:pPr>
              <w:jc w:val="center"/>
              <w:rPr>
                <w:sz w:val="20"/>
                <w:szCs w:val="20"/>
              </w:rPr>
            </w:pPr>
            <w:r w:rsidRPr="0091334D">
              <w:rPr>
                <w:sz w:val="20"/>
                <w:szCs w:val="20"/>
              </w:rPr>
              <w:t>151 840,00</w:t>
            </w:r>
          </w:p>
        </w:tc>
      </w:tr>
      <w:tr w:rsidR="001809AA" w:rsidRPr="00867493" w:rsidTr="00EC4C5F">
        <w:trPr>
          <w:trHeight w:val="240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FD5311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13 1 00 00000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809AA" w:rsidRPr="00867493" w:rsidRDefault="00A67025" w:rsidP="00FD5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DB01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840,00</w:t>
            </w:r>
          </w:p>
        </w:tc>
      </w:tr>
      <w:tr w:rsidR="001809AA" w:rsidRPr="00867493" w:rsidTr="00EC4C5F">
        <w:trPr>
          <w:trHeight w:val="465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09AA" w:rsidRPr="00867493" w:rsidRDefault="001809AA" w:rsidP="00FD5311">
            <w:pPr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809AA" w:rsidRPr="00867493" w:rsidRDefault="001809AA" w:rsidP="00FD5311">
            <w:pPr>
              <w:jc w:val="center"/>
              <w:rPr>
                <w:sz w:val="20"/>
                <w:szCs w:val="20"/>
              </w:rPr>
            </w:pPr>
            <w:r w:rsidRPr="00867493">
              <w:rPr>
                <w:sz w:val="20"/>
                <w:szCs w:val="20"/>
              </w:rPr>
              <w:t>13 2 00 00000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809AA" w:rsidRPr="00867493" w:rsidRDefault="00A67025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95 000,00</w:t>
            </w:r>
          </w:p>
        </w:tc>
      </w:tr>
    </w:tbl>
    <w:p w:rsidR="00542E95" w:rsidRDefault="00542E95" w:rsidP="00FD531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p w:rsidR="00600D08" w:rsidRDefault="00600D08" w:rsidP="00FD5311">
      <w:pPr>
        <w:rPr>
          <w:sz w:val="18"/>
          <w:szCs w:val="18"/>
        </w:rPr>
      </w:pPr>
    </w:p>
    <w:sectPr w:rsidR="00600D08" w:rsidSect="0020211D">
      <w:pgSz w:w="11906" w:h="16838"/>
      <w:pgMar w:top="284" w:right="850" w:bottom="993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B2B" w:rsidRDefault="00EA2B2B" w:rsidP="00CE4493">
      <w:r>
        <w:separator/>
      </w:r>
    </w:p>
  </w:endnote>
  <w:endnote w:type="continuationSeparator" w:id="1">
    <w:p w:rsidR="00EA2B2B" w:rsidRDefault="00EA2B2B" w:rsidP="00CE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B2B" w:rsidRDefault="00EA2B2B" w:rsidP="00CE4493">
      <w:r>
        <w:separator/>
      </w:r>
    </w:p>
  </w:footnote>
  <w:footnote w:type="continuationSeparator" w:id="1">
    <w:p w:rsidR="00EA2B2B" w:rsidRDefault="00EA2B2B" w:rsidP="00CE4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A730EEB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ED65324"/>
    <w:multiLevelType w:val="hybridMultilevel"/>
    <w:tmpl w:val="3AE83F32"/>
    <w:lvl w:ilvl="0" w:tplc="62C8027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10CD3F8D"/>
    <w:multiLevelType w:val="hybridMultilevel"/>
    <w:tmpl w:val="3DFAF508"/>
    <w:lvl w:ilvl="0" w:tplc="CBB8CCC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51337ED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75E2A62"/>
    <w:multiLevelType w:val="hybridMultilevel"/>
    <w:tmpl w:val="029EA180"/>
    <w:lvl w:ilvl="0" w:tplc="DA800C60">
      <w:start w:val="70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8576B56"/>
    <w:multiLevelType w:val="hybridMultilevel"/>
    <w:tmpl w:val="3AF057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1D0F7E04"/>
    <w:multiLevelType w:val="hybridMultilevel"/>
    <w:tmpl w:val="6DB64A5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1565FA7"/>
    <w:multiLevelType w:val="hybridMultilevel"/>
    <w:tmpl w:val="23D0446A"/>
    <w:lvl w:ilvl="0" w:tplc="18C8272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F52059"/>
    <w:multiLevelType w:val="hybridMultilevel"/>
    <w:tmpl w:val="07D247E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D512A348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1">
    <w:nsid w:val="37B97D96"/>
    <w:multiLevelType w:val="hybridMultilevel"/>
    <w:tmpl w:val="055039C0"/>
    <w:lvl w:ilvl="0" w:tplc="AAB0B1F8">
      <w:start w:val="1"/>
      <w:numFmt w:val="decimal"/>
      <w:lvlText w:val="%1)"/>
      <w:lvlJc w:val="left"/>
      <w:pPr>
        <w:ind w:left="190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D4B1588"/>
    <w:multiLevelType w:val="hybridMultilevel"/>
    <w:tmpl w:val="F7C015B6"/>
    <w:lvl w:ilvl="0" w:tplc="0656655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8B5744"/>
    <w:multiLevelType w:val="hybridMultilevel"/>
    <w:tmpl w:val="51020E34"/>
    <w:lvl w:ilvl="0" w:tplc="9002175A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EF3250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E508E"/>
    <w:multiLevelType w:val="hybridMultilevel"/>
    <w:tmpl w:val="E75A06B6"/>
    <w:lvl w:ilvl="0" w:tplc="EF789336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D37EA"/>
    <w:multiLevelType w:val="multilevel"/>
    <w:tmpl w:val="35464F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5AE30832"/>
    <w:multiLevelType w:val="hybridMultilevel"/>
    <w:tmpl w:val="2BFE1A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C613A51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0903D1"/>
    <w:multiLevelType w:val="hybridMultilevel"/>
    <w:tmpl w:val="4740AEDA"/>
    <w:lvl w:ilvl="0" w:tplc="032E6356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1D321E"/>
    <w:multiLevelType w:val="hybridMultilevel"/>
    <w:tmpl w:val="8DE29980"/>
    <w:lvl w:ilvl="0" w:tplc="053C2BDA">
      <w:start w:val="1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FC0E63"/>
    <w:multiLevelType w:val="hybridMultilevel"/>
    <w:tmpl w:val="5E7299B0"/>
    <w:lvl w:ilvl="0" w:tplc="71FC3FE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777270"/>
    <w:multiLevelType w:val="hybridMultilevel"/>
    <w:tmpl w:val="24AA154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74E2490F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4919D2"/>
    <w:multiLevelType w:val="hybridMultilevel"/>
    <w:tmpl w:val="522018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BF6A102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>
    <w:nsid w:val="7F8014D4"/>
    <w:multiLevelType w:val="hybridMultilevel"/>
    <w:tmpl w:val="8BB056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8"/>
  </w:num>
  <w:num w:numId="6">
    <w:abstractNumId w:val="2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20"/>
  </w:num>
  <w:num w:numId="22">
    <w:abstractNumId w:val="34"/>
  </w:num>
  <w:num w:numId="23">
    <w:abstractNumId w:val="32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8"/>
  </w:num>
  <w:num w:numId="30">
    <w:abstractNumId w:val="31"/>
  </w:num>
  <w:num w:numId="31">
    <w:abstractNumId w:val="24"/>
  </w:num>
  <w:num w:numId="32">
    <w:abstractNumId w:val="30"/>
  </w:num>
  <w:num w:numId="33">
    <w:abstractNumId w:val="15"/>
  </w:num>
  <w:num w:numId="34">
    <w:abstractNumId w:val="23"/>
  </w:num>
  <w:num w:numId="35">
    <w:abstractNumId w:val="14"/>
  </w:num>
  <w:num w:numId="36">
    <w:abstractNumId w:val="22"/>
  </w:num>
  <w:num w:numId="37">
    <w:abstractNumId w:val="25"/>
  </w:num>
  <w:num w:numId="38">
    <w:abstractNumId w:val="33"/>
  </w:num>
  <w:num w:numId="39">
    <w:abstractNumId w:val="16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837"/>
    <w:rsid w:val="0001197A"/>
    <w:rsid w:val="000124B2"/>
    <w:rsid w:val="000238B7"/>
    <w:rsid w:val="0002708C"/>
    <w:rsid w:val="000277E1"/>
    <w:rsid w:val="00027D8B"/>
    <w:rsid w:val="00031B34"/>
    <w:rsid w:val="00032AC9"/>
    <w:rsid w:val="0003721D"/>
    <w:rsid w:val="00037E4C"/>
    <w:rsid w:val="0004208B"/>
    <w:rsid w:val="00047B88"/>
    <w:rsid w:val="0005028D"/>
    <w:rsid w:val="000538DF"/>
    <w:rsid w:val="00056D4A"/>
    <w:rsid w:val="000616A7"/>
    <w:rsid w:val="00070E21"/>
    <w:rsid w:val="00072D39"/>
    <w:rsid w:val="00082217"/>
    <w:rsid w:val="00084332"/>
    <w:rsid w:val="00084D94"/>
    <w:rsid w:val="000A121B"/>
    <w:rsid w:val="000B1C59"/>
    <w:rsid w:val="000B243E"/>
    <w:rsid w:val="000C53B5"/>
    <w:rsid w:val="000C7747"/>
    <w:rsid w:val="000D2074"/>
    <w:rsid w:val="000E148A"/>
    <w:rsid w:val="000F2C9D"/>
    <w:rsid w:val="00100693"/>
    <w:rsid w:val="00107201"/>
    <w:rsid w:val="001159EB"/>
    <w:rsid w:val="00120376"/>
    <w:rsid w:val="00135CAA"/>
    <w:rsid w:val="00141712"/>
    <w:rsid w:val="001474A1"/>
    <w:rsid w:val="00147D8E"/>
    <w:rsid w:val="00155AAF"/>
    <w:rsid w:val="00166E8D"/>
    <w:rsid w:val="00177E8E"/>
    <w:rsid w:val="001809AA"/>
    <w:rsid w:val="0018100C"/>
    <w:rsid w:val="00187E9E"/>
    <w:rsid w:val="0019674A"/>
    <w:rsid w:val="001A4807"/>
    <w:rsid w:val="001B2835"/>
    <w:rsid w:val="001B5928"/>
    <w:rsid w:val="001C401F"/>
    <w:rsid w:val="001C59B3"/>
    <w:rsid w:val="001D0A66"/>
    <w:rsid w:val="001D4E34"/>
    <w:rsid w:val="001E0012"/>
    <w:rsid w:val="001E2088"/>
    <w:rsid w:val="001E7D22"/>
    <w:rsid w:val="001F0744"/>
    <w:rsid w:val="001F09DC"/>
    <w:rsid w:val="001F2C8A"/>
    <w:rsid w:val="001F30DF"/>
    <w:rsid w:val="001F3F57"/>
    <w:rsid w:val="001F57BD"/>
    <w:rsid w:val="00201699"/>
    <w:rsid w:val="0020211D"/>
    <w:rsid w:val="00202971"/>
    <w:rsid w:val="00204B43"/>
    <w:rsid w:val="00205314"/>
    <w:rsid w:val="002065C6"/>
    <w:rsid w:val="00207F73"/>
    <w:rsid w:val="00216310"/>
    <w:rsid w:val="00222211"/>
    <w:rsid w:val="00232F1E"/>
    <w:rsid w:val="00232F23"/>
    <w:rsid w:val="00234581"/>
    <w:rsid w:val="00235A19"/>
    <w:rsid w:val="002364F2"/>
    <w:rsid w:val="00242484"/>
    <w:rsid w:val="00245FAA"/>
    <w:rsid w:val="00253E92"/>
    <w:rsid w:val="002604AB"/>
    <w:rsid w:val="002605BF"/>
    <w:rsid w:val="002705F0"/>
    <w:rsid w:val="00274521"/>
    <w:rsid w:val="00285F2A"/>
    <w:rsid w:val="00292A33"/>
    <w:rsid w:val="00294C03"/>
    <w:rsid w:val="00295014"/>
    <w:rsid w:val="002A1FD9"/>
    <w:rsid w:val="002C2639"/>
    <w:rsid w:val="002C2BE4"/>
    <w:rsid w:val="002C3636"/>
    <w:rsid w:val="002C6809"/>
    <w:rsid w:val="002D0F4D"/>
    <w:rsid w:val="002D4011"/>
    <w:rsid w:val="002D5342"/>
    <w:rsid w:val="002E3D64"/>
    <w:rsid w:val="002E7A3B"/>
    <w:rsid w:val="0030007D"/>
    <w:rsid w:val="00311A02"/>
    <w:rsid w:val="003124D4"/>
    <w:rsid w:val="0031303F"/>
    <w:rsid w:val="003177A4"/>
    <w:rsid w:val="00317B47"/>
    <w:rsid w:val="0032203A"/>
    <w:rsid w:val="003277F9"/>
    <w:rsid w:val="00331D65"/>
    <w:rsid w:val="00336805"/>
    <w:rsid w:val="003448E1"/>
    <w:rsid w:val="0035251E"/>
    <w:rsid w:val="003546B4"/>
    <w:rsid w:val="0036725C"/>
    <w:rsid w:val="00381366"/>
    <w:rsid w:val="00384D77"/>
    <w:rsid w:val="00393D66"/>
    <w:rsid w:val="003A121D"/>
    <w:rsid w:val="003B2E32"/>
    <w:rsid w:val="003B3786"/>
    <w:rsid w:val="003B42F4"/>
    <w:rsid w:val="003C0043"/>
    <w:rsid w:val="003C05CC"/>
    <w:rsid w:val="003C5A0E"/>
    <w:rsid w:val="003D4AFD"/>
    <w:rsid w:val="003E20A2"/>
    <w:rsid w:val="003F5104"/>
    <w:rsid w:val="003F6206"/>
    <w:rsid w:val="003F6E08"/>
    <w:rsid w:val="003F7705"/>
    <w:rsid w:val="004002E6"/>
    <w:rsid w:val="0040039F"/>
    <w:rsid w:val="00402783"/>
    <w:rsid w:val="00402F99"/>
    <w:rsid w:val="00410D73"/>
    <w:rsid w:val="00412E04"/>
    <w:rsid w:val="00413C8A"/>
    <w:rsid w:val="004151BD"/>
    <w:rsid w:val="00430816"/>
    <w:rsid w:val="00441977"/>
    <w:rsid w:val="00443F9E"/>
    <w:rsid w:val="004653EE"/>
    <w:rsid w:val="0046565A"/>
    <w:rsid w:val="00484098"/>
    <w:rsid w:val="00487479"/>
    <w:rsid w:val="00487A11"/>
    <w:rsid w:val="00490F0C"/>
    <w:rsid w:val="004A1360"/>
    <w:rsid w:val="004A613E"/>
    <w:rsid w:val="004A7A74"/>
    <w:rsid w:val="004B2F7D"/>
    <w:rsid w:val="004B5C26"/>
    <w:rsid w:val="004C1C1D"/>
    <w:rsid w:val="004C232E"/>
    <w:rsid w:val="004C3891"/>
    <w:rsid w:val="004D38C5"/>
    <w:rsid w:val="004D45DF"/>
    <w:rsid w:val="004E2A24"/>
    <w:rsid w:val="004E4FBF"/>
    <w:rsid w:val="004F1215"/>
    <w:rsid w:val="00501DA2"/>
    <w:rsid w:val="00505E35"/>
    <w:rsid w:val="00506A1C"/>
    <w:rsid w:val="00510098"/>
    <w:rsid w:val="00510B86"/>
    <w:rsid w:val="005162DF"/>
    <w:rsid w:val="00520937"/>
    <w:rsid w:val="00524D9B"/>
    <w:rsid w:val="00527261"/>
    <w:rsid w:val="0052776E"/>
    <w:rsid w:val="00530E37"/>
    <w:rsid w:val="00533580"/>
    <w:rsid w:val="00534544"/>
    <w:rsid w:val="00535F06"/>
    <w:rsid w:val="00540D5F"/>
    <w:rsid w:val="00542E95"/>
    <w:rsid w:val="00546BEF"/>
    <w:rsid w:val="00551B1C"/>
    <w:rsid w:val="005534EC"/>
    <w:rsid w:val="005549B2"/>
    <w:rsid w:val="00555D23"/>
    <w:rsid w:val="005577E2"/>
    <w:rsid w:val="005624A7"/>
    <w:rsid w:val="005636F1"/>
    <w:rsid w:val="00567E4C"/>
    <w:rsid w:val="00570E53"/>
    <w:rsid w:val="00571657"/>
    <w:rsid w:val="00582B41"/>
    <w:rsid w:val="00586336"/>
    <w:rsid w:val="005869BC"/>
    <w:rsid w:val="00593F4B"/>
    <w:rsid w:val="005969CC"/>
    <w:rsid w:val="00596B51"/>
    <w:rsid w:val="005A2207"/>
    <w:rsid w:val="005A3333"/>
    <w:rsid w:val="005A44CF"/>
    <w:rsid w:val="005B0FB1"/>
    <w:rsid w:val="005B358D"/>
    <w:rsid w:val="005B725A"/>
    <w:rsid w:val="005C1D9F"/>
    <w:rsid w:val="005C4889"/>
    <w:rsid w:val="005C5C07"/>
    <w:rsid w:val="005D2D57"/>
    <w:rsid w:val="005D3EBE"/>
    <w:rsid w:val="005D5441"/>
    <w:rsid w:val="005D61CB"/>
    <w:rsid w:val="005D7DEB"/>
    <w:rsid w:val="005E1D88"/>
    <w:rsid w:val="005E7F92"/>
    <w:rsid w:val="005F5878"/>
    <w:rsid w:val="00600D08"/>
    <w:rsid w:val="00600F9D"/>
    <w:rsid w:val="006056DB"/>
    <w:rsid w:val="00605EA8"/>
    <w:rsid w:val="00606A31"/>
    <w:rsid w:val="00607E36"/>
    <w:rsid w:val="00610720"/>
    <w:rsid w:val="006118AD"/>
    <w:rsid w:val="00620BF8"/>
    <w:rsid w:val="00630523"/>
    <w:rsid w:val="00630C5D"/>
    <w:rsid w:val="0063143C"/>
    <w:rsid w:val="00636214"/>
    <w:rsid w:val="00643712"/>
    <w:rsid w:val="006504EC"/>
    <w:rsid w:val="006556D4"/>
    <w:rsid w:val="00657C8A"/>
    <w:rsid w:val="006614BC"/>
    <w:rsid w:val="00665483"/>
    <w:rsid w:val="006670DD"/>
    <w:rsid w:val="00671443"/>
    <w:rsid w:val="00671D0A"/>
    <w:rsid w:val="00672389"/>
    <w:rsid w:val="0067291E"/>
    <w:rsid w:val="00675340"/>
    <w:rsid w:val="00677613"/>
    <w:rsid w:val="0068797B"/>
    <w:rsid w:val="00687B9B"/>
    <w:rsid w:val="006A120F"/>
    <w:rsid w:val="006A2666"/>
    <w:rsid w:val="006A30ED"/>
    <w:rsid w:val="006B12C5"/>
    <w:rsid w:val="006B64B4"/>
    <w:rsid w:val="006B7A68"/>
    <w:rsid w:val="006B7F17"/>
    <w:rsid w:val="006C3776"/>
    <w:rsid w:val="006D058B"/>
    <w:rsid w:val="006D17E7"/>
    <w:rsid w:val="006F0DC7"/>
    <w:rsid w:val="006F39D0"/>
    <w:rsid w:val="006F3B7E"/>
    <w:rsid w:val="006F4EEB"/>
    <w:rsid w:val="00704C4B"/>
    <w:rsid w:val="00711930"/>
    <w:rsid w:val="00713AD2"/>
    <w:rsid w:val="0071516A"/>
    <w:rsid w:val="00725545"/>
    <w:rsid w:val="00727203"/>
    <w:rsid w:val="00727437"/>
    <w:rsid w:val="00732589"/>
    <w:rsid w:val="00732B87"/>
    <w:rsid w:val="00736CEB"/>
    <w:rsid w:val="00742A71"/>
    <w:rsid w:val="00745BC9"/>
    <w:rsid w:val="00752767"/>
    <w:rsid w:val="00753A15"/>
    <w:rsid w:val="00756494"/>
    <w:rsid w:val="007579DC"/>
    <w:rsid w:val="00757AA5"/>
    <w:rsid w:val="00757BEA"/>
    <w:rsid w:val="00760BB9"/>
    <w:rsid w:val="00760D7D"/>
    <w:rsid w:val="00763B64"/>
    <w:rsid w:val="0076463E"/>
    <w:rsid w:val="00764B2C"/>
    <w:rsid w:val="00766E32"/>
    <w:rsid w:val="00784EA9"/>
    <w:rsid w:val="0079654D"/>
    <w:rsid w:val="007A3162"/>
    <w:rsid w:val="007A4259"/>
    <w:rsid w:val="007B70B6"/>
    <w:rsid w:val="007C1E3D"/>
    <w:rsid w:val="007D52C2"/>
    <w:rsid w:val="007D64BE"/>
    <w:rsid w:val="007D6F46"/>
    <w:rsid w:val="007E0622"/>
    <w:rsid w:val="007E6F73"/>
    <w:rsid w:val="007F10DB"/>
    <w:rsid w:val="00800EC6"/>
    <w:rsid w:val="00806E07"/>
    <w:rsid w:val="00816896"/>
    <w:rsid w:val="00816E8D"/>
    <w:rsid w:val="008207AC"/>
    <w:rsid w:val="0082209A"/>
    <w:rsid w:val="008307E5"/>
    <w:rsid w:val="00833D6E"/>
    <w:rsid w:val="0084277D"/>
    <w:rsid w:val="00843972"/>
    <w:rsid w:val="00852B9B"/>
    <w:rsid w:val="00853EDD"/>
    <w:rsid w:val="00856A53"/>
    <w:rsid w:val="00867493"/>
    <w:rsid w:val="00867E93"/>
    <w:rsid w:val="00883838"/>
    <w:rsid w:val="00885B26"/>
    <w:rsid w:val="0088748C"/>
    <w:rsid w:val="008904DF"/>
    <w:rsid w:val="00895ED7"/>
    <w:rsid w:val="008A0F8D"/>
    <w:rsid w:val="008A1BE9"/>
    <w:rsid w:val="008A21A0"/>
    <w:rsid w:val="008A3592"/>
    <w:rsid w:val="008A7DC6"/>
    <w:rsid w:val="008B0436"/>
    <w:rsid w:val="008B29A6"/>
    <w:rsid w:val="008C0A14"/>
    <w:rsid w:val="008C2443"/>
    <w:rsid w:val="008C5C25"/>
    <w:rsid w:val="008C60DC"/>
    <w:rsid w:val="008C707E"/>
    <w:rsid w:val="008D02A1"/>
    <w:rsid w:val="008D3555"/>
    <w:rsid w:val="008D6C92"/>
    <w:rsid w:val="008D793A"/>
    <w:rsid w:val="008E1B5E"/>
    <w:rsid w:val="008E6CC5"/>
    <w:rsid w:val="008E79AF"/>
    <w:rsid w:val="008F297F"/>
    <w:rsid w:val="00900B6E"/>
    <w:rsid w:val="009024F0"/>
    <w:rsid w:val="00910355"/>
    <w:rsid w:val="0091334D"/>
    <w:rsid w:val="009157AD"/>
    <w:rsid w:val="009162D8"/>
    <w:rsid w:val="00924FB6"/>
    <w:rsid w:val="00935139"/>
    <w:rsid w:val="0094236D"/>
    <w:rsid w:val="009464C4"/>
    <w:rsid w:val="009528FA"/>
    <w:rsid w:val="0095672A"/>
    <w:rsid w:val="0097012B"/>
    <w:rsid w:val="009717DC"/>
    <w:rsid w:val="00971C43"/>
    <w:rsid w:val="00971F85"/>
    <w:rsid w:val="0098450A"/>
    <w:rsid w:val="00986F51"/>
    <w:rsid w:val="00992A17"/>
    <w:rsid w:val="009B4F68"/>
    <w:rsid w:val="009C1339"/>
    <w:rsid w:val="009D25E2"/>
    <w:rsid w:val="009D2F15"/>
    <w:rsid w:val="009D4025"/>
    <w:rsid w:val="009E2FE2"/>
    <w:rsid w:val="009E7382"/>
    <w:rsid w:val="009F13F7"/>
    <w:rsid w:val="009F291A"/>
    <w:rsid w:val="009F2F03"/>
    <w:rsid w:val="009F4856"/>
    <w:rsid w:val="009F682F"/>
    <w:rsid w:val="00A02001"/>
    <w:rsid w:val="00A0394B"/>
    <w:rsid w:val="00A06DF4"/>
    <w:rsid w:val="00A10B3F"/>
    <w:rsid w:val="00A10C20"/>
    <w:rsid w:val="00A16CDD"/>
    <w:rsid w:val="00A16D19"/>
    <w:rsid w:val="00A17810"/>
    <w:rsid w:val="00A218B8"/>
    <w:rsid w:val="00A2768D"/>
    <w:rsid w:val="00A309B5"/>
    <w:rsid w:val="00A30FE8"/>
    <w:rsid w:val="00A32192"/>
    <w:rsid w:val="00A367E1"/>
    <w:rsid w:val="00A43ADE"/>
    <w:rsid w:val="00A47410"/>
    <w:rsid w:val="00A55D36"/>
    <w:rsid w:val="00A56906"/>
    <w:rsid w:val="00A61003"/>
    <w:rsid w:val="00A61023"/>
    <w:rsid w:val="00A61F56"/>
    <w:rsid w:val="00A62BC8"/>
    <w:rsid w:val="00A63873"/>
    <w:rsid w:val="00A63909"/>
    <w:rsid w:val="00A63A4D"/>
    <w:rsid w:val="00A64D7D"/>
    <w:rsid w:val="00A65EE5"/>
    <w:rsid w:val="00A67025"/>
    <w:rsid w:val="00A67493"/>
    <w:rsid w:val="00A756BA"/>
    <w:rsid w:val="00AA126A"/>
    <w:rsid w:val="00AA4CAB"/>
    <w:rsid w:val="00AB04BF"/>
    <w:rsid w:val="00AB0B08"/>
    <w:rsid w:val="00AB3FB2"/>
    <w:rsid w:val="00AC2273"/>
    <w:rsid w:val="00AC2837"/>
    <w:rsid w:val="00AC534E"/>
    <w:rsid w:val="00AC5A86"/>
    <w:rsid w:val="00AD04BC"/>
    <w:rsid w:val="00AD0FDC"/>
    <w:rsid w:val="00AD658E"/>
    <w:rsid w:val="00AE681A"/>
    <w:rsid w:val="00AE7E0B"/>
    <w:rsid w:val="00AF3368"/>
    <w:rsid w:val="00B00A1E"/>
    <w:rsid w:val="00B01C22"/>
    <w:rsid w:val="00B04B2D"/>
    <w:rsid w:val="00B1002C"/>
    <w:rsid w:val="00B121FD"/>
    <w:rsid w:val="00B1344A"/>
    <w:rsid w:val="00B139F7"/>
    <w:rsid w:val="00B159CE"/>
    <w:rsid w:val="00B206D8"/>
    <w:rsid w:val="00B21149"/>
    <w:rsid w:val="00B21243"/>
    <w:rsid w:val="00B220EA"/>
    <w:rsid w:val="00B25CA4"/>
    <w:rsid w:val="00B25EC7"/>
    <w:rsid w:val="00B4126C"/>
    <w:rsid w:val="00B41557"/>
    <w:rsid w:val="00B46430"/>
    <w:rsid w:val="00B4680C"/>
    <w:rsid w:val="00B47AA9"/>
    <w:rsid w:val="00B537AF"/>
    <w:rsid w:val="00B62CB4"/>
    <w:rsid w:val="00B63016"/>
    <w:rsid w:val="00B64BAB"/>
    <w:rsid w:val="00B66364"/>
    <w:rsid w:val="00B6721F"/>
    <w:rsid w:val="00B67ED8"/>
    <w:rsid w:val="00B72ED7"/>
    <w:rsid w:val="00B72F79"/>
    <w:rsid w:val="00B77C46"/>
    <w:rsid w:val="00B8427F"/>
    <w:rsid w:val="00B85C98"/>
    <w:rsid w:val="00B85DC8"/>
    <w:rsid w:val="00B90B22"/>
    <w:rsid w:val="00B91EF9"/>
    <w:rsid w:val="00B9273B"/>
    <w:rsid w:val="00B9722D"/>
    <w:rsid w:val="00BA2B48"/>
    <w:rsid w:val="00BA348A"/>
    <w:rsid w:val="00BB0BA2"/>
    <w:rsid w:val="00BB6307"/>
    <w:rsid w:val="00BC2B64"/>
    <w:rsid w:val="00BC51A2"/>
    <w:rsid w:val="00BC567B"/>
    <w:rsid w:val="00BE11AA"/>
    <w:rsid w:val="00BE2266"/>
    <w:rsid w:val="00BE3AB2"/>
    <w:rsid w:val="00BF02A3"/>
    <w:rsid w:val="00BF0DA7"/>
    <w:rsid w:val="00BF2ABB"/>
    <w:rsid w:val="00BF59FC"/>
    <w:rsid w:val="00C03F2F"/>
    <w:rsid w:val="00C15128"/>
    <w:rsid w:val="00C1537C"/>
    <w:rsid w:val="00C169E5"/>
    <w:rsid w:val="00C32B38"/>
    <w:rsid w:val="00C34EF5"/>
    <w:rsid w:val="00C43D99"/>
    <w:rsid w:val="00C44E53"/>
    <w:rsid w:val="00C5061F"/>
    <w:rsid w:val="00C5243B"/>
    <w:rsid w:val="00C54280"/>
    <w:rsid w:val="00C54D74"/>
    <w:rsid w:val="00C5615A"/>
    <w:rsid w:val="00C60E32"/>
    <w:rsid w:val="00C634EB"/>
    <w:rsid w:val="00C64F67"/>
    <w:rsid w:val="00C65532"/>
    <w:rsid w:val="00C72FAD"/>
    <w:rsid w:val="00C76362"/>
    <w:rsid w:val="00C8607A"/>
    <w:rsid w:val="00C87217"/>
    <w:rsid w:val="00C87762"/>
    <w:rsid w:val="00C87939"/>
    <w:rsid w:val="00C94B05"/>
    <w:rsid w:val="00CA0F17"/>
    <w:rsid w:val="00CB217A"/>
    <w:rsid w:val="00CB2837"/>
    <w:rsid w:val="00CB4F89"/>
    <w:rsid w:val="00CB538B"/>
    <w:rsid w:val="00CB550D"/>
    <w:rsid w:val="00CB5F9A"/>
    <w:rsid w:val="00CB6148"/>
    <w:rsid w:val="00CC1954"/>
    <w:rsid w:val="00CC4063"/>
    <w:rsid w:val="00CC77AB"/>
    <w:rsid w:val="00CD0016"/>
    <w:rsid w:val="00CD06B7"/>
    <w:rsid w:val="00CE417B"/>
    <w:rsid w:val="00CE4493"/>
    <w:rsid w:val="00CE5FCB"/>
    <w:rsid w:val="00CE656D"/>
    <w:rsid w:val="00CF1D3F"/>
    <w:rsid w:val="00CF1DD6"/>
    <w:rsid w:val="00CF2430"/>
    <w:rsid w:val="00CF2553"/>
    <w:rsid w:val="00D01B19"/>
    <w:rsid w:val="00D07528"/>
    <w:rsid w:val="00D1518B"/>
    <w:rsid w:val="00D249E6"/>
    <w:rsid w:val="00D25862"/>
    <w:rsid w:val="00D310E0"/>
    <w:rsid w:val="00D32624"/>
    <w:rsid w:val="00D3784F"/>
    <w:rsid w:val="00D50572"/>
    <w:rsid w:val="00D57915"/>
    <w:rsid w:val="00D60087"/>
    <w:rsid w:val="00D6184B"/>
    <w:rsid w:val="00D6193E"/>
    <w:rsid w:val="00D63064"/>
    <w:rsid w:val="00D82776"/>
    <w:rsid w:val="00D93DA8"/>
    <w:rsid w:val="00D96960"/>
    <w:rsid w:val="00DA01FA"/>
    <w:rsid w:val="00DA1347"/>
    <w:rsid w:val="00DA662D"/>
    <w:rsid w:val="00DA7520"/>
    <w:rsid w:val="00DB01BF"/>
    <w:rsid w:val="00DB0DB7"/>
    <w:rsid w:val="00DB1419"/>
    <w:rsid w:val="00DB24B9"/>
    <w:rsid w:val="00DC514E"/>
    <w:rsid w:val="00DE152F"/>
    <w:rsid w:val="00DE1891"/>
    <w:rsid w:val="00DE6C2A"/>
    <w:rsid w:val="00E05764"/>
    <w:rsid w:val="00E10721"/>
    <w:rsid w:val="00E2723B"/>
    <w:rsid w:val="00E27EBF"/>
    <w:rsid w:val="00E321AF"/>
    <w:rsid w:val="00E32AB4"/>
    <w:rsid w:val="00E33F94"/>
    <w:rsid w:val="00E348FE"/>
    <w:rsid w:val="00E376D2"/>
    <w:rsid w:val="00E45E53"/>
    <w:rsid w:val="00E4652A"/>
    <w:rsid w:val="00E4718E"/>
    <w:rsid w:val="00E47445"/>
    <w:rsid w:val="00E531E8"/>
    <w:rsid w:val="00E5359E"/>
    <w:rsid w:val="00E71108"/>
    <w:rsid w:val="00E7688A"/>
    <w:rsid w:val="00E76962"/>
    <w:rsid w:val="00E83183"/>
    <w:rsid w:val="00E84F49"/>
    <w:rsid w:val="00E866F3"/>
    <w:rsid w:val="00E87B9F"/>
    <w:rsid w:val="00E929D3"/>
    <w:rsid w:val="00E93945"/>
    <w:rsid w:val="00E9640C"/>
    <w:rsid w:val="00EA29B5"/>
    <w:rsid w:val="00EA2B2B"/>
    <w:rsid w:val="00EB2932"/>
    <w:rsid w:val="00EB3D66"/>
    <w:rsid w:val="00EB3E08"/>
    <w:rsid w:val="00EB42E9"/>
    <w:rsid w:val="00EC35A1"/>
    <w:rsid w:val="00EC4C5F"/>
    <w:rsid w:val="00ED28E7"/>
    <w:rsid w:val="00ED371A"/>
    <w:rsid w:val="00EF442B"/>
    <w:rsid w:val="00EF7FC1"/>
    <w:rsid w:val="00F02B3D"/>
    <w:rsid w:val="00F13A88"/>
    <w:rsid w:val="00F164FD"/>
    <w:rsid w:val="00F17250"/>
    <w:rsid w:val="00F17C1E"/>
    <w:rsid w:val="00F23786"/>
    <w:rsid w:val="00F23C3F"/>
    <w:rsid w:val="00F32A7E"/>
    <w:rsid w:val="00F378BD"/>
    <w:rsid w:val="00F425F8"/>
    <w:rsid w:val="00F44AB3"/>
    <w:rsid w:val="00F46AD9"/>
    <w:rsid w:val="00F517FE"/>
    <w:rsid w:val="00F53B2B"/>
    <w:rsid w:val="00F652B3"/>
    <w:rsid w:val="00F6734A"/>
    <w:rsid w:val="00F75167"/>
    <w:rsid w:val="00F81763"/>
    <w:rsid w:val="00F9225C"/>
    <w:rsid w:val="00FA17B4"/>
    <w:rsid w:val="00FB367E"/>
    <w:rsid w:val="00FB6174"/>
    <w:rsid w:val="00FB647E"/>
    <w:rsid w:val="00FC18FA"/>
    <w:rsid w:val="00FD06EF"/>
    <w:rsid w:val="00FD2409"/>
    <w:rsid w:val="00FD5311"/>
    <w:rsid w:val="00FE7AFD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B28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77A4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3177A4"/>
    <w:rPr>
      <w:rFonts w:ascii="Arial" w:hAnsi="Arial" w:cs="Arial"/>
      <w:b/>
      <w:bCs/>
      <w:kern w:val="2"/>
      <w:sz w:val="26"/>
      <w:szCs w:val="26"/>
      <w:lang w:eastAsia="ar-SA" w:bidi="ar-SA"/>
    </w:rPr>
  </w:style>
  <w:style w:type="paragraph" w:styleId="21">
    <w:name w:val="Body Text 2"/>
    <w:basedOn w:val="a"/>
    <w:link w:val="22"/>
    <w:uiPriority w:val="99"/>
    <w:rsid w:val="00CB2837"/>
    <w:pPr>
      <w:widowControl w:val="0"/>
      <w:suppressAutoHyphens w:val="0"/>
      <w:snapToGri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rsid w:val="00CB2837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customStyle="1" w:styleId="WW8Num6z0">
    <w:name w:val="WW8Num6z0"/>
    <w:uiPriority w:val="99"/>
    <w:rsid w:val="003177A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3177A4"/>
  </w:style>
  <w:style w:type="character" w:customStyle="1" w:styleId="WW-Absatz-Standardschriftart">
    <w:name w:val="WW-Absatz-Standardschriftart"/>
    <w:uiPriority w:val="99"/>
    <w:rsid w:val="003177A4"/>
  </w:style>
  <w:style w:type="character" w:customStyle="1" w:styleId="WW-Absatz-Standardschriftart1">
    <w:name w:val="WW-Absatz-Standardschriftart1"/>
    <w:uiPriority w:val="99"/>
    <w:rsid w:val="003177A4"/>
  </w:style>
  <w:style w:type="character" w:customStyle="1" w:styleId="WW-Absatz-Standardschriftart11">
    <w:name w:val="WW-Absatz-Standardschriftart11"/>
    <w:uiPriority w:val="99"/>
    <w:rsid w:val="003177A4"/>
  </w:style>
  <w:style w:type="character" w:customStyle="1" w:styleId="WW-Absatz-Standardschriftart111">
    <w:name w:val="WW-Absatz-Standardschriftart111"/>
    <w:uiPriority w:val="99"/>
    <w:rsid w:val="003177A4"/>
  </w:style>
  <w:style w:type="character" w:customStyle="1" w:styleId="11">
    <w:name w:val="Основной шрифт абзаца1"/>
    <w:uiPriority w:val="99"/>
    <w:rsid w:val="003177A4"/>
  </w:style>
  <w:style w:type="character" w:customStyle="1" w:styleId="a5">
    <w:name w:val="Символ нумерации"/>
    <w:uiPriority w:val="99"/>
    <w:rsid w:val="003177A4"/>
  </w:style>
  <w:style w:type="paragraph" w:customStyle="1" w:styleId="a6">
    <w:name w:val="Заголовок"/>
    <w:basedOn w:val="a"/>
    <w:next w:val="a7"/>
    <w:uiPriority w:val="99"/>
    <w:rsid w:val="003177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3177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3177A4"/>
    <w:rPr>
      <w:rFonts w:cs="Tahoma"/>
    </w:rPr>
  </w:style>
  <w:style w:type="paragraph" w:customStyle="1" w:styleId="12">
    <w:name w:val="Название1"/>
    <w:basedOn w:val="a"/>
    <w:uiPriority w:val="99"/>
    <w:rsid w:val="003177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3177A4"/>
    <w:pPr>
      <w:suppressLineNumbers/>
    </w:pPr>
    <w:rPr>
      <w:rFonts w:cs="Tahoma"/>
    </w:rPr>
  </w:style>
  <w:style w:type="table" w:styleId="aa">
    <w:name w:val="Table Grid"/>
    <w:basedOn w:val="a1"/>
    <w:uiPriority w:val="99"/>
    <w:rsid w:val="003177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17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177A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3177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3177A4"/>
    <w:pPr>
      <w:suppressAutoHyphens w:val="0"/>
      <w:jc w:val="both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17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">
    <w:name w:val="Знак Знак1 Знак Знак Знак Знак"/>
    <w:basedOn w:val="a"/>
    <w:uiPriority w:val="99"/>
    <w:rsid w:val="003177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177A4"/>
    <w:pPr>
      <w:ind w:left="708"/>
    </w:pPr>
  </w:style>
  <w:style w:type="character" w:styleId="ae">
    <w:name w:val="annotation reference"/>
    <w:basedOn w:val="a0"/>
    <w:uiPriority w:val="99"/>
    <w:semiHidden/>
    <w:rsid w:val="00A0394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A039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annotation subject"/>
    <w:basedOn w:val="af"/>
    <w:next w:val="af"/>
    <w:link w:val="af2"/>
    <w:uiPriority w:val="99"/>
    <w:semiHidden/>
    <w:rsid w:val="00A039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A0394B"/>
    <w:rPr>
      <w:b/>
      <w:bCs/>
    </w:rPr>
  </w:style>
  <w:style w:type="paragraph" w:styleId="af3">
    <w:name w:val="header"/>
    <w:basedOn w:val="a"/>
    <w:link w:val="af4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5">
    <w:name w:val="footer"/>
    <w:basedOn w:val="a"/>
    <w:link w:val="af6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7">
    <w:name w:val="Body Text Indent"/>
    <w:basedOn w:val="a"/>
    <w:link w:val="af8"/>
    <w:uiPriority w:val="99"/>
    <w:unhideWhenUsed/>
    <w:rsid w:val="00187E9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187E9E"/>
    <w:rPr>
      <w:rFonts w:ascii="Times New Roman" w:eastAsia="Times New Roman" w:hAnsi="Times New Roman"/>
      <w:sz w:val="24"/>
      <w:szCs w:val="24"/>
      <w:lang w:eastAsia="ar-SA"/>
    </w:rPr>
  </w:style>
  <w:style w:type="paragraph" w:styleId="af9">
    <w:name w:val="Title"/>
    <w:basedOn w:val="a"/>
    <w:next w:val="afa"/>
    <w:link w:val="afb"/>
    <w:qFormat/>
    <w:locked/>
    <w:rsid w:val="00187E9E"/>
    <w:pPr>
      <w:ind w:firstLine="567"/>
      <w:jc w:val="center"/>
    </w:pPr>
    <w:rPr>
      <w:sz w:val="28"/>
      <w:szCs w:val="20"/>
    </w:rPr>
  </w:style>
  <w:style w:type="character" w:customStyle="1" w:styleId="afb">
    <w:name w:val="Название Знак"/>
    <w:basedOn w:val="a0"/>
    <w:link w:val="af9"/>
    <w:rsid w:val="00187E9E"/>
    <w:rPr>
      <w:rFonts w:ascii="Times New Roman" w:eastAsia="Times New Roman" w:hAnsi="Times New Roman"/>
      <w:sz w:val="28"/>
      <w:lang w:eastAsia="ar-SA"/>
    </w:rPr>
  </w:style>
  <w:style w:type="paragraph" w:customStyle="1" w:styleId="210">
    <w:name w:val="Основной текст с отступом 21"/>
    <w:basedOn w:val="a"/>
    <w:rsid w:val="00187E9E"/>
    <w:pPr>
      <w:widowControl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fa">
    <w:name w:val="Subtitle"/>
    <w:basedOn w:val="a"/>
    <w:next w:val="a"/>
    <w:link w:val="afc"/>
    <w:qFormat/>
    <w:locked/>
    <w:rsid w:val="00187E9E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a"/>
    <w:rsid w:val="00187E9E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15">
    <w:name w:val="Текст1"/>
    <w:basedOn w:val="a"/>
    <w:rsid w:val="00EB42E9"/>
    <w:pPr>
      <w:widowControl w:val="0"/>
      <w:suppressAutoHyphens w:val="0"/>
      <w:autoSpaceDE w:val="0"/>
    </w:pPr>
    <w:rPr>
      <w:rFonts w:ascii="Courier New" w:eastAsia="Arial Unicode MS" w:hAnsi="Courier New" w:cs="Courier New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85B9-BCAC-495D-BA43-14C676C1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16</Pages>
  <Words>7048</Words>
  <Characters>40175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333</cp:revision>
  <cp:lastPrinted>2018-01-09T12:51:00Z</cp:lastPrinted>
  <dcterms:created xsi:type="dcterms:W3CDTF">2016-11-09T13:42:00Z</dcterms:created>
  <dcterms:modified xsi:type="dcterms:W3CDTF">2018-01-09T12:53:00Z</dcterms:modified>
</cp:coreProperties>
</file>