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DB" w:rsidRPr="0016065A" w:rsidRDefault="007F10DB" w:rsidP="00032539">
      <w:pPr>
        <w:pStyle w:val="a3"/>
        <w:tabs>
          <w:tab w:val="left" w:pos="7371"/>
        </w:tabs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F10DB" w:rsidRPr="0016065A" w:rsidRDefault="007F10DB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2E95" w:rsidRPr="0016065A" w:rsidRDefault="00542E95" w:rsidP="00CD5922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5030C" w:rsidRPr="0053658C" w:rsidRDefault="00A5030C" w:rsidP="00A5030C">
      <w:pPr>
        <w:pStyle w:val="a3"/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3658C">
        <w:rPr>
          <w:rFonts w:ascii="Times New Roman" w:hAnsi="Times New Roman" w:cs="Times New Roman"/>
          <w:b/>
          <w:bCs/>
          <w:sz w:val="28"/>
          <w:szCs w:val="28"/>
        </w:rPr>
        <w:t>СОБРАНИЕ ДЕПУТАТОВ СЕЙМСКОГО СЕЛЬСОВЕТА</w:t>
      </w:r>
    </w:p>
    <w:p w:rsidR="00A5030C" w:rsidRPr="0053658C" w:rsidRDefault="00A5030C" w:rsidP="00A5030C">
      <w:pPr>
        <w:pStyle w:val="a3"/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3658C">
        <w:rPr>
          <w:rFonts w:ascii="Times New Roman" w:hAnsi="Times New Roman" w:cs="Times New Roman"/>
          <w:b/>
          <w:bCs/>
          <w:sz w:val="28"/>
          <w:szCs w:val="28"/>
        </w:rPr>
        <w:t>МАНТУРОВСКОГО РАЙОНА</w:t>
      </w:r>
    </w:p>
    <w:p w:rsidR="00A5030C" w:rsidRPr="0053658C" w:rsidRDefault="00A5030C" w:rsidP="00A5030C">
      <w:pPr>
        <w:pStyle w:val="a3"/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5030C" w:rsidRPr="0053658C" w:rsidRDefault="00A5030C" w:rsidP="00A5030C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5030C" w:rsidRPr="0053658C" w:rsidRDefault="00A5030C" w:rsidP="00A5030C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3658C">
        <w:rPr>
          <w:rFonts w:ascii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A5030C" w:rsidRPr="0053658C" w:rsidRDefault="00A5030C" w:rsidP="00A5030C">
      <w:pPr>
        <w:rPr>
          <w:b/>
          <w:sz w:val="22"/>
          <w:szCs w:val="22"/>
        </w:rPr>
      </w:pPr>
    </w:p>
    <w:p w:rsidR="00A5030C" w:rsidRPr="0053658C" w:rsidRDefault="00A5030C" w:rsidP="00A5030C">
      <w:pPr>
        <w:rPr>
          <w:b/>
          <w:sz w:val="22"/>
          <w:szCs w:val="22"/>
        </w:rPr>
      </w:pPr>
    </w:p>
    <w:p w:rsidR="00A5030C" w:rsidRPr="0053658C" w:rsidRDefault="00A5030C" w:rsidP="00A5030C">
      <w:pPr>
        <w:rPr>
          <w:b/>
          <w:sz w:val="22"/>
          <w:szCs w:val="22"/>
        </w:rPr>
      </w:pPr>
    </w:p>
    <w:p w:rsidR="00A5030C" w:rsidRPr="0053658C" w:rsidRDefault="005A321B" w:rsidP="00A503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31</w:t>
      </w:r>
      <w:r w:rsidR="003D7215">
        <w:rPr>
          <w:b/>
          <w:sz w:val="28"/>
          <w:szCs w:val="28"/>
        </w:rPr>
        <w:t xml:space="preserve"> января 2018</w:t>
      </w:r>
      <w:r w:rsidR="00A5030C" w:rsidRPr="0053658C">
        <w:rPr>
          <w:b/>
          <w:sz w:val="28"/>
          <w:szCs w:val="28"/>
        </w:rPr>
        <w:t xml:space="preserve">  года  №  </w:t>
      </w:r>
      <w:r>
        <w:rPr>
          <w:b/>
          <w:sz w:val="28"/>
          <w:szCs w:val="28"/>
        </w:rPr>
        <w:t>3</w:t>
      </w:r>
    </w:p>
    <w:p w:rsidR="00542E95" w:rsidRPr="0016065A" w:rsidRDefault="00542E95" w:rsidP="003177A4">
      <w:pPr>
        <w:pStyle w:val="a3"/>
        <w:tabs>
          <w:tab w:val="left" w:pos="7371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6C44" w:rsidRDefault="001A6C44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6C44" w:rsidRDefault="001A6C44" w:rsidP="003177A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A6C44" w:rsidRPr="00745BC9" w:rsidRDefault="001A6C44" w:rsidP="001A6C44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«О внесении изменений и дополнений</w:t>
      </w:r>
    </w:p>
    <w:p w:rsidR="001A6C44" w:rsidRPr="00745BC9" w:rsidRDefault="001A6C44" w:rsidP="001A6C44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в Решение Собрания депутатов Сеймского сельсовета</w:t>
      </w:r>
    </w:p>
    <w:p w:rsidR="001A6C44" w:rsidRPr="00745BC9" w:rsidRDefault="001A6C44" w:rsidP="001A6C44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>Мантуровского района Курской области</w:t>
      </w:r>
    </w:p>
    <w:p w:rsidR="001A6C44" w:rsidRPr="00745BC9" w:rsidRDefault="001A6C44" w:rsidP="001A6C44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20  декабря  2016  года  № 33</w:t>
      </w:r>
    </w:p>
    <w:p w:rsidR="001A6C44" w:rsidRPr="00745BC9" w:rsidRDefault="001A6C44" w:rsidP="001A6C4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 xml:space="preserve">«О бюджете  муниципального образования </w:t>
      </w:r>
    </w:p>
    <w:p w:rsidR="001A6C44" w:rsidRPr="00745BC9" w:rsidRDefault="001A6C44" w:rsidP="001A6C4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5BC9">
        <w:rPr>
          <w:rFonts w:ascii="Times New Roman" w:hAnsi="Times New Roman" w:cs="Times New Roman"/>
          <w:b/>
          <w:bCs/>
          <w:sz w:val="24"/>
          <w:szCs w:val="24"/>
        </w:rPr>
        <w:t xml:space="preserve">«Сеймский сельсовет» Мантуровского района </w:t>
      </w:r>
    </w:p>
    <w:p w:rsidR="001A6C44" w:rsidRPr="00745BC9" w:rsidRDefault="001A6C44" w:rsidP="001A6C4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Курской области на 2018</w:t>
      </w:r>
      <w:r w:rsidRPr="00745BC9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</w:t>
      </w:r>
    </w:p>
    <w:p w:rsidR="001A6C44" w:rsidRPr="00745BC9" w:rsidRDefault="001A6C44" w:rsidP="001A6C44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2019  -2020 годов»</w:t>
      </w:r>
    </w:p>
    <w:p w:rsidR="00542E95" w:rsidRDefault="00542E95" w:rsidP="003177A4">
      <w:pPr>
        <w:rPr>
          <w:b/>
        </w:rPr>
      </w:pPr>
    </w:p>
    <w:p w:rsidR="00856C15" w:rsidRDefault="00856C15" w:rsidP="003177A4">
      <w:pPr>
        <w:rPr>
          <w:b/>
        </w:rPr>
      </w:pPr>
    </w:p>
    <w:p w:rsidR="00856C15" w:rsidRDefault="00856C15" w:rsidP="003177A4">
      <w:pPr>
        <w:rPr>
          <w:b/>
        </w:rPr>
      </w:pPr>
    </w:p>
    <w:p w:rsidR="00856C15" w:rsidRPr="00295014" w:rsidRDefault="00856C15" w:rsidP="00856C15">
      <w:pPr>
        <w:autoSpaceDE w:val="0"/>
        <w:autoSpaceDN w:val="0"/>
        <w:adjustRightInd w:val="0"/>
        <w:ind w:firstLine="540"/>
      </w:pPr>
      <w:r w:rsidRPr="00295014">
        <w:rPr>
          <w:rFonts w:eastAsia="Calibri"/>
        </w:rPr>
        <w:t>Руководствуясь Бюджетным кодексом РФ, Уставом муниципального образования «Сеймский сельсовет» Мантуровского района Курской области,  Собрание депутатов Сеймского сельсовета Мантуровского района Курской области РЕШИЛО:</w:t>
      </w:r>
    </w:p>
    <w:p w:rsidR="00856C15" w:rsidRPr="00295014" w:rsidRDefault="00856C15" w:rsidP="00856C15">
      <w:pPr>
        <w:pStyle w:val="a3"/>
        <w:tabs>
          <w:tab w:val="left" w:pos="7371"/>
        </w:tabs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95014">
        <w:rPr>
          <w:rFonts w:ascii="Times New Roman" w:hAnsi="Times New Roman" w:cs="Times New Roman"/>
          <w:sz w:val="24"/>
          <w:szCs w:val="24"/>
        </w:rPr>
        <w:t xml:space="preserve">    </w:t>
      </w:r>
      <w:r w:rsidRPr="00295014">
        <w:rPr>
          <w:rFonts w:ascii="Times New Roman" w:eastAsia="Calibri" w:hAnsi="Times New Roman" w:cs="Times New Roman"/>
          <w:sz w:val="24"/>
          <w:szCs w:val="24"/>
        </w:rPr>
        <w:t>Внести  в  Решение Собрания депутатов Сеймского  сельсовета Мантуровс</w:t>
      </w:r>
      <w:r>
        <w:rPr>
          <w:rFonts w:ascii="Times New Roman" w:hAnsi="Times New Roman" w:cs="Times New Roman"/>
          <w:sz w:val="24"/>
          <w:szCs w:val="24"/>
        </w:rPr>
        <w:t>кого района Курской области № 33 от 20.</w:t>
      </w:r>
      <w:r w:rsidRPr="0029501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.2017</w:t>
      </w:r>
      <w:r w:rsidRPr="00295014">
        <w:rPr>
          <w:rFonts w:ascii="Times New Roman" w:eastAsia="Calibri" w:hAnsi="Times New Roman" w:cs="Times New Roman"/>
          <w:sz w:val="24"/>
          <w:szCs w:val="24"/>
        </w:rPr>
        <w:t xml:space="preserve"> г.  «</w:t>
      </w:r>
      <w:r w:rsidRPr="00295014">
        <w:rPr>
          <w:rFonts w:ascii="Times New Roman" w:eastAsia="Calibri" w:hAnsi="Times New Roman" w:cs="Times New Roman"/>
          <w:bCs/>
          <w:sz w:val="24"/>
          <w:szCs w:val="24"/>
        </w:rPr>
        <w:t xml:space="preserve">О  бюджете муниципального образования  «Сеймский сельсовет» Мантуровского района Курской области на </w:t>
      </w:r>
      <w:r>
        <w:rPr>
          <w:rFonts w:ascii="Times New Roman" w:hAnsi="Times New Roman" w:cs="Times New Roman"/>
          <w:bCs/>
          <w:sz w:val="24"/>
          <w:szCs w:val="24"/>
        </w:rPr>
        <w:t>2018</w:t>
      </w:r>
      <w:r w:rsidRPr="00295014">
        <w:rPr>
          <w:rFonts w:ascii="Times New Roman" w:hAnsi="Times New Roman" w:cs="Times New Roman"/>
          <w:bCs/>
          <w:sz w:val="24"/>
          <w:szCs w:val="24"/>
        </w:rPr>
        <w:t xml:space="preserve"> год и на плановый период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2019  -2020</w:t>
      </w:r>
      <w:r w:rsidRPr="00295014">
        <w:rPr>
          <w:rFonts w:ascii="Times New Roman" w:hAnsi="Times New Roman" w:cs="Times New Roman"/>
          <w:bCs/>
          <w:sz w:val="24"/>
          <w:szCs w:val="24"/>
        </w:rPr>
        <w:t xml:space="preserve"> годов </w:t>
      </w:r>
      <w:r w:rsidRPr="00295014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Pr="00295014">
        <w:rPr>
          <w:rFonts w:ascii="Times New Roman" w:eastAsia="Calibri" w:hAnsi="Times New Roman" w:cs="Times New Roman"/>
          <w:sz w:val="24"/>
          <w:szCs w:val="24"/>
        </w:rPr>
        <w:t>следующие изменения и дополнения:</w:t>
      </w:r>
    </w:p>
    <w:p w:rsidR="00856C15" w:rsidRDefault="00856C15" w:rsidP="00856C15">
      <w:pPr>
        <w:ind w:firstLine="708"/>
        <w:jc w:val="both"/>
        <w:rPr>
          <w:b/>
        </w:rPr>
      </w:pPr>
    </w:p>
    <w:p w:rsidR="00856C15" w:rsidRDefault="00856C15" w:rsidP="00856C15">
      <w:pPr>
        <w:ind w:firstLine="708"/>
        <w:jc w:val="both"/>
        <w:rPr>
          <w:b/>
        </w:rPr>
      </w:pPr>
      <w:r w:rsidRPr="00295014">
        <w:rPr>
          <w:b/>
        </w:rPr>
        <w:t>Статья 1.</w:t>
      </w:r>
    </w:p>
    <w:p w:rsidR="00856C15" w:rsidRPr="00295014" w:rsidRDefault="00856C15" w:rsidP="00856C15">
      <w:pPr>
        <w:ind w:firstLine="708"/>
        <w:jc w:val="both"/>
        <w:rPr>
          <w:b/>
        </w:rPr>
      </w:pPr>
    </w:p>
    <w:p w:rsidR="00856C15" w:rsidRPr="0016065A" w:rsidRDefault="00856C15" w:rsidP="00856C15">
      <w:pPr>
        <w:pStyle w:val="21"/>
        <w:tabs>
          <w:tab w:val="left" w:pos="7371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eastAsia="ar-SA"/>
        </w:rPr>
        <w:t xml:space="preserve"> 1)</w:t>
      </w:r>
      <w:r w:rsidRPr="00856C1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6065A">
        <w:rPr>
          <w:sz w:val="24"/>
          <w:szCs w:val="24"/>
        </w:rPr>
        <w:t xml:space="preserve">общий объем расходов бюджета сельского поселения в сумме 8 090 844, 00 </w:t>
      </w:r>
      <w:r>
        <w:rPr>
          <w:sz w:val="24"/>
          <w:szCs w:val="24"/>
        </w:rPr>
        <w:t>рублей»</w:t>
      </w:r>
    </w:p>
    <w:p w:rsidR="00856C15" w:rsidRDefault="00856C15" w:rsidP="00856C15">
      <w:pPr>
        <w:pStyle w:val="21"/>
        <w:tabs>
          <w:tab w:val="left" w:pos="737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заменить </w:t>
      </w:r>
      <w:r w:rsidRPr="00856C15">
        <w:rPr>
          <w:sz w:val="24"/>
          <w:szCs w:val="24"/>
        </w:rPr>
        <w:t>словами «общий объем ра</w:t>
      </w:r>
      <w:r>
        <w:rPr>
          <w:sz w:val="24"/>
          <w:szCs w:val="24"/>
        </w:rPr>
        <w:t xml:space="preserve">сходов бюджета поселения на 2018 </w:t>
      </w:r>
      <w:r w:rsidRPr="00856C15">
        <w:rPr>
          <w:sz w:val="24"/>
          <w:szCs w:val="24"/>
        </w:rPr>
        <w:t xml:space="preserve"> год в сумме </w:t>
      </w:r>
      <w:r w:rsidR="00501E45">
        <w:rPr>
          <w:sz w:val="24"/>
          <w:szCs w:val="24"/>
        </w:rPr>
        <w:t>10 667 126,82</w:t>
      </w:r>
      <w:r w:rsidRPr="00856C15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>»</w:t>
      </w:r>
    </w:p>
    <w:p w:rsidR="00AE18AE" w:rsidRDefault="00AE18AE" w:rsidP="00856C15">
      <w:pPr>
        <w:pStyle w:val="21"/>
        <w:tabs>
          <w:tab w:val="left" w:pos="7371"/>
        </w:tabs>
        <w:spacing w:after="0" w:line="240" w:lineRule="auto"/>
        <w:jc w:val="both"/>
        <w:rPr>
          <w:sz w:val="24"/>
          <w:szCs w:val="24"/>
        </w:rPr>
      </w:pPr>
    </w:p>
    <w:p w:rsidR="008D1E0C" w:rsidRPr="00F17C1E" w:rsidRDefault="008D1E0C" w:rsidP="008D1E0C">
      <w:pPr>
        <w:pStyle w:val="a3"/>
        <w:tabs>
          <w:tab w:val="left" w:pos="7371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17C1E">
        <w:rPr>
          <w:rFonts w:ascii="Times New Roman" w:hAnsi="Times New Roman" w:cs="Times New Roman"/>
          <w:sz w:val="24"/>
          <w:szCs w:val="24"/>
        </w:rPr>
        <w:t>2) приложения №7 ,№9,</w:t>
      </w:r>
      <w:r w:rsidR="00FC3544">
        <w:rPr>
          <w:rFonts w:ascii="Times New Roman" w:hAnsi="Times New Roman" w:cs="Times New Roman"/>
          <w:sz w:val="24"/>
          <w:szCs w:val="24"/>
        </w:rPr>
        <w:t>№ 10,</w:t>
      </w:r>
      <w:r w:rsidRPr="00F17C1E">
        <w:rPr>
          <w:rFonts w:ascii="Times New Roman" w:hAnsi="Times New Roman" w:cs="Times New Roman"/>
          <w:sz w:val="24"/>
          <w:szCs w:val="24"/>
        </w:rPr>
        <w:t xml:space="preserve"> № 11, </w:t>
      </w:r>
      <w:r w:rsidR="00FC3544">
        <w:rPr>
          <w:rFonts w:ascii="Times New Roman" w:hAnsi="Times New Roman" w:cs="Times New Roman"/>
          <w:sz w:val="24"/>
          <w:szCs w:val="24"/>
        </w:rPr>
        <w:t xml:space="preserve">,№ 12, </w:t>
      </w:r>
      <w:r w:rsidRPr="00F17C1E">
        <w:rPr>
          <w:rFonts w:ascii="Times New Roman" w:hAnsi="Times New Roman" w:cs="Times New Roman"/>
          <w:sz w:val="24"/>
          <w:szCs w:val="24"/>
        </w:rPr>
        <w:t>№ 13</w:t>
      </w:r>
      <w:r w:rsidR="00FC3544">
        <w:rPr>
          <w:rFonts w:ascii="Times New Roman" w:hAnsi="Times New Roman" w:cs="Times New Roman"/>
          <w:sz w:val="24"/>
          <w:szCs w:val="24"/>
        </w:rPr>
        <w:t>, №14</w:t>
      </w:r>
      <w:r w:rsidRPr="00F17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Решению</w:t>
      </w:r>
      <w:r w:rsidRPr="00F17C1E">
        <w:rPr>
          <w:rFonts w:ascii="Times New Roman" w:hAnsi="Times New Roman" w:cs="Times New Roman"/>
          <w:bCs/>
          <w:sz w:val="24"/>
          <w:szCs w:val="24"/>
        </w:rPr>
        <w:t xml:space="preserve"> Собрания депутатов Сеймского сельсовета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7C1E">
        <w:rPr>
          <w:rFonts w:ascii="Times New Roman" w:hAnsi="Times New Roman" w:cs="Times New Roman"/>
          <w:bCs/>
          <w:sz w:val="24"/>
          <w:szCs w:val="24"/>
        </w:rPr>
        <w:t>Мантуровского района Курской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 20  декабря  2017  года  № 33</w:t>
      </w:r>
      <w:r w:rsidRPr="00F17C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1E0C" w:rsidRPr="00F17C1E" w:rsidRDefault="008D1E0C" w:rsidP="008D1E0C">
      <w:pPr>
        <w:tabs>
          <w:tab w:val="left" w:pos="750"/>
        </w:tabs>
        <w:jc w:val="both"/>
      </w:pPr>
      <w:r w:rsidRPr="00F17C1E">
        <w:t xml:space="preserve"> изл</w:t>
      </w:r>
      <w:r>
        <w:t>ожить в новой редакции (прилагаю</w:t>
      </w:r>
      <w:r w:rsidRPr="00F17C1E">
        <w:t>тся)</w:t>
      </w:r>
      <w:r>
        <w:t>.</w:t>
      </w:r>
    </w:p>
    <w:p w:rsidR="008D1E0C" w:rsidRPr="00F17C1E" w:rsidRDefault="008D1E0C" w:rsidP="008D1E0C">
      <w:r>
        <w:t xml:space="preserve"> </w:t>
      </w:r>
      <w:r w:rsidRPr="004F3C3C">
        <w:t xml:space="preserve">             </w:t>
      </w:r>
    </w:p>
    <w:p w:rsidR="008D1E0C" w:rsidRPr="004F3C3C" w:rsidRDefault="00AD766E" w:rsidP="008D1E0C">
      <w:pPr>
        <w:tabs>
          <w:tab w:val="left" w:pos="750"/>
          <w:tab w:val="center" w:pos="993"/>
        </w:tabs>
        <w:rPr>
          <w:b/>
        </w:rPr>
      </w:pPr>
      <w:r>
        <w:rPr>
          <w:b/>
        </w:rPr>
        <w:t xml:space="preserve">             </w:t>
      </w:r>
      <w:r w:rsidR="008D1E0C" w:rsidRPr="004F3C3C">
        <w:rPr>
          <w:b/>
        </w:rPr>
        <w:t>Статья 2.</w:t>
      </w:r>
    </w:p>
    <w:p w:rsidR="008D1E0C" w:rsidRPr="003079AD" w:rsidRDefault="008D1E0C" w:rsidP="003079AD">
      <w:pPr>
        <w:pStyle w:val="af7"/>
      </w:pPr>
      <w:r w:rsidRPr="004F3C3C">
        <w:t>Настоящее Решение вступает в силу со дня</w:t>
      </w:r>
      <w:r>
        <w:t xml:space="preserve"> его подписания и подлежит </w:t>
      </w:r>
      <w:r w:rsidRPr="004F3C3C">
        <w:t xml:space="preserve"> </w:t>
      </w:r>
      <w:r>
        <w:t>опубликованию  на официальном сайте в сети  И</w:t>
      </w:r>
      <w:r w:rsidRPr="004F3C3C">
        <w:t>нтернет.</w:t>
      </w:r>
    </w:p>
    <w:p w:rsidR="008D1E0C" w:rsidRPr="00A756BA" w:rsidRDefault="008D1E0C" w:rsidP="008D1E0C">
      <w:pPr>
        <w:tabs>
          <w:tab w:val="left" w:pos="7371"/>
        </w:tabs>
        <w:rPr>
          <w:rFonts w:ascii="Arial" w:hAnsi="Arial" w:cs="Arial"/>
        </w:rPr>
      </w:pPr>
    </w:p>
    <w:p w:rsidR="008D1E0C" w:rsidRPr="00A756BA" w:rsidRDefault="008D1E0C" w:rsidP="008D1E0C">
      <w:pPr>
        <w:tabs>
          <w:tab w:val="left" w:pos="7371"/>
        </w:tabs>
        <w:ind w:left="426"/>
        <w:jc w:val="both"/>
        <w:rPr>
          <w:rFonts w:ascii="Arial" w:hAnsi="Arial" w:cs="Arial"/>
        </w:rPr>
      </w:pPr>
      <w:r w:rsidRPr="00A756BA">
        <w:t xml:space="preserve">                                                                                  </w:t>
      </w:r>
    </w:p>
    <w:p w:rsidR="008D1E0C" w:rsidRPr="00A756BA" w:rsidRDefault="008D1E0C" w:rsidP="008D1E0C">
      <w:pPr>
        <w:tabs>
          <w:tab w:val="left" w:pos="7371"/>
        </w:tabs>
      </w:pPr>
      <w:r w:rsidRPr="00A756BA">
        <w:t>Председатель Собрания депутатов</w:t>
      </w:r>
    </w:p>
    <w:p w:rsidR="008D1E0C" w:rsidRPr="00A756BA" w:rsidRDefault="008D1E0C" w:rsidP="008D1E0C">
      <w:pPr>
        <w:tabs>
          <w:tab w:val="left" w:pos="7371"/>
        </w:tabs>
      </w:pPr>
      <w:r w:rsidRPr="00A756BA">
        <w:t>Сеймского сельсовета                                                     Лысых И.В.</w:t>
      </w:r>
    </w:p>
    <w:p w:rsidR="008D1E0C" w:rsidRPr="00A756BA" w:rsidRDefault="008D1E0C" w:rsidP="008D1E0C">
      <w:pPr>
        <w:tabs>
          <w:tab w:val="left" w:pos="7371"/>
        </w:tabs>
      </w:pPr>
    </w:p>
    <w:p w:rsidR="008D1E0C" w:rsidRPr="00A756BA" w:rsidRDefault="008D1E0C" w:rsidP="008D1E0C">
      <w:pPr>
        <w:tabs>
          <w:tab w:val="left" w:pos="7371"/>
        </w:tabs>
      </w:pPr>
      <w:r w:rsidRPr="00A756BA">
        <w:t>Глава Сеймского сельсовета</w:t>
      </w:r>
    </w:p>
    <w:p w:rsidR="00600D08" w:rsidRPr="008D1E0C" w:rsidRDefault="008D1E0C" w:rsidP="008D1E0C">
      <w:pPr>
        <w:tabs>
          <w:tab w:val="left" w:pos="7371"/>
        </w:tabs>
      </w:pPr>
      <w:r w:rsidRPr="00A756BA">
        <w:t xml:space="preserve">Мантуровского района                                    </w:t>
      </w:r>
      <w:r>
        <w:t xml:space="preserve">                 Уколов А.Н.</w:t>
      </w:r>
      <w:r w:rsidR="00D50572" w:rsidRPr="0016065A">
        <w:rPr>
          <w:sz w:val="18"/>
          <w:szCs w:val="18"/>
        </w:rPr>
        <w:t xml:space="preserve">              </w:t>
      </w:r>
    </w:p>
    <w:p w:rsidR="003448E1" w:rsidRPr="0016065A" w:rsidRDefault="003448E1" w:rsidP="00E84F49">
      <w:pPr>
        <w:rPr>
          <w:sz w:val="18"/>
          <w:szCs w:val="18"/>
        </w:rPr>
      </w:pPr>
    </w:p>
    <w:p w:rsidR="00CD5922" w:rsidRDefault="00CD5922" w:rsidP="00E84F49">
      <w:pPr>
        <w:rPr>
          <w:sz w:val="18"/>
          <w:szCs w:val="18"/>
        </w:rPr>
      </w:pPr>
    </w:p>
    <w:p w:rsidR="007A32CB" w:rsidRDefault="007A32CB" w:rsidP="00E84F49">
      <w:pPr>
        <w:rPr>
          <w:sz w:val="18"/>
          <w:szCs w:val="18"/>
        </w:rPr>
      </w:pPr>
    </w:p>
    <w:p w:rsidR="007A32CB" w:rsidRPr="0016065A" w:rsidRDefault="007A32CB" w:rsidP="00E84F49">
      <w:pPr>
        <w:rPr>
          <w:sz w:val="18"/>
          <w:szCs w:val="18"/>
        </w:rPr>
      </w:pPr>
    </w:p>
    <w:p w:rsidR="00542E95" w:rsidRPr="0016065A" w:rsidRDefault="00A47410" w:rsidP="002D61FB">
      <w:pPr>
        <w:jc w:val="right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</w:t>
      </w:r>
      <w:r w:rsidR="00542E95" w:rsidRPr="0016065A">
        <w:rPr>
          <w:sz w:val="18"/>
          <w:szCs w:val="18"/>
        </w:rPr>
        <w:t xml:space="preserve">                                                                                Приложение 7   </w:t>
      </w:r>
    </w:p>
    <w:p w:rsidR="00CD5922" w:rsidRPr="0016065A" w:rsidRDefault="00542E95" w:rsidP="002D61FB">
      <w:pPr>
        <w:jc w:val="right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</w:t>
      </w:r>
      <w:r w:rsidR="00CD5922" w:rsidRPr="0016065A">
        <w:rPr>
          <w:sz w:val="18"/>
          <w:szCs w:val="18"/>
        </w:rPr>
        <w:t xml:space="preserve">                                к  Решению Собрания депутатов Сеймского сельсовета</w:t>
      </w:r>
    </w:p>
    <w:p w:rsidR="00CD5922" w:rsidRPr="0016065A" w:rsidRDefault="00CD5922" w:rsidP="002D61FB">
      <w:pPr>
        <w:jc w:val="right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Мантуровского района Курской области </w:t>
      </w:r>
    </w:p>
    <w:p w:rsidR="00CD5922" w:rsidRPr="0016065A" w:rsidRDefault="00CD5922" w:rsidP="002D61FB">
      <w:pPr>
        <w:jc w:val="right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«О бюджете муниципального образования «Сеймский </w:t>
      </w:r>
    </w:p>
    <w:p w:rsidR="00CD5922" w:rsidRPr="0016065A" w:rsidRDefault="00CD5922" w:rsidP="002D61FB">
      <w:pPr>
        <w:jc w:val="right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сельсовет» на 2018г и плановый период 2019 и 2020 годов»   </w:t>
      </w:r>
    </w:p>
    <w:p w:rsidR="00542E95" w:rsidRPr="0016065A" w:rsidRDefault="00542E95" w:rsidP="002D61FB">
      <w:pPr>
        <w:jc w:val="right"/>
        <w:rPr>
          <w:sz w:val="20"/>
          <w:szCs w:val="20"/>
        </w:rPr>
      </w:pPr>
      <w:r w:rsidRPr="0016065A">
        <w:rPr>
          <w:sz w:val="20"/>
        </w:rPr>
        <w:t xml:space="preserve">                                                                     </w:t>
      </w:r>
      <w:r w:rsidRPr="0016065A">
        <w:rPr>
          <w:sz w:val="20"/>
          <w:szCs w:val="20"/>
        </w:rPr>
        <w:t xml:space="preserve">                                                                                                    </w:t>
      </w:r>
    </w:p>
    <w:p w:rsidR="00542E95" w:rsidRPr="0016065A" w:rsidRDefault="00542E95" w:rsidP="008C0A14">
      <w:pPr>
        <w:jc w:val="right"/>
      </w:pPr>
      <w:r w:rsidRPr="0016065A">
        <w:rPr>
          <w:sz w:val="22"/>
        </w:rPr>
        <w:t xml:space="preserve">                                                                          </w:t>
      </w:r>
      <w:r w:rsidRPr="0016065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E95" w:rsidRPr="0016065A" w:rsidRDefault="00542E95" w:rsidP="003177A4">
      <w:pPr>
        <w:rPr>
          <w:sz w:val="20"/>
          <w:szCs w:val="20"/>
        </w:rPr>
      </w:pPr>
    </w:p>
    <w:p w:rsidR="00542E95" w:rsidRPr="0016065A" w:rsidRDefault="00542E95" w:rsidP="003177A4">
      <w:pPr>
        <w:rPr>
          <w:sz w:val="16"/>
          <w:szCs w:val="16"/>
        </w:rPr>
      </w:pPr>
    </w:p>
    <w:p w:rsidR="00542E95" w:rsidRPr="0016065A" w:rsidRDefault="00542E95" w:rsidP="003177A4">
      <w:pPr>
        <w:jc w:val="center"/>
        <w:rPr>
          <w:b/>
        </w:rPr>
      </w:pPr>
      <w:r w:rsidRPr="0016065A">
        <w:rPr>
          <w:b/>
        </w:rPr>
        <w:t>Межбюджетные трансферты, получаемые из других бюджетов</w:t>
      </w:r>
    </w:p>
    <w:p w:rsidR="00542E95" w:rsidRPr="0016065A" w:rsidRDefault="00542E95" w:rsidP="003177A4">
      <w:pPr>
        <w:jc w:val="center"/>
        <w:rPr>
          <w:b/>
        </w:rPr>
      </w:pPr>
      <w:r w:rsidRPr="0016065A">
        <w:rPr>
          <w:b/>
        </w:rPr>
        <w:t>бюджетной сист</w:t>
      </w:r>
      <w:r w:rsidR="00CD5922" w:rsidRPr="0016065A">
        <w:rPr>
          <w:b/>
        </w:rPr>
        <w:t>емы Российской Федерации на 2018</w:t>
      </w:r>
      <w:r w:rsidRPr="0016065A">
        <w:rPr>
          <w:b/>
        </w:rPr>
        <w:t xml:space="preserve"> год</w:t>
      </w:r>
    </w:p>
    <w:p w:rsidR="00542E95" w:rsidRPr="0016065A" w:rsidRDefault="00542E95" w:rsidP="003177A4">
      <w:pPr>
        <w:jc w:val="center"/>
        <w:rPr>
          <w:b/>
        </w:rPr>
      </w:pPr>
    </w:p>
    <w:p w:rsidR="00542E95" w:rsidRPr="0016065A" w:rsidRDefault="00542E95" w:rsidP="003177A4">
      <w:pPr>
        <w:jc w:val="center"/>
        <w:rPr>
          <w:sz w:val="20"/>
          <w:szCs w:val="20"/>
        </w:rPr>
      </w:pPr>
      <w:r w:rsidRPr="0016065A">
        <w:rPr>
          <w:sz w:val="20"/>
          <w:szCs w:val="20"/>
        </w:rPr>
        <w:t xml:space="preserve">                                                                                                                                      (рублей)</w:t>
      </w:r>
    </w:p>
    <w:tbl>
      <w:tblPr>
        <w:tblpPr w:leftFromText="180" w:rightFromText="180" w:vertAnchor="text" w:tblpY="1"/>
        <w:tblOverlap w:val="never"/>
        <w:tblW w:w="8802" w:type="dxa"/>
        <w:tblInd w:w="95" w:type="dxa"/>
        <w:tblLook w:val="0000"/>
      </w:tblPr>
      <w:tblGrid>
        <w:gridCol w:w="2415"/>
        <w:gridCol w:w="4491"/>
        <w:gridCol w:w="1896"/>
      </w:tblGrid>
      <w:tr w:rsidR="00542E95" w:rsidRPr="0016065A" w:rsidTr="00BE0C01">
        <w:trPr>
          <w:trHeight w:val="360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2E95" w:rsidRPr="0016065A" w:rsidRDefault="00542E95" w:rsidP="00BE0C01">
            <w:pPr>
              <w:jc w:val="center"/>
              <w:rPr>
                <w:b/>
              </w:rPr>
            </w:pPr>
            <w:r w:rsidRPr="0016065A">
              <w:rPr>
                <w:b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4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E95" w:rsidRPr="0016065A" w:rsidRDefault="00542E95" w:rsidP="00BE0C01">
            <w:pPr>
              <w:jc w:val="center"/>
              <w:rPr>
                <w:b/>
              </w:rPr>
            </w:pPr>
            <w:r w:rsidRPr="0016065A">
              <w:rPr>
                <w:b/>
                <w:sz w:val="22"/>
                <w:szCs w:val="22"/>
              </w:rPr>
              <w:t>Наименование дохода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Pr="0016065A" w:rsidRDefault="00542E95" w:rsidP="00BE0C01">
            <w:pPr>
              <w:suppressAutoHyphens w:val="0"/>
              <w:jc w:val="center"/>
              <w:rPr>
                <w:b/>
              </w:rPr>
            </w:pPr>
            <w:r w:rsidRPr="0016065A">
              <w:rPr>
                <w:b/>
                <w:sz w:val="22"/>
                <w:szCs w:val="22"/>
              </w:rPr>
              <w:t>Сумма, год</w:t>
            </w:r>
          </w:p>
        </w:tc>
      </w:tr>
      <w:tr w:rsidR="00542E95" w:rsidRPr="0016065A" w:rsidTr="00BE0C01">
        <w:trPr>
          <w:trHeight w:val="45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E95" w:rsidRPr="0016065A" w:rsidRDefault="00542E95" w:rsidP="00BE0C01">
            <w:pPr>
              <w:jc w:val="center"/>
              <w:rPr>
                <w:b/>
              </w:rPr>
            </w:pPr>
          </w:p>
        </w:tc>
        <w:tc>
          <w:tcPr>
            <w:tcW w:w="44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E95" w:rsidRPr="0016065A" w:rsidRDefault="00542E95" w:rsidP="00BE0C01">
            <w:pPr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E95" w:rsidRPr="0016065A" w:rsidRDefault="00542E95" w:rsidP="00BE0C01">
            <w:pPr>
              <w:jc w:val="center"/>
              <w:rPr>
                <w:b/>
              </w:rPr>
            </w:pPr>
            <w:r w:rsidRPr="0016065A">
              <w:rPr>
                <w:b/>
                <w:sz w:val="22"/>
                <w:szCs w:val="22"/>
              </w:rPr>
              <w:t>201</w:t>
            </w:r>
            <w:r w:rsidR="00CD5922" w:rsidRPr="0016065A">
              <w:rPr>
                <w:b/>
                <w:sz w:val="22"/>
                <w:szCs w:val="22"/>
              </w:rPr>
              <w:t>8</w:t>
            </w:r>
          </w:p>
        </w:tc>
      </w:tr>
      <w:tr w:rsidR="006C2894" w:rsidRPr="0016065A" w:rsidTr="00431CB1">
        <w:trPr>
          <w:trHeight w:val="136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6C2894" w:rsidRPr="0016065A" w:rsidRDefault="006C2894" w:rsidP="00BE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065A">
              <w:rPr>
                <w:b/>
                <w:bCs/>
                <w:color w:val="000000"/>
                <w:sz w:val="18"/>
                <w:szCs w:val="18"/>
              </w:rPr>
              <w:t>2 00 00000 00 0000 000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C2894" w:rsidRPr="0016065A" w:rsidRDefault="006C2894" w:rsidP="00BE0C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065A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94" w:rsidRDefault="006C2894" w:rsidP="006C2894">
            <w:pPr>
              <w:jc w:val="center"/>
            </w:pPr>
            <w:r w:rsidRPr="00CB4A1F">
              <w:rPr>
                <w:b/>
                <w:bCs/>
                <w:sz w:val="18"/>
                <w:szCs w:val="18"/>
              </w:rPr>
              <w:t>1 657 131,00</w:t>
            </w:r>
          </w:p>
        </w:tc>
      </w:tr>
      <w:tr w:rsidR="006C2894" w:rsidRPr="0016065A" w:rsidTr="00431CB1">
        <w:trPr>
          <w:trHeight w:val="46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6C2894" w:rsidRPr="0016065A" w:rsidRDefault="006C2894" w:rsidP="00BE0C0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6065A">
              <w:rPr>
                <w:b/>
                <w:color w:val="000000"/>
                <w:sz w:val="18"/>
                <w:szCs w:val="18"/>
              </w:rPr>
              <w:t>2 02 00000 00 0000 000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C2894" w:rsidRPr="0016065A" w:rsidRDefault="006C2894" w:rsidP="00BE0C01">
            <w:pPr>
              <w:rPr>
                <w:b/>
                <w:color w:val="000000"/>
                <w:sz w:val="18"/>
                <w:szCs w:val="18"/>
              </w:rPr>
            </w:pPr>
            <w:r w:rsidRPr="0016065A">
              <w:rPr>
                <w:b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94" w:rsidRDefault="006C2894" w:rsidP="006C28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C2894" w:rsidRDefault="006C2894" w:rsidP="006C289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C2894" w:rsidRDefault="006C2894" w:rsidP="006C2894">
            <w:pPr>
              <w:jc w:val="center"/>
            </w:pPr>
            <w:r w:rsidRPr="00CB4A1F">
              <w:rPr>
                <w:b/>
                <w:bCs/>
                <w:sz w:val="18"/>
                <w:szCs w:val="18"/>
              </w:rPr>
              <w:t>1 657 131,00</w:t>
            </w:r>
          </w:p>
        </w:tc>
      </w:tr>
      <w:tr w:rsidR="00883838" w:rsidRPr="0016065A" w:rsidTr="00BE0C01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83838" w:rsidRPr="0016065A" w:rsidRDefault="00883838" w:rsidP="00BE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065A">
              <w:rPr>
                <w:b/>
                <w:bCs/>
                <w:color w:val="000000"/>
                <w:sz w:val="18"/>
                <w:szCs w:val="18"/>
              </w:rPr>
              <w:t>2 02 10000 00 0000 151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83838" w:rsidRPr="0016065A" w:rsidRDefault="00883838" w:rsidP="00BE0C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065A">
              <w:rPr>
                <w:b/>
                <w:bCs/>
                <w:color w:val="000000"/>
                <w:sz w:val="18"/>
                <w:szCs w:val="1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838" w:rsidRPr="0016065A" w:rsidRDefault="002D61FB" w:rsidP="00BE0C01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1 218 717,00</w:t>
            </w:r>
          </w:p>
        </w:tc>
      </w:tr>
      <w:tr w:rsidR="002D61FB" w:rsidRPr="0016065A" w:rsidTr="00BE0C01">
        <w:trPr>
          <w:trHeight w:val="27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D61FB" w:rsidRPr="0016065A" w:rsidRDefault="002D61FB" w:rsidP="00BE0C01">
            <w:pPr>
              <w:jc w:val="center"/>
              <w:rPr>
                <w:color w:val="000000"/>
                <w:sz w:val="18"/>
                <w:szCs w:val="18"/>
              </w:rPr>
            </w:pPr>
            <w:r w:rsidRPr="0016065A">
              <w:rPr>
                <w:color w:val="000000"/>
                <w:sz w:val="18"/>
                <w:szCs w:val="18"/>
              </w:rPr>
              <w:t>2 02 15001 00 0000 151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1FB" w:rsidRPr="0016065A" w:rsidRDefault="002D61FB" w:rsidP="00BE0C01">
            <w:pPr>
              <w:rPr>
                <w:color w:val="000000"/>
                <w:sz w:val="18"/>
                <w:szCs w:val="18"/>
              </w:rPr>
            </w:pPr>
            <w:r w:rsidRPr="0016065A">
              <w:rPr>
                <w:color w:val="000000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B" w:rsidRPr="0016065A" w:rsidRDefault="002D61FB" w:rsidP="00BE0C01">
            <w:pPr>
              <w:jc w:val="center"/>
            </w:pPr>
            <w:r w:rsidRPr="0016065A">
              <w:rPr>
                <w:bCs/>
                <w:sz w:val="18"/>
                <w:szCs w:val="18"/>
              </w:rPr>
              <w:t>1 218 717,00</w:t>
            </w:r>
          </w:p>
        </w:tc>
      </w:tr>
      <w:tr w:rsidR="002D61FB" w:rsidRPr="0016065A" w:rsidTr="00BE0C01">
        <w:trPr>
          <w:trHeight w:val="271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D61FB" w:rsidRPr="0016065A" w:rsidRDefault="002D61FB" w:rsidP="00BE0C01">
            <w:pPr>
              <w:jc w:val="center"/>
              <w:rPr>
                <w:color w:val="000000"/>
                <w:sz w:val="18"/>
                <w:szCs w:val="18"/>
              </w:rPr>
            </w:pPr>
            <w:r w:rsidRPr="0016065A">
              <w:rPr>
                <w:color w:val="000000"/>
                <w:sz w:val="18"/>
                <w:szCs w:val="18"/>
              </w:rPr>
              <w:t>2 02 15001 10 0000 151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1FB" w:rsidRPr="0016065A" w:rsidRDefault="002D61FB" w:rsidP="00BE0C01">
            <w:pPr>
              <w:rPr>
                <w:color w:val="000000"/>
                <w:sz w:val="18"/>
                <w:szCs w:val="18"/>
              </w:rPr>
            </w:pPr>
            <w:r w:rsidRPr="0016065A">
              <w:rPr>
                <w:color w:val="000000"/>
                <w:sz w:val="18"/>
                <w:szCs w:val="18"/>
              </w:rPr>
              <w:t>Дотации бюджетам сельских поселений на выравнивание  бюджетной обеспеченности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B" w:rsidRPr="0016065A" w:rsidRDefault="002D61FB" w:rsidP="00BE0C01">
            <w:pPr>
              <w:jc w:val="center"/>
            </w:pPr>
            <w:r w:rsidRPr="0016065A">
              <w:rPr>
                <w:bCs/>
                <w:sz w:val="18"/>
                <w:szCs w:val="18"/>
              </w:rPr>
              <w:t>1 218 717,00</w:t>
            </w:r>
          </w:p>
        </w:tc>
      </w:tr>
      <w:tr w:rsidR="00883838" w:rsidRPr="0016065A" w:rsidTr="00BE0C01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83838" w:rsidRPr="0016065A" w:rsidRDefault="00883838" w:rsidP="00BE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065A">
              <w:rPr>
                <w:b/>
                <w:bCs/>
                <w:color w:val="000000"/>
                <w:sz w:val="18"/>
                <w:szCs w:val="18"/>
              </w:rPr>
              <w:t>2 02 03000 00 0000 151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83838" w:rsidRPr="0016065A" w:rsidRDefault="00883838" w:rsidP="00BE0C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065A">
              <w:rPr>
                <w:b/>
                <w:bCs/>
                <w:color w:val="000000"/>
                <w:sz w:val="18"/>
                <w:szCs w:val="18"/>
              </w:rP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3838" w:rsidRPr="0016065A" w:rsidRDefault="002D61FB" w:rsidP="00BE0C01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145 221,00</w:t>
            </w:r>
          </w:p>
        </w:tc>
      </w:tr>
      <w:tr w:rsidR="002D61FB" w:rsidRPr="0016065A" w:rsidTr="00BE0C01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D61FB" w:rsidRPr="0016065A" w:rsidRDefault="002D61FB" w:rsidP="00BE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065A">
              <w:rPr>
                <w:b/>
                <w:bCs/>
                <w:color w:val="000000"/>
                <w:sz w:val="18"/>
                <w:szCs w:val="18"/>
              </w:rPr>
              <w:t>2 02 35118 00 0000 151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1FB" w:rsidRPr="0016065A" w:rsidRDefault="002D61FB" w:rsidP="00BE0C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065A">
              <w:rPr>
                <w:b/>
                <w:bCs/>
                <w:color w:val="000000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B" w:rsidRPr="0016065A" w:rsidRDefault="002D61FB" w:rsidP="00BE0C01">
            <w:pPr>
              <w:jc w:val="center"/>
              <w:rPr>
                <w:bCs/>
                <w:sz w:val="18"/>
                <w:szCs w:val="18"/>
              </w:rPr>
            </w:pPr>
          </w:p>
          <w:p w:rsidR="002D61FB" w:rsidRPr="0016065A" w:rsidRDefault="002D61FB" w:rsidP="00BE0C01">
            <w:pPr>
              <w:jc w:val="center"/>
            </w:pPr>
            <w:r w:rsidRPr="0016065A">
              <w:rPr>
                <w:bCs/>
                <w:sz w:val="18"/>
                <w:szCs w:val="18"/>
              </w:rPr>
              <w:t>145 221,00</w:t>
            </w:r>
          </w:p>
        </w:tc>
      </w:tr>
      <w:tr w:rsidR="002D61FB" w:rsidRPr="0016065A" w:rsidTr="00BE0C01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D61FB" w:rsidRPr="0016065A" w:rsidRDefault="002D61FB" w:rsidP="00BE0C0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6065A">
              <w:rPr>
                <w:bCs/>
                <w:color w:val="000000"/>
                <w:sz w:val="18"/>
                <w:szCs w:val="18"/>
              </w:rPr>
              <w:t>2 02 35118 10 0000 151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1FB" w:rsidRPr="0016065A" w:rsidRDefault="002D61FB" w:rsidP="00BE0C01">
            <w:pPr>
              <w:rPr>
                <w:bCs/>
                <w:color w:val="000000"/>
                <w:sz w:val="18"/>
                <w:szCs w:val="18"/>
              </w:rPr>
            </w:pPr>
            <w:r w:rsidRPr="0016065A">
              <w:rPr>
                <w:bCs/>
                <w:color w:val="000000"/>
                <w:sz w:val="18"/>
                <w:szCs w:val="18"/>
              </w:rPr>
              <w:t>Субвенции бюджетам 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FB" w:rsidRPr="0016065A" w:rsidRDefault="002D61FB" w:rsidP="00BE0C01">
            <w:pPr>
              <w:jc w:val="center"/>
              <w:rPr>
                <w:bCs/>
                <w:sz w:val="18"/>
                <w:szCs w:val="18"/>
              </w:rPr>
            </w:pPr>
          </w:p>
          <w:p w:rsidR="002D61FB" w:rsidRPr="0016065A" w:rsidRDefault="002D61FB" w:rsidP="00BE0C01">
            <w:pPr>
              <w:jc w:val="center"/>
              <w:rPr>
                <w:bCs/>
                <w:sz w:val="18"/>
                <w:szCs w:val="18"/>
              </w:rPr>
            </w:pPr>
          </w:p>
          <w:p w:rsidR="002D61FB" w:rsidRPr="0016065A" w:rsidRDefault="002D61FB" w:rsidP="00BE0C01">
            <w:pPr>
              <w:jc w:val="center"/>
            </w:pPr>
            <w:r w:rsidRPr="0016065A">
              <w:rPr>
                <w:bCs/>
                <w:sz w:val="18"/>
                <w:szCs w:val="18"/>
              </w:rPr>
              <w:t>145 221,00</w:t>
            </w:r>
          </w:p>
        </w:tc>
      </w:tr>
      <w:tr w:rsidR="00D432E1" w:rsidRPr="0016065A" w:rsidTr="00B43AA2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432E1" w:rsidRPr="007A3162" w:rsidRDefault="00D432E1" w:rsidP="00B43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A3162">
              <w:rPr>
                <w:b/>
                <w:color w:val="000000"/>
                <w:sz w:val="20"/>
                <w:szCs w:val="20"/>
              </w:rPr>
              <w:t>2 02 40000 00 0000 151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432E1" w:rsidRPr="007A3162" w:rsidRDefault="00D432E1" w:rsidP="00B43AA2">
            <w:pPr>
              <w:rPr>
                <w:b/>
                <w:color w:val="000000"/>
                <w:sz w:val="20"/>
                <w:szCs w:val="20"/>
              </w:rPr>
            </w:pPr>
            <w:r w:rsidRPr="007A3162">
              <w:rPr>
                <w:b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2E1" w:rsidRPr="007A3162" w:rsidRDefault="00D16F59" w:rsidP="00B43AA2">
            <w:pPr>
              <w:jc w:val="center"/>
              <w:rPr>
                <w:b/>
                <w:bCs/>
                <w:sz w:val="20"/>
                <w:szCs w:val="20"/>
              </w:rPr>
            </w:pPr>
            <w:r w:rsidRPr="00D16F59">
              <w:rPr>
                <w:b/>
                <w:bCs/>
                <w:sz w:val="20"/>
                <w:szCs w:val="20"/>
              </w:rPr>
              <w:t>293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D16F59">
              <w:rPr>
                <w:b/>
                <w:bCs/>
                <w:sz w:val="20"/>
                <w:szCs w:val="20"/>
              </w:rPr>
              <w:t>193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D16F59" w:rsidRPr="0016065A" w:rsidTr="00B43AA2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16F59" w:rsidRPr="007A3162" w:rsidRDefault="00D16F59" w:rsidP="00B43AA2">
            <w:pPr>
              <w:jc w:val="center"/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2 02 40014 00 0000 151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16F59" w:rsidRPr="007A3162" w:rsidRDefault="00D16F59" w:rsidP="00B43AA2">
            <w:pPr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59" w:rsidRPr="00D16F59" w:rsidRDefault="00D16F59" w:rsidP="00D16F59">
            <w:pPr>
              <w:jc w:val="center"/>
            </w:pPr>
            <w:r w:rsidRPr="00D16F59">
              <w:rPr>
                <w:bCs/>
                <w:sz w:val="20"/>
                <w:szCs w:val="20"/>
              </w:rPr>
              <w:t>293 193,00</w:t>
            </w:r>
          </w:p>
        </w:tc>
      </w:tr>
      <w:tr w:rsidR="00D16F59" w:rsidRPr="0016065A" w:rsidTr="00B43AA2">
        <w:trPr>
          <w:trHeight w:val="435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16F59" w:rsidRPr="007A3162" w:rsidRDefault="00D16F59" w:rsidP="00B43AA2">
            <w:pPr>
              <w:jc w:val="center"/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2 02 40014 10 0000 151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16F59" w:rsidRPr="007A3162" w:rsidRDefault="00D16F59" w:rsidP="00B43AA2">
            <w:pPr>
              <w:rPr>
                <w:color w:val="000000"/>
                <w:sz w:val="20"/>
                <w:szCs w:val="20"/>
              </w:rPr>
            </w:pPr>
            <w:r w:rsidRPr="007A3162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59" w:rsidRDefault="00D16F59" w:rsidP="00D16F59">
            <w:pPr>
              <w:jc w:val="center"/>
              <w:rPr>
                <w:bCs/>
                <w:sz w:val="20"/>
                <w:szCs w:val="20"/>
              </w:rPr>
            </w:pPr>
          </w:p>
          <w:p w:rsidR="00D16F59" w:rsidRDefault="00D16F59" w:rsidP="00D16F59">
            <w:pPr>
              <w:jc w:val="center"/>
              <w:rPr>
                <w:bCs/>
                <w:sz w:val="20"/>
                <w:szCs w:val="20"/>
              </w:rPr>
            </w:pPr>
          </w:p>
          <w:p w:rsidR="00D16F59" w:rsidRDefault="00D16F59" w:rsidP="00D16F59">
            <w:pPr>
              <w:jc w:val="center"/>
              <w:rPr>
                <w:bCs/>
                <w:sz w:val="20"/>
                <w:szCs w:val="20"/>
              </w:rPr>
            </w:pPr>
          </w:p>
          <w:p w:rsidR="00D16F59" w:rsidRDefault="00D16F59" w:rsidP="00D16F59">
            <w:pPr>
              <w:jc w:val="center"/>
              <w:rPr>
                <w:bCs/>
                <w:sz w:val="20"/>
                <w:szCs w:val="20"/>
              </w:rPr>
            </w:pPr>
          </w:p>
          <w:p w:rsidR="00D16F59" w:rsidRDefault="00D16F59" w:rsidP="00D16F59">
            <w:pPr>
              <w:jc w:val="center"/>
              <w:rPr>
                <w:bCs/>
                <w:sz w:val="20"/>
                <w:szCs w:val="20"/>
              </w:rPr>
            </w:pPr>
          </w:p>
          <w:p w:rsidR="00D16F59" w:rsidRPr="00D16F59" w:rsidRDefault="00D16F59" w:rsidP="00D16F59">
            <w:pPr>
              <w:jc w:val="center"/>
            </w:pPr>
            <w:r w:rsidRPr="00D16F59">
              <w:rPr>
                <w:bCs/>
                <w:sz w:val="20"/>
                <w:szCs w:val="20"/>
              </w:rPr>
              <w:t>293 193,00</w:t>
            </w:r>
          </w:p>
        </w:tc>
      </w:tr>
      <w:tr w:rsidR="009F2F03" w:rsidRPr="0016065A" w:rsidTr="00BE0C01">
        <w:trPr>
          <w:trHeight w:val="270"/>
        </w:trPr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F2F03" w:rsidRPr="0016065A" w:rsidRDefault="009F2F03" w:rsidP="00BE0C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065A">
              <w:rPr>
                <w:b/>
                <w:bCs/>
                <w:color w:val="000000"/>
                <w:sz w:val="18"/>
                <w:szCs w:val="18"/>
              </w:rPr>
              <w:t>Всего доходов</w:t>
            </w:r>
          </w:p>
        </w:tc>
        <w:tc>
          <w:tcPr>
            <w:tcW w:w="4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F2F03" w:rsidRPr="0016065A" w:rsidRDefault="009F2F03" w:rsidP="00BE0C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6065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F03" w:rsidRPr="0016065A" w:rsidRDefault="00D16F59" w:rsidP="00BE0C0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1 657 131,00</w:t>
            </w:r>
          </w:p>
        </w:tc>
      </w:tr>
    </w:tbl>
    <w:p w:rsidR="00BE0C01" w:rsidRDefault="00BE0C01" w:rsidP="003177A4">
      <w:pPr>
        <w:rPr>
          <w:sz w:val="20"/>
          <w:szCs w:val="20"/>
        </w:rPr>
      </w:pPr>
    </w:p>
    <w:p w:rsidR="00BE0C01" w:rsidRDefault="00BE0C01" w:rsidP="003177A4">
      <w:pPr>
        <w:rPr>
          <w:sz w:val="20"/>
          <w:szCs w:val="20"/>
        </w:rPr>
      </w:pPr>
    </w:p>
    <w:p w:rsidR="00BE0C01" w:rsidRDefault="00BE0C01" w:rsidP="003177A4">
      <w:pPr>
        <w:rPr>
          <w:sz w:val="20"/>
          <w:szCs w:val="20"/>
        </w:rPr>
      </w:pPr>
    </w:p>
    <w:p w:rsidR="00542E95" w:rsidRPr="0016065A" w:rsidRDefault="00BE0C01" w:rsidP="003177A4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  <w:r w:rsidR="00542E95" w:rsidRPr="0016065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E95" w:rsidRPr="0016065A" w:rsidRDefault="00542E95" w:rsidP="00885B26">
      <w:pPr>
        <w:rPr>
          <w:sz w:val="18"/>
          <w:szCs w:val="18"/>
        </w:rPr>
      </w:pPr>
      <w:r w:rsidRPr="0016065A">
        <w:rPr>
          <w:sz w:val="20"/>
          <w:szCs w:val="20"/>
        </w:rPr>
        <w:t xml:space="preserve">                       </w:t>
      </w:r>
      <w:r w:rsidRPr="0016065A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542E95" w:rsidRPr="0016065A" w:rsidRDefault="00542E95" w:rsidP="00885B26">
      <w:pPr>
        <w:rPr>
          <w:sz w:val="18"/>
          <w:szCs w:val="18"/>
        </w:rPr>
      </w:pPr>
    </w:p>
    <w:p w:rsidR="00542E95" w:rsidRPr="0016065A" w:rsidRDefault="00542E95" w:rsidP="00885B26">
      <w:pPr>
        <w:rPr>
          <w:sz w:val="18"/>
          <w:szCs w:val="18"/>
        </w:rPr>
      </w:pPr>
    </w:p>
    <w:p w:rsidR="00235A19" w:rsidRPr="0016065A" w:rsidRDefault="00542E95" w:rsidP="00885B26">
      <w:pPr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                           </w:t>
      </w:r>
    </w:p>
    <w:p w:rsidR="000277E1" w:rsidRPr="0016065A" w:rsidRDefault="000277E1" w:rsidP="00885B26">
      <w:pPr>
        <w:rPr>
          <w:sz w:val="18"/>
          <w:szCs w:val="18"/>
        </w:rPr>
      </w:pPr>
    </w:p>
    <w:p w:rsidR="000277E1" w:rsidRPr="0016065A" w:rsidRDefault="000277E1" w:rsidP="00885B26">
      <w:pPr>
        <w:rPr>
          <w:sz w:val="18"/>
          <w:szCs w:val="18"/>
        </w:rPr>
      </w:pPr>
    </w:p>
    <w:p w:rsidR="000277E1" w:rsidRPr="0016065A" w:rsidRDefault="000277E1" w:rsidP="00885B26">
      <w:pPr>
        <w:rPr>
          <w:sz w:val="18"/>
          <w:szCs w:val="18"/>
        </w:rPr>
      </w:pPr>
    </w:p>
    <w:p w:rsidR="000277E1" w:rsidRPr="0016065A" w:rsidRDefault="000277E1" w:rsidP="00885B26">
      <w:pPr>
        <w:rPr>
          <w:sz w:val="18"/>
          <w:szCs w:val="18"/>
        </w:rPr>
      </w:pPr>
    </w:p>
    <w:p w:rsidR="000277E1" w:rsidRPr="0016065A" w:rsidRDefault="000277E1" w:rsidP="00885B26">
      <w:pPr>
        <w:rPr>
          <w:sz w:val="18"/>
          <w:szCs w:val="18"/>
        </w:rPr>
      </w:pPr>
    </w:p>
    <w:p w:rsidR="000277E1" w:rsidRPr="0016065A" w:rsidRDefault="000277E1" w:rsidP="00885B26">
      <w:pPr>
        <w:rPr>
          <w:sz w:val="18"/>
          <w:szCs w:val="18"/>
        </w:rPr>
      </w:pPr>
    </w:p>
    <w:p w:rsidR="000277E1" w:rsidRPr="0016065A" w:rsidRDefault="000277E1" w:rsidP="00885B26">
      <w:pPr>
        <w:rPr>
          <w:sz w:val="18"/>
          <w:szCs w:val="18"/>
        </w:rPr>
      </w:pPr>
    </w:p>
    <w:p w:rsidR="000277E1" w:rsidRPr="0016065A" w:rsidRDefault="000277E1" w:rsidP="00885B26">
      <w:pPr>
        <w:rPr>
          <w:sz w:val="18"/>
          <w:szCs w:val="18"/>
        </w:rPr>
      </w:pPr>
    </w:p>
    <w:p w:rsidR="000277E1" w:rsidRPr="0016065A" w:rsidRDefault="000277E1" w:rsidP="00885B26">
      <w:pPr>
        <w:rPr>
          <w:sz w:val="18"/>
          <w:szCs w:val="18"/>
        </w:rPr>
      </w:pPr>
    </w:p>
    <w:p w:rsidR="000277E1" w:rsidRPr="0016065A" w:rsidRDefault="000277E1" w:rsidP="00885B26">
      <w:pPr>
        <w:rPr>
          <w:sz w:val="18"/>
          <w:szCs w:val="18"/>
        </w:rPr>
      </w:pPr>
    </w:p>
    <w:p w:rsidR="00542E95" w:rsidRPr="0016065A" w:rsidRDefault="00542E95" w:rsidP="00885B26">
      <w:pPr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</w:t>
      </w:r>
    </w:p>
    <w:p w:rsidR="00CD5922" w:rsidRPr="0016065A" w:rsidRDefault="00CD5922" w:rsidP="00885B26">
      <w:pPr>
        <w:rPr>
          <w:sz w:val="18"/>
          <w:szCs w:val="18"/>
        </w:rPr>
      </w:pPr>
    </w:p>
    <w:p w:rsidR="00CD5922" w:rsidRDefault="00CD5922" w:rsidP="00885B26">
      <w:pPr>
        <w:rPr>
          <w:sz w:val="18"/>
          <w:szCs w:val="18"/>
        </w:rPr>
      </w:pPr>
    </w:p>
    <w:p w:rsidR="00D62100" w:rsidRDefault="00D62100" w:rsidP="00885B26">
      <w:pPr>
        <w:rPr>
          <w:sz w:val="18"/>
          <w:szCs w:val="18"/>
        </w:rPr>
      </w:pPr>
    </w:p>
    <w:p w:rsidR="00D62100" w:rsidRPr="0016065A" w:rsidRDefault="00D62100" w:rsidP="00885B26">
      <w:pPr>
        <w:rPr>
          <w:sz w:val="18"/>
          <w:szCs w:val="18"/>
        </w:rPr>
      </w:pPr>
    </w:p>
    <w:p w:rsidR="00CD5922" w:rsidRPr="0016065A" w:rsidRDefault="00CD5922" w:rsidP="00885B26">
      <w:pPr>
        <w:rPr>
          <w:sz w:val="18"/>
          <w:szCs w:val="18"/>
        </w:rPr>
      </w:pPr>
    </w:p>
    <w:p w:rsidR="00542E95" w:rsidRPr="0016065A" w:rsidRDefault="00542E95" w:rsidP="00885B26">
      <w:pPr>
        <w:rPr>
          <w:sz w:val="18"/>
          <w:szCs w:val="18"/>
        </w:rPr>
      </w:pPr>
    </w:p>
    <w:p w:rsidR="00600D08" w:rsidRPr="0016065A" w:rsidRDefault="00600D08" w:rsidP="00885B26">
      <w:pPr>
        <w:rPr>
          <w:sz w:val="18"/>
          <w:szCs w:val="18"/>
        </w:rPr>
      </w:pPr>
    </w:p>
    <w:p w:rsidR="00542E95" w:rsidRPr="0016065A" w:rsidRDefault="00542E95" w:rsidP="00571657">
      <w:pPr>
        <w:jc w:val="right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                                 Приложение 9   </w:t>
      </w:r>
    </w:p>
    <w:p w:rsidR="00CD5922" w:rsidRPr="0016065A" w:rsidRDefault="00542E95" w:rsidP="00CD5922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</w:t>
      </w:r>
      <w:r w:rsidR="00CD5922" w:rsidRPr="0016065A">
        <w:rPr>
          <w:sz w:val="18"/>
          <w:szCs w:val="18"/>
        </w:rPr>
        <w:t xml:space="preserve">                                к  Решению Собрания депутатов Сеймского сельсовета</w:t>
      </w:r>
    </w:p>
    <w:p w:rsidR="00CD5922" w:rsidRPr="0016065A" w:rsidRDefault="00CD5922" w:rsidP="00CD5922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Мантуровского района Курской области </w:t>
      </w:r>
    </w:p>
    <w:p w:rsidR="00CD5922" w:rsidRPr="0016065A" w:rsidRDefault="00CD5922" w:rsidP="00CD5922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«О бюджете муниципального образования «Сеймский </w:t>
      </w:r>
    </w:p>
    <w:p w:rsidR="00CD5922" w:rsidRPr="0016065A" w:rsidRDefault="00CD5922" w:rsidP="00CD5922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сельсовет» на 2018г и плановый период 2019 и 2020 годов»   </w:t>
      </w:r>
    </w:p>
    <w:p w:rsidR="00542E95" w:rsidRPr="0016065A" w:rsidRDefault="00542E95" w:rsidP="00CD5922">
      <w:pPr>
        <w:jc w:val="right"/>
        <w:rPr>
          <w:sz w:val="16"/>
          <w:szCs w:val="16"/>
        </w:rPr>
      </w:pPr>
      <w:r w:rsidRPr="0016065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42E95" w:rsidRPr="0016065A" w:rsidRDefault="00542E95" w:rsidP="003177A4">
      <w:pPr>
        <w:jc w:val="center"/>
        <w:rPr>
          <w:b/>
        </w:rPr>
      </w:pPr>
      <w:r w:rsidRPr="0016065A">
        <w:rPr>
          <w:b/>
        </w:rPr>
        <w:t>Распределение бюджетных ассигнований  по разделам, подразделам, целевым статьям (муниципальным программам и не программным направлениям деятельности), группам (подгруппам) и видов расходов классификации ра</w:t>
      </w:r>
      <w:r w:rsidR="00CD5922" w:rsidRPr="0016065A">
        <w:rPr>
          <w:b/>
        </w:rPr>
        <w:t>сходов бюджета поселения на 2018</w:t>
      </w:r>
      <w:r w:rsidRPr="0016065A">
        <w:rPr>
          <w:b/>
        </w:rPr>
        <w:t xml:space="preserve"> год</w:t>
      </w:r>
    </w:p>
    <w:p w:rsidR="00542E95" w:rsidRPr="0016065A" w:rsidRDefault="00542E95" w:rsidP="003177A4">
      <w:pPr>
        <w:jc w:val="center"/>
        <w:rPr>
          <w:sz w:val="20"/>
          <w:szCs w:val="20"/>
        </w:rPr>
      </w:pPr>
      <w:r w:rsidRPr="0016065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(рублей)</w:t>
      </w:r>
    </w:p>
    <w:tbl>
      <w:tblPr>
        <w:tblW w:w="9511" w:type="dxa"/>
        <w:jc w:val="center"/>
        <w:tblInd w:w="95" w:type="dxa"/>
        <w:tblLook w:val="0000"/>
      </w:tblPr>
      <w:tblGrid>
        <w:gridCol w:w="4266"/>
        <w:gridCol w:w="567"/>
        <w:gridCol w:w="467"/>
        <w:gridCol w:w="1659"/>
        <w:gridCol w:w="709"/>
        <w:gridCol w:w="1843"/>
      </w:tblGrid>
      <w:tr w:rsidR="00542E95" w:rsidRPr="0016065A" w:rsidTr="000F578E">
        <w:trPr>
          <w:trHeight w:val="405"/>
          <w:jc w:val="center"/>
        </w:trPr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</w:pPr>
            <w:r w:rsidRPr="0016065A"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5" w:rsidRPr="0016065A" w:rsidRDefault="00542E95" w:rsidP="00924FB6">
            <w:pPr>
              <w:suppressAutoHyphens w:val="0"/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Сумма, год</w:t>
            </w:r>
          </w:p>
        </w:tc>
      </w:tr>
      <w:tr w:rsidR="00542E95" w:rsidRPr="0016065A" w:rsidTr="000F578E">
        <w:trPr>
          <w:trHeight w:val="315"/>
          <w:jc w:val="center"/>
        </w:trPr>
        <w:tc>
          <w:tcPr>
            <w:tcW w:w="4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Pr="0016065A" w:rsidRDefault="00542E95" w:rsidP="008B29A6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201</w:t>
            </w:r>
            <w:r w:rsidR="00CD5922" w:rsidRPr="0016065A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542E95" w:rsidRPr="0016065A" w:rsidTr="000F578E">
        <w:trPr>
          <w:trHeight w:val="171"/>
          <w:jc w:val="center"/>
        </w:trPr>
        <w:tc>
          <w:tcPr>
            <w:tcW w:w="4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542E95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16065A" w:rsidRDefault="00E679FC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10 667 126,82</w:t>
            </w:r>
          </w:p>
        </w:tc>
      </w:tr>
      <w:tr w:rsidR="00542E95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16065A" w:rsidRDefault="00431CB1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4 799 232,79</w:t>
            </w:r>
          </w:p>
        </w:tc>
      </w:tr>
      <w:tr w:rsidR="00542E95" w:rsidRPr="0016065A" w:rsidTr="000F578E">
        <w:trPr>
          <w:trHeight w:val="46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2E95" w:rsidRPr="0016065A" w:rsidRDefault="00542E95" w:rsidP="00924FB6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16065A" w:rsidRDefault="00A30FE8" w:rsidP="00924FB6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760 900,00</w:t>
            </w:r>
          </w:p>
        </w:tc>
      </w:tr>
      <w:tr w:rsidR="00A30FE8" w:rsidRPr="0016065A" w:rsidTr="000F578E">
        <w:trPr>
          <w:trHeight w:val="616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FE8" w:rsidRPr="0016065A" w:rsidRDefault="00A30FE8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30FE8" w:rsidRPr="0016065A" w:rsidRDefault="00A30FE8" w:rsidP="00A30FE8">
            <w:pPr>
              <w:jc w:val="center"/>
            </w:pPr>
            <w:r w:rsidRPr="0016065A">
              <w:rPr>
                <w:sz w:val="20"/>
                <w:szCs w:val="20"/>
              </w:rPr>
              <w:t>760 900,00</w:t>
            </w:r>
          </w:p>
        </w:tc>
      </w:tr>
      <w:tr w:rsidR="00A30FE8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FE8" w:rsidRPr="0016065A" w:rsidRDefault="00A30FE8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30FE8" w:rsidRPr="0016065A" w:rsidRDefault="00A30FE8" w:rsidP="00A30FE8">
            <w:pPr>
              <w:jc w:val="center"/>
            </w:pPr>
            <w:r w:rsidRPr="0016065A">
              <w:rPr>
                <w:sz w:val="20"/>
                <w:szCs w:val="20"/>
              </w:rPr>
              <w:t>760 900,00</w:t>
            </w:r>
          </w:p>
        </w:tc>
      </w:tr>
      <w:tr w:rsidR="00A30FE8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FE8" w:rsidRPr="0016065A" w:rsidRDefault="00A30FE8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30FE8" w:rsidRPr="0016065A" w:rsidRDefault="00A30FE8" w:rsidP="00A30FE8">
            <w:pPr>
              <w:jc w:val="center"/>
            </w:pPr>
            <w:r w:rsidRPr="0016065A">
              <w:rPr>
                <w:sz w:val="20"/>
                <w:szCs w:val="20"/>
              </w:rPr>
              <w:t>760 900,00</w:t>
            </w:r>
          </w:p>
        </w:tc>
      </w:tr>
      <w:tr w:rsidR="00A30FE8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30FE8" w:rsidRPr="0016065A" w:rsidRDefault="00A30FE8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30FE8" w:rsidRPr="0016065A" w:rsidRDefault="00A30FE8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A30FE8" w:rsidRPr="0016065A" w:rsidRDefault="00A30FE8" w:rsidP="00A30FE8">
            <w:pPr>
              <w:jc w:val="center"/>
              <w:rPr>
                <w:sz w:val="20"/>
                <w:szCs w:val="20"/>
              </w:rPr>
            </w:pPr>
          </w:p>
          <w:p w:rsidR="00A30FE8" w:rsidRPr="0016065A" w:rsidRDefault="00A30FE8" w:rsidP="00A30FE8">
            <w:pPr>
              <w:jc w:val="center"/>
              <w:rPr>
                <w:sz w:val="20"/>
                <w:szCs w:val="20"/>
              </w:rPr>
            </w:pPr>
          </w:p>
          <w:p w:rsidR="00A30FE8" w:rsidRPr="0016065A" w:rsidRDefault="00A30FE8" w:rsidP="00A30FE8">
            <w:pPr>
              <w:jc w:val="center"/>
              <w:rPr>
                <w:sz w:val="20"/>
                <w:szCs w:val="20"/>
              </w:rPr>
            </w:pPr>
          </w:p>
          <w:p w:rsidR="00A30FE8" w:rsidRPr="0016065A" w:rsidRDefault="00A30FE8" w:rsidP="00A30FE8">
            <w:pPr>
              <w:jc w:val="center"/>
              <w:rPr>
                <w:sz w:val="20"/>
                <w:szCs w:val="20"/>
              </w:rPr>
            </w:pPr>
          </w:p>
          <w:p w:rsidR="00A30FE8" w:rsidRPr="0016065A" w:rsidRDefault="00A30FE8" w:rsidP="00A30FE8">
            <w:pPr>
              <w:jc w:val="center"/>
              <w:rPr>
                <w:sz w:val="20"/>
                <w:szCs w:val="20"/>
              </w:rPr>
            </w:pPr>
          </w:p>
          <w:p w:rsidR="00A30FE8" w:rsidRPr="0016065A" w:rsidRDefault="00A30FE8" w:rsidP="00A30FE8">
            <w:pPr>
              <w:jc w:val="center"/>
            </w:pPr>
            <w:r w:rsidRPr="0016065A">
              <w:rPr>
                <w:sz w:val="20"/>
                <w:szCs w:val="20"/>
              </w:rPr>
              <w:t>760 900,00</w:t>
            </w:r>
          </w:p>
        </w:tc>
      </w:tr>
      <w:tr w:rsidR="00E85A9F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A9F" w:rsidRPr="0016065A" w:rsidRDefault="00E85A9F" w:rsidP="00AA5E28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065A">
              <w:rPr>
                <w:b/>
                <w:bCs/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5A9F" w:rsidRPr="0016065A" w:rsidRDefault="00E85A9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5A9F" w:rsidRPr="0016065A" w:rsidRDefault="00E85A9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5A9F" w:rsidRPr="0016065A" w:rsidRDefault="00E85A9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85A9F" w:rsidRPr="0016065A" w:rsidRDefault="00E85A9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85A9F" w:rsidRPr="0016065A" w:rsidRDefault="00E85A9F" w:rsidP="00AA5E28">
            <w:pPr>
              <w:jc w:val="center"/>
              <w:rPr>
                <w:b/>
                <w:sz w:val="20"/>
                <w:szCs w:val="20"/>
              </w:rPr>
            </w:pPr>
          </w:p>
          <w:p w:rsidR="00E85A9F" w:rsidRPr="0016065A" w:rsidRDefault="00E85A9F" w:rsidP="00AA5E28">
            <w:pPr>
              <w:jc w:val="center"/>
              <w:rPr>
                <w:b/>
                <w:sz w:val="20"/>
                <w:szCs w:val="20"/>
              </w:rPr>
            </w:pPr>
          </w:p>
          <w:p w:rsidR="00E85A9F" w:rsidRPr="0016065A" w:rsidRDefault="00E85A9F" w:rsidP="00AA5E28">
            <w:pPr>
              <w:jc w:val="center"/>
              <w:rPr>
                <w:b/>
                <w:sz w:val="20"/>
                <w:szCs w:val="20"/>
              </w:rPr>
            </w:pPr>
          </w:p>
          <w:p w:rsidR="00E85A9F" w:rsidRPr="0016065A" w:rsidRDefault="00E85A9F" w:rsidP="00AA5E28">
            <w:pPr>
              <w:jc w:val="center"/>
              <w:rPr>
                <w:b/>
                <w:sz w:val="20"/>
                <w:szCs w:val="20"/>
              </w:rPr>
            </w:pPr>
          </w:p>
          <w:p w:rsidR="00E85A9F" w:rsidRPr="0016065A" w:rsidRDefault="00E85A9F" w:rsidP="00AA5E28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1 890,00</w:t>
            </w:r>
          </w:p>
        </w:tc>
      </w:tr>
      <w:tr w:rsidR="00E85A9F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85A9F" w:rsidRPr="0016065A" w:rsidRDefault="00E85A9F" w:rsidP="00AA5E28">
            <w:pPr>
              <w:jc w:val="center"/>
            </w:pPr>
            <w:r w:rsidRPr="0016065A">
              <w:rPr>
                <w:sz w:val="20"/>
                <w:szCs w:val="20"/>
              </w:rPr>
              <w:t>1 890,00</w:t>
            </w:r>
          </w:p>
        </w:tc>
      </w:tr>
      <w:tr w:rsidR="00E85A9F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85A9F" w:rsidRPr="0016065A" w:rsidRDefault="00E85A9F" w:rsidP="00AA5E28">
            <w:pPr>
              <w:jc w:val="center"/>
            </w:pPr>
            <w:r w:rsidRPr="0016065A">
              <w:rPr>
                <w:sz w:val="20"/>
                <w:szCs w:val="20"/>
              </w:rPr>
              <w:t>1 890,00</w:t>
            </w:r>
          </w:p>
        </w:tc>
      </w:tr>
      <w:tr w:rsidR="00E85A9F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85A9F" w:rsidRPr="0016065A" w:rsidRDefault="00E85A9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1 890,00</w:t>
            </w:r>
          </w:p>
        </w:tc>
      </w:tr>
      <w:tr w:rsidR="00B037CF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7CF" w:rsidRPr="0016065A" w:rsidRDefault="00825DDC" w:rsidP="00AA5E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B037CF" w:rsidRPr="0016065A" w:rsidRDefault="00B037CF" w:rsidP="00B037CF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B037CF" w:rsidRPr="0016065A" w:rsidRDefault="00B037CF" w:rsidP="00B037CF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B037CF" w:rsidRPr="0016065A" w:rsidRDefault="00B037CF" w:rsidP="00B037CF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B037CF" w:rsidRPr="0016065A" w:rsidRDefault="00B037CF" w:rsidP="00AA5E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037CF" w:rsidRPr="0016065A" w:rsidRDefault="00B037CF" w:rsidP="00AA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1890,00</w:t>
            </w:r>
          </w:p>
        </w:tc>
      </w:tr>
      <w:tr w:rsidR="005D3EBE" w:rsidRPr="0016065A" w:rsidTr="000F578E">
        <w:trPr>
          <w:trHeight w:val="786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431CB1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2 356 231,89</w:t>
            </w:r>
          </w:p>
        </w:tc>
      </w:tr>
      <w:tr w:rsidR="00E419B7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B7" w:rsidRPr="0016065A" w:rsidRDefault="00E419B7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16065A" w:rsidRDefault="00E419B7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16065A" w:rsidRDefault="00E419B7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16065A" w:rsidRDefault="00E419B7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16065A" w:rsidRDefault="00E419B7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419B7" w:rsidRPr="0016065A" w:rsidRDefault="00431CB1" w:rsidP="00E419B7">
            <w:pPr>
              <w:jc w:val="center"/>
            </w:pPr>
            <w:r>
              <w:rPr>
                <w:b/>
                <w:sz w:val="20"/>
                <w:szCs w:val="20"/>
              </w:rPr>
              <w:t>2 356 231,89</w:t>
            </w:r>
          </w:p>
        </w:tc>
      </w:tr>
      <w:tr w:rsidR="00E419B7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419B7" w:rsidRPr="0016065A" w:rsidRDefault="00E419B7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16065A" w:rsidRDefault="00E419B7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16065A" w:rsidRDefault="00E419B7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16065A" w:rsidRDefault="00E419B7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19B7" w:rsidRPr="0016065A" w:rsidRDefault="00E419B7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419B7" w:rsidRPr="0016065A" w:rsidRDefault="00431CB1" w:rsidP="00E419B7">
            <w:pPr>
              <w:jc w:val="center"/>
            </w:pPr>
            <w:r>
              <w:rPr>
                <w:b/>
                <w:sz w:val="20"/>
                <w:szCs w:val="20"/>
              </w:rPr>
              <w:t>2 356 231,89</w:t>
            </w:r>
          </w:p>
        </w:tc>
      </w:tr>
      <w:tr w:rsidR="005D3EBE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16065A" w:rsidRDefault="005D3EBE" w:rsidP="00E47445">
            <w:pPr>
              <w:jc w:val="center"/>
              <w:rPr>
                <w:sz w:val="20"/>
                <w:szCs w:val="20"/>
              </w:rPr>
            </w:pPr>
          </w:p>
          <w:p w:rsidR="005D3EBE" w:rsidRPr="0016065A" w:rsidRDefault="00431CB1" w:rsidP="00E47445">
            <w:pPr>
              <w:jc w:val="center"/>
            </w:pPr>
            <w:r>
              <w:rPr>
                <w:sz w:val="20"/>
                <w:szCs w:val="20"/>
              </w:rPr>
              <w:t>2 270 700,00</w:t>
            </w:r>
          </w:p>
        </w:tc>
      </w:tr>
      <w:tr w:rsidR="005D3EBE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431CB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1 582 000,00</w:t>
            </w:r>
          </w:p>
        </w:tc>
      </w:tr>
      <w:tr w:rsidR="005D3EBE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656 700,00</w:t>
            </w:r>
          </w:p>
        </w:tc>
      </w:tr>
      <w:tr w:rsidR="005D3EBE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32 000,00</w:t>
            </w:r>
          </w:p>
        </w:tc>
      </w:tr>
      <w:tr w:rsidR="00E85A9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73 1 00 </w:t>
            </w:r>
            <w:r w:rsidRPr="0016065A">
              <w:rPr>
                <w:sz w:val="20"/>
                <w:szCs w:val="20"/>
                <w:lang w:val="en-US"/>
              </w:rPr>
              <w:t>П</w:t>
            </w:r>
            <w:r w:rsidRPr="0016065A">
              <w:rPr>
                <w:sz w:val="20"/>
                <w:szCs w:val="20"/>
              </w:rPr>
              <w:t>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85A9F" w:rsidRPr="0016065A" w:rsidRDefault="00E85A9F" w:rsidP="00E85A9F">
            <w:pPr>
              <w:jc w:val="right"/>
            </w:pPr>
            <w:r w:rsidRPr="0016065A">
              <w:rPr>
                <w:sz w:val="20"/>
                <w:szCs w:val="20"/>
              </w:rPr>
              <w:t>85 531,89</w:t>
            </w:r>
          </w:p>
        </w:tc>
      </w:tr>
      <w:tr w:rsidR="00E85A9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П1485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E85A9F" w:rsidRPr="0016065A" w:rsidRDefault="00E85A9F" w:rsidP="00AA5E28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85A9F" w:rsidRPr="0016065A" w:rsidRDefault="00E85A9F" w:rsidP="00E85A9F">
            <w:pPr>
              <w:jc w:val="right"/>
            </w:pPr>
            <w:r w:rsidRPr="0016065A">
              <w:rPr>
                <w:sz w:val="20"/>
                <w:szCs w:val="20"/>
              </w:rPr>
              <w:t>85 531,89</w:t>
            </w:r>
          </w:p>
        </w:tc>
      </w:tr>
      <w:tr w:rsidR="005D3EBE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431CB1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1 680 210,90</w:t>
            </w:r>
          </w:p>
        </w:tc>
      </w:tr>
      <w:tr w:rsidR="005D3EBE" w:rsidRPr="0016065A" w:rsidTr="000F578E">
        <w:trPr>
          <w:trHeight w:val="441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431CB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1 649 917,90</w:t>
            </w:r>
          </w:p>
        </w:tc>
      </w:tr>
      <w:tr w:rsidR="005D3EBE" w:rsidRPr="0016065A" w:rsidTr="000F578E">
        <w:trPr>
          <w:trHeight w:val="13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Выполнение других  обязательств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431CB1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1 649 917,90</w:t>
            </w:r>
          </w:p>
        </w:tc>
      </w:tr>
      <w:tr w:rsidR="005D3EBE" w:rsidRPr="0016065A" w:rsidTr="000F578E">
        <w:trPr>
          <w:trHeight w:val="13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671D0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6440A4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101 315,40</w:t>
            </w:r>
          </w:p>
        </w:tc>
      </w:tr>
      <w:tr w:rsidR="005D3EBE" w:rsidRPr="0016065A" w:rsidTr="000F578E">
        <w:trPr>
          <w:trHeight w:val="13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763B6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763B6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763B6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6440A4" w:rsidP="00DB14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101 315,40</w:t>
            </w:r>
          </w:p>
        </w:tc>
      </w:tr>
      <w:tr w:rsidR="005D3EBE" w:rsidRPr="0016065A" w:rsidTr="000F578E">
        <w:trPr>
          <w:trHeight w:val="13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6440A4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1 548 602,50</w:t>
            </w:r>
          </w:p>
        </w:tc>
      </w:tr>
      <w:tr w:rsidR="005D3EBE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6440A4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</w:t>
            </w:r>
            <w:r w:rsidR="000A703A" w:rsidRPr="0016065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 </w:t>
            </w:r>
            <w:r w:rsidR="000A703A" w:rsidRPr="0016065A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5D3EBE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6440A4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7602,50</w:t>
            </w:r>
          </w:p>
        </w:tc>
      </w:tr>
      <w:tr w:rsidR="00D3226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26F" w:rsidRPr="0016065A" w:rsidRDefault="00D3226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BA72BD" w:rsidRDefault="00D3226F" w:rsidP="001A1E84">
            <w:pPr>
              <w:jc w:val="center"/>
              <w:rPr>
                <w:bCs/>
                <w:sz w:val="20"/>
                <w:szCs w:val="20"/>
              </w:rPr>
            </w:pPr>
            <w:r w:rsidRPr="00BA72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BA72BD" w:rsidRDefault="00D3226F" w:rsidP="001A1E84">
            <w:pPr>
              <w:jc w:val="center"/>
              <w:rPr>
                <w:bCs/>
                <w:sz w:val="20"/>
                <w:szCs w:val="20"/>
              </w:rPr>
            </w:pPr>
            <w:r w:rsidRPr="00BA72B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16065A" w:rsidRDefault="00D3226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16065A" w:rsidRDefault="00D3226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3226F" w:rsidRPr="0016065A" w:rsidRDefault="00D3226F" w:rsidP="001A1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6440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293,00</w:t>
            </w:r>
          </w:p>
        </w:tc>
      </w:tr>
      <w:tr w:rsidR="00D3226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26F" w:rsidRPr="0016065A" w:rsidRDefault="00D3226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BA72BD" w:rsidRDefault="00D3226F" w:rsidP="001A1E84">
            <w:pPr>
              <w:jc w:val="center"/>
              <w:rPr>
                <w:bCs/>
                <w:sz w:val="20"/>
                <w:szCs w:val="20"/>
              </w:rPr>
            </w:pPr>
            <w:r w:rsidRPr="00BA72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BA72BD" w:rsidRDefault="00D3226F" w:rsidP="001A1E84">
            <w:pPr>
              <w:jc w:val="center"/>
              <w:rPr>
                <w:bCs/>
                <w:sz w:val="20"/>
                <w:szCs w:val="20"/>
              </w:rPr>
            </w:pPr>
            <w:r w:rsidRPr="00BA72B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16065A" w:rsidRDefault="00D3226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16065A" w:rsidRDefault="00D3226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3226F" w:rsidRPr="0016065A" w:rsidRDefault="00D3226F" w:rsidP="001A1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6440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293,00</w:t>
            </w:r>
          </w:p>
        </w:tc>
      </w:tr>
      <w:tr w:rsidR="00D3226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26F" w:rsidRPr="0016065A" w:rsidRDefault="00D3226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BA72BD" w:rsidRDefault="00D3226F" w:rsidP="001A1E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BA72BD" w:rsidRDefault="00D3226F" w:rsidP="001A1E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16065A" w:rsidRDefault="00D3226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16065A" w:rsidRDefault="00D3226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3226F" w:rsidRPr="0016065A" w:rsidRDefault="00D3226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20 000,00</w:t>
            </w:r>
          </w:p>
        </w:tc>
      </w:tr>
      <w:tr w:rsidR="00D3226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26F" w:rsidRPr="0016065A" w:rsidRDefault="00D3226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BA72BD" w:rsidRDefault="00D3226F" w:rsidP="001A1E84">
            <w:pPr>
              <w:jc w:val="center"/>
              <w:rPr>
                <w:bCs/>
                <w:sz w:val="20"/>
                <w:szCs w:val="20"/>
              </w:rPr>
            </w:pPr>
            <w:r w:rsidRPr="00BA72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BA72BD" w:rsidRDefault="00D3226F" w:rsidP="001A1E84">
            <w:pPr>
              <w:jc w:val="center"/>
              <w:rPr>
                <w:bCs/>
                <w:sz w:val="20"/>
                <w:szCs w:val="20"/>
              </w:rPr>
            </w:pPr>
            <w:r w:rsidRPr="00BA72B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16065A" w:rsidRDefault="00D3226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16065A" w:rsidRDefault="00D3226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3226F" w:rsidRPr="0016065A" w:rsidRDefault="00D3226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20 000,00</w:t>
            </w:r>
          </w:p>
        </w:tc>
      </w:tr>
      <w:tr w:rsidR="00D3226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26F" w:rsidRPr="00443F9E" w:rsidRDefault="00D3226F" w:rsidP="001A1E84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443F9E" w:rsidRDefault="00D3226F" w:rsidP="001A1E8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3F9E">
              <w:rPr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443F9E" w:rsidRDefault="00D3226F" w:rsidP="001A1E8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3F9E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443F9E" w:rsidRDefault="00D3226F" w:rsidP="001A1E8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77 2 00 </w:t>
            </w:r>
            <w:r w:rsidRPr="00443F9E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443F9E" w:rsidRDefault="00D3226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D3226F" w:rsidRDefault="00D3226F" w:rsidP="006440A4">
            <w:pPr>
              <w:jc w:val="center"/>
              <w:rPr>
                <w:sz w:val="20"/>
                <w:szCs w:val="20"/>
              </w:rPr>
            </w:pPr>
          </w:p>
          <w:p w:rsidR="00D3226F" w:rsidRDefault="00D3226F" w:rsidP="006440A4">
            <w:pPr>
              <w:jc w:val="center"/>
              <w:rPr>
                <w:sz w:val="20"/>
                <w:szCs w:val="20"/>
              </w:rPr>
            </w:pPr>
          </w:p>
          <w:p w:rsidR="00D3226F" w:rsidRDefault="00D3226F" w:rsidP="006440A4">
            <w:pPr>
              <w:jc w:val="center"/>
            </w:pPr>
            <w:r w:rsidRPr="001A029C">
              <w:rPr>
                <w:sz w:val="20"/>
                <w:szCs w:val="20"/>
              </w:rPr>
              <w:t>10293,00</w:t>
            </w:r>
          </w:p>
        </w:tc>
      </w:tr>
      <w:tr w:rsidR="00D3226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26F" w:rsidRPr="00443F9E" w:rsidRDefault="00D3226F" w:rsidP="001A1E84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443F9E" w:rsidRDefault="00D3226F" w:rsidP="001A1E8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443F9E" w:rsidRDefault="00D3226F" w:rsidP="001A1E8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443F9E" w:rsidRDefault="00D3226F" w:rsidP="001A1E8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77 2 00 </w:t>
            </w:r>
            <w:r w:rsidRPr="00443F9E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3226F" w:rsidRPr="00443F9E" w:rsidRDefault="00D3226F" w:rsidP="001A1E8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D3226F" w:rsidRDefault="00D3226F" w:rsidP="006440A4">
            <w:pPr>
              <w:jc w:val="center"/>
              <w:rPr>
                <w:sz w:val="20"/>
                <w:szCs w:val="20"/>
              </w:rPr>
            </w:pPr>
          </w:p>
          <w:p w:rsidR="00D3226F" w:rsidRDefault="00D3226F" w:rsidP="006440A4">
            <w:pPr>
              <w:jc w:val="center"/>
              <w:rPr>
                <w:sz w:val="20"/>
                <w:szCs w:val="20"/>
              </w:rPr>
            </w:pPr>
          </w:p>
          <w:p w:rsidR="00D3226F" w:rsidRDefault="00D3226F" w:rsidP="006440A4">
            <w:pPr>
              <w:jc w:val="center"/>
              <w:rPr>
                <w:sz w:val="20"/>
                <w:szCs w:val="20"/>
              </w:rPr>
            </w:pPr>
          </w:p>
          <w:p w:rsidR="00D3226F" w:rsidRDefault="00D3226F" w:rsidP="006440A4">
            <w:pPr>
              <w:jc w:val="center"/>
              <w:rPr>
                <w:sz w:val="20"/>
                <w:szCs w:val="20"/>
              </w:rPr>
            </w:pPr>
          </w:p>
          <w:p w:rsidR="00D3226F" w:rsidRDefault="00D3226F" w:rsidP="006440A4">
            <w:pPr>
              <w:jc w:val="center"/>
              <w:rPr>
                <w:sz w:val="20"/>
                <w:szCs w:val="20"/>
              </w:rPr>
            </w:pPr>
          </w:p>
          <w:p w:rsidR="00D3226F" w:rsidRDefault="00D3226F" w:rsidP="006440A4">
            <w:pPr>
              <w:jc w:val="center"/>
            </w:pPr>
            <w:r w:rsidRPr="001A029C">
              <w:rPr>
                <w:sz w:val="20"/>
                <w:szCs w:val="20"/>
              </w:rPr>
              <w:t>10293,00</w:t>
            </w:r>
          </w:p>
        </w:tc>
      </w:tr>
      <w:tr w:rsidR="005D3EBE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EBE" w:rsidRPr="0016065A" w:rsidRDefault="005D3EBE" w:rsidP="00924FB6">
            <w:pPr>
              <w:jc w:val="both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0A703A" w:rsidP="00924FB6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145 221,00</w:t>
            </w:r>
          </w:p>
        </w:tc>
      </w:tr>
      <w:tr w:rsidR="000A703A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3A" w:rsidRPr="0016065A" w:rsidRDefault="000A703A" w:rsidP="00924FB6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16065A" w:rsidRDefault="000A703A" w:rsidP="000A703A">
            <w:pPr>
              <w:jc w:val="center"/>
            </w:pPr>
            <w:r w:rsidRPr="0016065A">
              <w:rPr>
                <w:sz w:val="20"/>
                <w:szCs w:val="20"/>
              </w:rPr>
              <w:t>145 221,00</w:t>
            </w:r>
          </w:p>
        </w:tc>
      </w:tr>
      <w:tr w:rsidR="000A703A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16065A" w:rsidRDefault="000A703A" w:rsidP="001F074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16065A" w:rsidRDefault="000A703A" w:rsidP="000A703A">
            <w:pPr>
              <w:jc w:val="center"/>
            </w:pPr>
            <w:r w:rsidRPr="0016065A">
              <w:rPr>
                <w:sz w:val="20"/>
                <w:szCs w:val="20"/>
              </w:rPr>
              <w:t>145 221,00</w:t>
            </w:r>
          </w:p>
        </w:tc>
      </w:tr>
      <w:tr w:rsidR="000A703A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16065A" w:rsidRDefault="000A703A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16065A" w:rsidRDefault="000A703A" w:rsidP="000A703A">
            <w:pPr>
              <w:jc w:val="center"/>
            </w:pPr>
            <w:r w:rsidRPr="0016065A">
              <w:rPr>
                <w:sz w:val="20"/>
                <w:szCs w:val="20"/>
              </w:rPr>
              <w:t>145 221,00</w:t>
            </w:r>
          </w:p>
        </w:tc>
      </w:tr>
      <w:tr w:rsidR="000A703A" w:rsidRPr="0016065A" w:rsidTr="000F578E">
        <w:trPr>
          <w:trHeight w:val="60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A703A" w:rsidRPr="0016065A" w:rsidRDefault="000A703A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03A" w:rsidRPr="0016065A" w:rsidRDefault="000A703A" w:rsidP="000A703A">
            <w:pPr>
              <w:jc w:val="center"/>
            </w:pPr>
            <w:r w:rsidRPr="0016065A">
              <w:rPr>
                <w:sz w:val="20"/>
                <w:szCs w:val="20"/>
              </w:rPr>
              <w:t>145 221,00</w:t>
            </w:r>
          </w:p>
        </w:tc>
      </w:tr>
      <w:tr w:rsidR="000A703A" w:rsidRPr="0016065A" w:rsidTr="000F578E">
        <w:trPr>
          <w:trHeight w:val="588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16065A" w:rsidRDefault="000A703A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</w:pPr>
            <w:r w:rsidRPr="0016065A">
              <w:rPr>
                <w:sz w:val="20"/>
                <w:szCs w:val="20"/>
              </w:rPr>
              <w:t>145 221,00</w:t>
            </w:r>
          </w:p>
        </w:tc>
      </w:tr>
      <w:tr w:rsidR="005D3EBE" w:rsidRPr="0016065A" w:rsidTr="000F578E">
        <w:trPr>
          <w:trHeight w:val="48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DC7C08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300 000,00</w:t>
            </w:r>
          </w:p>
        </w:tc>
      </w:tr>
      <w:tr w:rsidR="005D3EBE" w:rsidRPr="0016065A" w:rsidTr="000F578E">
        <w:trPr>
          <w:trHeight w:val="48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DC7C08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200 000,00</w:t>
            </w:r>
          </w:p>
        </w:tc>
      </w:tr>
      <w:tr w:rsidR="005D3EBE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A10B3F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sz w:val="20"/>
                <w:szCs w:val="20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Сеймском сельсовете Мантуровского района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DC7C08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</w:t>
            </w:r>
          </w:p>
        </w:tc>
      </w:tr>
      <w:tr w:rsidR="000A703A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16065A" w:rsidRDefault="000A703A" w:rsidP="00A10B3F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sz w:val="20"/>
                <w:szCs w:val="20"/>
              </w:rPr>
              <w:t xml:space="preserve">Подпрограмма «Снижение рисков и смягчение последствий чрезвычайных ситуаций </w:t>
            </w:r>
            <w:r w:rsidRPr="0016065A">
              <w:rPr>
                <w:sz w:val="20"/>
                <w:szCs w:val="20"/>
              </w:rPr>
              <w:lastRenderedPageBreak/>
              <w:t>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DC7C08" w:rsidP="000A703A">
            <w:pPr>
              <w:jc w:val="center"/>
            </w:pPr>
            <w:r>
              <w:rPr>
                <w:sz w:val="20"/>
                <w:szCs w:val="20"/>
              </w:rPr>
              <w:t>200 000,00</w:t>
            </w:r>
          </w:p>
        </w:tc>
      </w:tr>
      <w:tr w:rsidR="000A703A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16065A" w:rsidRDefault="000A703A" w:rsidP="00A10B3F">
            <w:pPr>
              <w:suppressAutoHyphens w:val="0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528F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528F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0A121B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DC7C08" w:rsidP="000A703A">
            <w:pPr>
              <w:jc w:val="center"/>
            </w:pPr>
            <w:r>
              <w:rPr>
                <w:sz w:val="20"/>
                <w:szCs w:val="20"/>
              </w:rPr>
              <w:t>200 000,00</w:t>
            </w:r>
          </w:p>
        </w:tc>
      </w:tr>
      <w:tr w:rsidR="000A703A" w:rsidRPr="0016065A" w:rsidTr="000F578E">
        <w:trPr>
          <w:trHeight w:val="957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8747AB" w:rsidRDefault="008747AB" w:rsidP="008747A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Отдельные мероприятия в области гражданской обороны , защиты населения и территорий от чрезвычайных ситуаций ,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528F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DC7C08" w:rsidP="000A703A">
            <w:pPr>
              <w:jc w:val="center"/>
            </w:pPr>
            <w:r>
              <w:rPr>
                <w:sz w:val="20"/>
                <w:szCs w:val="20"/>
              </w:rPr>
              <w:t>200 000,00</w:t>
            </w:r>
          </w:p>
        </w:tc>
      </w:tr>
      <w:tr w:rsidR="000A703A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16065A" w:rsidRDefault="000A703A" w:rsidP="009528FA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528F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528F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7201E5" w:rsidP="00952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13 2 01</w:t>
            </w:r>
            <w:r w:rsidR="000A703A" w:rsidRPr="0016065A">
              <w:rPr>
                <w:sz w:val="20"/>
                <w:szCs w:val="20"/>
              </w:rPr>
              <w:t xml:space="preserve">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DC7C08" w:rsidP="000A703A">
            <w:pPr>
              <w:jc w:val="center"/>
            </w:pPr>
            <w:r>
              <w:rPr>
                <w:sz w:val="20"/>
                <w:szCs w:val="20"/>
              </w:rPr>
              <w:t>200 000,00</w:t>
            </w:r>
          </w:p>
        </w:tc>
      </w:tr>
      <w:tr w:rsidR="005D3EBE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528FA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528F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528F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52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DC7C08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100 000,00</w:t>
            </w:r>
          </w:p>
        </w:tc>
      </w:tr>
      <w:tr w:rsidR="000A703A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16065A" w:rsidRDefault="000A703A" w:rsidP="00BE3AB2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sz w:val="20"/>
                <w:szCs w:val="20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Сеймском сельсовете Мантуровского района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528F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528F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528F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16065A" w:rsidRDefault="00DC7C08" w:rsidP="000A703A">
            <w:pPr>
              <w:jc w:val="center"/>
            </w:pPr>
            <w:r>
              <w:rPr>
                <w:sz w:val="20"/>
                <w:szCs w:val="20"/>
              </w:rPr>
              <w:t>100 000,00</w:t>
            </w:r>
          </w:p>
        </w:tc>
      </w:tr>
      <w:tr w:rsidR="000A703A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16065A" w:rsidRDefault="000A703A" w:rsidP="000A121B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DC7C08" w:rsidP="000A703A">
            <w:pPr>
              <w:jc w:val="center"/>
            </w:pPr>
            <w:r>
              <w:rPr>
                <w:sz w:val="20"/>
                <w:szCs w:val="20"/>
              </w:rPr>
              <w:t>100</w:t>
            </w:r>
            <w:r w:rsidR="000A703A" w:rsidRPr="0016065A">
              <w:rPr>
                <w:sz w:val="20"/>
                <w:szCs w:val="20"/>
              </w:rPr>
              <w:t xml:space="preserve"> 000,00</w:t>
            </w:r>
          </w:p>
        </w:tc>
      </w:tr>
      <w:tr w:rsidR="000A703A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703A" w:rsidRPr="0016065A" w:rsidRDefault="000A703A" w:rsidP="0005028D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A703A" w:rsidRPr="0016065A" w:rsidRDefault="000A703A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0A703A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DC7C08" w:rsidP="000A703A">
            <w:pPr>
              <w:jc w:val="center"/>
            </w:pPr>
            <w:r>
              <w:rPr>
                <w:sz w:val="20"/>
                <w:szCs w:val="20"/>
              </w:rPr>
              <w:t>100</w:t>
            </w:r>
            <w:r w:rsidR="000A703A" w:rsidRPr="0016065A">
              <w:rPr>
                <w:sz w:val="20"/>
                <w:szCs w:val="20"/>
              </w:rPr>
              <w:t xml:space="preserve"> 000,00</w:t>
            </w:r>
          </w:p>
        </w:tc>
      </w:tr>
      <w:tr w:rsidR="005D3EBE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0A703A" w:rsidRPr="0016065A" w:rsidRDefault="000A703A" w:rsidP="00ED28E7">
            <w:pPr>
              <w:jc w:val="center"/>
              <w:rPr>
                <w:sz w:val="20"/>
                <w:szCs w:val="20"/>
              </w:rPr>
            </w:pPr>
          </w:p>
          <w:p w:rsidR="000A703A" w:rsidRPr="0016065A" w:rsidRDefault="000A703A" w:rsidP="00ED28E7">
            <w:pPr>
              <w:jc w:val="center"/>
              <w:rPr>
                <w:sz w:val="20"/>
                <w:szCs w:val="20"/>
              </w:rPr>
            </w:pPr>
          </w:p>
          <w:p w:rsidR="005D3EBE" w:rsidRPr="0016065A" w:rsidRDefault="00DC7C08" w:rsidP="00ED28E7">
            <w:pPr>
              <w:jc w:val="center"/>
            </w:pPr>
            <w:r>
              <w:rPr>
                <w:sz w:val="20"/>
                <w:szCs w:val="20"/>
              </w:rPr>
              <w:t>100</w:t>
            </w:r>
            <w:r w:rsidR="000A703A" w:rsidRPr="0016065A">
              <w:rPr>
                <w:sz w:val="20"/>
                <w:szCs w:val="20"/>
              </w:rPr>
              <w:t xml:space="preserve"> 000,00</w:t>
            </w:r>
          </w:p>
        </w:tc>
      </w:tr>
      <w:tr w:rsidR="005D3EBE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D3EBE" w:rsidRPr="0016065A" w:rsidRDefault="005D3EBE" w:rsidP="00ED28E7">
            <w:pPr>
              <w:jc w:val="center"/>
              <w:rPr>
                <w:sz w:val="20"/>
                <w:szCs w:val="20"/>
              </w:rPr>
            </w:pPr>
          </w:p>
          <w:p w:rsidR="005D3EBE" w:rsidRPr="0016065A" w:rsidRDefault="005D3EBE" w:rsidP="00ED28E7">
            <w:pPr>
              <w:jc w:val="center"/>
              <w:rPr>
                <w:sz w:val="20"/>
                <w:szCs w:val="20"/>
              </w:rPr>
            </w:pPr>
          </w:p>
          <w:p w:rsidR="005D3EBE" w:rsidRPr="0016065A" w:rsidRDefault="00DC7C08" w:rsidP="00ED28E7">
            <w:pPr>
              <w:jc w:val="center"/>
            </w:pPr>
            <w:r>
              <w:rPr>
                <w:sz w:val="20"/>
                <w:szCs w:val="20"/>
              </w:rPr>
              <w:t>100</w:t>
            </w:r>
            <w:r w:rsidR="000A703A" w:rsidRPr="0016065A">
              <w:rPr>
                <w:sz w:val="20"/>
                <w:szCs w:val="20"/>
              </w:rPr>
              <w:t xml:space="preserve"> 000,00</w:t>
            </w:r>
          </w:p>
        </w:tc>
      </w:tr>
      <w:tr w:rsidR="005D3EBE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EBE" w:rsidRPr="0016065A" w:rsidRDefault="005D3EBE" w:rsidP="00924FB6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D3EBE" w:rsidRPr="0016065A" w:rsidRDefault="005D3EBE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D3EBE" w:rsidRPr="0016065A" w:rsidRDefault="00D9377D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2 074 400,00</w:t>
            </w:r>
          </w:p>
        </w:tc>
      </w:tr>
      <w:tr w:rsidR="007C616B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616B" w:rsidRPr="0016065A" w:rsidRDefault="007C616B" w:rsidP="00AA5E28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7C616B" w:rsidRPr="0016065A" w:rsidRDefault="0008593A" w:rsidP="00AA5E28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205 000</w:t>
            </w:r>
          </w:p>
        </w:tc>
      </w:tr>
      <w:tr w:rsidR="007C616B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616B" w:rsidRPr="0016065A" w:rsidRDefault="007C616B" w:rsidP="00AA5E28">
            <w:pPr>
              <w:rPr>
                <w:b/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7C616B" w:rsidRPr="0016065A" w:rsidRDefault="0008593A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205 000</w:t>
            </w:r>
          </w:p>
        </w:tc>
      </w:tr>
      <w:tr w:rsidR="007C616B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616B" w:rsidRPr="0016065A" w:rsidRDefault="007C616B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Непрограммые 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7C616B" w:rsidRPr="0016065A" w:rsidRDefault="0008593A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205000</w:t>
            </w:r>
          </w:p>
        </w:tc>
      </w:tr>
      <w:tr w:rsidR="007C616B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616B" w:rsidRPr="0016065A" w:rsidRDefault="007C616B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межбюджетные трансферты на осуществление полномочий по капитальному ремонту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C616B" w:rsidRPr="0016065A" w:rsidRDefault="007C616B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7C616B" w:rsidRPr="0016065A" w:rsidRDefault="0008593A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205</w:t>
            </w:r>
            <w:r w:rsidR="00BE1564" w:rsidRPr="0016065A">
              <w:rPr>
                <w:sz w:val="20"/>
                <w:szCs w:val="20"/>
              </w:rPr>
              <w:t xml:space="preserve"> </w:t>
            </w:r>
            <w:r w:rsidRPr="0016065A">
              <w:rPr>
                <w:sz w:val="20"/>
                <w:szCs w:val="20"/>
              </w:rPr>
              <w:t>000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B43A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205 000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AA5E28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77 900,00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Муниципальная программа «Охрана окружающей  среды в Сеймском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67 900,00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Подпрограмма «Экология и чистая вода муниципального  образования» муниципальной программы «Охрана окружающей  среды в Сеймском сельсовете </w:t>
            </w:r>
            <w:r w:rsidRPr="0016065A">
              <w:rPr>
                <w:sz w:val="20"/>
                <w:szCs w:val="20"/>
              </w:rPr>
              <w:lastRenderedPageBreak/>
              <w:t>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67 900,00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Основное мероприятие «Обеспечение населения экологически чистой питьевой водой»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67 900,00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Осуществление переданных полномочий по реализации мероприятий, связанных с проведением текущего ремонта объектов водоснабжения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06 1 01 </w:t>
            </w:r>
            <w:r w:rsidRPr="0016065A">
              <w:rPr>
                <w:sz w:val="20"/>
                <w:szCs w:val="20"/>
                <w:lang w:val="en-US"/>
              </w:rPr>
              <w:t>S3431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67 900,00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06 1 01 </w:t>
            </w:r>
            <w:r w:rsidRPr="0016065A">
              <w:rPr>
                <w:sz w:val="20"/>
                <w:szCs w:val="20"/>
                <w:lang w:val="en-US"/>
              </w:rPr>
              <w:t>S3431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67 900,00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Муниципальная программа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10 000,00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Подпрограмма «Создание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2017-2021 годы» муниципальной программы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10 000,00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10 000,00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443F9E" w:rsidRDefault="00CE506F" w:rsidP="001A1E84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BE156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BE156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BE156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BE156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BE156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BE156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10 000,00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AA5E28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2B7E56" w:rsidP="00AA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1 791 500,00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Муниципальная программа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1 791 500,00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501DA2">
            <w:pPr>
              <w:rPr>
                <w:bCs/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</w:rPr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16065A">
              <w:rPr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Сеймском сельсовете Мантуровского района Курской области на 2017-2021 годы»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07 3 00 00000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1 441 500,00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3E20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Основное мероприятие «Благоустройство территорий поселений»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2B7E56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841 500,00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2B7E56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841 500,00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2B7E56" w:rsidP="0050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841 500,00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501DA2">
            <w:pPr>
              <w:rPr>
                <w:bCs/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 07 3 02 00000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501DA2">
            <w:pPr>
              <w:rPr>
                <w:bCs/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600F9D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600F9D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501D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600 000,00</w:t>
            </w:r>
          </w:p>
        </w:tc>
      </w:tr>
      <w:tr w:rsidR="00B43AA2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3AA2" w:rsidRPr="00443F9E" w:rsidRDefault="00B43AA2" w:rsidP="00B43AA2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 муниципальной программы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lastRenderedPageBreak/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3AA2" w:rsidRPr="0016065A" w:rsidRDefault="00B43AA2" w:rsidP="00B43A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3AA2" w:rsidRPr="0016065A" w:rsidRDefault="00B43AA2" w:rsidP="00B43A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3AA2" w:rsidRPr="0016065A" w:rsidRDefault="00B43AA2" w:rsidP="00B43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3AA2" w:rsidRPr="0016065A" w:rsidRDefault="00B43AA2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43AA2" w:rsidRPr="0016065A" w:rsidRDefault="002B7E56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43AA2">
              <w:rPr>
                <w:sz w:val="20"/>
                <w:szCs w:val="20"/>
              </w:rPr>
              <w:t>50 000,00</w:t>
            </w:r>
          </w:p>
        </w:tc>
      </w:tr>
      <w:tr w:rsidR="00B43AA2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3AA2" w:rsidRPr="00443F9E" w:rsidRDefault="00B43AA2" w:rsidP="00B43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мероприятие «Обеспечение качественными услугами ЖКХ населения с.Сейм Мантуровского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3AA2" w:rsidRPr="00443F9E" w:rsidRDefault="00B43AA2" w:rsidP="00B43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3AA2" w:rsidRPr="00443F9E" w:rsidRDefault="00B43AA2" w:rsidP="00B43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3AA2" w:rsidRPr="00443F9E" w:rsidRDefault="00B43AA2" w:rsidP="00B43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43AA2" w:rsidRPr="0016065A" w:rsidRDefault="00B43AA2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43AA2" w:rsidRDefault="002B7E56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350 000,00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07 2 02 </w:t>
            </w:r>
            <w:r w:rsidRPr="0016065A">
              <w:rPr>
                <w:sz w:val="20"/>
                <w:szCs w:val="20"/>
                <w:lang w:val="en-US"/>
              </w:rPr>
              <w:t>L</w:t>
            </w:r>
            <w:r w:rsidRPr="0016065A"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2B7E56" w:rsidP="00AA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350 000,00</w:t>
            </w:r>
          </w:p>
        </w:tc>
      </w:tr>
      <w:tr w:rsidR="00CE506F" w:rsidRPr="0016065A" w:rsidTr="000F578E">
        <w:trPr>
          <w:trHeight w:val="22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07 2 02 </w:t>
            </w:r>
            <w:r w:rsidRPr="0016065A">
              <w:rPr>
                <w:sz w:val="20"/>
                <w:szCs w:val="20"/>
                <w:lang w:val="en-US"/>
              </w:rPr>
              <w:t>L</w:t>
            </w:r>
            <w:r w:rsidRPr="0016065A"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2B7E56" w:rsidP="00AA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350 000,00</w:t>
            </w:r>
          </w:p>
        </w:tc>
      </w:tr>
      <w:tr w:rsidR="00CE506F" w:rsidRPr="0016065A" w:rsidTr="000F578E">
        <w:trPr>
          <w:trHeight w:val="27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924FB6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2B7E56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3 063 164,00</w:t>
            </w:r>
          </w:p>
        </w:tc>
      </w:tr>
      <w:tr w:rsidR="002B7E56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7E56" w:rsidRPr="0016065A" w:rsidRDefault="002B7E56" w:rsidP="00924FB6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B7E56" w:rsidRPr="002B7E56" w:rsidRDefault="002B7E56" w:rsidP="002B7E56">
            <w:pPr>
              <w:jc w:val="center"/>
            </w:pPr>
            <w:r w:rsidRPr="002B7E56">
              <w:rPr>
                <w:sz w:val="20"/>
                <w:szCs w:val="20"/>
              </w:rPr>
              <w:t>3 063 164,00</w:t>
            </w:r>
          </w:p>
        </w:tc>
      </w:tr>
      <w:tr w:rsidR="002B7E56" w:rsidRPr="0016065A" w:rsidTr="000F578E">
        <w:trPr>
          <w:trHeight w:val="43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7E56" w:rsidRPr="0016065A" w:rsidRDefault="002B7E56" w:rsidP="00766E3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Муниципальная программа 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B7E56" w:rsidRPr="002B7E56" w:rsidRDefault="002B7E56" w:rsidP="002B7E56">
            <w:pPr>
              <w:jc w:val="center"/>
            </w:pPr>
            <w:r w:rsidRPr="002B7E56">
              <w:rPr>
                <w:sz w:val="20"/>
                <w:szCs w:val="20"/>
              </w:rPr>
              <w:t>3 063 164,00</w:t>
            </w:r>
          </w:p>
        </w:tc>
      </w:tr>
      <w:tr w:rsidR="002B7E56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7E56" w:rsidRPr="0016065A" w:rsidRDefault="002B7E56" w:rsidP="00766E32">
            <w:pPr>
              <w:rPr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  <w:lang w:eastAsia="ru-RU"/>
              </w:rPr>
              <w:t xml:space="preserve">Подпрограмма «Искусство» муниципальной программы </w:t>
            </w:r>
            <w:r w:rsidRPr="0016065A">
              <w:rPr>
                <w:sz w:val="20"/>
                <w:szCs w:val="20"/>
              </w:rPr>
              <w:t>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B7E56" w:rsidRPr="002B7E56" w:rsidRDefault="002B7E56" w:rsidP="002B7E56">
            <w:pPr>
              <w:jc w:val="center"/>
            </w:pPr>
            <w:r w:rsidRPr="002B7E56">
              <w:rPr>
                <w:sz w:val="20"/>
                <w:szCs w:val="20"/>
              </w:rPr>
              <w:t>3 063 164,00</w:t>
            </w:r>
          </w:p>
        </w:tc>
      </w:tr>
      <w:tr w:rsidR="002B7E56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7E56" w:rsidRPr="0016065A" w:rsidRDefault="002B7E56" w:rsidP="00924FB6">
            <w:pPr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bCs/>
                <w:sz w:val="20"/>
                <w:szCs w:val="20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B7E56" w:rsidRPr="002B7E56" w:rsidRDefault="002B7E56" w:rsidP="002B7E56">
            <w:pPr>
              <w:jc w:val="center"/>
            </w:pPr>
            <w:r w:rsidRPr="002B7E56">
              <w:rPr>
                <w:sz w:val="20"/>
                <w:szCs w:val="20"/>
              </w:rPr>
              <w:t>3 063 164,00</w:t>
            </w:r>
          </w:p>
        </w:tc>
      </w:tr>
      <w:tr w:rsidR="002B7E56" w:rsidRPr="0016065A" w:rsidTr="000F578E">
        <w:trPr>
          <w:trHeight w:val="240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B7E56" w:rsidRPr="0016065A" w:rsidRDefault="002B7E56" w:rsidP="00924FB6">
            <w:pPr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bCs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B7E56" w:rsidRPr="0016065A" w:rsidRDefault="002B7E56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2B7E56" w:rsidRPr="002B7E56" w:rsidRDefault="002B7E56" w:rsidP="002B7E56">
            <w:pPr>
              <w:jc w:val="center"/>
            </w:pPr>
            <w:r w:rsidRPr="002B7E56">
              <w:rPr>
                <w:sz w:val="20"/>
                <w:szCs w:val="20"/>
              </w:rPr>
              <w:t>3 063 164,00</w:t>
            </w:r>
          </w:p>
        </w:tc>
      </w:tr>
      <w:tr w:rsidR="00CE506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1 848 366</w:t>
            </w:r>
          </w:p>
        </w:tc>
      </w:tr>
      <w:tr w:rsidR="00CE506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506F" w:rsidRPr="0016065A" w:rsidRDefault="00CE506F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E506F" w:rsidRPr="0016065A" w:rsidRDefault="002B7E56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1 204 798,00</w:t>
            </w:r>
          </w:p>
        </w:tc>
      </w:tr>
      <w:tr w:rsidR="00CE506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E506F" w:rsidRPr="0016065A" w:rsidRDefault="00CE506F" w:rsidP="00924FB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924FB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10 000,00</w:t>
            </w:r>
          </w:p>
        </w:tc>
      </w:tr>
      <w:tr w:rsidR="00CE506F" w:rsidRPr="0016065A" w:rsidTr="000F578E">
        <w:trPr>
          <w:trHeight w:val="74"/>
          <w:jc w:val="center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16065A" w:rsidRDefault="00CE506F" w:rsidP="00924FB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8A166B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8A166B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8A166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8A16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8A166B">
            <w:pPr>
              <w:rPr>
                <w:sz w:val="20"/>
                <w:szCs w:val="20"/>
              </w:rPr>
            </w:pPr>
          </w:p>
        </w:tc>
      </w:tr>
      <w:tr w:rsidR="00CE506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16065A" w:rsidRDefault="00CE506F" w:rsidP="007D6F46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06F" w:rsidRPr="0016065A" w:rsidRDefault="00CE506F" w:rsidP="007D6F46">
            <w:pPr>
              <w:jc w:val="right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270 109,00</w:t>
            </w:r>
          </w:p>
        </w:tc>
      </w:tr>
      <w:tr w:rsidR="00CE506F" w:rsidRPr="0016065A" w:rsidTr="00A93792">
        <w:trPr>
          <w:trHeight w:val="367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506F" w:rsidRPr="0016065A" w:rsidRDefault="00CE506F" w:rsidP="00B31AD6">
            <w:pPr>
              <w:jc w:val="center"/>
              <w:rPr>
                <w:sz w:val="20"/>
                <w:szCs w:val="20"/>
              </w:rPr>
            </w:pPr>
          </w:p>
          <w:p w:rsidR="00CE506F" w:rsidRPr="0016065A" w:rsidRDefault="00CE506F" w:rsidP="00B31AD6">
            <w:pPr>
              <w:jc w:val="center"/>
            </w:pPr>
            <w:r w:rsidRPr="0016065A">
              <w:rPr>
                <w:sz w:val="20"/>
                <w:szCs w:val="20"/>
              </w:rPr>
              <w:t>270 109,00</w:t>
            </w:r>
          </w:p>
        </w:tc>
      </w:tr>
      <w:tr w:rsidR="00CE506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506F" w:rsidRPr="0016065A" w:rsidRDefault="00CE506F" w:rsidP="00B31AD6">
            <w:pPr>
              <w:jc w:val="center"/>
              <w:rPr>
                <w:sz w:val="20"/>
                <w:szCs w:val="20"/>
              </w:rPr>
            </w:pPr>
          </w:p>
          <w:p w:rsidR="00CE506F" w:rsidRPr="0016065A" w:rsidRDefault="00CE506F" w:rsidP="00B31AD6">
            <w:pPr>
              <w:jc w:val="center"/>
            </w:pPr>
            <w:r w:rsidRPr="0016065A">
              <w:rPr>
                <w:sz w:val="20"/>
                <w:szCs w:val="20"/>
              </w:rPr>
              <w:t>270 109,00</w:t>
            </w:r>
          </w:p>
        </w:tc>
      </w:tr>
      <w:tr w:rsidR="00CE506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Непрограмные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506F" w:rsidRPr="0016065A" w:rsidRDefault="00CE506F" w:rsidP="00B31AD6">
            <w:pPr>
              <w:jc w:val="center"/>
              <w:rPr>
                <w:sz w:val="20"/>
                <w:szCs w:val="20"/>
              </w:rPr>
            </w:pPr>
          </w:p>
          <w:p w:rsidR="00CE506F" w:rsidRPr="0016065A" w:rsidRDefault="00CE506F" w:rsidP="00B31AD6">
            <w:pPr>
              <w:jc w:val="center"/>
            </w:pPr>
            <w:r w:rsidRPr="0016065A">
              <w:rPr>
                <w:sz w:val="20"/>
                <w:szCs w:val="20"/>
              </w:rPr>
              <w:t>270 109,00</w:t>
            </w:r>
          </w:p>
        </w:tc>
      </w:tr>
      <w:tr w:rsidR="00CE506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E506F" w:rsidRPr="0016065A" w:rsidRDefault="00CE506F" w:rsidP="00B31AD6">
            <w:pPr>
              <w:jc w:val="center"/>
              <w:rPr>
                <w:sz w:val="20"/>
                <w:szCs w:val="20"/>
              </w:rPr>
            </w:pPr>
          </w:p>
          <w:p w:rsidR="00CE506F" w:rsidRPr="0016065A" w:rsidRDefault="00CE506F" w:rsidP="00B31AD6">
            <w:pPr>
              <w:jc w:val="center"/>
            </w:pPr>
            <w:r w:rsidRPr="0016065A">
              <w:rPr>
                <w:sz w:val="20"/>
                <w:szCs w:val="20"/>
              </w:rPr>
              <w:t>270 109,00</w:t>
            </w:r>
          </w:p>
        </w:tc>
      </w:tr>
      <w:tr w:rsidR="00CE506F" w:rsidRPr="0016065A" w:rsidTr="000F578E">
        <w:trPr>
          <w:trHeight w:val="25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Социальное  обеспечение и иные  вы платы 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506F" w:rsidRPr="0016065A" w:rsidRDefault="00CE506F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506F" w:rsidRPr="0016065A" w:rsidRDefault="00CE506F" w:rsidP="007D6F46">
            <w:pPr>
              <w:jc w:val="right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06F" w:rsidRPr="0016065A" w:rsidRDefault="00CE506F" w:rsidP="00B31AD6">
            <w:pPr>
              <w:jc w:val="center"/>
              <w:rPr>
                <w:sz w:val="20"/>
                <w:szCs w:val="20"/>
              </w:rPr>
            </w:pPr>
          </w:p>
          <w:p w:rsidR="00CE506F" w:rsidRPr="0016065A" w:rsidRDefault="00CE506F" w:rsidP="00B31AD6">
            <w:pPr>
              <w:jc w:val="center"/>
            </w:pPr>
            <w:r w:rsidRPr="0016065A">
              <w:rPr>
                <w:sz w:val="20"/>
                <w:szCs w:val="20"/>
              </w:rPr>
              <w:t>270 109,00</w:t>
            </w:r>
          </w:p>
        </w:tc>
      </w:tr>
      <w:tr w:rsidR="003079AD" w:rsidRPr="0016065A" w:rsidTr="00D3433A">
        <w:trPr>
          <w:trHeight w:val="25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9AD" w:rsidRPr="00A93792" w:rsidRDefault="003079AD" w:rsidP="00D3433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93792">
              <w:rPr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15 000,00</w:t>
            </w:r>
          </w:p>
        </w:tc>
      </w:tr>
      <w:tr w:rsidR="003079AD" w:rsidRPr="0016065A" w:rsidTr="00D3433A">
        <w:trPr>
          <w:trHeight w:val="25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9AD" w:rsidRPr="00A93792" w:rsidRDefault="003079AD" w:rsidP="00D3433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93792">
              <w:rPr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15 000,00</w:t>
            </w:r>
          </w:p>
        </w:tc>
      </w:tr>
      <w:tr w:rsidR="003079AD" w:rsidRPr="0016065A" w:rsidTr="00D3433A">
        <w:trPr>
          <w:trHeight w:val="25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9AD" w:rsidRPr="00A93792" w:rsidRDefault="003079AD" w:rsidP="00D3433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307C77">
              <w:rPr>
                <w:bCs/>
                <w:sz w:val="20"/>
                <w:szCs w:val="20"/>
                <w:lang w:eastAsia="ru-RU"/>
              </w:rPr>
              <w:t>Муниципальная программа</w:t>
            </w:r>
            <w:r w:rsidRPr="00307C77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07C77" w:rsidRPr="00307C77">
              <w:rPr>
                <w:sz w:val="20"/>
                <w:szCs w:val="20"/>
              </w:rPr>
              <w:t>«Повышение эффективности работы по организации развития физической культуры, школьного спорта и массового спорта, мероприятий по работе с детьми и молодёжью на территории Сеймского сельсовета Мантуровского района Курской области на 2018-2022 годы»</w:t>
            </w:r>
            <w:r w:rsidR="00307C77" w:rsidRPr="00307C77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</w:p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</w:p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</w:p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</w:p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15 000,00</w:t>
            </w:r>
          </w:p>
        </w:tc>
      </w:tr>
      <w:tr w:rsidR="003079AD" w:rsidRPr="0016065A" w:rsidTr="00D3433A">
        <w:trPr>
          <w:trHeight w:val="25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9AD" w:rsidRPr="006E60A6" w:rsidRDefault="003079AD" w:rsidP="00D3433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60A6">
              <w:rPr>
                <w:sz w:val="20"/>
                <w:szCs w:val="20"/>
                <w:lang w:eastAsia="ru-RU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="00EC64DE" w:rsidRPr="00307C77">
              <w:rPr>
                <w:sz w:val="20"/>
                <w:szCs w:val="20"/>
              </w:rPr>
              <w:t>Повышение эффективности работы по организации развития физической культуры, школьного спорта и массового спорта, мероприятий по работе с детьми и молодёжью на территории Сеймского сельсовета Мантуровского района Курской области на 2018-2022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3A3E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="003079AD" w:rsidRPr="00A93792">
              <w:rPr>
                <w:sz w:val="20"/>
                <w:szCs w:val="20"/>
                <w:lang w:eastAsia="ru-RU"/>
              </w:rPr>
              <w:t xml:space="preserve"> </w:t>
            </w:r>
            <w:r w:rsidR="003079AD" w:rsidRPr="00A93792">
              <w:rPr>
                <w:sz w:val="20"/>
                <w:szCs w:val="20"/>
              </w:rPr>
              <w:t>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9AD" w:rsidRDefault="003079AD" w:rsidP="00B31AD6">
            <w:pPr>
              <w:jc w:val="center"/>
              <w:rPr>
                <w:sz w:val="20"/>
                <w:szCs w:val="20"/>
              </w:rPr>
            </w:pPr>
          </w:p>
          <w:p w:rsidR="00A93792" w:rsidRDefault="00A93792" w:rsidP="00B31AD6">
            <w:pPr>
              <w:jc w:val="center"/>
              <w:rPr>
                <w:sz w:val="20"/>
                <w:szCs w:val="20"/>
              </w:rPr>
            </w:pPr>
          </w:p>
          <w:p w:rsidR="00A93792" w:rsidRDefault="00A93792" w:rsidP="00B31AD6">
            <w:pPr>
              <w:jc w:val="center"/>
              <w:rPr>
                <w:sz w:val="20"/>
                <w:szCs w:val="20"/>
              </w:rPr>
            </w:pPr>
          </w:p>
          <w:p w:rsidR="00A93792" w:rsidRDefault="00A93792" w:rsidP="00B31AD6">
            <w:pPr>
              <w:jc w:val="center"/>
              <w:rPr>
                <w:sz w:val="20"/>
                <w:szCs w:val="20"/>
              </w:rPr>
            </w:pPr>
          </w:p>
          <w:p w:rsidR="00A93792" w:rsidRDefault="00A93792" w:rsidP="00B31AD6">
            <w:pPr>
              <w:jc w:val="center"/>
              <w:rPr>
                <w:sz w:val="20"/>
                <w:szCs w:val="20"/>
              </w:rPr>
            </w:pPr>
          </w:p>
          <w:p w:rsidR="00A93792" w:rsidRDefault="00A93792" w:rsidP="00B31AD6">
            <w:pPr>
              <w:jc w:val="center"/>
              <w:rPr>
                <w:sz w:val="20"/>
                <w:szCs w:val="20"/>
              </w:rPr>
            </w:pPr>
          </w:p>
          <w:p w:rsidR="00A93792" w:rsidRDefault="00A93792" w:rsidP="00B31AD6">
            <w:pPr>
              <w:jc w:val="center"/>
              <w:rPr>
                <w:sz w:val="20"/>
                <w:szCs w:val="20"/>
              </w:rPr>
            </w:pPr>
          </w:p>
          <w:p w:rsidR="00A93792" w:rsidRPr="00A93792" w:rsidRDefault="00A93792" w:rsidP="00B31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15 000,00</w:t>
            </w:r>
          </w:p>
        </w:tc>
      </w:tr>
      <w:tr w:rsidR="003079AD" w:rsidRPr="0016065A" w:rsidTr="00D3433A">
        <w:trPr>
          <w:trHeight w:val="25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9AD" w:rsidRPr="00A93792" w:rsidRDefault="003079AD" w:rsidP="00D3433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lastRenderedPageBreak/>
              <w:t>Основное мероприятие «Создание условий для развития физической культуры и массового спорта в</w:t>
            </w:r>
            <w:r w:rsidR="006E60A6">
              <w:rPr>
                <w:sz w:val="20"/>
                <w:szCs w:val="20"/>
                <w:lang w:eastAsia="ru-RU"/>
              </w:rPr>
              <w:t xml:space="preserve"> Сеймском сельсовете Мантуровского района</w:t>
            </w:r>
            <w:r w:rsidRPr="00A93792">
              <w:rPr>
                <w:sz w:val="20"/>
                <w:szCs w:val="20"/>
                <w:lang w:eastAsia="ru-RU"/>
              </w:rPr>
              <w:t xml:space="preserve">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3A3E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="003079AD" w:rsidRPr="00A93792">
              <w:rPr>
                <w:sz w:val="20"/>
                <w:szCs w:val="20"/>
                <w:lang w:eastAsia="ru-RU"/>
              </w:rPr>
              <w:t xml:space="preserve">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</w:p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</w:p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15 000,00</w:t>
            </w:r>
          </w:p>
        </w:tc>
      </w:tr>
      <w:tr w:rsidR="003079AD" w:rsidRPr="0016065A" w:rsidTr="00D3433A">
        <w:trPr>
          <w:trHeight w:val="25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9AD" w:rsidRPr="00A93792" w:rsidRDefault="003079AD" w:rsidP="00D3433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t>Создание условий,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3A3E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="003079AD" w:rsidRPr="00A93792">
              <w:rPr>
                <w:sz w:val="20"/>
                <w:szCs w:val="20"/>
                <w:lang w:eastAsia="ru-RU"/>
              </w:rPr>
              <w:t xml:space="preserve"> 01 С1406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</w:p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</w:p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</w:p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15 000,00</w:t>
            </w:r>
          </w:p>
        </w:tc>
      </w:tr>
      <w:tr w:rsidR="003079AD" w:rsidRPr="0016065A" w:rsidTr="00D3433A">
        <w:trPr>
          <w:trHeight w:val="255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79AD" w:rsidRPr="00A93792" w:rsidRDefault="003079AD" w:rsidP="00D3433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3A3E" w:rsidP="00D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="003079AD" w:rsidRPr="00A93792">
              <w:rPr>
                <w:sz w:val="20"/>
                <w:szCs w:val="20"/>
                <w:lang w:eastAsia="ru-RU"/>
              </w:rPr>
              <w:t xml:space="preserve"> 01 С1406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079AD" w:rsidRPr="00A93792" w:rsidRDefault="003079AD" w:rsidP="007D6F46">
            <w:pPr>
              <w:jc w:val="right"/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</w:p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</w:p>
          <w:p w:rsidR="003079AD" w:rsidRPr="00A93792" w:rsidRDefault="003079AD" w:rsidP="00B31AD6">
            <w:pPr>
              <w:jc w:val="center"/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15 000,00</w:t>
            </w:r>
          </w:p>
        </w:tc>
      </w:tr>
    </w:tbl>
    <w:p w:rsidR="00542E95" w:rsidRPr="0016065A" w:rsidRDefault="00542E95" w:rsidP="003177A4">
      <w:pPr>
        <w:rPr>
          <w:sz w:val="20"/>
          <w:szCs w:val="20"/>
        </w:rPr>
      </w:pPr>
      <w:r w:rsidRPr="0016065A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</w:t>
      </w:r>
    </w:p>
    <w:p w:rsidR="00542E95" w:rsidRPr="0016065A" w:rsidRDefault="00542E95" w:rsidP="003177A4">
      <w:pPr>
        <w:rPr>
          <w:sz w:val="20"/>
          <w:szCs w:val="20"/>
        </w:rPr>
      </w:pPr>
    </w:p>
    <w:p w:rsidR="00542E95" w:rsidRPr="0016065A" w:rsidRDefault="00542E95" w:rsidP="003177A4">
      <w:pPr>
        <w:rPr>
          <w:sz w:val="20"/>
          <w:szCs w:val="20"/>
        </w:rPr>
      </w:pPr>
    </w:p>
    <w:p w:rsidR="00542E95" w:rsidRPr="0016065A" w:rsidRDefault="00542E95" w:rsidP="003177A4">
      <w:pPr>
        <w:rPr>
          <w:sz w:val="20"/>
          <w:szCs w:val="20"/>
        </w:rPr>
      </w:pPr>
    </w:p>
    <w:p w:rsidR="00542E95" w:rsidRPr="0016065A" w:rsidRDefault="00542E95" w:rsidP="003177A4">
      <w:pPr>
        <w:rPr>
          <w:sz w:val="20"/>
          <w:szCs w:val="20"/>
        </w:rPr>
      </w:pPr>
    </w:p>
    <w:p w:rsidR="000277E1" w:rsidRPr="0016065A" w:rsidRDefault="000277E1" w:rsidP="003177A4">
      <w:pPr>
        <w:rPr>
          <w:sz w:val="20"/>
          <w:szCs w:val="20"/>
        </w:rPr>
      </w:pPr>
    </w:p>
    <w:p w:rsidR="000277E1" w:rsidRPr="0016065A" w:rsidRDefault="000277E1" w:rsidP="003177A4">
      <w:pPr>
        <w:rPr>
          <w:sz w:val="20"/>
          <w:szCs w:val="20"/>
        </w:rPr>
      </w:pPr>
    </w:p>
    <w:p w:rsidR="000277E1" w:rsidRPr="0016065A" w:rsidRDefault="000277E1" w:rsidP="003177A4">
      <w:pPr>
        <w:rPr>
          <w:sz w:val="20"/>
          <w:szCs w:val="20"/>
        </w:rPr>
      </w:pPr>
    </w:p>
    <w:p w:rsidR="00600D08" w:rsidRPr="0016065A" w:rsidRDefault="00600D08" w:rsidP="003177A4">
      <w:pPr>
        <w:rPr>
          <w:sz w:val="20"/>
          <w:szCs w:val="20"/>
        </w:rPr>
      </w:pPr>
    </w:p>
    <w:p w:rsidR="00600D08" w:rsidRPr="0016065A" w:rsidRDefault="00600D08" w:rsidP="003177A4">
      <w:pPr>
        <w:rPr>
          <w:sz w:val="20"/>
          <w:szCs w:val="20"/>
        </w:rPr>
      </w:pPr>
    </w:p>
    <w:p w:rsidR="00600D08" w:rsidRPr="0016065A" w:rsidRDefault="00600D08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Default="00AF0C81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Default="00E31949" w:rsidP="003177A4">
      <w:pPr>
        <w:rPr>
          <w:sz w:val="20"/>
          <w:szCs w:val="20"/>
        </w:rPr>
      </w:pPr>
    </w:p>
    <w:p w:rsidR="00E31949" w:rsidRPr="0016065A" w:rsidRDefault="00E31949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0277E1" w:rsidRPr="0016065A" w:rsidRDefault="000277E1" w:rsidP="003177A4">
      <w:pPr>
        <w:rPr>
          <w:sz w:val="20"/>
          <w:szCs w:val="20"/>
        </w:rPr>
      </w:pPr>
    </w:p>
    <w:p w:rsidR="00542E95" w:rsidRPr="0016065A" w:rsidRDefault="00542E95" w:rsidP="00DE152F">
      <w:pPr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                                            Приложение 10   </w:t>
      </w:r>
    </w:p>
    <w:p w:rsidR="00AF0C81" w:rsidRPr="0016065A" w:rsidRDefault="00AF0C81" w:rsidP="00AF0C81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 к  Решению Собрания депутатов Сеймского сельсовета</w:t>
      </w:r>
    </w:p>
    <w:p w:rsidR="00AF0C81" w:rsidRPr="0016065A" w:rsidRDefault="00AF0C81" w:rsidP="00AF0C81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Мантуровского района Курской области </w:t>
      </w:r>
    </w:p>
    <w:p w:rsidR="00AF0C81" w:rsidRPr="0016065A" w:rsidRDefault="00AF0C81" w:rsidP="00AF0C81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«О бюджете муниципального образования «Сеймский </w:t>
      </w:r>
    </w:p>
    <w:p w:rsidR="00AF0C81" w:rsidRPr="0016065A" w:rsidRDefault="00AF0C81" w:rsidP="00AF0C81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сельсовет» на 2018г и плановый период 2019 и 2020 годов»   </w:t>
      </w:r>
    </w:p>
    <w:p w:rsidR="00542E95" w:rsidRPr="0016065A" w:rsidRDefault="00542E95" w:rsidP="00DE152F">
      <w:pPr>
        <w:rPr>
          <w:sz w:val="20"/>
        </w:rPr>
      </w:pPr>
    </w:p>
    <w:p w:rsidR="00542E95" w:rsidRPr="0016065A" w:rsidRDefault="00542E95" w:rsidP="00DE152F">
      <w:pPr>
        <w:jc w:val="right"/>
        <w:rPr>
          <w:sz w:val="18"/>
          <w:szCs w:val="18"/>
        </w:rPr>
      </w:pPr>
      <w:r w:rsidRPr="0016065A">
        <w:rPr>
          <w:sz w:val="20"/>
          <w:szCs w:val="20"/>
        </w:rPr>
        <w:tab/>
      </w:r>
    </w:p>
    <w:p w:rsidR="00542E95" w:rsidRPr="0016065A" w:rsidRDefault="00542E95" w:rsidP="00DE152F">
      <w:pPr>
        <w:jc w:val="right"/>
        <w:rPr>
          <w:sz w:val="16"/>
          <w:szCs w:val="16"/>
        </w:rPr>
      </w:pPr>
      <w:r w:rsidRPr="0016065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42E95" w:rsidRPr="0016065A" w:rsidRDefault="00542E95" w:rsidP="00DE152F">
      <w:pPr>
        <w:jc w:val="center"/>
        <w:rPr>
          <w:b/>
        </w:rPr>
      </w:pPr>
      <w:r w:rsidRPr="0016065A">
        <w:rPr>
          <w:b/>
        </w:rPr>
        <w:t>Распределение бюджетных ассигнований  по разделам, подразделам, целевым статьям (муниципальным программам и не программным направлениям деятельности), группам (подгруппам) и видов расходов классификации расходов бюджета поселения на плановый период 201</w:t>
      </w:r>
      <w:r w:rsidR="00AF0C81" w:rsidRPr="0016065A">
        <w:rPr>
          <w:b/>
        </w:rPr>
        <w:t>9-2020</w:t>
      </w:r>
      <w:r w:rsidRPr="0016065A">
        <w:rPr>
          <w:b/>
        </w:rPr>
        <w:t xml:space="preserve">  годы.</w:t>
      </w:r>
    </w:p>
    <w:p w:rsidR="00542E95" w:rsidRPr="0016065A" w:rsidRDefault="00542E95" w:rsidP="00DE152F">
      <w:pPr>
        <w:jc w:val="center"/>
        <w:rPr>
          <w:sz w:val="20"/>
          <w:szCs w:val="20"/>
        </w:rPr>
      </w:pPr>
      <w:r w:rsidRPr="0016065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(рублей)</w:t>
      </w:r>
    </w:p>
    <w:tbl>
      <w:tblPr>
        <w:tblW w:w="13209" w:type="dxa"/>
        <w:tblInd w:w="-459" w:type="dxa"/>
        <w:tblLook w:val="0000"/>
      </w:tblPr>
      <w:tblGrid>
        <w:gridCol w:w="4395"/>
        <w:gridCol w:w="708"/>
        <w:gridCol w:w="567"/>
        <w:gridCol w:w="1560"/>
        <w:gridCol w:w="550"/>
        <w:gridCol w:w="1368"/>
        <w:gridCol w:w="236"/>
        <w:gridCol w:w="1261"/>
        <w:gridCol w:w="14"/>
        <w:gridCol w:w="1275"/>
        <w:gridCol w:w="1275"/>
      </w:tblGrid>
      <w:tr w:rsidR="00542E95" w:rsidRPr="0016065A" w:rsidTr="00EE0E4D">
        <w:trPr>
          <w:gridAfter w:val="3"/>
          <w:wAfter w:w="2564" w:type="dxa"/>
          <w:trHeight w:val="405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</w:pPr>
            <w:r w:rsidRPr="0016065A">
              <w:t>ВР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42E95" w:rsidRPr="0016065A" w:rsidRDefault="00542E95" w:rsidP="00DE152F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2E95" w:rsidRPr="0016065A" w:rsidRDefault="00542E95" w:rsidP="00DE152F">
            <w:pPr>
              <w:suppressAutoHyphens w:val="0"/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Сумма, год</w:t>
            </w:r>
          </w:p>
        </w:tc>
      </w:tr>
      <w:tr w:rsidR="00542E95" w:rsidRPr="0016065A" w:rsidTr="00EE0E4D">
        <w:trPr>
          <w:gridAfter w:val="2"/>
          <w:wAfter w:w="2550" w:type="dxa"/>
          <w:trHeight w:val="315"/>
        </w:trPr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201</w:t>
            </w:r>
            <w:r w:rsidR="00AF0C81" w:rsidRPr="0016065A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20</w:t>
            </w:r>
            <w:r w:rsidR="00AF0C81" w:rsidRPr="0016065A">
              <w:rPr>
                <w:b/>
                <w:bCs/>
                <w:sz w:val="18"/>
                <w:szCs w:val="18"/>
              </w:rPr>
              <w:t>20</w:t>
            </w:r>
          </w:p>
        </w:tc>
      </w:tr>
      <w:tr w:rsidR="00542E95" w:rsidRPr="0016065A" w:rsidTr="00EE0E4D">
        <w:trPr>
          <w:gridAfter w:val="2"/>
          <w:wAfter w:w="2550" w:type="dxa"/>
          <w:trHeight w:val="36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68" w:type="dxa"/>
            <w:tcBorders>
              <w:left w:val="nil"/>
              <w:bottom w:val="single" w:sz="4" w:space="0" w:color="000000"/>
              <w:right w:val="nil"/>
            </w:tcBorders>
          </w:tcPr>
          <w:p w:rsidR="00207F73" w:rsidRPr="0016065A" w:rsidRDefault="00207F73" w:rsidP="00DE152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42E95" w:rsidRPr="0016065A" w:rsidRDefault="00207F73" w:rsidP="00DE152F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6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542E95" w:rsidRPr="0016065A" w:rsidRDefault="00542E95" w:rsidP="00DE15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42E95" w:rsidRPr="0016065A" w:rsidRDefault="00207F73" w:rsidP="00DE152F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542E95" w:rsidRPr="0016065A" w:rsidTr="00EE0E4D">
        <w:trPr>
          <w:gridAfter w:val="2"/>
          <w:wAfter w:w="2550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2E95" w:rsidRPr="0016065A" w:rsidRDefault="00EF0349" w:rsidP="00DE152F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7 619 270,00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2E95" w:rsidRPr="0016065A" w:rsidRDefault="00542E95" w:rsidP="00DE15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16065A" w:rsidRDefault="00EF0349" w:rsidP="00DE152F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7</w:t>
            </w:r>
            <w:r w:rsidR="00D55D64">
              <w:rPr>
                <w:b/>
                <w:sz w:val="18"/>
                <w:szCs w:val="18"/>
              </w:rPr>
              <w:t xml:space="preserve"> </w:t>
            </w:r>
            <w:r w:rsidRPr="0016065A">
              <w:rPr>
                <w:b/>
                <w:sz w:val="18"/>
                <w:szCs w:val="18"/>
              </w:rPr>
              <w:t>541 734,00</w:t>
            </w:r>
          </w:p>
        </w:tc>
      </w:tr>
      <w:tr w:rsidR="00542E95" w:rsidRPr="0016065A" w:rsidTr="00EE0E4D">
        <w:trPr>
          <w:gridAfter w:val="2"/>
          <w:wAfter w:w="2550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42E95" w:rsidRPr="0016065A" w:rsidRDefault="00542E95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42E95" w:rsidRPr="0016065A" w:rsidRDefault="00527F6B" w:rsidP="00DE1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3 346 442,89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42E95" w:rsidRPr="0016065A" w:rsidRDefault="00542E95" w:rsidP="00DE15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42E95" w:rsidRPr="0016065A" w:rsidRDefault="00527F6B" w:rsidP="00DE1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3 263 315,00</w:t>
            </w:r>
          </w:p>
        </w:tc>
      </w:tr>
      <w:tr w:rsidR="00C15128" w:rsidRPr="0016065A" w:rsidTr="00EE0E4D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128" w:rsidRPr="0016065A" w:rsidRDefault="00C15128" w:rsidP="00DE152F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5128" w:rsidRPr="0016065A" w:rsidRDefault="00C15128" w:rsidP="007D6F46">
            <w:pPr>
              <w:jc w:val="center"/>
              <w:rPr>
                <w:b/>
                <w:sz w:val="18"/>
                <w:szCs w:val="18"/>
              </w:rPr>
            </w:pPr>
          </w:p>
          <w:p w:rsidR="00C15128" w:rsidRPr="0016065A" w:rsidRDefault="00C15128" w:rsidP="007D6F46">
            <w:pPr>
              <w:jc w:val="center"/>
              <w:rPr>
                <w:b/>
                <w:sz w:val="18"/>
                <w:szCs w:val="18"/>
              </w:rPr>
            </w:pPr>
          </w:p>
          <w:p w:rsidR="00C15128" w:rsidRPr="0016065A" w:rsidRDefault="00C15128" w:rsidP="007D6F46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760 900,00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15128" w:rsidRPr="0016065A" w:rsidRDefault="00C15128" w:rsidP="007D6F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15128" w:rsidRPr="0016065A" w:rsidRDefault="00C15128" w:rsidP="007D6F46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760 900,00</w:t>
            </w:r>
          </w:p>
        </w:tc>
        <w:tc>
          <w:tcPr>
            <w:tcW w:w="1275" w:type="dxa"/>
          </w:tcPr>
          <w:p w:rsidR="00C15128" w:rsidRPr="0016065A" w:rsidRDefault="00C15128" w:rsidP="007D6F4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C15128" w:rsidRPr="0016065A" w:rsidRDefault="00C15128" w:rsidP="007D6F46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760 900,00</w:t>
            </w:r>
          </w:p>
        </w:tc>
      </w:tr>
      <w:tr w:rsidR="00C15128" w:rsidRPr="0016065A" w:rsidTr="00EE0E4D">
        <w:trPr>
          <w:gridAfter w:val="2"/>
          <w:wAfter w:w="2550" w:type="dxa"/>
          <w:trHeight w:val="6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128" w:rsidRPr="0016065A" w:rsidRDefault="00C15128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5128" w:rsidRPr="0016065A" w:rsidRDefault="00C15128" w:rsidP="007D6F46">
            <w:pPr>
              <w:jc w:val="center"/>
              <w:rPr>
                <w:sz w:val="18"/>
                <w:szCs w:val="18"/>
              </w:rPr>
            </w:pPr>
          </w:p>
          <w:p w:rsidR="00C15128" w:rsidRPr="0016065A" w:rsidRDefault="00C15128" w:rsidP="007D6F46">
            <w:pPr>
              <w:jc w:val="center"/>
              <w:rPr>
                <w:sz w:val="18"/>
                <w:szCs w:val="18"/>
              </w:rPr>
            </w:pPr>
          </w:p>
          <w:p w:rsidR="00C15128" w:rsidRPr="0016065A" w:rsidRDefault="00C15128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760 900,00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15128" w:rsidRPr="0016065A" w:rsidRDefault="00C15128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15128" w:rsidRPr="0016065A" w:rsidRDefault="00C15128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760 900,00</w:t>
            </w:r>
          </w:p>
        </w:tc>
      </w:tr>
      <w:tr w:rsidR="00C15128" w:rsidRPr="0016065A" w:rsidTr="00EE0E4D">
        <w:trPr>
          <w:gridAfter w:val="2"/>
          <w:wAfter w:w="2550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128" w:rsidRPr="0016065A" w:rsidRDefault="00C15128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71 1 00 00000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5128" w:rsidRPr="0016065A" w:rsidRDefault="00C15128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760 900,00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15128" w:rsidRPr="0016065A" w:rsidRDefault="00C15128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15128" w:rsidRPr="0016065A" w:rsidRDefault="00C15128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760 900,00</w:t>
            </w:r>
          </w:p>
        </w:tc>
      </w:tr>
      <w:tr w:rsidR="00C15128" w:rsidRPr="0016065A" w:rsidTr="00EE0E4D">
        <w:trPr>
          <w:gridAfter w:val="2"/>
          <w:wAfter w:w="2550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128" w:rsidRPr="0016065A" w:rsidRDefault="00C15128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1 00 С1402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5128" w:rsidRPr="0016065A" w:rsidRDefault="00C15128" w:rsidP="00C15128">
            <w:pPr>
              <w:tabs>
                <w:tab w:val="center" w:pos="525"/>
              </w:tabs>
              <w:rPr>
                <w:sz w:val="18"/>
                <w:szCs w:val="18"/>
              </w:rPr>
            </w:pPr>
          </w:p>
          <w:p w:rsidR="00C15128" w:rsidRPr="0016065A" w:rsidRDefault="00C15128" w:rsidP="00C15128">
            <w:pPr>
              <w:tabs>
                <w:tab w:val="center" w:pos="525"/>
              </w:tabs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ab/>
              <w:t>760 900,00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15128" w:rsidRPr="0016065A" w:rsidRDefault="00C15128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15128" w:rsidRPr="0016065A" w:rsidRDefault="00C15128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760 900,00</w:t>
            </w:r>
          </w:p>
        </w:tc>
      </w:tr>
      <w:tr w:rsidR="00C15128" w:rsidRPr="0016065A" w:rsidTr="00EE0E4D">
        <w:trPr>
          <w:gridAfter w:val="2"/>
          <w:wAfter w:w="2550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5128" w:rsidRPr="0016065A" w:rsidRDefault="00C15128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1 00 С1402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15128" w:rsidRPr="0016065A" w:rsidRDefault="00C15128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15128" w:rsidRPr="0016065A" w:rsidRDefault="00C15128" w:rsidP="00C15128">
            <w:pPr>
              <w:tabs>
                <w:tab w:val="center" w:pos="525"/>
              </w:tabs>
              <w:rPr>
                <w:sz w:val="18"/>
                <w:szCs w:val="18"/>
              </w:rPr>
            </w:pPr>
          </w:p>
          <w:p w:rsidR="00C15128" w:rsidRPr="0016065A" w:rsidRDefault="00C15128" w:rsidP="00C15128">
            <w:pPr>
              <w:tabs>
                <w:tab w:val="center" w:pos="525"/>
              </w:tabs>
              <w:rPr>
                <w:sz w:val="18"/>
                <w:szCs w:val="18"/>
              </w:rPr>
            </w:pPr>
          </w:p>
          <w:p w:rsidR="00C15128" w:rsidRPr="0016065A" w:rsidRDefault="00C15128" w:rsidP="00C15128">
            <w:pPr>
              <w:tabs>
                <w:tab w:val="center" w:pos="525"/>
              </w:tabs>
              <w:rPr>
                <w:sz w:val="18"/>
                <w:szCs w:val="18"/>
              </w:rPr>
            </w:pPr>
          </w:p>
          <w:p w:rsidR="00C15128" w:rsidRPr="0016065A" w:rsidRDefault="00C15128" w:rsidP="00C15128">
            <w:pPr>
              <w:tabs>
                <w:tab w:val="center" w:pos="525"/>
              </w:tabs>
              <w:rPr>
                <w:sz w:val="18"/>
                <w:szCs w:val="18"/>
              </w:rPr>
            </w:pPr>
          </w:p>
          <w:p w:rsidR="00C15128" w:rsidRPr="0016065A" w:rsidRDefault="00C15128" w:rsidP="00C15128">
            <w:pPr>
              <w:tabs>
                <w:tab w:val="center" w:pos="525"/>
              </w:tabs>
              <w:rPr>
                <w:sz w:val="18"/>
                <w:szCs w:val="18"/>
              </w:rPr>
            </w:pPr>
          </w:p>
          <w:p w:rsidR="00C15128" w:rsidRPr="0016065A" w:rsidRDefault="00C15128" w:rsidP="00C15128">
            <w:pPr>
              <w:tabs>
                <w:tab w:val="center" w:pos="525"/>
              </w:tabs>
              <w:rPr>
                <w:sz w:val="18"/>
                <w:szCs w:val="18"/>
              </w:rPr>
            </w:pPr>
          </w:p>
          <w:p w:rsidR="00C15128" w:rsidRPr="0016065A" w:rsidRDefault="00C15128" w:rsidP="00C15128">
            <w:pPr>
              <w:tabs>
                <w:tab w:val="center" w:pos="525"/>
              </w:tabs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ab/>
              <w:t>760 900,00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15128" w:rsidRPr="0016065A" w:rsidRDefault="00C15128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15128" w:rsidRPr="0016065A" w:rsidRDefault="00C15128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760 900,00</w:t>
            </w:r>
          </w:p>
        </w:tc>
      </w:tr>
      <w:tr w:rsidR="00814019" w:rsidRPr="0016065A" w:rsidTr="00577B85">
        <w:trPr>
          <w:gridAfter w:val="2"/>
          <w:wAfter w:w="2550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14019" w:rsidRPr="0016065A" w:rsidRDefault="00814019" w:rsidP="00577B8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065A">
              <w:rPr>
                <w:b/>
                <w:bCs/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4019" w:rsidRPr="0016065A" w:rsidRDefault="00814019" w:rsidP="00577B85">
            <w:pPr>
              <w:jc w:val="center"/>
            </w:pPr>
            <w:r w:rsidRPr="0016065A">
              <w:rPr>
                <w:sz w:val="20"/>
                <w:szCs w:val="20"/>
              </w:rPr>
              <w:t>1 890,00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4019" w:rsidRPr="0016065A" w:rsidRDefault="0081401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814019" w:rsidRPr="0016065A" w:rsidRDefault="00814019" w:rsidP="007D6F46">
            <w:pPr>
              <w:jc w:val="center"/>
              <w:rPr>
                <w:sz w:val="18"/>
                <w:szCs w:val="18"/>
              </w:rPr>
            </w:pPr>
          </w:p>
        </w:tc>
      </w:tr>
      <w:tr w:rsidR="00814019" w:rsidRPr="0016065A" w:rsidTr="00577B85">
        <w:trPr>
          <w:gridAfter w:val="2"/>
          <w:wAfter w:w="2550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75 3 00 00000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4019" w:rsidRPr="0016065A" w:rsidRDefault="00814019" w:rsidP="00577B85">
            <w:pPr>
              <w:jc w:val="center"/>
            </w:pPr>
            <w:r w:rsidRPr="0016065A">
              <w:rPr>
                <w:sz w:val="20"/>
                <w:szCs w:val="20"/>
              </w:rPr>
              <w:t>1 890,00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4019" w:rsidRPr="0016065A" w:rsidRDefault="0081401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814019" w:rsidRPr="0016065A" w:rsidRDefault="00814019" w:rsidP="007D6F46">
            <w:pPr>
              <w:jc w:val="center"/>
              <w:rPr>
                <w:sz w:val="18"/>
                <w:szCs w:val="18"/>
              </w:rPr>
            </w:pPr>
          </w:p>
        </w:tc>
      </w:tr>
      <w:tr w:rsidR="00814019" w:rsidRPr="0016065A" w:rsidTr="00577B85">
        <w:trPr>
          <w:gridAfter w:val="2"/>
          <w:wAfter w:w="2550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3 00 П1484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4019" w:rsidRPr="0016065A" w:rsidRDefault="00814019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1 890,00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4019" w:rsidRPr="0016065A" w:rsidRDefault="0081401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814019" w:rsidRPr="0016065A" w:rsidRDefault="00814019" w:rsidP="007D6F46">
            <w:pPr>
              <w:jc w:val="center"/>
              <w:rPr>
                <w:sz w:val="18"/>
                <w:szCs w:val="18"/>
              </w:rPr>
            </w:pPr>
          </w:p>
        </w:tc>
      </w:tr>
      <w:tr w:rsidR="00814019" w:rsidRPr="0016065A" w:rsidTr="00577B85">
        <w:trPr>
          <w:gridAfter w:val="2"/>
          <w:wAfter w:w="2550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3 00 П1484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500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4019" w:rsidRPr="0016065A" w:rsidRDefault="00814019" w:rsidP="00577B85">
            <w:pPr>
              <w:jc w:val="center"/>
            </w:pPr>
            <w:r w:rsidRPr="0016065A">
              <w:rPr>
                <w:sz w:val="20"/>
                <w:szCs w:val="20"/>
              </w:rPr>
              <w:t>1 890,00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4019" w:rsidRPr="0016065A" w:rsidRDefault="0081401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814019" w:rsidRPr="0016065A" w:rsidRDefault="00814019" w:rsidP="007D6F46">
            <w:pPr>
              <w:jc w:val="center"/>
              <w:rPr>
                <w:sz w:val="18"/>
                <w:szCs w:val="18"/>
              </w:rPr>
            </w:pPr>
          </w:p>
        </w:tc>
      </w:tr>
      <w:tr w:rsidR="00032AC9" w:rsidRPr="0016065A" w:rsidTr="00EE0E4D">
        <w:trPr>
          <w:gridAfter w:val="2"/>
          <w:wAfter w:w="2550" w:type="dxa"/>
          <w:trHeight w:val="78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2AC9" w:rsidRPr="0016065A" w:rsidRDefault="00032AC9" w:rsidP="00DE152F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8AC" w:rsidRPr="00E61CA8" w:rsidRDefault="00BA18AC" w:rsidP="00DE152F">
            <w:pPr>
              <w:jc w:val="center"/>
              <w:rPr>
                <w:sz w:val="18"/>
                <w:szCs w:val="18"/>
              </w:rPr>
            </w:pPr>
          </w:p>
          <w:p w:rsidR="00BA18AC" w:rsidRPr="00E61CA8" w:rsidRDefault="00BA18AC" w:rsidP="00DE152F">
            <w:pPr>
              <w:jc w:val="center"/>
              <w:rPr>
                <w:sz w:val="18"/>
                <w:szCs w:val="18"/>
              </w:rPr>
            </w:pPr>
          </w:p>
          <w:p w:rsidR="00BA18AC" w:rsidRPr="00E61CA8" w:rsidRDefault="00BA18AC" w:rsidP="00DE152F">
            <w:pPr>
              <w:jc w:val="center"/>
              <w:rPr>
                <w:sz w:val="18"/>
                <w:szCs w:val="18"/>
              </w:rPr>
            </w:pPr>
          </w:p>
          <w:p w:rsidR="00BA18AC" w:rsidRPr="00E61CA8" w:rsidRDefault="00BA18AC" w:rsidP="00DE152F">
            <w:pPr>
              <w:jc w:val="center"/>
              <w:rPr>
                <w:sz w:val="18"/>
                <w:szCs w:val="18"/>
              </w:rPr>
            </w:pPr>
          </w:p>
          <w:p w:rsidR="00BA18AC" w:rsidRPr="00E61CA8" w:rsidRDefault="00BA18AC" w:rsidP="00DE152F">
            <w:pPr>
              <w:jc w:val="center"/>
              <w:rPr>
                <w:sz w:val="18"/>
                <w:szCs w:val="18"/>
              </w:rPr>
            </w:pPr>
          </w:p>
          <w:p w:rsidR="00032AC9" w:rsidRPr="00E61CA8" w:rsidRDefault="00752383" w:rsidP="00DE152F">
            <w:pPr>
              <w:jc w:val="center"/>
              <w:rPr>
                <w:sz w:val="18"/>
                <w:szCs w:val="18"/>
              </w:rPr>
            </w:pPr>
            <w:r w:rsidRPr="00E61CA8">
              <w:rPr>
                <w:sz w:val="18"/>
                <w:szCs w:val="18"/>
              </w:rPr>
              <w:t>2 16</w:t>
            </w:r>
            <w:r w:rsidR="00357818" w:rsidRPr="00E61CA8">
              <w:rPr>
                <w:sz w:val="18"/>
                <w:szCs w:val="18"/>
              </w:rPr>
              <w:t>0 231,89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32AC9" w:rsidRPr="0016065A" w:rsidRDefault="00032AC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32AC9" w:rsidRPr="0016065A" w:rsidRDefault="00711FF9" w:rsidP="00DE1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2 074</w:t>
            </w:r>
            <w:r w:rsidR="00BA18AC" w:rsidRPr="0016065A">
              <w:rPr>
                <w:sz w:val="18"/>
                <w:szCs w:val="18"/>
              </w:rPr>
              <w:t xml:space="preserve"> 700,00</w:t>
            </w:r>
          </w:p>
        </w:tc>
      </w:tr>
      <w:tr w:rsidR="00032AC9" w:rsidRPr="0016065A" w:rsidTr="00EE0E4D">
        <w:trPr>
          <w:gridAfter w:val="2"/>
          <w:wAfter w:w="2550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2AC9" w:rsidRPr="0016065A" w:rsidRDefault="00032AC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8AC" w:rsidRPr="00E61CA8" w:rsidRDefault="00BA18AC" w:rsidP="007D6F46">
            <w:pPr>
              <w:jc w:val="center"/>
              <w:rPr>
                <w:sz w:val="18"/>
                <w:szCs w:val="18"/>
              </w:rPr>
            </w:pPr>
          </w:p>
          <w:p w:rsidR="00032AC9" w:rsidRPr="00E61CA8" w:rsidRDefault="00752383" w:rsidP="007D6F46">
            <w:pPr>
              <w:jc w:val="center"/>
              <w:rPr>
                <w:sz w:val="18"/>
                <w:szCs w:val="18"/>
              </w:rPr>
            </w:pPr>
            <w:r w:rsidRPr="00E61CA8">
              <w:rPr>
                <w:sz w:val="18"/>
                <w:szCs w:val="18"/>
              </w:rPr>
              <w:t>2 16</w:t>
            </w:r>
            <w:r w:rsidR="00357818" w:rsidRPr="00E61CA8">
              <w:rPr>
                <w:sz w:val="18"/>
                <w:szCs w:val="18"/>
              </w:rPr>
              <w:t>0 231,89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32AC9" w:rsidRPr="0016065A" w:rsidRDefault="00032AC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32AC9" w:rsidRPr="0016065A" w:rsidRDefault="00BA18AC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2 074 700,00</w:t>
            </w:r>
          </w:p>
        </w:tc>
      </w:tr>
      <w:tr w:rsidR="00BA18AC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8AC" w:rsidRPr="0016065A" w:rsidRDefault="00BA18AC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A18AC" w:rsidRPr="0016065A" w:rsidRDefault="00BA18AC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A18AC" w:rsidRPr="0016065A" w:rsidRDefault="00BA18AC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A18AC" w:rsidRPr="0016065A" w:rsidRDefault="00BA18AC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A18AC" w:rsidRPr="0016065A" w:rsidRDefault="00BA18AC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18AC" w:rsidRPr="00E61CA8" w:rsidRDefault="00BA18AC" w:rsidP="00AA5E28">
            <w:pPr>
              <w:jc w:val="center"/>
              <w:rPr>
                <w:sz w:val="18"/>
                <w:szCs w:val="18"/>
              </w:rPr>
            </w:pPr>
          </w:p>
          <w:p w:rsidR="00BA18AC" w:rsidRPr="00E61CA8" w:rsidRDefault="00752383" w:rsidP="00AA5E28">
            <w:pPr>
              <w:jc w:val="center"/>
              <w:rPr>
                <w:sz w:val="18"/>
                <w:szCs w:val="18"/>
              </w:rPr>
            </w:pPr>
            <w:r w:rsidRPr="00E61CA8">
              <w:rPr>
                <w:sz w:val="18"/>
                <w:szCs w:val="18"/>
              </w:rPr>
              <w:t>2 16</w:t>
            </w:r>
            <w:r w:rsidR="00357818" w:rsidRPr="00E61CA8">
              <w:rPr>
                <w:sz w:val="18"/>
                <w:szCs w:val="18"/>
              </w:rPr>
              <w:t>0 231,89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A18AC" w:rsidRPr="0016065A" w:rsidRDefault="00BA18AC" w:rsidP="00AA5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A18AC" w:rsidRPr="0016065A" w:rsidRDefault="00BA18AC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2 074 700,00</w:t>
            </w:r>
          </w:p>
        </w:tc>
      </w:tr>
      <w:tr w:rsidR="00032AC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2AC9" w:rsidRPr="0016065A" w:rsidRDefault="00032AC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2AC9" w:rsidRPr="0016065A" w:rsidRDefault="00032AC9" w:rsidP="00C15128">
            <w:pPr>
              <w:rPr>
                <w:sz w:val="18"/>
                <w:szCs w:val="18"/>
              </w:rPr>
            </w:pPr>
          </w:p>
          <w:p w:rsidR="00032AC9" w:rsidRPr="0016065A" w:rsidRDefault="00032AC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2 074 700,00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32AC9" w:rsidRPr="0016065A" w:rsidRDefault="00032AC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32AC9" w:rsidRPr="0016065A" w:rsidRDefault="00032AC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2 074 700,00</w:t>
            </w:r>
          </w:p>
        </w:tc>
      </w:tr>
      <w:tr w:rsidR="00032AC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2AC9" w:rsidRPr="0016065A" w:rsidRDefault="00032AC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 государственными (муниципальными) органами, казенными учреждениями, органами </w:t>
            </w:r>
            <w:r w:rsidRPr="0016065A">
              <w:rPr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2AC9" w:rsidRPr="0016065A" w:rsidRDefault="00032AC9" w:rsidP="00DE152F">
            <w:pPr>
              <w:jc w:val="center"/>
              <w:rPr>
                <w:sz w:val="18"/>
                <w:szCs w:val="18"/>
              </w:rPr>
            </w:pPr>
          </w:p>
          <w:p w:rsidR="00032AC9" w:rsidRPr="0016065A" w:rsidRDefault="00032AC9" w:rsidP="00C15128">
            <w:pPr>
              <w:rPr>
                <w:sz w:val="18"/>
                <w:szCs w:val="18"/>
              </w:rPr>
            </w:pPr>
          </w:p>
          <w:p w:rsidR="00032AC9" w:rsidRPr="0016065A" w:rsidRDefault="00032AC9" w:rsidP="00C15128">
            <w:pPr>
              <w:rPr>
                <w:sz w:val="18"/>
                <w:szCs w:val="18"/>
              </w:rPr>
            </w:pPr>
          </w:p>
          <w:p w:rsidR="00032AC9" w:rsidRPr="0016065A" w:rsidRDefault="00032AC9" w:rsidP="00C15128">
            <w:pPr>
              <w:rPr>
                <w:sz w:val="18"/>
                <w:szCs w:val="18"/>
              </w:rPr>
            </w:pPr>
          </w:p>
          <w:p w:rsidR="00032AC9" w:rsidRPr="0016065A" w:rsidRDefault="00032AC9" w:rsidP="00C15128">
            <w:pPr>
              <w:rPr>
                <w:sz w:val="18"/>
                <w:szCs w:val="18"/>
              </w:rPr>
            </w:pPr>
          </w:p>
          <w:p w:rsidR="00032AC9" w:rsidRPr="0016065A" w:rsidRDefault="00032AC9" w:rsidP="00C15128">
            <w:pPr>
              <w:rPr>
                <w:sz w:val="18"/>
                <w:szCs w:val="18"/>
              </w:rPr>
            </w:pPr>
          </w:p>
          <w:p w:rsidR="00032AC9" w:rsidRPr="0016065A" w:rsidRDefault="00032AC9" w:rsidP="00C15128">
            <w:pPr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1 386 000,00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32AC9" w:rsidRPr="0016065A" w:rsidRDefault="00032AC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1 386 000,00</w:t>
            </w:r>
          </w:p>
        </w:tc>
      </w:tr>
      <w:tr w:rsidR="00032AC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2AC9" w:rsidRPr="0016065A" w:rsidRDefault="00032AC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2AC9" w:rsidRPr="0016065A" w:rsidRDefault="00032AC9" w:rsidP="00DE152F">
            <w:pPr>
              <w:jc w:val="center"/>
              <w:rPr>
                <w:sz w:val="18"/>
                <w:szCs w:val="18"/>
              </w:rPr>
            </w:pPr>
          </w:p>
          <w:p w:rsidR="00032AC9" w:rsidRPr="0016065A" w:rsidRDefault="00032AC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656700,00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32AC9" w:rsidRPr="0016065A" w:rsidRDefault="00032AC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656 700,00</w:t>
            </w:r>
          </w:p>
        </w:tc>
      </w:tr>
      <w:tr w:rsidR="00032AC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2AC9" w:rsidRPr="0016065A" w:rsidRDefault="00032AC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2AC9" w:rsidRPr="0016065A" w:rsidRDefault="00032AC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32000,00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32AC9" w:rsidRPr="0016065A" w:rsidRDefault="00032AC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32000,00</w:t>
            </w:r>
          </w:p>
        </w:tc>
      </w:tr>
      <w:tr w:rsidR="00814019" w:rsidRPr="0016065A" w:rsidTr="00577B85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73 1 00 </w:t>
            </w:r>
            <w:r w:rsidRPr="0016065A">
              <w:rPr>
                <w:sz w:val="20"/>
                <w:szCs w:val="20"/>
                <w:lang w:val="en-US"/>
              </w:rPr>
              <w:t>П</w:t>
            </w:r>
            <w:r w:rsidRPr="0016065A">
              <w:rPr>
                <w:sz w:val="20"/>
                <w:szCs w:val="20"/>
              </w:rPr>
              <w:t>1485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4019" w:rsidRPr="0016065A" w:rsidRDefault="0081401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85531,89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4019" w:rsidRPr="0016065A" w:rsidRDefault="0081401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814019" w:rsidRPr="0016065A" w:rsidRDefault="00814019" w:rsidP="00DE152F">
            <w:pPr>
              <w:jc w:val="center"/>
              <w:rPr>
                <w:sz w:val="18"/>
                <w:szCs w:val="18"/>
              </w:rPr>
            </w:pPr>
          </w:p>
        </w:tc>
      </w:tr>
      <w:tr w:rsidR="00814019" w:rsidRPr="0016065A" w:rsidTr="00577B85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П1485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14019" w:rsidRPr="0016065A" w:rsidRDefault="00814019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500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14019" w:rsidRPr="0016065A" w:rsidRDefault="0081401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85531,89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4019" w:rsidRPr="0016065A" w:rsidRDefault="0081401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814019" w:rsidRPr="0016065A" w:rsidRDefault="00814019" w:rsidP="00DE152F">
            <w:pPr>
              <w:jc w:val="center"/>
              <w:rPr>
                <w:sz w:val="18"/>
                <w:szCs w:val="18"/>
              </w:rPr>
            </w:pPr>
          </w:p>
        </w:tc>
      </w:tr>
      <w:tr w:rsidR="00032AC9" w:rsidRPr="0016065A" w:rsidTr="00EE0E4D">
        <w:trPr>
          <w:gridAfter w:val="2"/>
          <w:wAfter w:w="2550" w:type="dxa"/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2AC9" w:rsidRPr="0016065A" w:rsidRDefault="00032AC9" w:rsidP="00DE152F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032AC9" w:rsidRPr="0016065A" w:rsidRDefault="00D3433A" w:rsidP="00DE15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  <w:r w:rsidR="00513B09">
              <w:rPr>
                <w:b/>
                <w:sz w:val="18"/>
                <w:szCs w:val="18"/>
              </w:rPr>
              <w:t>3</w:t>
            </w:r>
            <w:r w:rsidR="00794E39">
              <w:rPr>
                <w:b/>
                <w:sz w:val="18"/>
                <w:szCs w:val="18"/>
              </w:rPr>
              <w:t xml:space="preserve"> </w:t>
            </w:r>
            <w:r w:rsidR="00513B09"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32AC9" w:rsidRPr="0016065A" w:rsidRDefault="00032AC9" w:rsidP="00DE15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32AC9" w:rsidRPr="0016065A" w:rsidRDefault="00A27629" w:rsidP="00A276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  <w:r w:rsidR="00513B09">
              <w:rPr>
                <w:b/>
                <w:sz w:val="18"/>
                <w:szCs w:val="18"/>
              </w:rPr>
              <w:t>7</w:t>
            </w:r>
            <w:r w:rsidR="00D3433A">
              <w:rPr>
                <w:b/>
                <w:sz w:val="18"/>
                <w:szCs w:val="18"/>
              </w:rPr>
              <w:t xml:space="preserve"> </w:t>
            </w:r>
            <w:r w:rsidR="00513B09">
              <w:rPr>
                <w:b/>
                <w:sz w:val="18"/>
                <w:szCs w:val="18"/>
              </w:rPr>
              <w:t>715</w:t>
            </w:r>
          </w:p>
        </w:tc>
      </w:tr>
      <w:tr w:rsidR="00BA18AC" w:rsidRPr="0016065A" w:rsidTr="00EE0E4D">
        <w:trPr>
          <w:gridAfter w:val="2"/>
          <w:wAfter w:w="2550" w:type="dxa"/>
          <w:trHeight w:val="441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8AC" w:rsidRPr="0016065A" w:rsidRDefault="00BA18AC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A18AC" w:rsidRPr="0016065A" w:rsidRDefault="00BA18AC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A18AC" w:rsidRPr="0016065A" w:rsidRDefault="00BA18AC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A18AC" w:rsidRPr="0016065A" w:rsidRDefault="00BA18AC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76 0 00 00000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A18AC" w:rsidRPr="0016065A" w:rsidRDefault="00BA18AC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BA18AC" w:rsidRPr="0016065A" w:rsidRDefault="00D3433A" w:rsidP="00BA18AC">
            <w:pPr>
              <w:jc w:val="center"/>
            </w:pPr>
            <w:r>
              <w:rPr>
                <w:sz w:val="18"/>
                <w:szCs w:val="18"/>
              </w:rPr>
              <w:t>41</w:t>
            </w:r>
            <w:r w:rsidR="00BA18AC" w:rsidRPr="0016065A">
              <w:rPr>
                <w:sz w:val="18"/>
                <w:szCs w:val="18"/>
              </w:rPr>
              <w:t>3 421,00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BA18AC" w:rsidRPr="0016065A" w:rsidRDefault="00BA18AC" w:rsidP="005716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A18AC" w:rsidRPr="0016065A" w:rsidRDefault="00A27629" w:rsidP="00A2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</w:t>
            </w:r>
            <w:r w:rsidR="00BA18AC" w:rsidRPr="0016065A">
              <w:rPr>
                <w:sz w:val="18"/>
                <w:szCs w:val="18"/>
              </w:rPr>
              <w:t>2715,00</w:t>
            </w:r>
          </w:p>
        </w:tc>
      </w:tr>
      <w:tr w:rsidR="00BA18AC" w:rsidRPr="0016065A" w:rsidTr="00EE0E4D">
        <w:trPr>
          <w:gridAfter w:val="2"/>
          <w:wAfter w:w="2550" w:type="dxa"/>
          <w:trHeight w:val="13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18AC" w:rsidRPr="0016065A" w:rsidRDefault="00BA18AC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Выполнение других  обязательств 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A18AC" w:rsidRPr="0016065A" w:rsidRDefault="00BA18AC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A18AC" w:rsidRPr="0016065A" w:rsidRDefault="00BA18AC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A18AC" w:rsidRPr="0016065A" w:rsidRDefault="00BA18AC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A18AC" w:rsidRPr="0016065A" w:rsidRDefault="00BA18AC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BA18AC" w:rsidRPr="0016065A" w:rsidRDefault="00D3433A" w:rsidP="00BA18AC">
            <w:pPr>
              <w:jc w:val="center"/>
            </w:pPr>
            <w:r>
              <w:rPr>
                <w:sz w:val="18"/>
                <w:szCs w:val="18"/>
              </w:rPr>
              <w:t>41</w:t>
            </w:r>
            <w:r w:rsidR="00BA18AC" w:rsidRPr="0016065A">
              <w:rPr>
                <w:sz w:val="18"/>
                <w:szCs w:val="18"/>
              </w:rPr>
              <w:t>3 421,00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BA18AC" w:rsidRPr="0016065A" w:rsidRDefault="00BA18AC" w:rsidP="0057165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A18AC" w:rsidRPr="0016065A" w:rsidRDefault="00A27629" w:rsidP="00A2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</w:t>
            </w:r>
            <w:r w:rsidR="00BA18AC" w:rsidRPr="0016065A">
              <w:rPr>
                <w:sz w:val="18"/>
                <w:szCs w:val="18"/>
              </w:rPr>
              <w:t>2715,00</w:t>
            </w:r>
          </w:p>
        </w:tc>
      </w:tr>
      <w:tr w:rsidR="00794E39" w:rsidRPr="0016065A" w:rsidTr="00EE0E4D">
        <w:trPr>
          <w:gridAfter w:val="2"/>
          <w:wAfter w:w="2550" w:type="dxa"/>
          <w:trHeight w:val="13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94E39" w:rsidRPr="0016065A" w:rsidRDefault="00794E3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94E39" w:rsidRPr="0016065A" w:rsidRDefault="00794E3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94E39" w:rsidRPr="0016065A" w:rsidRDefault="00794E3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94E39" w:rsidRPr="0016065A" w:rsidRDefault="00794E3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94E39" w:rsidRPr="0016065A" w:rsidRDefault="00794E3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794E39" w:rsidRPr="0016065A" w:rsidRDefault="00794E39" w:rsidP="00D34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794E39" w:rsidRPr="0016065A" w:rsidRDefault="00794E39" w:rsidP="00D3433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794E39" w:rsidRPr="0016065A" w:rsidRDefault="00794E39" w:rsidP="00A2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50  000</w:t>
            </w:r>
          </w:p>
        </w:tc>
      </w:tr>
      <w:tr w:rsidR="00032AC9" w:rsidRPr="0016065A" w:rsidTr="00EE0E4D">
        <w:trPr>
          <w:gridAfter w:val="2"/>
          <w:wAfter w:w="2550" w:type="dxa"/>
          <w:trHeight w:val="13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2AC9" w:rsidRPr="0016065A" w:rsidRDefault="00032AC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032AC9" w:rsidRPr="0016065A" w:rsidRDefault="00794E39" w:rsidP="00DE1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32AC9" w:rsidRPr="0016065A" w:rsidRDefault="00032AC9" w:rsidP="00B25E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32AC9" w:rsidRPr="0016065A" w:rsidRDefault="00794E39" w:rsidP="00A27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50  000</w:t>
            </w:r>
          </w:p>
        </w:tc>
      </w:tr>
      <w:tr w:rsidR="00032AC9" w:rsidRPr="0016065A" w:rsidTr="00EE0E4D">
        <w:trPr>
          <w:gridAfter w:val="2"/>
          <w:wAfter w:w="2550" w:type="dxa"/>
          <w:trHeight w:val="13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2AC9" w:rsidRPr="0016065A" w:rsidRDefault="00032AC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032AC9" w:rsidRPr="0016065A" w:rsidRDefault="00BA18AC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364360,00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032AC9" w:rsidRPr="0016065A" w:rsidRDefault="00032AC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32AC9" w:rsidRPr="0016065A" w:rsidRDefault="00BA18AC" w:rsidP="00A27629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364 360,00</w:t>
            </w:r>
          </w:p>
        </w:tc>
      </w:tr>
      <w:tr w:rsidR="00032AC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2AC9" w:rsidRPr="0016065A" w:rsidRDefault="00032AC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2AC9" w:rsidRPr="0016065A" w:rsidRDefault="00BA18AC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364 360,00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32AC9" w:rsidRPr="0016065A" w:rsidRDefault="00032AC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32AC9" w:rsidRPr="0016065A" w:rsidRDefault="00BA18AC" w:rsidP="00A27629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364 360,00</w:t>
            </w:r>
          </w:p>
        </w:tc>
      </w:tr>
      <w:tr w:rsidR="00032AC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2AC9" w:rsidRPr="0016065A" w:rsidRDefault="00032AC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32AC9" w:rsidRPr="0016065A" w:rsidRDefault="00032AC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2AC9" w:rsidRPr="0016065A" w:rsidRDefault="00BA18AC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9061,00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32AC9" w:rsidRPr="0016065A" w:rsidRDefault="00032AC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032AC9" w:rsidRPr="0016065A" w:rsidRDefault="00BA18AC" w:rsidP="00A27629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8 355,00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1A1E84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1A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27629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1A1E84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1A1E84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1A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27629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С1439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1A1E84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1A1E84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1A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27629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С1439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1A1E84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1A1E84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1A1E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27629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09" w:rsidRPr="0016065A" w:rsidRDefault="00513B09" w:rsidP="00DE152F">
            <w:pPr>
              <w:jc w:val="both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DE152F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146 774,00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152 094,00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B09" w:rsidRPr="0016065A" w:rsidRDefault="00513B09" w:rsidP="00DE152F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146 774,00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152 094,00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146 774,00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152 094,00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146 774,00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152 094,00</w:t>
            </w:r>
          </w:p>
        </w:tc>
      </w:tr>
      <w:tr w:rsidR="00513B09" w:rsidRPr="0016065A" w:rsidTr="00EE0E4D">
        <w:trPr>
          <w:gridAfter w:val="2"/>
          <w:wAfter w:w="2550" w:type="dxa"/>
          <w:trHeight w:val="6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146 774,00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152 094,00</w:t>
            </w:r>
          </w:p>
        </w:tc>
      </w:tr>
      <w:tr w:rsidR="00513B09" w:rsidRPr="0016065A" w:rsidTr="00EE0E4D">
        <w:trPr>
          <w:gridAfter w:val="2"/>
          <w:wAfter w:w="2550" w:type="dxa"/>
          <w:trHeight w:val="58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BA18AC">
            <w:pPr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146 774,00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152 094,00</w:t>
            </w:r>
          </w:p>
        </w:tc>
      </w:tr>
      <w:tr w:rsidR="00513B09" w:rsidRPr="0016065A" w:rsidTr="00EE0E4D">
        <w:trPr>
          <w:gridAfter w:val="2"/>
          <w:wAfter w:w="2550" w:type="dxa"/>
          <w:trHeight w:val="4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120 000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100 000,00</w:t>
            </w:r>
          </w:p>
        </w:tc>
      </w:tr>
      <w:tr w:rsidR="00513B09" w:rsidRPr="0016065A" w:rsidTr="00EE0E4D">
        <w:trPr>
          <w:gridAfter w:val="2"/>
          <w:wAfter w:w="2550" w:type="dxa"/>
          <w:trHeight w:val="48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</w:p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70 000,00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sz w:val="20"/>
                <w:szCs w:val="20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Сеймском сельсовете Мантуровского района Курской области на 2017-2021годы»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70 000,00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sz w:val="20"/>
                <w:szCs w:val="20"/>
              </w:rPr>
              <w:t xml:space="preserve"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r w:rsidRPr="0016065A">
              <w:rPr>
                <w:sz w:val="20"/>
                <w:szCs w:val="20"/>
              </w:rPr>
              <w:lastRenderedPageBreak/>
              <w:t>Сеймском сельсовете Мантуровского района Курской области на 2017-2021годы»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13 2 00 00000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70 000,00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suppressAutoHyphens w:val="0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13 2 01 00000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70 000,00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A06D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Отдельные мероприятия в области гражданской обороны , защиты населения и территорий от чрезвычайных ситуаций , безопасности людей на водных объектах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2 01 С1460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70 000,00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2 00 С1460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E27EBF">
            <w:pPr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70 000,00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E531E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E531E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E531E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E5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13B09" w:rsidRPr="0016065A" w:rsidRDefault="00513B09"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E531E8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sz w:val="20"/>
                <w:szCs w:val="20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Сеймском сельсовете Мантуровского района Курской области на 2017-2021годы»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E531E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E531E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E531E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13B09" w:rsidRPr="0016065A" w:rsidRDefault="00513B09"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13B09" w:rsidRPr="0016065A" w:rsidRDefault="00513B09"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13B09" w:rsidRPr="0016065A" w:rsidRDefault="00513B09"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01 С1415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13B09" w:rsidRPr="0016065A" w:rsidRDefault="00513B09"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01 С1415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513B09" w:rsidRPr="0016065A" w:rsidRDefault="00513B09"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B037CF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967 578,11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992 850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B037CF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967 578,11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992 850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Муниципальная программа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07 0 00 00000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967 578,11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992 850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bCs/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</w:rPr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16065A">
              <w:rPr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Сеймском сельсовете Мантуровского района Курской области на 2017-2021 годы»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07 3 00 00000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967 578,11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992 850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Основное мероприятие «Благоустройство территорий поселений»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07 3 01 00000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B037C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417 578,11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7D6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D83EA6" w:rsidRDefault="00D83EA6" w:rsidP="007D6F46">
            <w:pPr>
              <w:jc w:val="center"/>
            </w:pPr>
            <w:r>
              <w:rPr>
                <w:sz w:val="18"/>
                <w:szCs w:val="18"/>
              </w:rPr>
              <w:t>442 850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3 01 С1433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B037CF">
            <w:r w:rsidRPr="0016065A">
              <w:rPr>
                <w:sz w:val="18"/>
                <w:szCs w:val="18"/>
              </w:rPr>
              <w:t>417 578,11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D83EA6" w:rsidP="00AA5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442 850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3 01 С1433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B037CF">
            <w:pPr>
              <w:rPr>
                <w:sz w:val="18"/>
                <w:szCs w:val="18"/>
              </w:rPr>
            </w:pPr>
          </w:p>
          <w:p w:rsidR="00513B09" w:rsidRPr="0016065A" w:rsidRDefault="00513B09" w:rsidP="00B037CF">
            <w:pPr>
              <w:rPr>
                <w:sz w:val="18"/>
                <w:szCs w:val="18"/>
              </w:rPr>
            </w:pPr>
          </w:p>
          <w:p w:rsidR="00513B09" w:rsidRPr="0016065A" w:rsidRDefault="00513B09" w:rsidP="00B037CF">
            <w:r w:rsidRPr="0016065A">
              <w:rPr>
                <w:sz w:val="18"/>
                <w:szCs w:val="18"/>
              </w:rPr>
              <w:t>417 578,11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D83EA6" w:rsidP="00AA5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442 850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bCs/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 07 3 02 00000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7D6F46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7D6F4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7D6F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7D6F46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300 000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bCs/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AA5E28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300 000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AA5E28">
            <w:pPr>
              <w:jc w:val="center"/>
              <w:rPr>
                <w:sz w:val="20"/>
                <w:szCs w:val="20"/>
              </w:rPr>
            </w:pPr>
          </w:p>
          <w:p w:rsidR="00513B09" w:rsidRPr="0016065A" w:rsidRDefault="00513B09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300 000</w:t>
            </w:r>
          </w:p>
        </w:tc>
      </w:tr>
      <w:tr w:rsidR="00E04D0F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4D0F" w:rsidRPr="00443F9E" w:rsidRDefault="00E04D0F" w:rsidP="00DD07FB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</w:t>
            </w:r>
            <w:r w:rsidRPr="00443F9E">
              <w:rPr>
                <w:sz w:val="20"/>
                <w:szCs w:val="20"/>
              </w:rPr>
              <w:lastRenderedPageBreak/>
              <w:t xml:space="preserve">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 муниципальной программы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04D0F" w:rsidRPr="0016065A" w:rsidRDefault="00E04D0F" w:rsidP="00DD07FB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04D0F" w:rsidRPr="0016065A" w:rsidRDefault="00E04D0F" w:rsidP="00DD07FB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04D0F" w:rsidRPr="0016065A" w:rsidRDefault="00E04D0F" w:rsidP="00DD0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04D0F" w:rsidRPr="0016065A" w:rsidRDefault="00E04D0F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04D0F" w:rsidRDefault="00E04D0F" w:rsidP="00AA5E28">
            <w:pPr>
              <w:jc w:val="center"/>
              <w:rPr>
                <w:sz w:val="20"/>
                <w:szCs w:val="20"/>
              </w:rPr>
            </w:pPr>
          </w:p>
          <w:p w:rsidR="00E04D0F" w:rsidRDefault="00E04D0F" w:rsidP="00AA5E28">
            <w:pPr>
              <w:jc w:val="center"/>
              <w:rPr>
                <w:sz w:val="20"/>
                <w:szCs w:val="20"/>
              </w:rPr>
            </w:pPr>
          </w:p>
          <w:p w:rsidR="00E04D0F" w:rsidRDefault="00E04D0F" w:rsidP="00AA5E28">
            <w:pPr>
              <w:jc w:val="center"/>
              <w:rPr>
                <w:sz w:val="20"/>
                <w:szCs w:val="20"/>
              </w:rPr>
            </w:pPr>
          </w:p>
          <w:p w:rsidR="00E04D0F" w:rsidRDefault="00E04D0F" w:rsidP="00AA5E28">
            <w:pPr>
              <w:jc w:val="center"/>
              <w:rPr>
                <w:sz w:val="20"/>
                <w:szCs w:val="20"/>
              </w:rPr>
            </w:pPr>
          </w:p>
          <w:p w:rsidR="00E04D0F" w:rsidRDefault="00E04D0F" w:rsidP="00AA5E28">
            <w:pPr>
              <w:jc w:val="center"/>
              <w:rPr>
                <w:sz w:val="20"/>
                <w:szCs w:val="20"/>
              </w:rPr>
            </w:pPr>
          </w:p>
          <w:p w:rsidR="00E04D0F" w:rsidRDefault="00E04D0F" w:rsidP="00AA5E28">
            <w:pPr>
              <w:jc w:val="center"/>
              <w:rPr>
                <w:sz w:val="20"/>
                <w:szCs w:val="20"/>
              </w:rPr>
            </w:pPr>
          </w:p>
          <w:p w:rsidR="00E04D0F" w:rsidRDefault="00E04D0F" w:rsidP="00AA5E28">
            <w:pPr>
              <w:jc w:val="center"/>
              <w:rPr>
                <w:sz w:val="20"/>
                <w:szCs w:val="20"/>
              </w:rPr>
            </w:pPr>
          </w:p>
          <w:p w:rsidR="00E04D0F" w:rsidRDefault="00E04D0F" w:rsidP="00AA5E28">
            <w:pPr>
              <w:jc w:val="center"/>
              <w:rPr>
                <w:sz w:val="20"/>
                <w:szCs w:val="20"/>
              </w:rPr>
            </w:pPr>
          </w:p>
          <w:p w:rsidR="00E04D0F" w:rsidRDefault="00E04D0F" w:rsidP="00AA5E28">
            <w:pPr>
              <w:jc w:val="center"/>
              <w:rPr>
                <w:sz w:val="20"/>
                <w:szCs w:val="20"/>
              </w:rPr>
            </w:pPr>
          </w:p>
          <w:p w:rsidR="00E04D0F" w:rsidRPr="0016065A" w:rsidRDefault="00E04D0F" w:rsidP="00AA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E04D0F" w:rsidRPr="0016065A" w:rsidRDefault="00E04D0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04D0F" w:rsidRPr="0016065A" w:rsidRDefault="00E04D0F" w:rsidP="00AA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250 000</w:t>
            </w:r>
          </w:p>
        </w:tc>
      </w:tr>
      <w:tr w:rsidR="00E04D0F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4D0F" w:rsidRPr="00443F9E" w:rsidRDefault="00E04D0F" w:rsidP="00DD0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мероприятие «Обеспечение качественными услугами ЖКХ населения с.Сейм Мантуровского района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04D0F" w:rsidRPr="00443F9E" w:rsidRDefault="00E04D0F" w:rsidP="00DD0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04D0F" w:rsidRPr="00443F9E" w:rsidRDefault="00E04D0F" w:rsidP="00DD0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04D0F" w:rsidRPr="00443F9E" w:rsidRDefault="00E04D0F" w:rsidP="00DD0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07 2 02 00000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04D0F" w:rsidRPr="0016065A" w:rsidRDefault="00E04D0F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04D0F" w:rsidRDefault="00E04D0F" w:rsidP="00AA5E28">
            <w:pPr>
              <w:jc w:val="center"/>
              <w:rPr>
                <w:sz w:val="20"/>
                <w:szCs w:val="20"/>
              </w:rPr>
            </w:pPr>
          </w:p>
          <w:p w:rsidR="00E04D0F" w:rsidRDefault="00E04D0F" w:rsidP="00AA5E28">
            <w:pPr>
              <w:jc w:val="center"/>
              <w:rPr>
                <w:sz w:val="20"/>
                <w:szCs w:val="20"/>
              </w:rPr>
            </w:pPr>
          </w:p>
          <w:p w:rsidR="00E04D0F" w:rsidRDefault="00E04D0F" w:rsidP="00AA5E28">
            <w:pPr>
              <w:jc w:val="center"/>
              <w:rPr>
                <w:sz w:val="20"/>
                <w:szCs w:val="20"/>
              </w:rPr>
            </w:pPr>
          </w:p>
          <w:p w:rsidR="00E04D0F" w:rsidRPr="0016065A" w:rsidRDefault="00E04D0F" w:rsidP="00AA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E04D0F" w:rsidRPr="0016065A" w:rsidRDefault="00E04D0F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04D0F" w:rsidRPr="0016065A" w:rsidRDefault="00E04D0F" w:rsidP="00AA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07 2 02 </w:t>
            </w:r>
            <w:r w:rsidRPr="0016065A">
              <w:rPr>
                <w:sz w:val="20"/>
                <w:szCs w:val="20"/>
                <w:lang w:val="en-US"/>
              </w:rPr>
              <w:t>L</w:t>
            </w:r>
            <w:r w:rsidRPr="0016065A">
              <w:rPr>
                <w:sz w:val="20"/>
                <w:szCs w:val="20"/>
              </w:rPr>
              <w:t>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513B09" w:rsidRPr="0016065A" w:rsidRDefault="00513B09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250 000,00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250 000</w:t>
            </w:r>
          </w:p>
        </w:tc>
      </w:tr>
      <w:tr w:rsidR="00513B09" w:rsidRPr="0016065A" w:rsidTr="00EE0E4D">
        <w:trPr>
          <w:gridAfter w:val="2"/>
          <w:wAfter w:w="2550" w:type="dxa"/>
          <w:trHeight w:val="22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AA5E28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07 2 02 </w:t>
            </w:r>
            <w:r w:rsidRPr="0016065A">
              <w:rPr>
                <w:sz w:val="20"/>
                <w:szCs w:val="20"/>
                <w:lang w:val="en-US"/>
              </w:rPr>
              <w:t>L</w:t>
            </w:r>
            <w:r w:rsidRPr="0016065A">
              <w:rPr>
                <w:sz w:val="20"/>
                <w:szCs w:val="20"/>
              </w:rPr>
              <w:t>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513B09" w:rsidRPr="0016065A" w:rsidRDefault="00513B09" w:rsidP="00AA5E2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250 000,00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250 000</w:t>
            </w:r>
          </w:p>
        </w:tc>
      </w:tr>
      <w:tr w:rsidR="00513B09" w:rsidRPr="0016065A" w:rsidTr="00EE0E4D">
        <w:trPr>
          <w:gridAfter w:val="2"/>
          <w:wAfter w:w="2550" w:type="dxa"/>
          <w:trHeight w:val="27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DE152F">
            <w:pPr>
              <w:jc w:val="center"/>
              <w:rPr>
                <w:b/>
                <w:sz w:val="18"/>
                <w:szCs w:val="18"/>
              </w:rPr>
            </w:pPr>
          </w:p>
          <w:p w:rsidR="00513B09" w:rsidRPr="0016065A" w:rsidRDefault="00513B09" w:rsidP="00DE152F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2 758 366,00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EE0E4D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 xml:space="preserve"> 2 753 366,00</w:t>
            </w:r>
          </w:p>
        </w:tc>
      </w:tr>
      <w:tr w:rsidR="00513B09" w:rsidRPr="0016065A" w:rsidTr="00EE0E4D">
        <w:trPr>
          <w:gridAfter w:val="2"/>
          <w:wAfter w:w="2550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AA5E28">
            <w:pPr>
              <w:jc w:val="center"/>
              <w:rPr>
                <w:b/>
                <w:sz w:val="18"/>
                <w:szCs w:val="18"/>
              </w:rPr>
            </w:pPr>
          </w:p>
          <w:p w:rsidR="00513B09" w:rsidRPr="0016065A" w:rsidRDefault="00513B09" w:rsidP="00AA5E28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2 758 366,00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 xml:space="preserve"> 2 753 366,00</w:t>
            </w:r>
          </w:p>
        </w:tc>
      </w:tr>
      <w:tr w:rsidR="00513B09" w:rsidRPr="0016065A" w:rsidTr="00EE0E4D">
        <w:trPr>
          <w:gridAfter w:val="2"/>
          <w:wAfter w:w="2550" w:type="dxa"/>
          <w:trHeight w:val="43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766E3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Муниципальная программа 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2 758 366,00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 xml:space="preserve"> 2 753 366,00</w:t>
            </w:r>
          </w:p>
        </w:tc>
      </w:tr>
      <w:tr w:rsidR="00513B09" w:rsidRPr="0016065A" w:rsidTr="00EE0E4D">
        <w:trPr>
          <w:gridAfter w:val="2"/>
          <w:wAfter w:w="2550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766E32">
            <w:pPr>
              <w:rPr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  <w:lang w:eastAsia="ru-RU"/>
              </w:rPr>
              <w:t xml:space="preserve">Подпрограмма «Искусство» муниципальной программы </w:t>
            </w:r>
            <w:r w:rsidRPr="0016065A">
              <w:rPr>
                <w:sz w:val="20"/>
                <w:szCs w:val="20"/>
              </w:rPr>
              <w:t>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2 758 366,00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 xml:space="preserve"> 2 753 366,00</w:t>
            </w:r>
          </w:p>
        </w:tc>
      </w:tr>
      <w:tr w:rsidR="00513B09" w:rsidRPr="0016065A" w:rsidTr="00EE0E4D">
        <w:trPr>
          <w:gridAfter w:val="2"/>
          <w:wAfter w:w="2550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bCs/>
                <w:sz w:val="20"/>
                <w:szCs w:val="20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2 758 366,00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 xml:space="preserve"> 2 753 366,00</w:t>
            </w:r>
          </w:p>
        </w:tc>
      </w:tr>
      <w:tr w:rsidR="00513B09" w:rsidRPr="0016065A" w:rsidTr="00EE0E4D">
        <w:trPr>
          <w:gridAfter w:val="2"/>
          <w:wAfter w:w="2550" w:type="dxa"/>
          <w:trHeight w:val="24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bCs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2 758 366,00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AA5E28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 xml:space="preserve"> 2 753 366,00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1 848 366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1 848 366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900000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895 000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10 000,00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13B09" w:rsidRPr="0016065A" w:rsidRDefault="00513B09" w:rsidP="00DE152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66E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</w:tc>
      </w:tr>
      <w:tr w:rsidR="00513B09" w:rsidRPr="0016065A" w:rsidTr="00AA5E28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13B09" w:rsidRPr="0016065A" w:rsidRDefault="00513B09" w:rsidP="007D6F46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3B09" w:rsidRPr="0016065A" w:rsidRDefault="00513B09" w:rsidP="007D6F46">
            <w:pPr>
              <w:jc w:val="right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270 109,00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B09" w:rsidRPr="0016065A" w:rsidRDefault="00513B09" w:rsidP="00EE0E4D">
            <w:pPr>
              <w:jc w:val="center"/>
              <w:rPr>
                <w:b/>
              </w:rPr>
            </w:pPr>
            <w:r w:rsidRPr="0016065A">
              <w:rPr>
                <w:b/>
                <w:sz w:val="20"/>
                <w:szCs w:val="20"/>
              </w:rPr>
              <w:t>270 109,00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B09" w:rsidRPr="0016065A" w:rsidRDefault="00513B09">
            <w:r w:rsidRPr="0016065A">
              <w:rPr>
                <w:sz w:val="20"/>
                <w:szCs w:val="20"/>
              </w:rPr>
              <w:t>270 109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B09" w:rsidRPr="0016065A" w:rsidRDefault="00513B09" w:rsidP="00EE0E4D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77 0 00 00000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B09" w:rsidRPr="0016065A" w:rsidRDefault="00513B09">
            <w:r w:rsidRPr="0016065A">
              <w:rPr>
                <w:sz w:val="20"/>
                <w:szCs w:val="20"/>
              </w:rPr>
              <w:t>270 109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B09" w:rsidRPr="0016065A" w:rsidRDefault="00513B09" w:rsidP="00EE0E4D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Непрограмные расходы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B09" w:rsidRPr="0016065A" w:rsidRDefault="00513B09">
            <w:r w:rsidRPr="0016065A">
              <w:rPr>
                <w:sz w:val="20"/>
                <w:szCs w:val="20"/>
              </w:rPr>
              <w:t>270 109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B09" w:rsidRPr="0016065A" w:rsidRDefault="00513B09" w:rsidP="00EE0E4D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</w:tr>
      <w:tr w:rsidR="00513B09" w:rsidRPr="0016065A" w:rsidTr="00EE0E4D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С1445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B09" w:rsidRPr="0016065A" w:rsidRDefault="00513B09">
            <w:r w:rsidRPr="0016065A">
              <w:rPr>
                <w:sz w:val="20"/>
                <w:szCs w:val="20"/>
              </w:rPr>
              <w:t>270 109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B09" w:rsidRPr="0016065A" w:rsidRDefault="00513B09" w:rsidP="00EE0E4D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</w:tr>
      <w:tr w:rsidR="00513B09" w:rsidRPr="0016065A" w:rsidTr="00E31949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Социальное  обеспечение и иные  вы платы 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С1445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13B09" w:rsidRPr="0016065A" w:rsidRDefault="00513B09" w:rsidP="007D6F46">
            <w:pPr>
              <w:jc w:val="right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B09" w:rsidRPr="0016065A" w:rsidRDefault="00513B09">
            <w:r w:rsidRPr="0016065A">
              <w:rPr>
                <w:sz w:val="20"/>
                <w:szCs w:val="20"/>
              </w:rPr>
              <w:t>270 109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B09" w:rsidRPr="0016065A" w:rsidRDefault="00513B0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B09" w:rsidRPr="0016065A" w:rsidRDefault="00513B09" w:rsidP="00EE0E4D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</w:tr>
      <w:tr w:rsidR="00E31949" w:rsidRPr="0016065A" w:rsidTr="00D3433A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949" w:rsidRPr="00A93792" w:rsidRDefault="00E31949" w:rsidP="00D3433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93792">
              <w:rPr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1949" w:rsidRPr="0016065A" w:rsidRDefault="00E31949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1949" w:rsidRPr="0016065A" w:rsidRDefault="00E31949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F757D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1949" w:rsidRPr="00A93792" w:rsidRDefault="00E31949" w:rsidP="00D3433A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31949" w:rsidRPr="0016065A" w:rsidRDefault="00E31949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949" w:rsidRPr="0016065A" w:rsidRDefault="00EA2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949" w:rsidRPr="0016065A" w:rsidRDefault="00E31949" w:rsidP="00DE1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31949" w:rsidRPr="0016065A" w:rsidRDefault="00EA23C7" w:rsidP="00EE0E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EA23C7" w:rsidRPr="0016065A" w:rsidTr="00D3433A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23C7" w:rsidRPr="00A93792" w:rsidRDefault="00EA23C7" w:rsidP="00D3433A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93792">
              <w:rPr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16065A" w:rsidRDefault="00EA23C7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16065A" w:rsidRDefault="00EA23C7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A93792" w:rsidRDefault="00EA23C7" w:rsidP="00D3433A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16065A" w:rsidRDefault="00EA23C7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3C7" w:rsidRPr="0016065A" w:rsidRDefault="00EA23C7" w:rsidP="00D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3C7" w:rsidRPr="0016065A" w:rsidRDefault="00EA23C7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23C7" w:rsidRPr="0016065A" w:rsidRDefault="00EA23C7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7F757D" w:rsidRPr="0016065A" w:rsidTr="00D3433A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57D" w:rsidRPr="00A93792" w:rsidRDefault="007F757D" w:rsidP="00FC51D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307C77">
              <w:rPr>
                <w:bCs/>
                <w:sz w:val="20"/>
                <w:szCs w:val="20"/>
                <w:lang w:eastAsia="ru-RU"/>
              </w:rPr>
              <w:t>Муниципальная программа</w:t>
            </w:r>
            <w:r w:rsidRPr="00307C77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07C77">
              <w:rPr>
                <w:sz w:val="20"/>
                <w:szCs w:val="20"/>
              </w:rPr>
              <w:t>«Повышение эффективности работы по организации развития физической культуры, школьного спорта и массового спорта, мероприятий по работе с детьми и молодёжью на территории Сеймского сельсовета Мантуровского района Курской области на 2018-2022 годы»</w:t>
            </w:r>
            <w:r w:rsidRPr="00307C77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757D" w:rsidRPr="0016065A" w:rsidRDefault="007F757D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757D" w:rsidRPr="0016065A" w:rsidRDefault="007F757D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757D" w:rsidRPr="00A93792" w:rsidRDefault="007F757D" w:rsidP="00D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757D" w:rsidRPr="0016065A" w:rsidRDefault="007F757D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57D" w:rsidRPr="0016065A" w:rsidRDefault="007F757D" w:rsidP="00D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57D" w:rsidRPr="0016065A" w:rsidRDefault="007F757D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57D" w:rsidRPr="0016065A" w:rsidRDefault="007F757D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7F757D" w:rsidRPr="0016065A" w:rsidTr="00D3433A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57D" w:rsidRPr="006E60A6" w:rsidRDefault="007F757D" w:rsidP="00FC51D1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60A6">
              <w:rPr>
                <w:sz w:val="20"/>
                <w:szCs w:val="20"/>
                <w:lang w:eastAsia="ru-RU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307C77">
              <w:rPr>
                <w:sz w:val="20"/>
                <w:szCs w:val="20"/>
              </w:rPr>
              <w:t xml:space="preserve">Повышение эффективности работы по организации развития физической культуры, школьного спорта и массового спорта, мероприятий по работе с </w:t>
            </w:r>
            <w:r w:rsidRPr="00307C77">
              <w:rPr>
                <w:sz w:val="20"/>
                <w:szCs w:val="20"/>
              </w:rPr>
              <w:lastRenderedPageBreak/>
              <w:t>детьми и молодёжью на территории Сеймского сельсовета Мантуровского района Курской области на 2018-2022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757D" w:rsidRPr="0016065A" w:rsidRDefault="007F757D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757D" w:rsidRPr="0016065A" w:rsidRDefault="007F757D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757D" w:rsidRPr="00A93792" w:rsidRDefault="007F757D" w:rsidP="00D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</w:t>
            </w:r>
            <w:r w:rsidRPr="00A93792">
              <w:rPr>
                <w:sz w:val="20"/>
                <w:szCs w:val="20"/>
              </w:rPr>
              <w:t>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F757D" w:rsidRPr="0016065A" w:rsidRDefault="007F757D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57D" w:rsidRPr="0016065A" w:rsidRDefault="007F757D" w:rsidP="00D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757D" w:rsidRPr="0016065A" w:rsidRDefault="007F757D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757D" w:rsidRPr="0016065A" w:rsidRDefault="007F757D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EA23C7" w:rsidRPr="0016065A" w:rsidTr="00D3433A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23C7" w:rsidRPr="00A93792" w:rsidRDefault="00EA23C7" w:rsidP="00D3433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lastRenderedPageBreak/>
              <w:t>Основное мероприятие «Создание условий для развития физической культуры и массового спорта в</w:t>
            </w:r>
            <w:r>
              <w:rPr>
                <w:sz w:val="20"/>
                <w:szCs w:val="20"/>
                <w:lang w:eastAsia="ru-RU"/>
              </w:rPr>
              <w:t xml:space="preserve"> Сеймском сельсовете Мантуровского района</w:t>
            </w:r>
            <w:r w:rsidRPr="00A93792">
              <w:rPr>
                <w:sz w:val="20"/>
                <w:szCs w:val="20"/>
                <w:lang w:eastAsia="ru-RU"/>
              </w:rPr>
              <w:t xml:space="preserve"> Курской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16065A" w:rsidRDefault="00EA23C7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16065A" w:rsidRDefault="00EA23C7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A93792" w:rsidRDefault="007F757D" w:rsidP="00D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="00EA23C7" w:rsidRPr="00A93792">
              <w:rPr>
                <w:sz w:val="20"/>
                <w:szCs w:val="20"/>
                <w:lang w:eastAsia="ru-RU"/>
              </w:rPr>
              <w:t xml:space="preserve"> 01 00000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16065A" w:rsidRDefault="00EA23C7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3C7" w:rsidRPr="0016065A" w:rsidRDefault="00EA23C7" w:rsidP="00D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3C7" w:rsidRPr="0016065A" w:rsidRDefault="00EA23C7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23C7" w:rsidRPr="0016065A" w:rsidRDefault="00EA23C7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EA23C7" w:rsidRPr="0016065A" w:rsidTr="00D3433A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23C7" w:rsidRPr="00A93792" w:rsidRDefault="00EA23C7" w:rsidP="00D3433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t>Создание условий,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16065A" w:rsidRDefault="00EA23C7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16065A" w:rsidRDefault="00EA23C7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A93792" w:rsidRDefault="007F757D" w:rsidP="00D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="00EA23C7" w:rsidRPr="00A93792">
              <w:rPr>
                <w:sz w:val="20"/>
                <w:szCs w:val="20"/>
                <w:lang w:eastAsia="ru-RU"/>
              </w:rPr>
              <w:t xml:space="preserve"> 01 С1406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16065A" w:rsidRDefault="00EA23C7" w:rsidP="007D6F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3C7" w:rsidRPr="0016065A" w:rsidRDefault="00EA23C7" w:rsidP="00D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3C7" w:rsidRPr="0016065A" w:rsidRDefault="00EA23C7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23C7" w:rsidRPr="0016065A" w:rsidRDefault="00EA23C7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EA23C7" w:rsidRPr="0016065A" w:rsidTr="00D3433A">
        <w:trPr>
          <w:gridAfter w:val="2"/>
          <w:wAfter w:w="2550" w:type="dxa"/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23C7" w:rsidRPr="00A93792" w:rsidRDefault="00EA23C7" w:rsidP="00D3433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16065A" w:rsidRDefault="00EA23C7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16065A" w:rsidRDefault="00EA23C7" w:rsidP="007D6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A93792" w:rsidRDefault="007F757D" w:rsidP="00D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="00EA23C7" w:rsidRPr="00A93792">
              <w:rPr>
                <w:sz w:val="20"/>
                <w:szCs w:val="20"/>
                <w:lang w:eastAsia="ru-RU"/>
              </w:rPr>
              <w:t xml:space="preserve"> 01 С1406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A23C7" w:rsidRPr="0016065A" w:rsidRDefault="00EA23C7" w:rsidP="007D6F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3C7" w:rsidRPr="0016065A" w:rsidRDefault="00EA23C7" w:rsidP="00D34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3C7" w:rsidRPr="0016065A" w:rsidRDefault="00EA23C7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23C7" w:rsidRPr="0016065A" w:rsidRDefault="00EA23C7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</w:tbl>
    <w:p w:rsidR="00542E95" w:rsidRPr="0016065A" w:rsidRDefault="00542E95" w:rsidP="003177A4">
      <w:pPr>
        <w:rPr>
          <w:sz w:val="20"/>
          <w:szCs w:val="20"/>
        </w:rPr>
      </w:pPr>
    </w:p>
    <w:p w:rsidR="00542E95" w:rsidRPr="0016065A" w:rsidRDefault="00542E95" w:rsidP="003177A4">
      <w:pPr>
        <w:rPr>
          <w:sz w:val="20"/>
          <w:szCs w:val="20"/>
        </w:rPr>
      </w:pPr>
    </w:p>
    <w:p w:rsidR="003F6206" w:rsidRPr="0016065A" w:rsidRDefault="00542E95" w:rsidP="003B42F4">
      <w:pPr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                                </w:t>
      </w:r>
    </w:p>
    <w:p w:rsidR="004653EE" w:rsidRPr="0016065A" w:rsidRDefault="004653EE" w:rsidP="003B42F4">
      <w:pPr>
        <w:rPr>
          <w:sz w:val="18"/>
          <w:szCs w:val="18"/>
        </w:rPr>
      </w:pPr>
    </w:p>
    <w:p w:rsidR="004653EE" w:rsidRPr="0016065A" w:rsidRDefault="004653EE" w:rsidP="003B42F4">
      <w:pPr>
        <w:rPr>
          <w:sz w:val="18"/>
          <w:szCs w:val="18"/>
        </w:rPr>
      </w:pPr>
    </w:p>
    <w:p w:rsidR="000277E1" w:rsidRPr="0016065A" w:rsidRDefault="000277E1" w:rsidP="003B42F4">
      <w:pPr>
        <w:rPr>
          <w:sz w:val="18"/>
          <w:szCs w:val="18"/>
        </w:rPr>
      </w:pPr>
    </w:p>
    <w:p w:rsidR="00C43D99" w:rsidRPr="0016065A" w:rsidRDefault="00C43D99" w:rsidP="003B42F4">
      <w:pPr>
        <w:rPr>
          <w:sz w:val="18"/>
          <w:szCs w:val="18"/>
        </w:rPr>
      </w:pPr>
    </w:p>
    <w:p w:rsidR="003F6206" w:rsidRDefault="003F6206" w:rsidP="003B42F4">
      <w:pPr>
        <w:rPr>
          <w:sz w:val="18"/>
          <w:szCs w:val="18"/>
        </w:rPr>
      </w:pPr>
    </w:p>
    <w:p w:rsidR="00444DF6" w:rsidRDefault="00444DF6" w:rsidP="003B42F4">
      <w:pPr>
        <w:rPr>
          <w:sz w:val="18"/>
          <w:szCs w:val="18"/>
        </w:rPr>
      </w:pPr>
    </w:p>
    <w:p w:rsidR="00444DF6" w:rsidRDefault="00444DF6" w:rsidP="003B42F4">
      <w:pPr>
        <w:rPr>
          <w:sz w:val="18"/>
          <w:szCs w:val="18"/>
        </w:rPr>
      </w:pPr>
    </w:p>
    <w:p w:rsidR="00444DF6" w:rsidRDefault="00444DF6" w:rsidP="003B42F4">
      <w:pPr>
        <w:rPr>
          <w:sz w:val="18"/>
          <w:szCs w:val="18"/>
        </w:rPr>
      </w:pPr>
    </w:p>
    <w:p w:rsidR="00444DF6" w:rsidRDefault="00444DF6" w:rsidP="003B42F4">
      <w:pPr>
        <w:rPr>
          <w:sz w:val="18"/>
          <w:szCs w:val="18"/>
        </w:rPr>
      </w:pPr>
    </w:p>
    <w:p w:rsidR="00444DF6" w:rsidRDefault="00444DF6" w:rsidP="003B42F4">
      <w:pPr>
        <w:rPr>
          <w:sz w:val="18"/>
          <w:szCs w:val="18"/>
        </w:rPr>
      </w:pPr>
    </w:p>
    <w:p w:rsidR="00444DF6" w:rsidRDefault="00444DF6" w:rsidP="003B42F4">
      <w:pPr>
        <w:rPr>
          <w:sz w:val="18"/>
          <w:szCs w:val="18"/>
        </w:rPr>
      </w:pPr>
    </w:p>
    <w:p w:rsidR="00444DF6" w:rsidRDefault="00444DF6" w:rsidP="003B42F4">
      <w:pPr>
        <w:rPr>
          <w:sz w:val="18"/>
          <w:szCs w:val="18"/>
        </w:rPr>
      </w:pPr>
    </w:p>
    <w:p w:rsidR="00444DF6" w:rsidRDefault="00444DF6" w:rsidP="003B42F4">
      <w:pPr>
        <w:rPr>
          <w:sz w:val="18"/>
          <w:szCs w:val="18"/>
        </w:rPr>
      </w:pPr>
    </w:p>
    <w:p w:rsidR="00444DF6" w:rsidRDefault="00444DF6" w:rsidP="003B42F4">
      <w:pPr>
        <w:rPr>
          <w:sz w:val="18"/>
          <w:szCs w:val="18"/>
        </w:rPr>
      </w:pPr>
    </w:p>
    <w:p w:rsidR="00444DF6" w:rsidRPr="0016065A" w:rsidRDefault="00444DF6" w:rsidP="003B42F4">
      <w:pPr>
        <w:rPr>
          <w:sz w:val="18"/>
          <w:szCs w:val="18"/>
        </w:rPr>
      </w:pPr>
    </w:p>
    <w:p w:rsidR="00BC567B" w:rsidRDefault="00BC567B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Default="00FC51D1" w:rsidP="003B42F4">
      <w:pPr>
        <w:rPr>
          <w:sz w:val="18"/>
          <w:szCs w:val="18"/>
        </w:rPr>
      </w:pPr>
    </w:p>
    <w:p w:rsidR="00FC51D1" w:rsidRPr="0016065A" w:rsidRDefault="00FC51D1" w:rsidP="003B42F4">
      <w:pPr>
        <w:rPr>
          <w:sz w:val="18"/>
          <w:szCs w:val="18"/>
        </w:rPr>
      </w:pPr>
    </w:p>
    <w:p w:rsidR="00BC567B" w:rsidRPr="0016065A" w:rsidRDefault="00BC567B" w:rsidP="003B42F4">
      <w:pPr>
        <w:rPr>
          <w:sz w:val="18"/>
          <w:szCs w:val="18"/>
        </w:rPr>
      </w:pPr>
    </w:p>
    <w:p w:rsidR="00542E95" w:rsidRPr="0016065A" w:rsidRDefault="00542E95" w:rsidP="003F6206">
      <w:pPr>
        <w:jc w:val="right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Приложение 11   </w:t>
      </w:r>
    </w:p>
    <w:p w:rsidR="00542E95" w:rsidRPr="0016065A" w:rsidRDefault="00542E95" w:rsidP="003B42F4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 к  Решению Собрания депутатов </w:t>
      </w:r>
      <w:r w:rsidR="00784EA9" w:rsidRPr="0016065A">
        <w:rPr>
          <w:sz w:val="18"/>
          <w:szCs w:val="18"/>
        </w:rPr>
        <w:t>Сеймского</w:t>
      </w:r>
      <w:r w:rsidRPr="0016065A">
        <w:rPr>
          <w:sz w:val="18"/>
          <w:szCs w:val="18"/>
        </w:rPr>
        <w:t xml:space="preserve"> сельсовета</w:t>
      </w:r>
    </w:p>
    <w:p w:rsidR="00542E95" w:rsidRPr="0016065A" w:rsidRDefault="00542E95" w:rsidP="003B42F4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</w:t>
      </w:r>
      <w:r w:rsidR="00784EA9" w:rsidRPr="0016065A">
        <w:rPr>
          <w:sz w:val="18"/>
          <w:szCs w:val="18"/>
        </w:rPr>
        <w:t>Мантуровского района</w:t>
      </w:r>
      <w:r w:rsidRPr="0016065A">
        <w:rPr>
          <w:sz w:val="18"/>
          <w:szCs w:val="18"/>
        </w:rPr>
        <w:t xml:space="preserve"> Курской области </w:t>
      </w:r>
    </w:p>
    <w:p w:rsidR="00542E95" w:rsidRPr="0016065A" w:rsidRDefault="00542E95" w:rsidP="003B42F4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«О бюджете муниципального образования «</w:t>
      </w:r>
      <w:r w:rsidR="00CB217A" w:rsidRPr="0016065A">
        <w:rPr>
          <w:sz w:val="18"/>
          <w:szCs w:val="18"/>
        </w:rPr>
        <w:t>Сеймский</w:t>
      </w:r>
      <w:r w:rsidRPr="0016065A">
        <w:rPr>
          <w:sz w:val="18"/>
          <w:szCs w:val="18"/>
        </w:rPr>
        <w:t xml:space="preserve"> </w:t>
      </w:r>
    </w:p>
    <w:p w:rsidR="00542E95" w:rsidRPr="0016065A" w:rsidRDefault="00542E95" w:rsidP="00BC567B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с</w:t>
      </w:r>
      <w:r w:rsidR="00AF0C81" w:rsidRPr="0016065A">
        <w:rPr>
          <w:sz w:val="18"/>
          <w:szCs w:val="18"/>
        </w:rPr>
        <w:t>ельсовет» на 2018 г и плановый период 2019  и 2020</w:t>
      </w:r>
      <w:r w:rsidRPr="0016065A">
        <w:rPr>
          <w:sz w:val="18"/>
          <w:szCs w:val="18"/>
        </w:rPr>
        <w:t xml:space="preserve"> год</w:t>
      </w:r>
    </w:p>
    <w:p w:rsidR="00542E95" w:rsidRPr="0016065A" w:rsidRDefault="00542E95" w:rsidP="003B42F4">
      <w:pPr>
        <w:jc w:val="right"/>
        <w:rPr>
          <w:sz w:val="20"/>
          <w:szCs w:val="20"/>
        </w:rPr>
      </w:pPr>
    </w:p>
    <w:p w:rsidR="00063539" w:rsidRPr="0016065A" w:rsidRDefault="00542E95" w:rsidP="00BC567B">
      <w:pPr>
        <w:jc w:val="right"/>
        <w:rPr>
          <w:b/>
        </w:rPr>
      </w:pPr>
      <w:r w:rsidRPr="0016065A">
        <w:rPr>
          <w:b/>
        </w:rPr>
        <w:t>Ведомственная структура расходов бюджета поселения на 201</w:t>
      </w:r>
      <w:r w:rsidR="00AF0C81" w:rsidRPr="0016065A">
        <w:rPr>
          <w:b/>
        </w:rPr>
        <w:t>8</w:t>
      </w:r>
      <w:r w:rsidRPr="0016065A">
        <w:rPr>
          <w:b/>
        </w:rPr>
        <w:t xml:space="preserve"> год  </w:t>
      </w:r>
    </w:p>
    <w:p w:rsidR="00542E95" w:rsidRPr="0016065A" w:rsidRDefault="00542E95" w:rsidP="00BC567B">
      <w:pPr>
        <w:jc w:val="right"/>
        <w:rPr>
          <w:sz w:val="18"/>
          <w:szCs w:val="18"/>
        </w:rPr>
      </w:pPr>
      <w:r w:rsidRPr="0016065A">
        <w:rPr>
          <w:sz w:val="20"/>
          <w:szCs w:val="20"/>
        </w:rPr>
        <w:tab/>
      </w:r>
      <w:r w:rsidRPr="0016065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542E95" w:rsidRPr="0016065A" w:rsidRDefault="00542E95" w:rsidP="00063539">
      <w:pPr>
        <w:jc w:val="center"/>
        <w:rPr>
          <w:sz w:val="20"/>
          <w:szCs w:val="20"/>
        </w:rPr>
      </w:pPr>
      <w:r w:rsidRPr="0016065A">
        <w:rPr>
          <w:sz w:val="20"/>
          <w:szCs w:val="20"/>
        </w:rPr>
        <w:t xml:space="preserve">        </w:t>
      </w:r>
      <w:r w:rsidR="00BC567B" w:rsidRPr="0016065A">
        <w:rPr>
          <w:sz w:val="20"/>
          <w:szCs w:val="20"/>
        </w:rPr>
        <w:t xml:space="preserve">                  </w:t>
      </w:r>
      <w:r w:rsidRPr="0016065A">
        <w:rPr>
          <w:sz w:val="20"/>
          <w:szCs w:val="20"/>
        </w:rPr>
        <w:t xml:space="preserve">                                                                                                                         (рублей)</w:t>
      </w:r>
    </w:p>
    <w:p w:rsidR="00542E95" w:rsidRPr="0016065A" w:rsidRDefault="00542E95" w:rsidP="003177A4">
      <w:pPr>
        <w:rPr>
          <w:sz w:val="20"/>
          <w:szCs w:val="20"/>
        </w:rPr>
      </w:pPr>
    </w:p>
    <w:tbl>
      <w:tblPr>
        <w:tblW w:w="10078" w:type="dxa"/>
        <w:tblInd w:w="-459" w:type="dxa"/>
        <w:tblLook w:val="0000"/>
      </w:tblPr>
      <w:tblGrid>
        <w:gridCol w:w="4266"/>
        <w:gridCol w:w="690"/>
        <w:gridCol w:w="567"/>
        <w:gridCol w:w="467"/>
        <w:gridCol w:w="1659"/>
        <w:gridCol w:w="709"/>
        <w:gridCol w:w="1720"/>
      </w:tblGrid>
      <w:tr w:rsidR="00697347" w:rsidRPr="0016065A" w:rsidTr="00763BAD">
        <w:trPr>
          <w:trHeight w:val="405"/>
        </w:trPr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697347" w:rsidRPr="0016065A" w:rsidRDefault="00697347" w:rsidP="001A1E84">
            <w:pPr>
              <w:jc w:val="center"/>
            </w:pPr>
            <w:r w:rsidRPr="0016065A">
              <w:t>ВР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47" w:rsidRPr="0016065A" w:rsidRDefault="00697347" w:rsidP="001A1E84">
            <w:pPr>
              <w:suppressAutoHyphens w:val="0"/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Сумма, год</w:t>
            </w:r>
          </w:p>
        </w:tc>
      </w:tr>
      <w:tr w:rsidR="00697347" w:rsidRPr="0016065A" w:rsidTr="00763BAD">
        <w:trPr>
          <w:trHeight w:val="315"/>
        </w:trPr>
        <w:tc>
          <w:tcPr>
            <w:tcW w:w="4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697347" w:rsidRPr="0016065A" w:rsidRDefault="00763BAD" w:rsidP="001A1E8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ГРБС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2018</w:t>
            </w:r>
          </w:p>
        </w:tc>
      </w:tr>
      <w:tr w:rsidR="00697347" w:rsidRPr="0016065A" w:rsidTr="00763BAD">
        <w:trPr>
          <w:trHeight w:val="171"/>
        </w:trPr>
        <w:tc>
          <w:tcPr>
            <w:tcW w:w="4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97347" w:rsidRPr="0016065A" w:rsidRDefault="00697347" w:rsidP="001A1E84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763BAD" w:rsidRPr="0016065A" w:rsidTr="00763BAD">
        <w:trPr>
          <w:trHeight w:val="171"/>
        </w:trPr>
        <w:tc>
          <w:tcPr>
            <w:tcW w:w="4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63BAD" w:rsidRPr="0016065A" w:rsidRDefault="00763BAD" w:rsidP="001A1E8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Администрация Сеймского сельсовета </w:t>
            </w: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763BAD" w:rsidRPr="0016065A" w:rsidRDefault="00763BAD" w:rsidP="001A1E8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63BAD" w:rsidRPr="0016065A" w:rsidRDefault="00763BAD" w:rsidP="001A1E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63BAD" w:rsidRPr="0016065A" w:rsidRDefault="00763BAD" w:rsidP="001A1E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63BAD" w:rsidRPr="0016065A" w:rsidRDefault="00763BAD" w:rsidP="001A1E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63BAD" w:rsidRPr="0016065A" w:rsidRDefault="00763BAD" w:rsidP="001A1E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763BAD" w:rsidRPr="0016065A" w:rsidRDefault="003C744F" w:rsidP="001A1E8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10 667 126,82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10 667 126,82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4 799 232,79</w:t>
            </w:r>
          </w:p>
        </w:tc>
      </w:tr>
      <w:tr w:rsidR="003C744F" w:rsidRPr="0016065A" w:rsidTr="00763BAD">
        <w:trPr>
          <w:trHeight w:val="46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760 900,00</w:t>
            </w:r>
          </w:p>
        </w:tc>
      </w:tr>
      <w:tr w:rsidR="003C744F" w:rsidRPr="0016065A" w:rsidTr="00763BAD">
        <w:trPr>
          <w:trHeight w:val="616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760 900,00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760 900,00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760 900,00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760 900,00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065A">
              <w:rPr>
                <w:b/>
                <w:bCs/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1 890,00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1 890,00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1 890,00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1 890,00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1890,00</w:t>
            </w:r>
          </w:p>
        </w:tc>
      </w:tr>
      <w:tr w:rsidR="003C744F" w:rsidRPr="0016065A" w:rsidTr="00763BAD">
        <w:trPr>
          <w:trHeight w:val="786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2 356 231,89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</w:pPr>
            <w:r>
              <w:rPr>
                <w:b/>
                <w:sz w:val="20"/>
                <w:szCs w:val="20"/>
              </w:rPr>
              <w:t>2 356 231,89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</w:pPr>
            <w:r>
              <w:rPr>
                <w:b/>
                <w:sz w:val="20"/>
                <w:szCs w:val="20"/>
              </w:rPr>
              <w:t>2 356 231,89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>
              <w:rPr>
                <w:sz w:val="20"/>
                <w:szCs w:val="20"/>
              </w:rPr>
              <w:t>2 270 700,00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1 582 000,00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656 700,00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32 000,00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73 1 00 </w:t>
            </w:r>
            <w:r w:rsidRPr="0016065A">
              <w:rPr>
                <w:sz w:val="20"/>
                <w:szCs w:val="20"/>
                <w:lang w:val="en-US"/>
              </w:rPr>
              <w:t>П</w:t>
            </w:r>
            <w:r w:rsidRPr="0016065A">
              <w:rPr>
                <w:sz w:val="20"/>
                <w:szCs w:val="20"/>
              </w:rPr>
              <w:t>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right"/>
            </w:pPr>
            <w:r w:rsidRPr="0016065A">
              <w:rPr>
                <w:sz w:val="20"/>
                <w:szCs w:val="20"/>
              </w:rPr>
              <w:t>85 531,89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П1485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right"/>
            </w:pPr>
            <w:r w:rsidRPr="0016065A">
              <w:rPr>
                <w:sz w:val="20"/>
                <w:szCs w:val="20"/>
              </w:rPr>
              <w:t>85 531,89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1 680 210,90</w:t>
            </w:r>
          </w:p>
        </w:tc>
      </w:tr>
      <w:tr w:rsidR="003C744F" w:rsidRPr="0016065A" w:rsidTr="00763BAD">
        <w:trPr>
          <w:trHeight w:val="441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1 649 917,90</w:t>
            </w:r>
          </w:p>
        </w:tc>
      </w:tr>
      <w:tr w:rsidR="003C744F" w:rsidRPr="0016065A" w:rsidTr="00763BAD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Выполнение других  обязательств  муниципального образования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1 649 917,90</w:t>
            </w:r>
          </w:p>
        </w:tc>
      </w:tr>
      <w:tr w:rsidR="003C744F" w:rsidRPr="0016065A" w:rsidTr="00763BAD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101 315,40</w:t>
            </w:r>
          </w:p>
        </w:tc>
      </w:tr>
      <w:tr w:rsidR="003C744F" w:rsidRPr="0016065A" w:rsidTr="00763BAD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101 315,40</w:t>
            </w:r>
          </w:p>
        </w:tc>
      </w:tr>
      <w:tr w:rsidR="003C744F" w:rsidRPr="0016065A" w:rsidTr="00763BAD">
        <w:trPr>
          <w:trHeight w:val="13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1 548 602,50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</w:t>
            </w:r>
            <w:r w:rsidRPr="0016065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 </w:t>
            </w:r>
            <w:r w:rsidRPr="0016065A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7602,50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BA72BD" w:rsidRDefault="003C744F" w:rsidP="001A1E84">
            <w:pPr>
              <w:jc w:val="center"/>
              <w:rPr>
                <w:bCs/>
                <w:sz w:val="20"/>
                <w:szCs w:val="20"/>
              </w:rPr>
            </w:pPr>
            <w:r w:rsidRPr="00BA72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BA72BD" w:rsidRDefault="003C744F" w:rsidP="001A1E84">
            <w:pPr>
              <w:jc w:val="center"/>
              <w:rPr>
                <w:bCs/>
                <w:sz w:val="20"/>
                <w:szCs w:val="20"/>
              </w:rPr>
            </w:pPr>
            <w:r w:rsidRPr="00BA72B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30 293,00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BA72BD" w:rsidRDefault="003C744F" w:rsidP="001A1E84">
            <w:pPr>
              <w:jc w:val="center"/>
              <w:rPr>
                <w:bCs/>
                <w:sz w:val="20"/>
                <w:szCs w:val="20"/>
              </w:rPr>
            </w:pPr>
            <w:r w:rsidRPr="00BA72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BA72BD" w:rsidRDefault="003C744F" w:rsidP="001A1E84">
            <w:pPr>
              <w:jc w:val="center"/>
              <w:rPr>
                <w:bCs/>
                <w:sz w:val="20"/>
                <w:szCs w:val="20"/>
              </w:rPr>
            </w:pPr>
            <w:r w:rsidRPr="00BA72B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30 293,00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BA72BD" w:rsidRDefault="003C744F" w:rsidP="001A1E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BA72BD" w:rsidRDefault="003C744F" w:rsidP="001A1E8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20 000,00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BA72BD" w:rsidRDefault="003C744F" w:rsidP="001A1E84">
            <w:pPr>
              <w:jc w:val="center"/>
              <w:rPr>
                <w:bCs/>
                <w:sz w:val="20"/>
                <w:szCs w:val="20"/>
              </w:rPr>
            </w:pPr>
            <w:r w:rsidRPr="00BA72BD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BA72BD" w:rsidRDefault="003C744F" w:rsidP="001A1E84">
            <w:pPr>
              <w:jc w:val="center"/>
              <w:rPr>
                <w:bCs/>
                <w:sz w:val="20"/>
                <w:szCs w:val="20"/>
              </w:rPr>
            </w:pPr>
            <w:r w:rsidRPr="00BA72B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20 000,00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443F9E" w:rsidRDefault="003C744F" w:rsidP="001A1E84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443F9E" w:rsidRDefault="003C744F" w:rsidP="001A1E8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3F9E">
              <w:rPr>
                <w:bCs/>
                <w:sz w:val="20"/>
                <w:szCs w:val="20"/>
                <w:lang w:val="en-US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443F9E" w:rsidRDefault="003C744F" w:rsidP="001A1E8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43F9E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443F9E" w:rsidRDefault="003C744F" w:rsidP="001A1E8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77 2 00 </w:t>
            </w:r>
            <w:r w:rsidRPr="00443F9E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443F9E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Default="003C744F" w:rsidP="00D3433A">
            <w:pPr>
              <w:jc w:val="center"/>
            </w:pPr>
            <w:r w:rsidRPr="001A029C">
              <w:rPr>
                <w:sz w:val="20"/>
                <w:szCs w:val="20"/>
              </w:rPr>
              <w:t>10293,00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443F9E" w:rsidRDefault="003C744F" w:rsidP="001A1E84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443F9E" w:rsidRDefault="003C744F" w:rsidP="001A1E8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01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443F9E" w:rsidRDefault="003C744F" w:rsidP="001A1E8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443F9E" w:rsidRDefault="003C744F" w:rsidP="001A1E8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77 2 00 </w:t>
            </w:r>
            <w:r w:rsidRPr="00443F9E">
              <w:rPr>
                <w:sz w:val="20"/>
                <w:szCs w:val="20"/>
                <w:lang w:val="en-US"/>
              </w:rPr>
              <w:t>П1490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443F9E" w:rsidRDefault="003C744F" w:rsidP="001A1E84">
            <w:pPr>
              <w:jc w:val="center"/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Default="003C744F" w:rsidP="00D3433A">
            <w:pPr>
              <w:jc w:val="center"/>
            </w:pPr>
            <w:r w:rsidRPr="001A029C">
              <w:rPr>
                <w:sz w:val="20"/>
                <w:szCs w:val="20"/>
              </w:rPr>
              <w:t>10293,00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4F" w:rsidRPr="0016065A" w:rsidRDefault="003C744F" w:rsidP="001A1E84">
            <w:pPr>
              <w:jc w:val="both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145 221,00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4F" w:rsidRPr="0016065A" w:rsidRDefault="003C744F" w:rsidP="001A1E84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145 221,00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145 221,00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145 221,00</w:t>
            </w:r>
          </w:p>
        </w:tc>
      </w:tr>
      <w:tr w:rsidR="003C744F" w:rsidRPr="0016065A" w:rsidTr="00763BAD">
        <w:trPr>
          <w:trHeight w:val="60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145 221,00</w:t>
            </w:r>
          </w:p>
        </w:tc>
      </w:tr>
      <w:tr w:rsidR="003C744F" w:rsidRPr="0016065A" w:rsidTr="00763BAD">
        <w:trPr>
          <w:trHeight w:val="588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145 221,00</w:t>
            </w:r>
          </w:p>
        </w:tc>
      </w:tr>
      <w:tr w:rsidR="003C744F" w:rsidRPr="0016065A" w:rsidTr="00763BAD">
        <w:trPr>
          <w:trHeight w:val="48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300 000,00</w:t>
            </w:r>
          </w:p>
        </w:tc>
      </w:tr>
      <w:tr w:rsidR="003C744F" w:rsidRPr="0016065A" w:rsidTr="00763BAD">
        <w:trPr>
          <w:trHeight w:val="48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</w:p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200 000,00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sz w:val="20"/>
                <w:szCs w:val="20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Сеймском сельсовете Мантуровского района Курской области на 2017-2021годы»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sz w:val="20"/>
                <w:szCs w:val="20"/>
              </w:rPr>
              <w:t xml:space="preserve">Подпрограмма «Снижение рисков и смягчение </w:t>
            </w:r>
            <w:r w:rsidRPr="0016065A">
              <w:rPr>
                <w:sz w:val="20"/>
                <w:szCs w:val="20"/>
              </w:rPr>
              <w:lastRenderedPageBreak/>
              <w:t>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2017-2021годы»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>
              <w:rPr>
                <w:sz w:val="20"/>
                <w:szCs w:val="20"/>
              </w:rPr>
              <w:t>200 000,00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suppressAutoHyphens w:val="0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>
              <w:rPr>
                <w:sz w:val="20"/>
                <w:szCs w:val="20"/>
              </w:rPr>
              <w:t>200 000,00</w:t>
            </w:r>
          </w:p>
        </w:tc>
      </w:tr>
      <w:tr w:rsidR="003C744F" w:rsidRPr="0016065A" w:rsidTr="00763BAD">
        <w:trPr>
          <w:trHeight w:val="957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8747AB" w:rsidRDefault="003C744F" w:rsidP="001A1E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Отдельные мероприятия в области гражданской обороны , защиты населения и территорий от чрезвычайных ситуаций , безопасности людей на водных объектах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>
              <w:rPr>
                <w:sz w:val="20"/>
                <w:szCs w:val="20"/>
              </w:rPr>
              <w:t>200 000,00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2 00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>
              <w:rPr>
                <w:sz w:val="20"/>
                <w:szCs w:val="20"/>
              </w:rPr>
              <w:t>200 000,00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sz w:val="20"/>
                <w:szCs w:val="20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Сеймском сельсовете Мантуровского района Курской области на 2017-2021годы»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</w:pPr>
            <w:r>
              <w:rPr>
                <w:sz w:val="20"/>
                <w:szCs w:val="20"/>
              </w:rPr>
              <w:t>100 000,00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2017-2021годы»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>
              <w:rPr>
                <w:sz w:val="20"/>
                <w:szCs w:val="20"/>
              </w:rPr>
              <w:t>100</w:t>
            </w:r>
            <w:r w:rsidRPr="0016065A">
              <w:rPr>
                <w:sz w:val="20"/>
                <w:szCs w:val="20"/>
              </w:rPr>
              <w:t xml:space="preserve"> 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>
              <w:rPr>
                <w:sz w:val="20"/>
                <w:szCs w:val="20"/>
              </w:rPr>
              <w:t>100</w:t>
            </w:r>
            <w:r w:rsidRPr="0016065A">
              <w:rPr>
                <w:sz w:val="20"/>
                <w:szCs w:val="20"/>
              </w:rPr>
              <w:t xml:space="preserve"> 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>
              <w:rPr>
                <w:sz w:val="20"/>
                <w:szCs w:val="20"/>
              </w:rPr>
              <w:t>100</w:t>
            </w:r>
            <w:r w:rsidRPr="0016065A">
              <w:rPr>
                <w:sz w:val="20"/>
                <w:szCs w:val="20"/>
              </w:rPr>
              <w:t xml:space="preserve"> 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>
              <w:rPr>
                <w:sz w:val="20"/>
                <w:szCs w:val="20"/>
              </w:rPr>
              <w:t>100</w:t>
            </w:r>
            <w:r w:rsidRPr="0016065A">
              <w:rPr>
                <w:sz w:val="20"/>
                <w:szCs w:val="20"/>
              </w:rPr>
              <w:t xml:space="preserve"> 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2 074 400,00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205 000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/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205 000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Непрограммые  расходы органов местного самоуправления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205000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межбюджетные трансферты на осуществление полномочий по капитальному ремонту муниципального жилищного фонда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205 000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П1430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205 000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77 900,00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Муниципальная программа «Охрана окружающей  среды в Сеймском сельсовете Мантуровского района Курской области на 2017-2021 годы»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67 900,00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Подпрограмма «Экология и чистая вода муниципального  образования» муниципальной программы «Охрана окружающей  среды в Сеймском сельсовете Мантуровского района Курской области на </w:t>
            </w:r>
            <w:r w:rsidRPr="0016065A">
              <w:rPr>
                <w:sz w:val="20"/>
                <w:szCs w:val="20"/>
              </w:rPr>
              <w:lastRenderedPageBreak/>
              <w:t>2017-2021 годы»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67 900,00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Основное мероприятие «Обеспечение населения экологически чистой питьевой водой»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67 900,00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Осуществление переданных полномочий по реализации мероприятий, связанных с проведением текущего ремонта объектов водоснабжения муниципальной собственности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06 1 01 </w:t>
            </w:r>
            <w:r w:rsidRPr="0016065A">
              <w:rPr>
                <w:sz w:val="20"/>
                <w:szCs w:val="20"/>
                <w:lang w:val="en-US"/>
              </w:rPr>
              <w:t>S3431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67 900,00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06 1 01 </w:t>
            </w:r>
            <w:r w:rsidRPr="0016065A">
              <w:rPr>
                <w:sz w:val="20"/>
                <w:szCs w:val="20"/>
                <w:lang w:val="en-US"/>
              </w:rPr>
              <w:t>S3431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67 900,00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Муниципальная программа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10 000,00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Подпрограмма «Создание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2017-2021 годы» муниципальной программы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10 000,00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10 000,00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443F9E" w:rsidRDefault="003C744F" w:rsidP="001A1E84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2 01 П1417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10 000,00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1 791 500,00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Муниципальная программа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1 791 500,00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Cs/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</w:rPr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16065A">
              <w:rPr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Сеймском сельсовете Мантуровского района Курской области на 2017-2021 годы» 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07 3 00 00000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1 441 500,00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Основное мероприятие «Благоустройство территорий поселений»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841 500,00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841 500,00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841 500,00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Cs/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 07 3 02 00000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Cs/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  07 3 02 С1457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07 2 02 </w:t>
            </w:r>
            <w:r w:rsidRPr="0016065A">
              <w:rPr>
                <w:sz w:val="20"/>
                <w:szCs w:val="20"/>
                <w:lang w:val="en-US"/>
              </w:rPr>
              <w:t>L</w:t>
            </w:r>
            <w:r w:rsidRPr="0016065A"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443F9E" w:rsidRDefault="003C744F" w:rsidP="00DD07FB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 муниципальной программы «Обеспечение </w:t>
            </w:r>
            <w:r w:rsidRPr="00443F9E">
              <w:rPr>
                <w:sz w:val="20"/>
                <w:szCs w:val="20"/>
              </w:rPr>
              <w:lastRenderedPageBreak/>
              <w:t xml:space="preserve">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DD0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443F9E" w:rsidRDefault="003C744F" w:rsidP="00DD0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Основное мероприятие «Обеспечение качественными услугами ЖКХ населения с.Сейм Мантуровского района Курской области»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Default="003C744F" w:rsidP="001A1E84">
            <w:pPr>
              <w:jc w:val="center"/>
              <w:rPr>
                <w:bCs/>
                <w:sz w:val="18"/>
                <w:szCs w:val="18"/>
              </w:rPr>
            </w:pPr>
          </w:p>
          <w:p w:rsidR="003C744F" w:rsidRDefault="003C744F" w:rsidP="001A1E84">
            <w:pPr>
              <w:jc w:val="center"/>
              <w:rPr>
                <w:bCs/>
                <w:sz w:val="18"/>
                <w:szCs w:val="18"/>
              </w:rPr>
            </w:pPr>
          </w:p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443F9E" w:rsidRDefault="003C744F" w:rsidP="00DD0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350 000,00</w:t>
            </w:r>
          </w:p>
        </w:tc>
      </w:tr>
      <w:tr w:rsidR="003C744F" w:rsidRPr="0016065A" w:rsidTr="00763BAD">
        <w:trPr>
          <w:trHeight w:val="22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07 2 02 </w:t>
            </w:r>
            <w:r w:rsidRPr="0016065A">
              <w:rPr>
                <w:sz w:val="20"/>
                <w:szCs w:val="20"/>
                <w:lang w:val="en-US"/>
              </w:rPr>
              <w:t>L</w:t>
            </w:r>
            <w:r w:rsidRPr="0016065A"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350 000,00</w:t>
            </w:r>
          </w:p>
        </w:tc>
      </w:tr>
      <w:tr w:rsidR="003C744F" w:rsidRPr="0016065A" w:rsidTr="00763BAD">
        <w:trPr>
          <w:trHeight w:val="27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3 063 164,00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2B7E56" w:rsidRDefault="003C744F" w:rsidP="00D3433A">
            <w:pPr>
              <w:jc w:val="center"/>
            </w:pPr>
            <w:r w:rsidRPr="002B7E56">
              <w:rPr>
                <w:sz w:val="20"/>
                <w:szCs w:val="20"/>
              </w:rPr>
              <w:t>3 063 164,00</w:t>
            </w:r>
          </w:p>
        </w:tc>
      </w:tr>
      <w:tr w:rsidR="003C744F" w:rsidRPr="0016065A" w:rsidTr="00763BAD">
        <w:trPr>
          <w:trHeight w:val="43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Муниципальная программа 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2B7E56" w:rsidRDefault="003C744F" w:rsidP="00D3433A">
            <w:pPr>
              <w:jc w:val="center"/>
            </w:pPr>
            <w:r w:rsidRPr="002B7E56">
              <w:rPr>
                <w:sz w:val="20"/>
                <w:szCs w:val="20"/>
              </w:rPr>
              <w:t>3 063 164,00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  <w:lang w:eastAsia="ru-RU"/>
              </w:rPr>
              <w:t xml:space="preserve">Подпрограмма «Искусство» муниципальной программы </w:t>
            </w:r>
            <w:r w:rsidRPr="0016065A">
              <w:rPr>
                <w:sz w:val="20"/>
                <w:szCs w:val="20"/>
              </w:rPr>
              <w:t>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2B7E56" w:rsidRDefault="003C744F" w:rsidP="00D3433A">
            <w:pPr>
              <w:jc w:val="center"/>
            </w:pPr>
            <w:r w:rsidRPr="002B7E56">
              <w:rPr>
                <w:sz w:val="20"/>
                <w:szCs w:val="20"/>
              </w:rPr>
              <w:t>3 063 164,00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bCs/>
                <w:sz w:val="20"/>
                <w:szCs w:val="20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2B7E56" w:rsidRDefault="003C744F" w:rsidP="00D3433A">
            <w:pPr>
              <w:jc w:val="center"/>
            </w:pPr>
            <w:r w:rsidRPr="002B7E56">
              <w:rPr>
                <w:sz w:val="20"/>
                <w:szCs w:val="20"/>
              </w:rPr>
              <w:t>3 063 164,00</w:t>
            </w:r>
          </w:p>
        </w:tc>
      </w:tr>
      <w:tr w:rsidR="003C744F" w:rsidRPr="0016065A" w:rsidTr="00763BAD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bCs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3C744F" w:rsidRPr="002B7E56" w:rsidRDefault="003C744F" w:rsidP="00D3433A">
            <w:pPr>
              <w:jc w:val="center"/>
            </w:pPr>
            <w:r w:rsidRPr="002B7E56">
              <w:rPr>
                <w:sz w:val="20"/>
                <w:szCs w:val="20"/>
              </w:rPr>
              <w:t>3 063 164,00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1 848 366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1 204 798,00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10 000,00</w:t>
            </w:r>
          </w:p>
        </w:tc>
      </w:tr>
      <w:tr w:rsidR="003C744F" w:rsidRPr="0016065A" w:rsidTr="00763BAD">
        <w:trPr>
          <w:trHeight w:val="74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rPr>
                <w:sz w:val="20"/>
                <w:szCs w:val="20"/>
              </w:rPr>
            </w:pP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44F" w:rsidRPr="0016065A" w:rsidRDefault="003C744F" w:rsidP="00D3433A">
            <w:pPr>
              <w:jc w:val="right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270 109,00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270 109,00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270 109,00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Непрограмные расходы органов местного самоуправления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270 109,00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C744F" w:rsidRPr="0016065A" w:rsidRDefault="003C744F" w:rsidP="001A1E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270 109,00</w:t>
            </w:r>
          </w:p>
        </w:tc>
      </w:tr>
      <w:tr w:rsidR="003C744F" w:rsidRPr="0016065A" w:rsidTr="00763BAD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Социальное  обеспечение и иные  вы платы  населению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744F" w:rsidRPr="00763BAD" w:rsidRDefault="003C744F" w:rsidP="001A1E84">
            <w:pPr>
              <w:jc w:val="center"/>
              <w:rPr>
                <w:bCs/>
                <w:sz w:val="18"/>
                <w:szCs w:val="18"/>
              </w:rPr>
            </w:pPr>
            <w:r w:rsidRPr="00763BAD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44F" w:rsidRPr="0016065A" w:rsidRDefault="003C744F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44F" w:rsidRPr="0016065A" w:rsidRDefault="003C744F" w:rsidP="001A1E84">
            <w:pPr>
              <w:jc w:val="right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44F" w:rsidRPr="0016065A" w:rsidRDefault="003C744F" w:rsidP="00D3433A">
            <w:pPr>
              <w:jc w:val="center"/>
              <w:rPr>
                <w:sz w:val="20"/>
                <w:szCs w:val="20"/>
              </w:rPr>
            </w:pPr>
          </w:p>
          <w:p w:rsidR="003C744F" w:rsidRPr="0016065A" w:rsidRDefault="003C744F" w:rsidP="00D3433A">
            <w:pPr>
              <w:jc w:val="center"/>
            </w:pPr>
            <w:r w:rsidRPr="0016065A">
              <w:rPr>
                <w:sz w:val="20"/>
                <w:szCs w:val="20"/>
              </w:rPr>
              <w:t>270 109,00</w:t>
            </w:r>
          </w:p>
        </w:tc>
      </w:tr>
      <w:tr w:rsidR="00AF4929" w:rsidRPr="0016065A" w:rsidTr="005137D9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4929" w:rsidRPr="00A93792" w:rsidRDefault="00AF4929" w:rsidP="00F32289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93792">
              <w:rPr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929" w:rsidRPr="00763BAD" w:rsidRDefault="00AF4929" w:rsidP="001A1E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15 000,00</w:t>
            </w:r>
          </w:p>
        </w:tc>
      </w:tr>
      <w:tr w:rsidR="00AF4929" w:rsidRPr="0016065A" w:rsidTr="005137D9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4929" w:rsidRPr="00A93792" w:rsidRDefault="00AF4929" w:rsidP="00F32289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93792">
              <w:rPr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929" w:rsidRPr="00763BAD" w:rsidRDefault="00AF4929" w:rsidP="00F322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15 000,00</w:t>
            </w:r>
          </w:p>
        </w:tc>
      </w:tr>
      <w:tr w:rsidR="00AF4929" w:rsidRPr="0016065A" w:rsidTr="005137D9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4929" w:rsidRPr="00A93792" w:rsidRDefault="00AF4929" w:rsidP="00F32289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307C77">
              <w:rPr>
                <w:bCs/>
                <w:sz w:val="20"/>
                <w:szCs w:val="20"/>
                <w:lang w:eastAsia="ru-RU"/>
              </w:rPr>
              <w:t>Муниципальная программа</w:t>
            </w:r>
            <w:r w:rsidRPr="00307C77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07C77">
              <w:rPr>
                <w:sz w:val="20"/>
                <w:szCs w:val="20"/>
              </w:rPr>
              <w:t>«Повышение эффективности работы по организации развития физической культуры, школьного спорта и массового спорта, мероприятий по работе с детьми и молодёжью на территории Сеймского сельсовета Мантуровского района Курской области на 2018-2022 годы»</w:t>
            </w:r>
            <w:r w:rsidRPr="00307C77">
              <w:rPr>
                <w:sz w:val="22"/>
                <w:szCs w:val="22"/>
              </w:rPr>
              <w:t>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929" w:rsidRPr="00763BAD" w:rsidRDefault="00AF4929" w:rsidP="00F322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15 000,00</w:t>
            </w:r>
          </w:p>
        </w:tc>
      </w:tr>
      <w:tr w:rsidR="00AF4929" w:rsidRPr="0016065A" w:rsidTr="005137D9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4929" w:rsidRPr="006E60A6" w:rsidRDefault="00AF4929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60A6">
              <w:rPr>
                <w:sz w:val="20"/>
                <w:szCs w:val="20"/>
                <w:lang w:eastAsia="ru-RU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307C77">
              <w:rPr>
                <w:sz w:val="20"/>
                <w:szCs w:val="20"/>
              </w:rPr>
              <w:t>Повышение эффективности работы по организации развития физической культуры, школьного спорта и массового спорта, мероприятий по работе с детьми и молодёжью на территории Сеймского сельсовета Мантуровского района Курской области на 2018-2022 годы»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929" w:rsidRPr="00763BAD" w:rsidRDefault="00AF4929" w:rsidP="00F322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</w:t>
            </w:r>
            <w:r w:rsidRPr="00A93792">
              <w:rPr>
                <w:sz w:val="20"/>
                <w:szCs w:val="20"/>
              </w:rPr>
              <w:t>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929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15 000,00</w:t>
            </w:r>
          </w:p>
        </w:tc>
      </w:tr>
      <w:tr w:rsidR="00AF4929" w:rsidRPr="0016065A" w:rsidTr="005137D9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4929" w:rsidRPr="00A93792" w:rsidRDefault="00AF4929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lastRenderedPageBreak/>
              <w:t>Основное мероприятие «Создание условий для развития физической культуры и массового спорта в</w:t>
            </w:r>
            <w:r>
              <w:rPr>
                <w:sz w:val="20"/>
                <w:szCs w:val="20"/>
                <w:lang w:eastAsia="ru-RU"/>
              </w:rPr>
              <w:t xml:space="preserve"> Сеймском сельсовете Мантуровского района</w:t>
            </w:r>
            <w:r w:rsidRPr="00A93792">
              <w:rPr>
                <w:sz w:val="20"/>
                <w:szCs w:val="20"/>
                <w:lang w:eastAsia="ru-RU"/>
              </w:rPr>
              <w:t xml:space="preserve"> Курской области»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929" w:rsidRPr="00763BAD" w:rsidRDefault="00AF4929" w:rsidP="00F322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15 000,00</w:t>
            </w:r>
          </w:p>
        </w:tc>
      </w:tr>
      <w:tr w:rsidR="00AF4929" w:rsidRPr="0016065A" w:rsidTr="005137D9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4929" w:rsidRPr="00A93792" w:rsidRDefault="00AF4929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t>Создание условий,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929" w:rsidRPr="00763BAD" w:rsidRDefault="00AF4929" w:rsidP="00F322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01 С1406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15 000,00</w:t>
            </w:r>
          </w:p>
        </w:tc>
      </w:tr>
      <w:tr w:rsidR="00AF4929" w:rsidRPr="0016065A" w:rsidTr="005137D9">
        <w:trPr>
          <w:trHeight w:val="255"/>
        </w:trPr>
        <w:tc>
          <w:tcPr>
            <w:tcW w:w="4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4929" w:rsidRPr="00A93792" w:rsidRDefault="00AF4929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929" w:rsidRDefault="00AF4929" w:rsidP="00F32289">
            <w:pPr>
              <w:jc w:val="center"/>
              <w:rPr>
                <w:bCs/>
                <w:sz w:val="18"/>
                <w:szCs w:val="18"/>
              </w:rPr>
            </w:pPr>
          </w:p>
          <w:p w:rsidR="00AF4929" w:rsidRDefault="00AF4929" w:rsidP="00F32289">
            <w:pPr>
              <w:jc w:val="center"/>
              <w:rPr>
                <w:bCs/>
                <w:sz w:val="18"/>
                <w:szCs w:val="18"/>
              </w:rPr>
            </w:pPr>
          </w:p>
          <w:p w:rsidR="00AF4929" w:rsidRPr="00763BAD" w:rsidRDefault="00AF4929" w:rsidP="00F3228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01 С1406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F4929" w:rsidRPr="00A93792" w:rsidRDefault="00AF4929" w:rsidP="00F32289">
            <w:pPr>
              <w:jc w:val="right"/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244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</w:p>
          <w:p w:rsidR="00AF4929" w:rsidRPr="00A93792" w:rsidRDefault="00AF4929" w:rsidP="00F32289">
            <w:pPr>
              <w:jc w:val="center"/>
              <w:rPr>
                <w:sz w:val="20"/>
                <w:szCs w:val="20"/>
              </w:rPr>
            </w:pPr>
            <w:r w:rsidRPr="00A93792">
              <w:rPr>
                <w:sz w:val="20"/>
                <w:szCs w:val="20"/>
              </w:rPr>
              <w:t>15 000,00</w:t>
            </w:r>
          </w:p>
        </w:tc>
      </w:tr>
    </w:tbl>
    <w:p w:rsidR="000277E1" w:rsidRPr="0016065A" w:rsidRDefault="000277E1" w:rsidP="003177A4">
      <w:pPr>
        <w:rPr>
          <w:sz w:val="20"/>
          <w:szCs w:val="20"/>
        </w:rPr>
      </w:pPr>
    </w:p>
    <w:p w:rsidR="000277E1" w:rsidRPr="0016065A" w:rsidRDefault="000277E1" w:rsidP="003177A4">
      <w:pPr>
        <w:rPr>
          <w:sz w:val="20"/>
          <w:szCs w:val="20"/>
        </w:rPr>
      </w:pPr>
    </w:p>
    <w:p w:rsidR="000277E1" w:rsidRPr="0016065A" w:rsidRDefault="000277E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2A2D8F" w:rsidRPr="0016065A" w:rsidRDefault="002A2D8F" w:rsidP="003177A4">
      <w:pPr>
        <w:rPr>
          <w:sz w:val="20"/>
          <w:szCs w:val="20"/>
        </w:rPr>
      </w:pPr>
    </w:p>
    <w:p w:rsidR="00AF0C81" w:rsidRPr="0016065A" w:rsidRDefault="00AF0C81" w:rsidP="003177A4">
      <w:pPr>
        <w:rPr>
          <w:sz w:val="20"/>
          <w:szCs w:val="20"/>
        </w:rPr>
      </w:pPr>
    </w:p>
    <w:p w:rsidR="000277E1" w:rsidRPr="0016065A" w:rsidRDefault="000277E1" w:rsidP="003177A4">
      <w:pPr>
        <w:rPr>
          <w:sz w:val="20"/>
          <w:szCs w:val="20"/>
        </w:rPr>
      </w:pPr>
    </w:p>
    <w:p w:rsidR="00542E95" w:rsidRDefault="00542E95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Default="006974A7" w:rsidP="003177A4">
      <w:pPr>
        <w:rPr>
          <w:sz w:val="20"/>
          <w:szCs w:val="20"/>
        </w:rPr>
      </w:pPr>
    </w:p>
    <w:p w:rsidR="006974A7" w:rsidRPr="0016065A" w:rsidRDefault="006974A7" w:rsidP="003177A4">
      <w:pPr>
        <w:rPr>
          <w:sz w:val="20"/>
          <w:szCs w:val="20"/>
        </w:rPr>
      </w:pPr>
    </w:p>
    <w:p w:rsidR="00542E95" w:rsidRPr="0016065A" w:rsidRDefault="00542E95" w:rsidP="003177A4">
      <w:pPr>
        <w:rPr>
          <w:sz w:val="20"/>
          <w:szCs w:val="20"/>
        </w:rPr>
      </w:pPr>
    </w:p>
    <w:p w:rsidR="00600D08" w:rsidRPr="0016065A" w:rsidRDefault="00542E95" w:rsidP="008A7DC6">
      <w:pPr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                     </w:t>
      </w:r>
    </w:p>
    <w:p w:rsidR="00542E95" w:rsidRPr="0016065A" w:rsidRDefault="00542E95" w:rsidP="00600D08">
      <w:pPr>
        <w:jc w:val="right"/>
        <w:rPr>
          <w:sz w:val="18"/>
          <w:szCs w:val="18"/>
        </w:rPr>
      </w:pPr>
      <w:r w:rsidRPr="0016065A">
        <w:rPr>
          <w:sz w:val="18"/>
          <w:szCs w:val="18"/>
        </w:rPr>
        <w:t xml:space="preserve">   Приложение 12   </w:t>
      </w:r>
    </w:p>
    <w:p w:rsidR="00AF0C81" w:rsidRPr="0016065A" w:rsidRDefault="00AF0C81" w:rsidP="00AF0C81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 к  Решению Собрания депутатов Сеймского сельсовета</w:t>
      </w:r>
    </w:p>
    <w:p w:rsidR="00AF0C81" w:rsidRPr="0016065A" w:rsidRDefault="00AF0C81" w:rsidP="00AF0C81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Мантуровского района Курской области </w:t>
      </w:r>
    </w:p>
    <w:p w:rsidR="00AF0C81" w:rsidRPr="0016065A" w:rsidRDefault="00AF0C81" w:rsidP="00AF0C81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«О бюджете муниципального образования «Сеймский </w:t>
      </w:r>
    </w:p>
    <w:p w:rsidR="00AF0C81" w:rsidRPr="0016065A" w:rsidRDefault="00AF0C81" w:rsidP="00AF0C81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сельсовет» на 2018г и плановый период 2019 и 2020 годов»   </w:t>
      </w:r>
    </w:p>
    <w:p w:rsidR="00542E95" w:rsidRPr="0016065A" w:rsidRDefault="00542E95" w:rsidP="008A7DC6">
      <w:pPr>
        <w:jc w:val="center"/>
        <w:rPr>
          <w:sz w:val="20"/>
          <w:szCs w:val="20"/>
        </w:rPr>
      </w:pPr>
    </w:p>
    <w:p w:rsidR="00542E95" w:rsidRPr="0016065A" w:rsidRDefault="00542E95" w:rsidP="008A7DC6">
      <w:pPr>
        <w:jc w:val="right"/>
        <w:rPr>
          <w:sz w:val="18"/>
          <w:szCs w:val="18"/>
        </w:rPr>
      </w:pPr>
    </w:p>
    <w:p w:rsidR="00542E95" w:rsidRPr="0016065A" w:rsidRDefault="00542E95" w:rsidP="008A7DC6">
      <w:pPr>
        <w:jc w:val="right"/>
        <w:rPr>
          <w:b/>
        </w:rPr>
      </w:pPr>
      <w:r w:rsidRPr="0016065A">
        <w:rPr>
          <w:b/>
        </w:rPr>
        <w:t xml:space="preserve">Ведомственная структура расходов бюджета поселения на плановый период </w:t>
      </w:r>
    </w:p>
    <w:p w:rsidR="00542E95" w:rsidRPr="0016065A" w:rsidRDefault="00AF0C81" w:rsidP="00E5359E">
      <w:pPr>
        <w:jc w:val="center"/>
        <w:rPr>
          <w:sz w:val="16"/>
          <w:szCs w:val="16"/>
        </w:rPr>
      </w:pPr>
      <w:r w:rsidRPr="0016065A">
        <w:rPr>
          <w:b/>
        </w:rPr>
        <w:t>2019-2020</w:t>
      </w:r>
      <w:r w:rsidR="00542E95" w:rsidRPr="0016065A">
        <w:rPr>
          <w:b/>
        </w:rPr>
        <w:t xml:space="preserve"> годы.</w:t>
      </w:r>
    </w:p>
    <w:p w:rsidR="00542E95" w:rsidRPr="0016065A" w:rsidRDefault="00542E95" w:rsidP="008A7DC6">
      <w:pPr>
        <w:jc w:val="center"/>
        <w:rPr>
          <w:sz w:val="20"/>
          <w:szCs w:val="20"/>
        </w:rPr>
      </w:pPr>
      <w:r w:rsidRPr="0016065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(рублей)</w:t>
      </w:r>
    </w:p>
    <w:p w:rsidR="003A2B42" w:rsidRPr="0016065A" w:rsidRDefault="003A2B42" w:rsidP="008D02A1">
      <w:pPr>
        <w:tabs>
          <w:tab w:val="left" w:pos="3872"/>
        </w:tabs>
        <w:rPr>
          <w:sz w:val="20"/>
          <w:szCs w:val="20"/>
        </w:rPr>
      </w:pPr>
    </w:p>
    <w:tbl>
      <w:tblPr>
        <w:tblW w:w="12241" w:type="dxa"/>
        <w:tblInd w:w="-459" w:type="dxa"/>
        <w:tblLook w:val="0000"/>
      </w:tblPr>
      <w:tblGrid>
        <w:gridCol w:w="4254"/>
        <w:gridCol w:w="690"/>
        <w:gridCol w:w="585"/>
        <w:gridCol w:w="567"/>
        <w:gridCol w:w="1436"/>
        <w:gridCol w:w="550"/>
        <w:gridCol w:w="1161"/>
        <w:gridCol w:w="227"/>
        <w:gridCol w:w="1161"/>
        <w:gridCol w:w="514"/>
        <w:gridCol w:w="1096"/>
      </w:tblGrid>
      <w:tr w:rsidR="00577B85" w:rsidRPr="0016065A" w:rsidTr="00577B85">
        <w:trPr>
          <w:gridAfter w:val="2"/>
          <w:wAfter w:w="1610" w:type="dxa"/>
          <w:trHeight w:val="405"/>
        </w:trPr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bottom"/>
          </w:tcPr>
          <w:p w:rsidR="00577B85" w:rsidRPr="0016065A" w:rsidRDefault="00577B85" w:rsidP="00577B85">
            <w:pPr>
              <w:jc w:val="center"/>
            </w:pPr>
            <w:r w:rsidRPr="0016065A">
              <w:t>ВР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577B85" w:rsidRPr="0016065A" w:rsidRDefault="00577B85" w:rsidP="00577B85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77B85" w:rsidRPr="0016065A" w:rsidRDefault="00577B85" w:rsidP="00577B85">
            <w:pPr>
              <w:suppressAutoHyphens w:val="0"/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Сумма, год</w:t>
            </w:r>
          </w:p>
        </w:tc>
      </w:tr>
      <w:tr w:rsidR="00577B85" w:rsidRPr="0016065A" w:rsidTr="00577B85">
        <w:trPr>
          <w:gridAfter w:val="2"/>
          <w:wAfter w:w="1610" w:type="dxa"/>
          <w:trHeight w:val="315"/>
        </w:trPr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ГРБС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2020</w:t>
            </w:r>
          </w:p>
        </w:tc>
      </w:tr>
      <w:tr w:rsidR="00577B85" w:rsidRPr="0016065A" w:rsidTr="00577B85">
        <w:trPr>
          <w:gridAfter w:val="2"/>
          <w:wAfter w:w="1610" w:type="dxa"/>
          <w:trHeight w:val="365"/>
        </w:trPr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36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left w:val="nil"/>
              <w:bottom w:val="single" w:sz="4" w:space="0" w:color="000000"/>
              <w:right w:val="nil"/>
            </w:tcBorders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577B85" w:rsidRPr="0016065A" w:rsidRDefault="00577B85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D55D64" w:rsidRPr="0016065A" w:rsidTr="00577B85">
        <w:trPr>
          <w:gridAfter w:val="2"/>
          <w:wAfter w:w="1610" w:type="dxa"/>
          <w:trHeight w:val="365"/>
        </w:trPr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Администрация Сеймского сельсовета</w:t>
            </w:r>
          </w:p>
        </w:tc>
        <w:tc>
          <w:tcPr>
            <w:tcW w:w="690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577B85">
            <w:pPr>
              <w:jc w:val="center"/>
              <w:rPr>
                <w:b/>
                <w:bCs/>
                <w:sz w:val="18"/>
                <w:szCs w:val="18"/>
              </w:rPr>
            </w:pPr>
            <w:r w:rsidRPr="0016065A">
              <w:rPr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6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7 619 270,00</w:t>
            </w:r>
          </w:p>
        </w:tc>
        <w:tc>
          <w:tcPr>
            <w:tcW w:w="227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6065A">
              <w:rPr>
                <w:b/>
                <w:sz w:val="18"/>
                <w:szCs w:val="18"/>
              </w:rPr>
              <w:t>541 734,00</w:t>
            </w:r>
          </w:p>
        </w:tc>
      </w:tr>
      <w:tr w:rsidR="00D55D64" w:rsidRPr="0016065A" w:rsidTr="00577B85">
        <w:trPr>
          <w:gridAfter w:val="2"/>
          <w:wAfter w:w="1610" w:type="dxa"/>
          <w:trHeight w:val="24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7 619 270,00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6065A">
              <w:rPr>
                <w:b/>
                <w:sz w:val="18"/>
                <w:szCs w:val="18"/>
              </w:rPr>
              <w:t>541 734,00</w:t>
            </w:r>
          </w:p>
        </w:tc>
      </w:tr>
      <w:tr w:rsidR="00D55D64" w:rsidRPr="0016065A" w:rsidTr="00577B85">
        <w:trPr>
          <w:gridAfter w:val="2"/>
          <w:wAfter w:w="1610" w:type="dxa"/>
          <w:trHeight w:val="24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3 356 442,89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3 273 315,00</w:t>
            </w:r>
          </w:p>
        </w:tc>
      </w:tr>
      <w:tr w:rsidR="00D55D64" w:rsidRPr="0016065A" w:rsidTr="00577B85">
        <w:trPr>
          <w:trHeight w:val="46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760 900,00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760 900,00</w:t>
            </w:r>
          </w:p>
        </w:tc>
        <w:tc>
          <w:tcPr>
            <w:tcW w:w="514" w:type="dxa"/>
          </w:tcPr>
          <w:p w:rsidR="00D55D64" w:rsidRPr="0016065A" w:rsidRDefault="00D55D64" w:rsidP="00577B8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6" w:type="dxa"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760 900,00</w:t>
            </w:r>
          </w:p>
        </w:tc>
      </w:tr>
      <w:tr w:rsidR="00D55D64" w:rsidRPr="0016065A" w:rsidTr="00577B85">
        <w:trPr>
          <w:gridAfter w:val="2"/>
          <w:wAfter w:w="1610" w:type="dxa"/>
          <w:trHeight w:val="616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760 900,00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760 900,00</w:t>
            </w:r>
          </w:p>
        </w:tc>
      </w:tr>
      <w:tr w:rsidR="00D55D64" w:rsidRPr="0016065A" w:rsidTr="00577B85">
        <w:trPr>
          <w:gridAfter w:val="2"/>
          <w:wAfter w:w="1610" w:type="dxa"/>
          <w:trHeight w:val="24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71 1 00 00000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760 900,00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760 900,00</w:t>
            </w:r>
          </w:p>
        </w:tc>
      </w:tr>
      <w:tr w:rsidR="00D55D64" w:rsidRPr="0016065A" w:rsidTr="00577B85">
        <w:trPr>
          <w:gridAfter w:val="2"/>
          <w:wAfter w:w="1610" w:type="dxa"/>
          <w:trHeight w:val="24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1 00 С1402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tabs>
                <w:tab w:val="center" w:pos="525"/>
              </w:tabs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tabs>
                <w:tab w:val="center" w:pos="525"/>
              </w:tabs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ab/>
              <w:t>760 900,00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760 900,00</w:t>
            </w:r>
          </w:p>
        </w:tc>
      </w:tr>
      <w:tr w:rsidR="00D55D64" w:rsidRPr="0016065A" w:rsidTr="00577B85">
        <w:trPr>
          <w:gridAfter w:val="2"/>
          <w:wAfter w:w="1610" w:type="dxa"/>
          <w:trHeight w:val="24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71 1 00 С1402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tabs>
                <w:tab w:val="center" w:pos="525"/>
              </w:tabs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tabs>
                <w:tab w:val="center" w:pos="525"/>
              </w:tabs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tabs>
                <w:tab w:val="center" w:pos="525"/>
              </w:tabs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tabs>
                <w:tab w:val="center" w:pos="525"/>
              </w:tabs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tabs>
                <w:tab w:val="center" w:pos="525"/>
              </w:tabs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tabs>
                <w:tab w:val="center" w:pos="525"/>
              </w:tabs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tabs>
                <w:tab w:val="center" w:pos="525"/>
              </w:tabs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ab/>
              <w:t>760 900,00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760 900,00</w:t>
            </w:r>
          </w:p>
        </w:tc>
      </w:tr>
      <w:tr w:rsidR="00D55D64" w:rsidRPr="0016065A" w:rsidTr="00577B85">
        <w:trPr>
          <w:gridAfter w:val="2"/>
          <w:wAfter w:w="1610" w:type="dxa"/>
          <w:trHeight w:val="24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16065A">
              <w:rPr>
                <w:b/>
                <w:bCs/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</w:pPr>
            <w:r w:rsidRPr="0016065A">
              <w:rPr>
                <w:sz w:val="20"/>
                <w:szCs w:val="20"/>
              </w:rPr>
              <w:t>1 890,00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</w:tr>
      <w:tr w:rsidR="00D55D64" w:rsidRPr="0016065A" w:rsidTr="00577B85">
        <w:trPr>
          <w:gridAfter w:val="2"/>
          <w:wAfter w:w="1610" w:type="dxa"/>
          <w:trHeight w:val="24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75 3 00 00000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</w:pPr>
            <w:r w:rsidRPr="0016065A">
              <w:rPr>
                <w:sz w:val="20"/>
                <w:szCs w:val="20"/>
              </w:rPr>
              <w:t>1 890,00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</w:tr>
      <w:tr w:rsidR="00D55D64" w:rsidRPr="0016065A" w:rsidTr="00577B85">
        <w:trPr>
          <w:gridAfter w:val="2"/>
          <w:wAfter w:w="1610" w:type="dxa"/>
          <w:trHeight w:val="24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Аппарат представительного органа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3 00 П1484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1 890,00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</w:tr>
      <w:tr w:rsidR="00D55D64" w:rsidRPr="0016065A" w:rsidTr="00577B85">
        <w:trPr>
          <w:gridAfter w:val="2"/>
          <w:wAfter w:w="1610" w:type="dxa"/>
          <w:trHeight w:val="24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75 3 00 П1484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</w:pPr>
            <w:r w:rsidRPr="0016065A">
              <w:rPr>
                <w:sz w:val="20"/>
                <w:szCs w:val="20"/>
              </w:rPr>
              <w:t>1 890,00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</w:tr>
      <w:tr w:rsidR="00D55D64" w:rsidRPr="0016065A" w:rsidTr="00577B85">
        <w:trPr>
          <w:gridAfter w:val="2"/>
          <w:wAfter w:w="1610" w:type="dxa"/>
          <w:trHeight w:val="786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E61CA8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E61CA8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E61CA8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E61CA8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E61CA8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E61CA8" w:rsidRDefault="00D55D64" w:rsidP="00D3433A">
            <w:pPr>
              <w:jc w:val="center"/>
              <w:rPr>
                <w:sz w:val="18"/>
                <w:szCs w:val="18"/>
              </w:rPr>
            </w:pPr>
            <w:r w:rsidRPr="00E61CA8">
              <w:rPr>
                <w:sz w:val="18"/>
                <w:szCs w:val="18"/>
              </w:rPr>
              <w:t>2 160 231,89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2 074</w:t>
            </w:r>
            <w:r w:rsidRPr="0016065A">
              <w:rPr>
                <w:sz w:val="18"/>
                <w:szCs w:val="18"/>
              </w:rPr>
              <w:t xml:space="preserve"> 700,00</w:t>
            </w:r>
          </w:p>
        </w:tc>
      </w:tr>
      <w:tr w:rsidR="00D55D64" w:rsidRPr="0016065A" w:rsidTr="00577B85">
        <w:trPr>
          <w:gridAfter w:val="2"/>
          <w:wAfter w:w="1610" w:type="dxa"/>
          <w:trHeight w:val="24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E61CA8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E61CA8" w:rsidRDefault="00D55D64" w:rsidP="00D3433A">
            <w:pPr>
              <w:jc w:val="center"/>
              <w:rPr>
                <w:sz w:val="18"/>
                <w:szCs w:val="18"/>
              </w:rPr>
            </w:pPr>
            <w:r w:rsidRPr="00E61CA8">
              <w:rPr>
                <w:sz w:val="18"/>
                <w:szCs w:val="18"/>
              </w:rPr>
              <w:t>2 160 231,89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2 074 700,00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E61CA8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E61CA8" w:rsidRDefault="00D55D64" w:rsidP="00D3433A">
            <w:pPr>
              <w:jc w:val="center"/>
              <w:rPr>
                <w:sz w:val="18"/>
                <w:szCs w:val="18"/>
              </w:rPr>
            </w:pPr>
            <w:r w:rsidRPr="00E61CA8">
              <w:rPr>
                <w:sz w:val="18"/>
                <w:szCs w:val="18"/>
              </w:rPr>
              <w:t>2 160 231,89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2 074 700,00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2 074 700,00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2 074 700,00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1 386 000,00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1 386 000,00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656700,00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656 700,00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С1402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32000,00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32000,00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73 1 00 </w:t>
            </w:r>
            <w:r w:rsidRPr="0016065A">
              <w:rPr>
                <w:sz w:val="20"/>
                <w:szCs w:val="20"/>
                <w:lang w:val="en-US"/>
              </w:rPr>
              <w:t>П</w:t>
            </w:r>
            <w:r w:rsidRPr="0016065A">
              <w:rPr>
                <w:sz w:val="20"/>
                <w:szCs w:val="20"/>
              </w:rPr>
              <w:t>1485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85531,89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П1485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85531,89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</w:tr>
      <w:tr w:rsidR="00D55D64" w:rsidRPr="0016065A" w:rsidTr="00577B85">
        <w:trPr>
          <w:gridAfter w:val="2"/>
          <w:wAfter w:w="1610" w:type="dxa"/>
          <w:trHeight w:val="240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433421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437715</w:t>
            </w:r>
          </w:p>
        </w:tc>
      </w:tr>
      <w:tr w:rsidR="00D55D64" w:rsidRPr="0016065A" w:rsidTr="00577B85">
        <w:trPr>
          <w:gridAfter w:val="2"/>
          <w:wAfter w:w="1610" w:type="dxa"/>
          <w:trHeight w:val="441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76 0 00 00000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</w:pPr>
            <w:r w:rsidRPr="0016065A">
              <w:rPr>
                <w:sz w:val="18"/>
                <w:szCs w:val="18"/>
              </w:rPr>
              <w:t>423 421,00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432715,00</w:t>
            </w:r>
          </w:p>
        </w:tc>
      </w:tr>
      <w:tr w:rsidR="00D55D64" w:rsidRPr="0016065A" w:rsidTr="00577B85">
        <w:trPr>
          <w:gridAfter w:val="2"/>
          <w:wAfter w:w="1610" w:type="dxa"/>
          <w:trHeight w:val="13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Выполнение других  обязательств  муниципального образования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</w:pPr>
            <w:r w:rsidRPr="0016065A">
              <w:rPr>
                <w:sz w:val="18"/>
                <w:szCs w:val="18"/>
              </w:rPr>
              <w:t>423 421,00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432715,00</w:t>
            </w:r>
          </w:p>
        </w:tc>
      </w:tr>
      <w:tr w:rsidR="00D55D64" w:rsidRPr="0016065A" w:rsidTr="00577B85">
        <w:trPr>
          <w:gridAfter w:val="2"/>
          <w:wAfter w:w="1610" w:type="dxa"/>
          <w:trHeight w:val="13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60 000</w:t>
            </w:r>
          </w:p>
        </w:tc>
      </w:tr>
      <w:tr w:rsidR="00D55D64" w:rsidRPr="0016065A" w:rsidTr="00577B85">
        <w:trPr>
          <w:gridAfter w:val="2"/>
          <w:wAfter w:w="1610" w:type="dxa"/>
          <w:trHeight w:val="13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60 000</w:t>
            </w:r>
          </w:p>
        </w:tc>
      </w:tr>
      <w:tr w:rsidR="00D55D64" w:rsidRPr="0016065A" w:rsidTr="00577B85">
        <w:trPr>
          <w:gridAfter w:val="2"/>
          <w:wAfter w:w="1610" w:type="dxa"/>
          <w:trHeight w:val="13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364360,00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364 360,00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364 360,00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364 360,00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76 1 00 С1404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9061,00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8 355,00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 программная деятельность органов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10 000,00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10 000,00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С1439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10 000,00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1A1E84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С1439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1A1E84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10 000,00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64" w:rsidRPr="0016065A" w:rsidRDefault="00D55D64" w:rsidP="00577B85">
            <w:pPr>
              <w:jc w:val="both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146 774,00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152 094,00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D64" w:rsidRPr="0016065A" w:rsidRDefault="00D55D64" w:rsidP="00577B85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146 774,00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152 094,00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146 774,00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152 094,00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146 774,00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152 094,00</w:t>
            </w:r>
          </w:p>
        </w:tc>
      </w:tr>
      <w:tr w:rsidR="00D55D64" w:rsidRPr="0016065A" w:rsidTr="00577B85">
        <w:trPr>
          <w:gridAfter w:val="2"/>
          <w:wAfter w:w="1610" w:type="dxa"/>
          <w:trHeight w:val="60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146 774,00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152 094,00</w:t>
            </w:r>
          </w:p>
        </w:tc>
      </w:tr>
      <w:tr w:rsidR="00D55D64" w:rsidRPr="0016065A" w:rsidTr="00577B85">
        <w:trPr>
          <w:gridAfter w:val="2"/>
          <w:wAfter w:w="1610" w:type="dxa"/>
          <w:trHeight w:val="588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146 774,00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152 094,00</w:t>
            </w:r>
          </w:p>
        </w:tc>
      </w:tr>
      <w:tr w:rsidR="00D55D64" w:rsidRPr="0016065A" w:rsidTr="00577B85">
        <w:trPr>
          <w:gridAfter w:val="2"/>
          <w:wAfter w:w="1610" w:type="dxa"/>
          <w:trHeight w:val="48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120 000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100 000,00</w:t>
            </w:r>
          </w:p>
        </w:tc>
      </w:tr>
      <w:tr w:rsidR="00D55D64" w:rsidRPr="0016065A" w:rsidTr="00577B85">
        <w:trPr>
          <w:gridAfter w:val="2"/>
          <w:wAfter w:w="1610" w:type="dxa"/>
          <w:trHeight w:val="48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</w:p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70 000,00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sz w:val="20"/>
                <w:szCs w:val="20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Сеймском сельсовете Мантуровского района Курской области на 2017-2021годы»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70 000,00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sz w:val="20"/>
                <w:szCs w:val="20"/>
              </w:rPr>
              <w:t xml:space="preserve">Подпрограмма «Снижение рисков и смягчение последствий чрезвычайных ситуаций природного и техногенного характера» муниципальной программы «Защита </w:t>
            </w:r>
            <w:r w:rsidRPr="0016065A">
              <w:rPr>
                <w:sz w:val="20"/>
                <w:szCs w:val="20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2017-2021годы»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lastRenderedPageBreak/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13 2 00 00000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70 000,00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suppressAutoHyphens w:val="0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13 2 01 00000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70 000,00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8747AB" w:rsidRDefault="00D55D64" w:rsidP="001A1E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Отдельные мероприятия в области гражданской обороны , защиты населения и территорий от чрезвычайных ситуаций , безопасности людей на водных объектах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2 01 С1460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70 000,00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2 00 С1460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70 000,00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D55D64" w:rsidRPr="0016065A" w:rsidRDefault="00D55D64" w:rsidP="00D3433A"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suppressAutoHyphens w:val="0"/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sz w:val="20"/>
                <w:szCs w:val="20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Сеймском сельсовете Мантуровского района Курской области на 2017-2021годы»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D55D64" w:rsidRPr="0016065A" w:rsidRDefault="00D55D64" w:rsidP="00D3433A"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2017-2021годы»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D55D64" w:rsidRPr="0016065A" w:rsidRDefault="00D55D64" w:rsidP="00D3433A"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D55D64" w:rsidRPr="0016065A" w:rsidRDefault="00D55D64" w:rsidP="00D3433A"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01 С1415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D55D64" w:rsidRPr="0016065A" w:rsidRDefault="00D55D64" w:rsidP="00D3433A"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13 1 01 С1415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50 000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D55D64" w:rsidRPr="0016065A" w:rsidRDefault="00D55D64" w:rsidP="00D3433A">
            <w:r w:rsidRPr="0016065A">
              <w:rPr>
                <w:sz w:val="18"/>
                <w:szCs w:val="18"/>
              </w:rPr>
              <w:t>50 000,00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967 578,11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992 850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967 578,11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992 850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Муниципальная программа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07 0 00 00000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967 578,11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992 850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bCs/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</w:rPr>
              <w:t>Подпрограмма «Обеспечение качественными услугами ЖКХ</w:t>
            </w:r>
            <w:r>
              <w:rPr>
                <w:bCs/>
                <w:sz w:val="20"/>
                <w:szCs w:val="20"/>
              </w:rPr>
              <w:t xml:space="preserve"> населения муниципального образования</w:t>
            </w:r>
            <w:r w:rsidRPr="0016065A">
              <w:rPr>
                <w:bCs/>
                <w:sz w:val="20"/>
                <w:szCs w:val="20"/>
              </w:rPr>
              <w:t xml:space="preserve">» муниципальной программы </w:t>
            </w:r>
            <w:r w:rsidRPr="0016065A">
              <w:rPr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Сеймском сельсовете Мантуровского района Курской области на 2017-2021 годы» 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07 3 00 00000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967 578,11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992 850</w:t>
            </w:r>
          </w:p>
        </w:tc>
      </w:tr>
      <w:tr w:rsidR="00D55D64" w:rsidRPr="0016065A" w:rsidTr="00D3433A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Основное мероприятие «Благоустройство территорий поселений»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07 3 01 00000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417 578,11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D83EA6" w:rsidRDefault="00D55D64" w:rsidP="00D3433A">
            <w:pPr>
              <w:jc w:val="center"/>
            </w:pPr>
            <w:r>
              <w:rPr>
                <w:sz w:val="18"/>
                <w:szCs w:val="18"/>
              </w:rPr>
              <w:t>442 850</w:t>
            </w:r>
          </w:p>
        </w:tc>
      </w:tr>
      <w:tr w:rsidR="00D55D64" w:rsidRPr="0016065A" w:rsidTr="00D3433A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3 01 С1433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r w:rsidRPr="0016065A">
              <w:rPr>
                <w:sz w:val="18"/>
                <w:szCs w:val="18"/>
              </w:rPr>
              <w:t>417 578,11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442 850</w:t>
            </w:r>
          </w:p>
        </w:tc>
      </w:tr>
      <w:tr w:rsidR="00D55D64" w:rsidRPr="0016065A" w:rsidTr="00D3433A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3 01 С1433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rPr>
                <w:sz w:val="18"/>
                <w:szCs w:val="18"/>
              </w:rPr>
            </w:pPr>
          </w:p>
          <w:p w:rsidR="00D55D64" w:rsidRPr="0016065A" w:rsidRDefault="00D55D64" w:rsidP="00D3433A">
            <w:r w:rsidRPr="0016065A">
              <w:rPr>
                <w:sz w:val="18"/>
                <w:szCs w:val="18"/>
              </w:rPr>
              <w:t>417 578,11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442 850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bCs/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</w:rPr>
              <w:lastRenderedPageBreak/>
              <w:t>Основное мероприятия «Сбор и удаление твердых и жидких бытовых отходов»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 07 3 02 00000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300000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300 000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bCs/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3 02 С1457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300000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300 000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07 3 02 С1457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300000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300 000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443F9E" w:rsidRDefault="00D55D64" w:rsidP="00DD07FB">
            <w:pPr>
              <w:rPr>
                <w:sz w:val="20"/>
                <w:szCs w:val="20"/>
              </w:rPr>
            </w:pPr>
            <w:r w:rsidRPr="00443F9E">
              <w:rPr>
                <w:sz w:val="20"/>
                <w:szCs w:val="20"/>
              </w:rPr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 муниципальной программы «Обеспечение доступным и комфортным жильем и коммунальными услугами граждан в </w:t>
            </w:r>
            <w:r>
              <w:rPr>
                <w:sz w:val="20"/>
                <w:szCs w:val="20"/>
              </w:rPr>
              <w:t>Сеймском сельсовете Мантуровского района</w:t>
            </w:r>
            <w:r w:rsidRPr="00443F9E">
              <w:rPr>
                <w:sz w:val="20"/>
                <w:szCs w:val="20"/>
              </w:rPr>
              <w:t xml:space="preserve"> Курской области на 2015-2017 годы»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Pr="0016065A" w:rsidRDefault="00D55D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DD07FB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DD07FB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DD0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Default="00D55D64" w:rsidP="00D3433A">
            <w:pPr>
              <w:jc w:val="center"/>
              <w:rPr>
                <w:sz w:val="20"/>
                <w:szCs w:val="20"/>
              </w:rPr>
            </w:pPr>
          </w:p>
          <w:p w:rsidR="00D55D64" w:rsidRDefault="00D55D64" w:rsidP="00D3433A">
            <w:pPr>
              <w:jc w:val="center"/>
              <w:rPr>
                <w:sz w:val="20"/>
                <w:szCs w:val="20"/>
              </w:rPr>
            </w:pPr>
          </w:p>
          <w:p w:rsidR="00D55D64" w:rsidRDefault="00D55D64" w:rsidP="00D3433A">
            <w:pPr>
              <w:jc w:val="center"/>
              <w:rPr>
                <w:sz w:val="20"/>
                <w:szCs w:val="20"/>
              </w:rPr>
            </w:pPr>
          </w:p>
          <w:p w:rsidR="00D55D64" w:rsidRDefault="00D55D64" w:rsidP="00D3433A">
            <w:pPr>
              <w:jc w:val="center"/>
              <w:rPr>
                <w:sz w:val="20"/>
                <w:szCs w:val="20"/>
              </w:rPr>
            </w:pPr>
          </w:p>
          <w:p w:rsidR="00D55D64" w:rsidRDefault="00D55D64" w:rsidP="00D3433A">
            <w:pPr>
              <w:jc w:val="center"/>
              <w:rPr>
                <w:sz w:val="20"/>
                <w:szCs w:val="20"/>
              </w:rPr>
            </w:pPr>
          </w:p>
          <w:p w:rsidR="00D55D64" w:rsidRDefault="00D55D64" w:rsidP="00D3433A">
            <w:pPr>
              <w:jc w:val="center"/>
              <w:rPr>
                <w:sz w:val="20"/>
                <w:szCs w:val="20"/>
              </w:rPr>
            </w:pPr>
          </w:p>
          <w:p w:rsidR="00D55D64" w:rsidRDefault="00D55D64" w:rsidP="00D3433A">
            <w:pPr>
              <w:jc w:val="center"/>
              <w:rPr>
                <w:sz w:val="20"/>
                <w:szCs w:val="20"/>
              </w:rPr>
            </w:pPr>
          </w:p>
          <w:p w:rsidR="00D55D64" w:rsidRDefault="00D55D64" w:rsidP="00D3433A">
            <w:pPr>
              <w:jc w:val="center"/>
              <w:rPr>
                <w:sz w:val="20"/>
                <w:szCs w:val="20"/>
              </w:rPr>
            </w:pPr>
          </w:p>
          <w:p w:rsidR="00D55D64" w:rsidRDefault="00D55D64" w:rsidP="00D3433A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250 0000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443F9E" w:rsidRDefault="00D55D64" w:rsidP="00DD0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«Обеспечение качественными услугами ЖКХ населения с.Сейм Мантуровского района Курской области»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Default="00D55D64">
            <w:pPr>
              <w:rPr>
                <w:bCs/>
                <w:sz w:val="18"/>
                <w:szCs w:val="18"/>
              </w:rPr>
            </w:pPr>
          </w:p>
          <w:p w:rsidR="00D55D64" w:rsidRPr="0016065A" w:rsidRDefault="00D55D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DD07FB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DD07FB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443F9E" w:rsidRDefault="00D55D64" w:rsidP="00DD0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07 2 02 00000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Default="00D55D64" w:rsidP="00D3433A">
            <w:pPr>
              <w:jc w:val="center"/>
              <w:rPr>
                <w:sz w:val="20"/>
                <w:szCs w:val="20"/>
              </w:rPr>
            </w:pPr>
          </w:p>
          <w:p w:rsidR="00D55D64" w:rsidRDefault="00D55D64" w:rsidP="00D3433A">
            <w:pPr>
              <w:jc w:val="center"/>
              <w:rPr>
                <w:sz w:val="20"/>
                <w:szCs w:val="20"/>
              </w:rPr>
            </w:pPr>
          </w:p>
          <w:p w:rsidR="00D55D64" w:rsidRDefault="00D55D64" w:rsidP="00D3433A">
            <w:pPr>
              <w:jc w:val="center"/>
              <w:rPr>
                <w:sz w:val="20"/>
                <w:szCs w:val="20"/>
              </w:rPr>
            </w:pPr>
          </w:p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07 2 02 </w:t>
            </w:r>
            <w:r w:rsidRPr="0016065A">
              <w:rPr>
                <w:sz w:val="20"/>
                <w:szCs w:val="20"/>
                <w:lang w:val="en-US"/>
              </w:rPr>
              <w:t>L</w:t>
            </w:r>
            <w:r w:rsidRPr="0016065A">
              <w:rPr>
                <w:sz w:val="20"/>
                <w:szCs w:val="20"/>
              </w:rPr>
              <w:t>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250 000,00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250 000</w:t>
            </w:r>
          </w:p>
        </w:tc>
      </w:tr>
      <w:tr w:rsidR="00D55D64" w:rsidRPr="0016065A" w:rsidTr="00577B85">
        <w:trPr>
          <w:gridAfter w:val="2"/>
          <w:wAfter w:w="1610" w:type="dxa"/>
          <w:trHeight w:val="22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07 2 02 </w:t>
            </w:r>
            <w:r w:rsidRPr="0016065A">
              <w:rPr>
                <w:sz w:val="20"/>
                <w:szCs w:val="20"/>
                <w:lang w:val="en-US"/>
              </w:rPr>
              <w:t>L</w:t>
            </w:r>
            <w:r w:rsidRPr="0016065A">
              <w:rPr>
                <w:sz w:val="20"/>
                <w:szCs w:val="20"/>
              </w:rPr>
              <w:t>5550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250 000,00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250 000</w:t>
            </w:r>
          </w:p>
        </w:tc>
      </w:tr>
      <w:tr w:rsidR="00D55D64" w:rsidRPr="0016065A" w:rsidTr="00577B85">
        <w:trPr>
          <w:gridAfter w:val="2"/>
          <w:wAfter w:w="1610" w:type="dxa"/>
          <w:trHeight w:val="27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2 758 366,00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 xml:space="preserve"> 2 753 366,00</w:t>
            </w:r>
          </w:p>
        </w:tc>
      </w:tr>
      <w:tr w:rsidR="00D55D64" w:rsidRPr="0016065A" w:rsidTr="00577B85">
        <w:trPr>
          <w:gridAfter w:val="2"/>
          <w:wAfter w:w="1610" w:type="dxa"/>
          <w:trHeight w:val="24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b/>
                <w:bCs/>
                <w:sz w:val="20"/>
                <w:szCs w:val="20"/>
              </w:rPr>
            </w:pPr>
            <w:r w:rsidRPr="0016065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>2 758 366,00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b/>
                <w:sz w:val="18"/>
                <w:szCs w:val="18"/>
              </w:rPr>
            </w:pPr>
            <w:r w:rsidRPr="0016065A">
              <w:rPr>
                <w:b/>
                <w:sz w:val="18"/>
                <w:szCs w:val="18"/>
              </w:rPr>
              <w:t xml:space="preserve"> 2 753 366,00</w:t>
            </w:r>
          </w:p>
        </w:tc>
      </w:tr>
      <w:tr w:rsidR="00D55D64" w:rsidRPr="0016065A" w:rsidTr="00577B85">
        <w:trPr>
          <w:gridAfter w:val="2"/>
          <w:wAfter w:w="1610" w:type="dxa"/>
          <w:trHeight w:val="43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Муниципальная программа 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01 0 00 00000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2 758 366,00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 xml:space="preserve"> 2 753 366,00</w:t>
            </w:r>
          </w:p>
        </w:tc>
      </w:tr>
      <w:tr w:rsidR="00D55D64" w:rsidRPr="0016065A" w:rsidTr="00577B85">
        <w:trPr>
          <w:gridAfter w:val="2"/>
          <w:wAfter w:w="1610" w:type="dxa"/>
          <w:trHeight w:val="24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bCs/>
                <w:sz w:val="20"/>
                <w:szCs w:val="20"/>
                <w:lang w:eastAsia="ru-RU"/>
              </w:rPr>
              <w:t xml:space="preserve">Подпрограмма «Искусство» муниципальной программы </w:t>
            </w:r>
            <w:r w:rsidRPr="0016065A">
              <w:rPr>
                <w:sz w:val="20"/>
                <w:szCs w:val="20"/>
              </w:rPr>
              <w:t>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01 3 00 00000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2 758 366,00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 xml:space="preserve"> 2 753 366,00</w:t>
            </w:r>
          </w:p>
        </w:tc>
      </w:tr>
      <w:tr w:rsidR="00D55D64" w:rsidRPr="0016065A" w:rsidTr="00577B85">
        <w:trPr>
          <w:gridAfter w:val="2"/>
          <w:wAfter w:w="1610" w:type="dxa"/>
          <w:trHeight w:val="24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bCs/>
                <w:sz w:val="20"/>
                <w:szCs w:val="20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2 758 366,00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 xml:space="preserve"> 2 753 366,00</w:t>
            </w:r>
          </w:p>
        </w:tc>
      </w:tr>
      <w:tr w:rsidR="00D55D64" w:rsidRPr="0016065A" w:rsidTr="00577B85">
        <w:trPr>
          <w:gridAfter w:val="2"/>
          <w:wAfter w:w="1610" w:type="dxa"/>
          <w:trHeight w:val="240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bCs/>
                <w:sz w:val="20"/>
                <w:szCs w:val="20"/>
                <w:lang w:eastAsia="ru-RU"/>
              </w:rPr>
            </w:pPr>
            <w:r w:rsidRPr="0016065A">
              <w:rPr>
                <w:bCs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2 758 366,00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 xml:space="preserve"> 2 753 366,00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1 848 366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1 848 366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900000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895 000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 3 01 С1401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10 000,00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  <w:r w:rsidRPr="0016065A">
              <w:rPr>
                <w:sz w:val="18"/>
                <w:szCs w:val="18"/>
              </w:rPr>
              <w:t>10 000,00</w:t>
            </w:r>
          </w:p>
        </w:tc>
      </w:tr>
      <w:tr w:rsidR="00D55D64" w:rsidRPr="0016065A" w:rsidTr="00577B85">
        <w:trPr>
          <w:gridAfter w:val="2"/>
          <w:wAfter w:w="1610" w:type="dxa"/>
          <w:trHeight w:val="95"/>
        </w:trPr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/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55D64" w:rsidRPr="0016065A" w:rsidRDefault="00D55D64" w:rsidP="00D3433A">
            <w:pPr>
              <w:jc w:val="right"/>
              <w:rPr>
                <w:b/>
                <w:sz w:val="20"/>
                <w:szCs w:val="20"/>
              </w:rPr>
            </w:pPr>
            <w:r w:rsidRPr="0016065A">
              <w:rPr>
                <w:b/>
                <w:sz w:val="20"/>
                <w:szCs w:val="20"/>
              </w:rPr>
              <w:t>270 109,00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5D64" w:rsidRPr="0016065A" w:rsidRDefault="00D55D64" w:rsidP="00D3433A">
            <w:pPr>
              <w:jc w:val="center"/>
              <w:rPr>
                <w:b/>
              </w:rPr>
            </w:pPr>
            <w:r w:rsidRPr="0016065A">
              <w:rPr>
                <w:b/>
                <w:sz w:val="20"/>
                <w:szCs w:val="20"/>
              </w:rPr>
              <w:t>270 109,00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5D64" w:rsidRPr="0016065A" w:rsidRDefault="00D55D64" w:rsidP="00D3433A">
            <w:r w:rsidRPr="0016065A">
              <w:rPr>
                <w:sz w:val="20"/>
                <w:szCs w:val="20"/>
              </w:rPr>
              <w:t>270 109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5D64" w:rsidRPr="0016065A" w:rsidRDefault="00D55D64" w:rsidP="00D3433A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Непрограммная деятельность органов местного самоуправления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77 0 00 00000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5D64" w:rsidRPr="0016065A" w:rsidRDefault="00D55D64" w:rsidP="00D3433A">
            <w:r w:rsidRPr="0016065A">
              <w:rPr>
                <w:sz w:val="20"/>
                <w:szCs w:val="20"/>
              </w:rPr>
              <w:t>270 109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5D64" w:rsidRPr="0016065A" w:rsidRDefault="00D55D64" w:rsidP="00D3433A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Непрограмные расходы органов местного самоуправления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5D64" w:rsidRPr="0016065A" w:rsidRDefault="00D55D64" w:rsidP="00D3433A">
            <w:r w:rsidRPr="0016065A">
              <w:rPr>
                <w:sz w:val="20"/>
                <w:szCs w:val="20"/>
              </w:rPr>
              <w:t>270 109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5D64" w:rsidRPr="0016065A" w:rsidRDefault="00D55D64" w:rsidP="00D3433A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</w:tr>
      <w:tr w:rsidR="00D55D64" w:rsidRPr="0016065A" w:rsidTr="00577B85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С1445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5D64" w:rsidRPr="0016065A" w:rsidRDefault="00D55D64" w:rsidP="00D3433A">
            <w:r w:rsidRPr="0016065A">
              <w:rPr>
                <w:sz w:val="20"/>
                <w:szCs w:val="20"/>
              </w:rPr>
              <w:t>270 109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5D64" w:rsidRPr="0016065A" w:rsidRDefault="00D55D64" w:rsidP="00D3433A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</w:tr>
      <w:tr w:rsidR="00D55D64" w:rsidRPr="0016065A" w:rsidTr="006974A7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Социальное  обеспечение и иные  вы платы  населению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>
            <w:r w:rsidRPr="0016065A"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01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С1445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55D64" w:rsidRPr="0016065A" w:rsidRDefault="00D55D64" w:rsidP="00577B85">
            <w:pPr>
              <w:jc w:val="right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300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5D64" w:rsidRPr="0016065A" w:rsidRDefault="00D55D64" w:rsidP="00D3433A">
            <w:r w:rsidRPr="0016065A">
              <w:rPr>
                <w:sz w:val="20"/>
                <w:szCs w:val="20"/>
              </w:rPr>
              <w:t>270 109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D64" w:rsidRPr="0016065A" w:rsidRDefault="00D55D64" w:rsidP="00D343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5D64" w:rsidRPr="0016065A" w:rsidRDefault="00D55D64" w:rsidP="00D3433A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</w:tr>
      <w:tr w:rsidR="006974A7" w:rsidRPr="0016065A" w:rsidTr="00FD7284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4A7" w:rsidRPr="00A93792" w:rsidRDefault="006974A7" w:rsidP="00F32289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93792">
              <w:rPr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A7" w:rsidRPr="0016065A" w:rsidRDefault="006974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A93792" w:rsidRDefault="006974A7" w:rsidP="00F3228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A7" w:rsidRPr="0016065A" w:rsidRDefault="006974A7" w:rsidP="00F32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4A7" w:rsidRPr="0016065A" w:rsidRDefault="006974A7" w:rsidP="00F32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6974A7" w:rsidRPr="0016065A" w:rsidTr="00FD7284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4A7" w:rsidRPr="00A93792" w:rsidRDefault="006974A7" w:rsidP="00F32289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A93792">
              <w:rPr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A7" w:rsidRPr="0016065A" w:rsidRDefault="006974A7" w:rsidP="00F3228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A93792" w:rsidRDefault="006974A7" w:rsidP="00F3228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A7" w:rsidRPr="0016065A" w:rsidRDefault="006974A7" w:rsidP="00F32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4A7" w:rsidRPr="0016065A" w:rsidRDefault="006974A7" w:rsidP="00F32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6974A7" w:rsidRPr="0016065A" w:rsidTr="00FD7284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4A7" w:rsidRPr="00A93792" w:rsidRDefault="006974A7" w:rsidP="00F32289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307C77">
              <w:rPr>
                <w:bCs/>
                <w:sz w:val="20"/>
                <w:szCs w:val="20"/>
                <w:lang w:eastAsia="ru-RU"/>
              </w:rPr>
              <w:t>Муниципальная программа</w:t>
            </w:r>
            <w:r w:rsidRPr="00307C77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07C77">
              <w:rPr>
                <w:sz w:val="20"/>
                <w:szCs w:val="20"/>
              </w:rPr>
              <w:t xml:space="preserve">«Повышение эффективности работы по организации </w:t>
            </w:r>
            <w:r w:rsidRPr="00307C77">
              <w:rPr>
                <w:sz w:val="20"/>
                <w:szCs w:val="20"/>
              </w:rPr>
              <w:lastRenderedPageBreak/>
              <w:t>развития физической культуры, школьного спорта и массового спорта, мероприятий по работе с детьми и молодёжью на территории Сеймского сельсовета Мантуровского района Курской области на 2018-2022 годы»</w:t>
            </w:r>
            <w:r w:rsidRPr="00307C77">
              <w:rPr>
                <w:sz w:val="22"/>
                <w:szCs w:val="22"/>
              </w:rPr>
              <w:t>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A7" w:rsidRPr="0016065A" w:rsidRDefault="006974A7" w:rsidP="00F3228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A93792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08 0 00 00000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A7" w:rsidRPr="0016065A" w:rsidRDefault="006974A7" w:rsidP="00F32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4A7" w:rsidRPr="0016065A" w:rsidRDefault="006974A7" w:rsidP="00F32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6974A7" w:rsidRPr="0016065A" w:rsidTr="00FD7284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4A7" w:rsidRPr="006E60A6" w:rsidRDefault="006974A7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60A6">
              <w:rPr>
                <w:sz w:val="20"/>
                <w:szCs w:val="20"/>
                <w:lang w:eastAsia="ru-RU"/>
              </w:rPr>
              <w:lastRenderedPageBreak/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307C77">
              <w:rPr>
                <w:sz w:val="20"/>
                <w:szCs w:val="20"/>
              </w:rPr>
              <w:t>Повышение эффективности работы по организации развития физической культуры, школьного спорта и массового спорта, мероприятий по работе с детьми и молодёжью на территории Сеймского сельсовета Мантуровского района Курской области на 2018-2022 годы»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A7" w:rsidRPr="0016065A" w:rsidRDefault="006974A7" w:rsidP="00F3228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A93792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</w:t>
            </w:r>
            <w:r w:rsidRPr="00A93792">
              <w:rPr>
                <w:sz w:val="20"/>
                <w:szCs w:val="20"/>
              </w:rPr>
              <w:t>00 00000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A7" w:rsidRPr="0016065A" w:rsidRDefault="006974A7" w:rsidP="00F32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4A7" w:rsidRPr="0016065A" w:rsidRDefault="006974A7" w:rsidP="00F32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6974A7" w:rsidRPr="0016065A" w:rsidTr="00FD7284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4A7" w:rsidRPr="00A93792" w:rsidRDefault="006974A7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t>Основное мероприятие «Создание условий для развития физической культуры и массового спорта в</w:t>
            </w:r>
            <w:r>
              <w:rPr>
                <w:sz w:val="20"/>
                <w:szCs w:val="20"/>
                <w:lang w:eastAsia="ru-RU"/>
              </w:rPr>
              <w:t xml:space="preserve"> Сеймском сельсовете Мантуровского района</w:t>
            </w:r>
            <w:r w:rsidRPr="00A93792">
              <w:rPr>
                <w:sz w:val="20"/>
                <w:szCs w:val="20"/>
                <w:lang w:eastAsia="ru-RU"/>
              </w:rPr>
              <w:t xml:space="preserve"> Курской области»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A7" w:rsidRPr="0016065A" w:rsidRDefault="006974A7" w:rsidP="00F3228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A93792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01 00000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A7" w:rsidRPr="0016065A" w:rsidRDefault="006974A7" w:rsidP="00F32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4A7" w:rsidRPr="0016065A" w:rsidRDefault="006974A7" w:rsidP="00F32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6974A7" w:rsidRPr="0016065A" w:rsidTr="00FD7284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4A7" w:rsidRPr="00A93792" w:rsidRDefault="006974A7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t>Создание условий,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A7" w:rsidRPr="0016065A" w:rsidRDefault="006974A7" w:rsidP="00F3228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A93792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01 С1406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A7" w:rsidRPr="0016065A" w:rsidRDefault="006974A7" w:rsidP="00F32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4A7" w:rsidRPr="0016065A" w:rsidRDefault="006974A7" w:rsidP="00F32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6974A7" w:rsidRPr="0016065A" w:rsidTr="00FD7284">
        <w:trPr>
          <w:gridAfter w:val="2"/>
          <w:wAfter w:w="1610" w:type="dxa"/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74A7" w:rsidRPr="00A93792" w:rsidRDefault="006974A7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A7" w:rsidRPr="0016065A" w:rsidRDefault="006974A7" w:rsidP="00F3228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A93792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01 С1406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974A7" w:rsidRPr="0016065A" w:rsidRDefault="006974A7" w:rsidP="00F322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74A7" w:rsidRPr="0016065A" w:rsidRDefault="006974A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4A7" w:rsidRPr="0016065A" w:rsidRDefault="006974A7" w:rsidP="00F32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4A7" w:rsidRPr="0016065A" w:rsidRDefault="006974A7" w:rsidP="00F32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</w:tbl>
    <w:p w:rsidR="00AF0C81" w:rsidRPr="0016065A" w:rsidRDefault="00AF0C81" w:rsidP="00183D67">
      <w:pPr>
        <w:tabs>
          <w:tab w:val="left" w:pos="3872"/>
        </w:tabs>
        <w:rPr>
          <w:sz w:val="20"/>
          <w:szCs w:val="20"/>
        </w:rPr>
      </w:pPr>
    </w:p>
    <w:p w:rsidR="001A1E84" w:rsidRDefault="001A1E84" w:rsidP="003B157A">
      <w:pPr>
        <w:rPr>
          <w:sz w:val="16"/>
          <w:szCs w:val="16"/>
        </w:rPr>
      </w:pPr>
    </w:p>
    <w:p w:rsidR="001A1E84" w:rsidRDefault="001A1E84" w:rsidP="003177A4">
      <w:pPr>
        <w:jc w:val="right"/>
        <w:rPr>
          <w:sz w:val="16"/>
          <w:szCs w:val="16"/>
        </w:rPr>
      </w:pPr>
    </w:p>
    <w:p w:rsidR="001A1E84" w:rsidRDefault="001A1E84" w:rsidP="003177A4">
      <w:pPr>
        <w:jc w:val="right"/>
        <w:rPr>
          <w:sz w:val="16"/>
          <w:szCs w:val="16"/>
        </w:rPr>
      </w:pPr>
    </w:p>
    <w:p w:rsidR="001A1E84" w:rsidRDefault="001A1E84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6974A7" w:rsidRDefault="006974A7" w:rsidP="003177A4">
      <w:pPr>
        <w:jc w:val="right"/>
        <w:rPr>
          <w:sz w:val="16"/>
          <w:szCs w:val="16"/>
        </w:rPr>
      </w:pPr>
    </w:p>
    <w:p w:rsidR="00542E95" w:rsidRPr="0016065A" w:rsidRDefault="00542E95" w:rsidP="003177A4">
      <w:pPr>
        <w:jc w:val="right"/>
        <w:rPr>
          <w:sz w:val="20"/>
          <w:szCs w:val="20"/>
        </w:rPr>
      </w:pPr>
      <w:r w:rsidRPr="0016065A">
        <w:rPr>
          <w:sz w:val="16"/>
          <w:szCs w:val="16"/>
        </w:rPr>
        <w:t xml:space="preserve">                        </w:t>
      </w:r>
      <w:r w:rsidRPr="0016065A">
        <w:rPr>
          <w:sz w:val="20"/>
          <w:szCs w:val="20"/>
        </w:rPr>
        <w:t xml:space="preserve">                                                                                               </w:t>
      </w:r>
    </w:p>
    <w:p w:rsidR="00542E95" w:rsidRPr="0016065A" w:rsidRDefault="00542E95" w:rsidP="00766E32">
      <w:pPr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                                              Приложение 13   </w:t>
      </w:r>
    </w:p>
    <w:p w:rsidR="00AF0C81" w:rsidRPr="0016065A" w:rsidRDefault="00542E95" w:rsidP="00AF0C81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</w:t>
      </w:r>
      <w:r w:rsidR="00AF0C81" w:rsidRPr="0016065A">
        <w:rPr>
          <w:sz w:val="18"/>
          <w:szCs w:val="18"/>
        </w:rPr>
        <w:t xml:space="preserve">                                 к  Решению Собрания депутатов Сеймского сельсовета</w:t>
      </w:r>
    </w:p>
    <w:p w:rsidR="00AF0C81" w:rsidRPr="0016065A" w:rsidRDefault="00AF0C81" w:rsidP="00AF0C81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Мантуровского района Курской области </w:t>
      </w:r>
    </w:p>
    <w:p w:rsidR="00AF0C81" w:rsidRPr="0016065A" w:rsidRDefault="00AF0C81" w:rsidP="00AF0C81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«О бюджете муниципального образования «Сеймский </w:t>
      </w:r>
    </w:p>
    <w:p w:rsidR="00AF0C81" w:rsidRPr="0016065A" w:rsidRDefault="00AF0C81" w:rsidP="00AF0C81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сельсовет» на 2018г и плановый период 2019 и 2020 годов»   </w:t>
      </w:r>
    </w:p>
    <w:p w:rsidR="00542E95" w:rsidRPr="0016065A" w:rsidRDefault="00542E95" w:rsidP="00AF0C81">
      <w:pPr>
        <w:jc w:val="both"/>
        <w:rPr>
          <w:sz w:val="16"/>
          <w:szCs w:val="16"/>
        </w:rPr>
      </w:pPr>
      <w:r w:rsidRPr="0016065A">
        <w:rPr>
          <w:sz w:val="16"/>
          <w:szCs w:val="16"/>
        </w:rPr>
        <w:t xml:space="preserve">                                                                                                               </w:t>
      </w:r>
    </w:p>
    <w:p w:rsidR="00542E95" w:rsidRPr="0016065A" w:rsidRDefault="00542E95" w:rsidP="003177A4">
      <w:pPr>
        <w:jc w:val="center"/>
        <w:rPr>
          <w:sz w:val="16"/>
          <w:szCs w:val="16"/>
        </w:rPr>
      </w:pPr>
    </w:p>
    <w:p w:rsidR="00542E95" w:rsidRPr="0016065A" w:rsidRDefault="00542E95" w:rsidP="003177A4">
      <w:pPr>
        <w:jc w:val="center"/>
      </w:pPr>
      <w:r w:rsidRPr="0016065A">
        <w:rPr>
          <w:b/>
        </w:rPr>
        <w:t>Распределение бюджетных ассигнований  по целевым статьям (муниципальным программам и непрограммным направлениям деятельности), группам (подгруппам) в</w:t>
      </w:r>
      <w:r w:rsidR="00AF0C81" w:rsidRPr="0016065A">
        <w:rPr>
          <w:b/>
        </w:rPr>
        <w:t>идов расходов на 2018</w:t>
      </w:r>
      <w:r w:rsidRPr="0016065A">
        <w:rPr>
          <w:b/>
        </w:rPr>
        <w:t xml:space="preserve"> год</w:t>
      </w:r>
    </w:p>
    <w:p w:rsidR="00542E95" w:rsidRPr="0016065A" w:rsidRDefault="00542E95" w:rsidP="003177A4">
      <w:pPr>
        <w:jc w:val="center"/>
        <w:rPr>
          <w:b/>
          <w:sz w:val="20"/>
          <w:szCs w:val="20"/>
        </w:rPr>
      </w:pPr>
      <w:r w:rsidRPr="0016065A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(рублей)</w:t>
      </w:r>
    </w:p>
    <w:tbl>
      <w:tblPr>
        <w:tblW w:w="10645" w:type="dxa"/>
        <w:tblInd w:w="95" w:type="dxa"/>
        <w:tblLook w:val="0000"/>
      </w:tblPr>
      <w:tblGrid>
        <w:gridCol w:w="5756"/>
        <w:gridCol w:w="1963"/>
        <w:gridCol w:w="799"/>
        <w:gridCol w:w="2127"/>
      </w:tblGrid>
      <w:tr w:rsidR="001A1E84" w:rsidRPr="000B1F36" w:rsidTr="003C7A03">
        <w:trPr>
          <w:trHeight w:val="409"/>
        </w:trPr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924FB6">
            <w:pPr>
              <w:rPr>
                <w:b/>
                <w:bCs/>
                <w:sz w:val="20"/>
                <w:szCs w:val="20"/>
              </w:rPr>
            </w:pPr>
            <w:r w:rsidRPr="000B1F36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924FB6">
            <w:pPr>
              <w:rPr>
                <w:b/>
                <w:bCs/>
                <w:sz w:val="20"/>
                <w:szCs w:val="20"/>
              </w:rPr>
            </w:pPr>
            <w:r w:rsidRPr="000B1F36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</w:tcPr>
          <w:p w:rsidR="001A1E84" w:rsidRPr="000B1F36" w:rsidRDefault="001A1E84" w:rsidP="00924FB6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ВР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E84" w:rsidRPr="000B1F36" w:rsidRDefault="001A1E84" w:rsidP="00924FB6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Сумма</w:t>
            </w:r>
          </w:p>
        </w:tc>
      </w:tr>
      <w:tr w:rsidR="001A1E84" w:rsidRPr="000B1F36" w:rsidTr="003C7A03">
        <w:trPr>
          <w:trHeight w:val="171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1F3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1F3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0B1F36" w:rsidRDefault="001A1E84" w:rsidP="00924F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A1E84" w:rsidRPr="000B1F36" w:rsidRDefault="001A1E84" w:rsidP="00924FB6">
            <w:pPr>
              <w:jc w:val="center"/>
              <w:rPr>
                <w:b/>
                <w:bCs/>
                <w:sz w:val="20"/>
                <w:szCs w:val="20"/>
              </w:rPr>
            </w:pPr>
            <w:r w:rsidRPr="000B1F36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1A1E84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924FB6">
            <w:pPr>
              <w:rPr>
                <w:b/>
                <w:bCs/>
                <w:sz w:val="20"/>
                <w:szCs w:val="20"/>
              </w:rPr>
            </w:pPr>
            <w:r w:rsidRPr="000B1F36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924FB6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0B1F36" w:rsidRDefault="001A1E84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A1E84" w:rsidRPr="000B1F36" w:rsidRDefault="00F377D6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10 667 126,82</w:t>
            </w:r>
          </w:p>
        </w:tc>
      </w:tr>
      <w:tr w:rsidR="001A1E84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766E3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Муниципальная программа 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01 0 00 00000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0B1F36" w:rsidRDefault="001A1E84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A1E84" w:rsidRPr="000B1F36" w:rsidRDefault="00F377D6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3 063 164,00</w:t>
            </w:r>
          </w:p>
        </w:tc>
      </w:tr>
      <w:tr w:rsidR="00F377D6" w:rsidRPr="000B1F36" w:rsidTr="00D3433A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766E32">
            <w:pPr>
              <w:rPr>
                <w:sz w:val="20"/>
                <w:szCs w:val="20"/>
              </w:rPr>
            </w:pPr>
            <w:r w:rsidRPr="000B1F36">
              <w:rPr>
                <w:bCs/>
                <w:sz w:val="20"/>
                <w:szCs w:val="20"/>
                <w:lang w:eastAsia="ru-RU"/>
              </w:rPr>
              <w:t xml:space="preserve">Подпрограмма «Искусство» муниципальной программы </w:t>
            </w:r>
            <w:r w:rsidRPr="000B1F36">
              <w:rPr>
                <w:sz w:val="20"/>
                <w:szCs w:val="20"/>
              </w:rPr>
              <w:t>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01 3 00 00000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377D6" w:rsidRPr="000B1F36" w:rsidRDefault="00F377D6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77D6" w:rsidRDefault="00F377D6" w:rsidP="00F377D6">
            <w:pPr>
              <w:jc w:val="center"/>
            </w:pPr>
            <w:r w:rsidRPr="00E30E0A">
              <w:rPr>
                <w:sz w:val="20"/>
                <w:szCs w:val="20"/>
              </w:rPr>
              <w:t>3 063 164,00</w:t>
            </w:r>
          </w:p>
        </w:tc>
      </w:tr>
      <w:tr w:rsidR="00F377D6" w:rsidRPr="000B1F36" w:rsidTr="00D3433A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B43AA2">
            <w:pPr>
              <w:rPr>
                <w:bCs/>
                <w:sz w:val="20"/>
                <w:szCs w:val="20"/>
                <w:lang w:eastAsia="ru-RU"/>
              </w:rPr>
            </w:pPr>
            <w:r w:rsidRPr="000B1F36">
              <w:rPr>
                <w:bCs/>
                <w:sz w:val="20"/>
                <w:szCs w:val="20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01 3 01 00000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377D6" w:rsidRPr="000B1F36" w:rsidRDefault="00F377D6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77D6" w:rsidRDefault="00F377D6" w:rsidP="00F377D6">
            <w:pPr>
              <w:jc w:val="center"/>
            </w:pPr>
            <w:r w:rsidRPr="00E30E0A">
              <w:rPr>
                <w:sz w:val="20"/>
                <w:szCs w:val="20"/>
              </w:rPr>
              <w:t>3 063 164,00</w:t>
            </w:r>
          </w:p>
        </w:tc>
      </w:tr>
      <w:tr w:rsidR="00F377D6" w:rsidRPr="000B1F36" w:rsidTr="00D3433A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B43AA2">
            <w:pPr>
              <w:rPr>
                <w:bCs/>
                <w:sz w:val="20"/>
                <w:szCs w:val="20"/>
                <w:lang w:eastAsia="ru-RU"/>
              </w:rPr>
            </w:pPr>
            <w:r w:rsidRPr="000B1F36">
              <w:rPr>
                <w:bCs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01 3 01 С1401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377D6" w:rsidRPr="000B1F36" w:rsidRDefault="00F377D6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77D6" w:rsidRDefault="00F377D6" w:rsidP="00F377D6">
            <w:pPr>
              <w:jc w:val="center"/>
            </w:pPr>
            <w:r w:rsidRPr="00E30E0A">
              <w:rPr>
                <w:sz w:val="20"/>
                <w:szCs w:val="20"/>
              </w:rPr>
              <w:t>3 063 164,00</w:t>
            </w:r>
          </w:p>
        </w:tc>
      </w:tr>
      <w:tr w:rsidR="00454485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54485" w:rsidRPr="000B1F36" w:rsidRDefault="00454485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54485" w:rsidRPr="000B1F36" w:rsidRDefault="00454485" w:rsidP="00FE53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01 3 01 С1401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54485" w:rsidRPr="000B1F36" w:rsidRDefault="00454485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4485" w:rsidRPr="000B1F36" w:rsidRDefault="00454485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1 848 366,00</w:t>
            </w:r>
          </w:p>
        </w:tc>
      </w:tr>
      <w:tr w:rsidR="00454485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54485" w:rsidRPr="000B1F36" w:rsidRDefault="00454485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54485" w:rsidRPr="000B1F36" w:rsidRDefault="00454485" w:rsidP="00FE53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01 3 01 С1401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54485" w:rsidRPr="000B1F36" w:rsidRDefault="00454485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4485" w:rsidRPr="000B1F36" w:rsidRDefault="00F377D6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1 204 798,00</w:t>
            </w:r>
          </w:p>
        </w:tc>
      </w:tr>
      <w:tr w:rsidR="00454485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54485" w:rsidRPr="000B1F36" w:rsidRDefault="00454485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454485" w:rsidRPr="000B1F36" w:rsidRDefault="00454485" w:rsidP="00FE53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01 3 01 С1401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454485" w:rsidRPr="000B1F36" w:rsidRDefault="00454485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54485" w:rsidRPr="000B1F36" w:rsidRDefault="00454485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10 000,00</w:t>
            </w:r>
          </w:p>
        </w:tc>
      </w:tr>
      <w:tr w:rsidR="001A1E84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766E3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Муниципальная программа «Охрана окружающей  среды в Сеймском сельсовете Мантуровского района Курской области на 2017-2021 годы»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06 0 00 00000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0B1F36" w:rsidRDefault="001A1E84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A1E84" w:rsidRPr="000B1F36" w:rsidRDefault="001A1E84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67 900,00</w:t>
            </w:r>
          </w:p>
        </w:tc>
      </w:tr>
      <w:tr w:rsidR="001A1E84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766E3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Подпрограмма «Экология и чистая вода муниципального  образования» муниципальной программы «Охрана окружающей  среды в Сеймском сельсовете Мантуровского района Курской области на 2017-2021 годы»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06 1 00 00000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0B1F36" w:rsidRDefault="001A1E84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A1E84" w:rsidRPr="000B1F36" w:rsidRDefault="001A1E84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67 900,00</w:t>
            </w:r>
          </w:p>
        </w:tc>
      </w:tr>
      <w:tr w:rsidR="00957D05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57D05" w:rsidRPr="000B1F36" w:rsidRDefault="00957D05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Осуществление переданных полномочий по реализации мероприятий, связанных с проведением текущего ремонта объектов водоснабжения муниципальной собственности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57D05" w:rsidRPr="000B1F36" w:rsidRDefault="00957D05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06 1 01 </w:t>
            </w:r>
            <w:r w:rsidRPr="000B1F36">
              <w:rPr>
                <w:sz w:val="20"/>
                <w:szCs w:val="20"/>
                <w:lang w:val="en-US"/>
              </w:rPr>
              <w:t>S3431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957D05" w:rsidRPr="000B1F36" w:rsidRDefault="00957D05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57D05" w:rsidRPr="000B1F36" w:rsidRDefault="00957D05" w:rsidP="00957D05">
            <w:pPr>
              <w:jc w:val="center"/>
              <w:rPr>
                <w:sz w:val="20"/>
                <w:szCs w:val="20"/>
              </w:rPr>
            </w:pPr>
          </w:p>
          <w:p w:rsidR="00957D05" w:rsidRPr="000B1F36" w:rsidRDefault="00957D05" w:rsidP="00957D05">
            <w:pPr>
              <w:jc w:val="center"/>
              <w:rPr>
                <w:sz w:val="20"/>
                <w:szCs w:val="20"/>
              </w:rPr>
            </w:pPr>
          </w:p>
          <w:p w:rsidR="00957D05" w:rsidRPr="000B1F36" w:rsidRDefault="00957D05" w:rsidP="00957D05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67 900,00</w:t>
            </w:r>
          </w:p>
        </w:tc>
      </w:tr>
      <w:tr w:rsidR="00957D05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57D05" w:rsidRPr="000B1F36" w:rsidRDefault="00957D05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57D05" w:rsidRPr="000B1F36" w:rsidRDefault="00957D05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06 1 01 </w:t>
            </w:r>
            <w:r w:rsidRPr="000B1F36">
              <w:rPr>
                <w:sz w:val="20"/>
                <w:szCs w:val="20"/>
                <w:lang w:val="en-US"/>
              </w:rPr>
              <w:t>S3431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957D05" w:rsidRPr="000B1F36" w:rsidRDefault="00957D05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57D05" w:rsidRPr="000B1F36" w:rsidRDefault="00957D05" w:rsidP="00957D05">
            <w:pPr>
              <w:jc w:val="center"/>
              <w:rPr>
                <w:sz w:val="20"/>
                <w:szCs w:val="20"/>
              </w:rPr>
            </w:pPr>
          </w:p>
          <w:p w:rsidR="00957D05" w:rsidRPr="000B1F36" w:rsidRDefault="00957D05" w:rsidP="00957D05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67 900,00</w:t>
            </w:r>
          </w:p>
        </w:tc>
      </w:tr>
      <w:tr w:rsidR="001A1E84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766E3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0B1F36" w:rsidRDefault="001A1E84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A1E84" w:rsidRPr="000B1F36" w:rsidRDefault="00F377D6" w:rsidP="00924F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1 802 500,00</w:t>
            </w:r>
          </w:p>
        </w:tc>
      </w:tr>
      <w:tr w:rsidR="001A1E84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766E3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Подпрограмма «Создание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2017-2021 годы» муниципальной программы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07 2 00 00000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0B1F36" w:rsidRDefault="001A1E84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A1E84" w:rsidRPr="000B1F36" w:rsidRDefault="00F377D6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A1E84" w:rsidRPr="000B1F3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 </w:t>
            </w:r>
            <w:r w:rsidR="001A1E84" w:rsidRPr="000B1F36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A67A0F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0B1F36" w:rsidRDefault="00A67A0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0B1F36" w:rsidRDefault="00A67A0F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07 2 01 00000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A0F" w:rsidRPr="000B1F36" w:rsidRDefault="00A67A0F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A0F" w:rsidRPr="000B1F36" w:rsidRDefault="00A67A0F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10 000</w:t>
            </w:r>
          </w:p>
        </w:tc>
      </w:tr>
      <w:tr w:rsidR="00A67A0F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0B1F36" w:rsidRDefault="00A67A0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0B1F36" w:rsidRDefault="00A67A0F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2 01 П1417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A0F" w:rsidRPr="000B1F36" w:rsidRDefault="00A67A0F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A0F" w:rsidRPr="000B1F36" w:rsidRDefault="00A67A0F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10 000</w:t>
            </w:r>
          </w:p>
        </w:tc>
      </w:tr>
      <w:tr w:rsidR="00A67A0F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0B1F36" w:rsidRDefault="00A67A0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0B1F36" w:rsidRDefault="00A67A0F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2 01 П1417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A67A0F" w:rsidRPr="000B1F36" w:rsidRDefault="00A67A0F" w:rsidP="00924FB6">
            <w:pPr>
              <w:jc w:val="center"/>
              <w:rPr>
                <w:sz w:val="20"/>
                <w:szCs w:val="20"/>
              </w:rPr>
            </w:pPr>
          </w:p>
          <w:p w:rsidR="00A67A0F" w:rsidRPr="000B1F36" w:rsidRDefault="00A67A0F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A0F" w:rsidRPr="000B1F36" w:rsidRDefault="00A67A0F" w:rsidP="00924FB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10 000</w:t>
            </w:r>
          </w:p>
        </w:tc>
      </w:tr>
      <w:tr w:rsidR="00A67A0F" w:rsidRPr="000B1F36" w:rsidTr="003C7A03">
        <w:trPr>
          <w:trHeight w:val="399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0B1F36" w:rsidRDefault="00A67A0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0B1F36" w:rsidRDefault="00A67A0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07 2 02 </w:t>
            </w:r>
            <w:r w:rsidRPr="000B1F36">
              <w:rPr>
                <w:sz w:val="20"/>
                <w:szCs w:val="20"/>
                <w:lang w:val="en-US"/>
              </w:rPr>
              <w:t>L</w:t>
            </w:r>
            <w:r w:rsidRPr="000B1F36">
              <w:rPr>
                <w:sz w:val="20"/>
                <w:szCs w:val="20"/>
              </w:rPr>
              <w:t>5550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67A0F" w:rsidRPr="000B1F36" w:rsidRDefault="00A67A0F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A0F" w:rsidRPr="000B1F36" w:rsidRDefault="00F377D6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67A0F" w:rsidRPr="000B1F36">
              <w:rPr>
                <w:sz w:val="20"/>
                <w:szCs w:val="20"/>
              </w:rPr>
              <w:t>50 000,00</w:t>
            </w:r>
          </w:p>
        </w:tc>
      </w:tr>
      <w:tr w:rsidR="00A67A0F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0B1F36" w:rsidRDefault="00A67A0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0B1F36" w:rsidRDefault="00A67A0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07 2 02 </w:t>
            </w:r>
            <w:r w:rsidRPr="000B1F36">
              <w:rPr>
                <w:sz w:val="20"/>
                <w:szCs w:val="20"/>
                <w:lang w:val="en-US"/>
              </w:rPr>
              <w:t>L</w:t>
            </w:r>
            <w:r w:rsidRPr="000B1F36">
              <w:rPr>
                <w:sz w:val="20"/>
                <w:szCs w:val="20"/>
              </w:rPr>
              <w:t>5550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67A0F" w:rsidRPr="000B1F36" w:rsidRDefault="00A67A0F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A0F" w:rsidRPr="000B1F36" w:rsidRDefault="00F377D6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67A0F" w:rsidRPr="000B1F3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</w:t>
            </w:r>
            <w:r w:rsidR="00A67A0F" w:rsidRPr="000B1F36">
              <w:rPr>
                <w:sz w:val="20"/>
                <w:szCs w:val="20"/>
              </w:rPr>
              <w:t>000,00</w:t>
            </w:r>
          </w:p>
        </w:tc>
      </w:tr>
      <w:tr w:rsidR="00F377D6" w:rsidRPr="000B1F36" w:rsidTr="00D3433A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2C2639">
            <w:pPr>
              <w:rPr>
                <w:bCs/>
                <w:sz w:val="20"/>
                <w:szCs w:val="20"/>
              </w:rPr>
            </w:pPr>
            <w:r w:rsidRPr="000B1F36">
              <w:rPr>
                <w:bCs/>
                <w:sz w:val="20"/>
                <w:szCs w:val="20"/>
              </w:rPr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0B1F36">
              <w:rPr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 сельсовете Мантуровского района Курской области на 2017-2021 годы»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F377D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07 3 00 0000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F377D6" w:rsidRPr="000B1F36" w:rsidRDefault="00F377D6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77D6" w:rsidRDefault="00F377D6" w:rsidP="00F377D6">
            <w:pPr>
              <w:jc w:val="center"/>
              <w:rPr>
                <w:sz w:val="20"/>
                <w:szCs w:val="20"/>
              </w:rPr>
            </w:pPr>
          </w:p>
          <w:p w:rsidR="00F377D6" w:rsidRDefault="00F377D6" w:rsidP="00F377D6">
            <w:pPr>
              <w:jc w:val="center"/>
              <w:rPr>
                <w:sz w:val="20"/>
                <w:szCs w:val="20"/>
              </w:rPr>
            </w:pPr>
          </w:p>
          <w:p w:rsidR="00F377D6" w:rsidRDefault="00F377D6" w:rsidP="00F377D6">
            <w:pPr>
              <w:jc w:val="center"/>
              <w:rPr>
                <w:sz w:val="20"/>
                <w:szCs w:val="20"/>
              </w:rPr>
            </w:pPr>
          </w:p>
          <w:p w:rsidR="00F377D6" w:rsidRDefault="00F377D6" w:rsidP="00F377D6">
            <w:pPr>
              <w:jc w:val="center"/>
            </w:pPr>
            <w:r w:rsidRPr="007200BA">
              <w:rPr>
                <w:sz w:val="20"/>
                <w:szCs w:val="20"/>
              </w:rPr>
              <w:t>841 500,00</w:t>
            </w:r>
          </w:p>
        </w:tc>
      </w:tr>
      <w:tr w:rsidR="00F377D6" w:rsidRPr="000B1F36" w:rsidTr="00D3433A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Основное мероприятие «Благоустройство территорий поселений»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F377D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07 3 01 00000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F377D6" w:rsidRPr="000B1F36" w:rsidRDefault="00F377D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77D6" w:rsidRDefault="00F377D6" w:rsidP="00F377D6">
            <w:pPr>
              <w:jc w:val="center"/>
            </w:pPr>
            <w:r w:rsidRPr="007200BA">
              <w:rPr>
                <w:sz w:val="20"/>
                <w:szCs w:val="20"/>
              </w:rPr>
              <w:t>841 500,00</w:t>
            </w:r>
          </w:p>
        </w:tc>
      </w:tr>
      <w:tr w:rsidR="00F377D6" w:rsidRPr="000B1F36" w:rsidTr="00D3433A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F377D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3 01 С1433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F377D6" w:rsidRPr="000B1F36" w:rsidRDefault="00F377D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77D6" w:rsidRDefault="00F377D6" w:rsidP="00F377D6">
            <w:pPr>
              <w:jc w:val="center"/>
            </w:pPr>
            <w:r w:rsidRPr="007200BA">
              <w:rPr>
                <w:sz w:val="20"/>
                <w:szCs w:val="20"/>
              </w:rPr>
              <w:t>841 500,00</w:t>
            </w:r>
          </w:p>
        </w:tc>
      </w:tr>
      <w:tr w:rsidR="00A67A0F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0B1F36" w:rsidRDefault="00A67A0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0B1F36" w:rsidRDefault="00A67A0F" w:rsidP="00F377D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3 01 С1433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67A0F" w:rsidRPr="000B1F36" w:rsidRDefault="00A67A0F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A0F" w:rsidRPr="000B1F36" w:rsidRDefault="00F377D6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841 500,00</w:t>
            </w:r>
          </w:p>
        </w:tc>
      </w:tr>
      <w:tr w:rsidR="00F377D6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B43AA2">
            <w:pPr>
              <w:rPr>
                <w:bCs/>
                <w:sz w:val="20"/>
                <w:szCs w:val="20"/>
              </w:rPr>
            </w:pPr>
            <w:r w:rsidRPr="000B1F36">
              <w:rPr>
                <w:bCs/>
                <w:sz w:val="20"/>
                <w:szCs w:val="20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F377D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07 3 02 00000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F377D6" w:rsidRPr="000B1F36" w:rsidRDefault="00F377D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77D6" w:rsidRDefault="00F377D6" w:rsidP="00F377D6">
            <w:pPr>
              <w:jc w:val="center"/>
            </w:pPr>
            <w:r w:rsidRPr="00041C54">
              <w:rPr>
                <w:sz w:val="20"/>
                <w:szCs w:val="20"/>
              </w:rPr>
              <w:t>600 000,00</w:t>
            </w:r>
          </w:p>
        </w:tc>
      </w:tr>
      <w:tr w:rsidR="00F377D6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B43AA2">
            <w:pPr>
              <w:rPr>
                <w:bCs/>
                <w:sz w:val="20"/>
                <w:szCs w:val="20"/>
              </w:rPr>
            </w:pPr>
            <w:r w:rsidRPr="000B1F36">
              <w:rPr>
                <w:bCs/>
                <w:sz w:val="20"/>
                <w:szCs w:val="20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377D6" w:rsidRPr="000B1F36" w:rsidRDefault="00F377D6" w:rsidP="00F377D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3 02 С1457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F377D6" w:rsidRPr="000B1F36" w:rsidRDefault="00F377D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377D6" w:rsidRDefault="00F377D6" w:rsidP="00F377D6">
            <w:pPr>
              <w:jc w:val="center"/>
            </w:pPr>
            <w:r w:rsidRPr="00041C54">
              <w:rPr>
                <w:sz w:val="20"/>
                <w:szCs w:val="20"/>
              </w:rPr>
              <w:t>600 000,00</w:t>
            </w:r>
          </w:p>
        </w:tc>
      </w:tr>
      <w:tr w:rsidR="00A67A0F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0B1F36" w:rsidRDefault="00A67A0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7A0F" w:rsidRPr="000B1F36" w:rsidRDefault="00A67A0F" w:rsidP="00F377D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3 02 С1457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67A0F" w:rsidRPr="000B1F36" w:rsidRDefault="00A67A0F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67A0F" w:rsidRPr="000B1F36" w:rsidRDefault="00F377D6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600 000,00</w:t>
            </w:r>
          </w:p>
        </w:tc>
      </w:tr>
      <w:tr w:rsidR="00B70B57" w:rsidRPr="000B1F36" w:rsidTr="000020FF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70B57" w:rsidRPr="00A93792" w:rsidRDefault="00B70B57" w:rsidP="00F32289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307C77">
              <w:rPr>
                <w:bCs/>
                <w:sz w:val="20"/>
                <w:szCs w:val="20"/>
                <w:lang w:eastAsia="ru-RU"/>
              </w:rPr>
              <w:t>Муниципальная программа</w:t>
            </w:r>
            <w:r w:rsidRPr="00307C77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07C77">
              <w:rPr>
                <w:sz w:val="20"/>
                <w:szCs w:val="20"/>
              </w:rPr>
              <w:t>«Повышение эффективности работы по организации развития физической культуры, школьного спорта и массового спорта, мероприятий по работе с детьми и молодёжью на территории Сеймского сельсовета Мантуровского района Курской области на 2018-2022 годы»</w:t>
            </w:r>
            <w:r w:rsidRPr="00307C77">
              <w:rPr>
                <w:sz w:val="22"/>
                <w:szCs w:val="22"/>
              </w:rPr>
              <w:t>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70B57" w:rsidRPr="000B1F36" w:rsidRDefault="00B70B57" w:rsidP="00F3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08 1 00 00000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70B57" w:rsidRPr="000B1F36" w:rsidRDefault="00B70B57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70B57" w:rsidRDefault="00B70B57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15 000,00</w:t>
            </w:r>
          </w:p>
        </w:tc>
      </w:tr>
      <w:tr w:rsidR="00B70B57" w:rsidRPr="000B1F36" w:rsidTr="000020FF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70B57" w:rsidRPr="006E60A6" w:rsidRDefault="00B70B57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60A6">
              <w:rPr>
                <w:sz w:val="20"/>
                <w:szCs w:val="20"/>
                <w:lang w:eastAsia="ru-RU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307C77">
              <w:rPr>
                <w:sz w:val="20"/>
                <w:szCs w:val="20"/>
              </w:rPr>
              <w:t>Повышение эффективности работы по организации развития физической культуры, школьного спорта и массового спорта, мероприятий по работе с детьми и молодёжью на территории Сеймского сельсовета Мантуровского района Курской области на 2018-2022 годы»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70B57" w:rsidRPr="00A93792" w:rsidRDefault="00B70B5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</w:t>
            </w:r>
            <w:r w:rsidRPr="00A93792">
              <w:rPr>
                <w:sz w:val="20"/>
                <w:szCs w:val="20"/>
              </w:rPr>
              <w:t>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70B57" w:rsidRPr="000B1F36" w:rsidRDefault="00B70B57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70B57" w:rsidRDefault="00B70B57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15 000,00</w:t>
            </w:r>
          </w:p>
        </w:tc>
      </w:tr>
      <w:tr w:rsidR="00B70B57" w:rsidRPr="000B1F36" w:rsidTr="00823FCF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70B57" w:rsidRPr="00A93792" w:rsidRDefault="00B70B57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t>Основное мероприятие «Создание условий для развития физической культуры и массового спорта в</w:t>
            </w:r>
            <w:r>
              <w:rPr>
                <w:sz w:val="20"/>
                <w:szCs w:val="20"/>
                <w:lang w:eastAsia="ru-RU"/>
              </w:rPr>
              <w:t xml:space="preserve"> Сеймском сельсовете Мантуровского района</w:t>
            </w:r>
            <w:r w:rsidRPr="00A93792">
              <w:rPr>
                <w:sz w:val="20"/>
                <w:szCs w:val="20"/>
                <w:lang w:eastAsia="ru-RU"/>
              </w:rPr>
              <w:t xml:space="preserve"> Курской области»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70B57" w:rsidRPr="00A93792" w:rsidRDefault="00B70B5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01 00000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70B57" w:rsidRPr="000B1F36" w:rsidRDefault="00B70B57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70B57" w:rsidRDefault="00B70B57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15 000,00</w:t>
            </w:r>
          </w:p>
        </w:tc>
      </w:tr>
      <w:tr w:rsidR="00B70B57" w:rsidRPr="000B1F36" w:rsidTr="00823FCF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70B57" w:rsidRPr="00A93792" w:rsidRDefault="00B70B57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t>Создание условий,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70B57" w:rsidRPr="00A93792" w:rsidRDefault="00B70B5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01 С1406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70B57" w:rsidRPr="000B1F36" w:rsidRDefault="00B70B57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70B57" w:rsidRDefault="00B70B57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15 000,00</w:t>
            </w:r>
          </w:p>
        </w:tc>
      </w:tr>
      <w:tr w:rsidR="00B70B57" w:rsidRPr="000B1F36" w:rsidTr="00823FCF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70B57" w:rsidRPr="00A93792" w:rsidRDefault="00B70B57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70B57" w:rsidRPr="00A93792" w:rsidRDefault="00B70B57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01 С1406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70B57" w:rsidRPr="000B1F36" w:rsidRDefault="00B70B57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70B57" w:rsidRDefault="00B70B57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15 000,00</w:t>
            </w:r>
          </w:p>
        </w:tc>
      </w:tr>
      <w:tr w:rsidR="001A1E84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766E3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 в Сеймском сельсовете Мантуровского района Курской области на 2017-2021годы»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F377D6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13 0 00 00000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0B1F36" w:rsidRDefault="001A1E84" w:rsidP="00924F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A1E84" w:rsidRPr="002E3BEA" w:rsidRDefault="00F377D6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</w:tr>
      <w:tr w:rsidR="001A1E84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FD5311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2017-2021годы»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FD5311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13 1 00 00000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A1E84" w:rsidRPr="000B1F36" w:rsidRDefault="001A1E84" w:rsidP="00FD5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A1E84" w:rsidRPr="000B1F36" w:rsidRDefault="00F377D6" w:rsidP="00FD5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</w:tr>
      <w:tr w:rsidR="00616778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6778" w:rsidRPr="000B1F36" w:rsidRDefault="00616778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Основное мероприятие «Обеспечение пожарной</w:t>
            </w:r>
          </w:p>
          <w:p w:rsidR="00616778" w:rsidRPr="000B1F36" w:rsidRDefault="00616778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безопасности населенных пунктов поселений»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6778" w:rsidRPr="000B1F36" w:rsidRDefault="00616778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13 1 01 00000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16778" w:rsidRPr="000B1F36" w:rsidRDefault="00616778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16778" w:rsidRPr="000B1F36" w:rsidRDefault="00F377D6" w:rsidP="00FD5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</w:tr>
      <w:tr w:rsidR="00616778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6778" w:rsidRPr="000B1F36" w:rsidRDefault="00616778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6778" w:rsidRPr="000B1F36" w:rsidRDefault="00616778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1 01 С1415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16778" w:rsidRPr="000B1F36" w:rsidRDefault="00616778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16778" w:rsidRPr="000B1F36" w:rsidRDefault="00F377D6" w:rsidP="00FD5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</w:tr>
      <w:tr w:rsidR="00616778" w:rsidRPr="000B1F36" w:rsidTr="003C7A03">
        <w:trPr>
          <w:trHeight w:val="240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6778" w:rsidRPr="000B1F36" w:rsidRDefault="00616778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6778" w:rsidRPr="000B1F36" w:rsidRDefault="00616778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1 01 С1415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16778" w:rsidRPr="000B1F36" w:rsidRDefault="00616778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16778" w:rsidRPr="000B1F36" w:rsidRDefault="00F377D6" w:rsidP="00FD5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</w:tr>
      <w:tr w:rsidR="001A1E84" w:rsidRPr="000B1F36" w:rsidTr="003C7A03">
        <w:trPr>
          <w:trHeight w:val="465"/>
        </w:trPr>
        <w:tc>
          <w:tcPr>
            <w:tcW w:w="57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A1E84" w:rsidRPr="000B1F36" w:rsidRDefault="001A1E84" w:rsidP="00FD5311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 годы»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1A1E84" w:rsidRPr="000B1F36" w:rsidRDefault="001A1E84" w:rsidP="00FD5311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13 2 00 00000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E84" w:rsidRPr="000B1F36" w:rsidRDefault="001A1E84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1E84" w:rsidRPr="000B1F36" w:rsidRDefault="00F377D6" w:rsidP="0092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</w:t>
            </w:r>
          </w:p>
        </w:tc>
      </w:tr>
      <w:tr w:rsidR="00616778" w:rsidRPr="000B1F36" w:rsidTr="003C7A03">
        <w:trPr>
          <w:trHeight w:val="74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16778" w:rsidRPr="000B1F36" w:rsidRDefault="00616778" w:rsidP="00FD5311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778" w:rsidRPr="000B1F36" w:rsidRDefault="00616778" w:rsidP="000B1F36">
            <w:pPr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6778" w:rsidRPr="000B1F36" w:rsidRDefault="00616778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6778" w:rsidRPr="000B1F36" w:rsidRDefault="00616778" w:rsidP="00924FB6">
            <w:pPr>
              <w:jc w:val="center"/>
              <w:rPr>
                <w:sz w:val="20"/>
                <w:szCs w:val="20"/>
              </w:rPr>
            </w:pPr>
          </w:p>
        </w:tc>
      </w:tr>
      <w:tr w:rsidR="00616778" w:rsidRPr="000B1F36" w:rsidTr="003C7A03">
        <w:trPr>
          <w:trHeight w:val="452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16778" w:rsidRPr="000B1F36" w:rsidRDefault="00616778" w:rsidP="00FD5311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616778" w:rsidRPr="000B1F36" w:rsidRDefault="00616778" w:rsidP="00FD5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16778" w:rsidRPr="000B1F36" w:rsidRDefault="00616778" w:rsidP="0092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16778" w:rsidRPr="000B1F36" w:rsidRDefault="00616778" w:rsidP="00924FB6">
            <w:pPr>
              <w:jc w:val="center"/>
              <w:rPr>
                <w:sz w:val="20"/>
                <w:szCs w:val="20"/>
              </w:rPr>
            </w:pPr>
          </w:p>
        </w:tc>
      </w:tr>
      <w:tr w:rsidR="00616778" w:rsidRPr="000B1F36" w:rsidTr="003C7A03">
        <w:trPr>
          <w:trHeight w:val="284"/>
        </w:trPr>
        <w:tc>
          <w:tcPr>
            <w:tcW w:w="57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16778" w:rsidRPr="000B1F36" w:rsidRDefault="00616778" w:rsidP="00B43AA2">
            <w:pPr>
              <w:suppressAutoHyphens w:val="0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lastRenderedPageBreak/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778" w:rsidRPr="000B1F36" w:rsidRDefault="00616778" w:rsidP="00616778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13 2 01 00000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6778" w:rsidRPr="000B1F36" w:rsidRDefault="00616778" w:rsidP="0061677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6778" w:rsidRPr="000B1F36" w:rsidRDefault="00F377D6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</w:t>
            </w:r>
          </w:p>
        </w:tc>
      </w:tr>
      <w:tr w:rsidR="00616778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16778" w:rsidRPr="000B1F36" w:rsidRDefault="00616778" w:rsidP="00616778">
            <w:pPr>
              <w:rPr>
                <w:color w:val="000000"/>
                <w:sz w:val="20"/>
                <w:szCs w:val="20"/>
              </w:rPr>
            </w:pPr>
            <w:r w:rsidRPr="000B1F36">
              <w:rPr>
                <w:color w:val="000000"/>
                <w:sz w:val="20"/>
                <w:szCs w:val="20"/>
              </w:rPr>
              <w:t xml:space="preserve"> 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778" w:rsidRPr="000B1F36" w:rsidRDefault="00616778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2 01 С1460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6778" w:rsidRPr="000B1F36" w:rsidRDefault="00616778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6778" w:rsidRPr="000B1F36" w:rsidRDefault="00F377D6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</w:t>
            </w:r>
          </w:p>
        </w:tc>
      </w:tr>
      <w:tr w:rsidR="00616778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16778" w:rsidRPr="000B1F36" w:rsidRDefault="00616778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6778" w:rsidRPr="000B1F36" w:rsidRDefault="00616778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2 00 С1460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6778" w:rsidRPr="000B1F36" w:rsidRDefault="00616778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6778" w:rsidRPr="000B1F36" w:rsidRDefault="00F377D6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71 0 00 00000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2E3BEA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760 900,00</w:t>
            </w:r>
          </w:p>
        </w:tc>
      </w:tr>
      <w:tr w:rsidR="002E3BEA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E3BEA" w:rsidRPr="000B1F36" w:rsidRDefault="002E3BEA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3BEA" w:rsidRPr="000B1F36" w:rsidRDefault="002E3BEA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71 1 00 00000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BEA" w:rsidRPr="000B1F36" w:rsidRDefault="002E3BEA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BEA" w:rsidRDefault="002E3BEA" w:rsidP="002E3BEA">
            <w:pPr>
              <w:jc w:val="center"/>
            </w:pPr>
            <w:r w:rsidRPr="00E80775">
              <w:rPr>
                <w:sz w:val="20"/>
                <w:szCs w:val="20"/>
              </w:rPr>
              <w:t>760 900,00</w:t>
            </w:r>
          </w:p>
        </w:tc>
      </w:tr>
      <w:tr w:rsidR="002E3BEA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E3BEA" w:rsidRPr="000B1F36" w:rsidRDefault="002E3BEA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3BEA" w:rsidRPr="000B1F36" w:rsidRDefault="002E3BEA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71 1 00 С1402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BEA" w:rsidRPr="000B1F36" w:rsidRDefault="002E3BEA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BEA" w:rsidRDefault="002E3BEA" w:rsidP="002E3BEA">
            <w:pPr>
              <w:jc w:val="center"/>
            </w:pPr>
            <w:r w:rsidRPr="00E80775">
              <w:rPr>
                <w:sz w:val="20"/>
                <w:szCs w:val="20"/>
              </w:rPr>
              <w:t>760 900,00</w:t>
            </w:r>
          </w:p>
        </w:tc>
      </w:tr>
      <w:tr w:rsidR="002E3BEA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E3BEA" w:rsidRPr="000B1F36" w:rsidRDefault="002E3BEA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3BEA" w:rsidRPr="000B1F36" w:rsidRDefault="002E3BEA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71 1 00 С1402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BEA" w:rsidRPr="000B1F36" w:rsidRDefault="002E3BEA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BEA" w:rsidRDefault="002E3BEA" w:rsidP="002E3BEA">
            <w:pPr>
              <w:jc w:val="center"/>
              <w:rPr>
                <w:sz w:val="20"/>
                <w:szCs w:val="20"/>
              </w:rPr>
            </w:pPr>
          </w:p>
          <w:p w:rsidR="002E3BEA" w:rsidRDefault="002E3BEA" w:rsidP="002E3BEA">
            <w:pPr>
              <w:jc w:val="center"/>
              <w:rPr>
                <w:sz w:val="20"/>
                <w:szCs w:val="20"/>
              </w:rPr>
            </w:pPr>
          </w:p>
          <w:p w:rsidR="002E3BEA" w:rsidRDefault="002E3BEA" w:rsidP="002E3BEA">
            <w:pPr>
              <w:jc w:val="center"/>
              <w:rPr>
                <w:sz w:val="20"/>
                <w:szCs w:val="20"/>
              </w:rPr>
            </w:pPr>
          </w:p>
          <w:p w:rsidR="002E3BEA" w:rsidRDefault="002E3BEA" w:rsidP="002E3BEA">
            <w:pPr>
              <w:jc w:val="center"/>
            </w:pPr>
            <w:r w:rsidRPr="00E80775">
              <w:rPr>
                <w:sz w:val="20"/>
                <w:szCs w:val="20"/>
              </w:rPr>
              <w:t>760 900,00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73 0 00 00000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F377D6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2 356 231,89</w:t>
            </w:r>
          </w:p>
        </w:tc>
      </w:tr>
      <w:tr w:rsidR="002E3BEA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E3BEA" w:rsidRPr="000B1F36" w:rsidRDefault="002E3BEA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3BEA" w:rsidRPr="000B1F36" w:rsidRDefault="002E3BEA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73 1 00 00000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BEA" w:rsidRPr="000B1F36" w:rsidRDefault="002E3BEA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BEA" w:rsidRDefault="00F377D6" w:rsidP="002E3BEA">
            <w:pPr>
              <w:jc w:val="center"/>
            </w:pPr>
            <w:r>
              <w:rPr>
                <w:sz w:val="20"/>
                <w:szCs w:val="20"/>
              </w:rPr>
              <w:t>2 356 231,89</w:t>
            </w:r>
          </w:p>
        </w:tc>
      </w:tr>
      <w:tr w:rsidR="002E3BEA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E3BEA" w:rsidRPr="000B1F36" w:rsidRDefault="002E3BEA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3BEA" w:rsidRPr="000B1F36" w:rsidRDefault="002E3BEA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73 1 00 С1402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BEA" w:rsidRPr="000B1F36" w:rsidRDefault="002E3BEA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BEA" w:rsidRPr="00F377D6" w:rsidRDefault="00F377D6" w:rsidP="002E3BEA">
            <w:pPr>
              <w:jc w:val="center"/>
              <w:rPr>
                <w:sz w:val="20"/>
                <w:szCs w:val="20"/>
              </w:rPr>
            </w:pPr>
            <w:r w:rsidRPr="00F377D6">
              <w:rPr>
                <w:sz w:val="20"/>
                <w:szCs w:val="20"/>
              </w:rPr>
              <w:t>2 270 700,00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73 1 00 С1402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F377D6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1 582 000,00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73 1 00 С1402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2E3BEA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656 700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73 1 00 С1402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2E3BEA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32000</w:t>
            </w:r>
          </w:p>
        </w:tc>
      </w:tr>
      <w:tr w:rsidR="00B464BD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4BD" w:rsidRPr="0016065A" w:rsidRDefault="00B464BD" w:rsidP="00B43AA2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464BD" w:rsidRPr="0016065A" w:rsidRDefault="00B464BD" w:rsidP="00B464BD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73 1 00 </w:t>
            </w:r>
            <w:r w:rsidRPr="0016065A">
              <w:rPr>
                <w:sz w:val="20"/>
                <w:szCs w:val="20"/>
                <w:lang w:val="en-US"/>
              </w:rPr>
              <w:t>П</w:t>
            </w:r>
            <w:r w:rsidRPr="0016065A">
              <w:rPr>
                <w:sz w:val="20"/>
                <w:szCs w:val="20"/>
              </w:rPr>
              <w:t>1485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64BD" w:rsidRPr="000B1F36" w:rsidRDefault="00B464BD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4BD" w:rsidRDefault="00B464BD" w:rsidP="0061677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85 531,89</w:t>
            </w:r>
          </w:p>
        </w:tc>
      </w:tr>
      <w:tr w:rsidR="00B464BD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4BD" w:rsidRPr="0016065A" w:rsidRDefault="00B464BD" w:rsidP="00B43AA2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464BD" w:rsidRPr="0016065A" w:rsidRDefault="00B464BD" w:rsidP="00B464BD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П1485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64BD" w:rsidRPr="000B1F36" w:rsidRDefault="00B464BD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4BD" w:rsidRDefault="00B464BD" w:rsidP="0061677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85 531,89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b/>
                <w:sz w:val="20"/>
                <w:szCs w:val="20"/>
              </w:rPr>
            </w:pPr>
            <w:r w:rsidRPr="000B1F36">
              <w:rPr>
                <w:b/>
                <w:sz w:val="20"/>
                <w:szCs w:val="20"/>
              </w:rPr>
              <w:t xml:space="preserve">Обеспечение деятельности представительного </w:t>
            </w:r>
          </w:p>
          <w:p w:rsidR="000B1F36" w:rsidRPr="000B1F36" w:rsidRDefault="000B1F36" w:rsidP="00B43AA2">
            <w:pPr>
              <w:rPr>
                <w:b/>
                <w:sz w:val="20"/>
                <w:szCs w:val="20"/>
              </w:rPr>
            </w:pPr>
            <w:r w:rsidRPr="000B1F36">
              <w:rPr>
                <w:b/>
                <w:sz w:val="20"/>
                <w:szCs w:val="20"/>
              </w:rPr>
              <w:t>Органа муниципального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75 0 00 00000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2E3BEA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1 890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 Аппарат представительного органа муниципального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75 3 00 00000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2E3BEA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75 3 00 П1484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2E3BEA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75 3 00 П1484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2E3BEA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76 0 00 00000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543FD7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1 649 917,90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Выполнение других  обязательств  муниципального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76 1 00 00000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543FD7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1 649 917,90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76 1 00 С1403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543FD7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101 315,40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76 1 00 С1403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543FD7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101 315,40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76 1 00 С1404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543FD7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</w:t>
            </w:r>
            <w:r w:rsidR="00B4469B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 </w:t>
            </w:r>
            <w:r w:rsidR="00B4469B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76 1 00 С1404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543FD7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1 541 000,00</w:t>
            </w:r>
          </w:p>
        </w:tc>
      </w:tr>
      <w:tr w:rsidR="007D5A37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D5A37" w:rsidRPr="000B1F36" w:rsidRDefault="004A4E97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D5A37" w:rsidRPr="000B1F36" w:rsidRDefault="007D5A37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76 1 00 С1404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A37" w:rsidRPr="000B1F36" w:rsidRDefault="007D5A37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A37" w:rsidRDefault="00543FD7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7 602,50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Непрограмная деятельность органов местного самоуправления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77 0 00 00000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CE506F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650 623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77 2 00 00000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CC21DB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175 514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77 2 00 51180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CC21DB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145 221</w:t>
            </w:r>
          </w:p>
        </w:tc>
      </w:tr>
      <w:tr w:rsidR="000B1F36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1F36" w:rsidRPr="000B1F36" w:rsidRDefault="000B1F36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77 2 00 51180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1F36" w:rsidRPr="000B1F36" w:rsidRDefault="000B1F36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F36" w:rsidRPr="000B1F36" w:rsidRDefault="00B4469B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145 221</w:t>
            </w:r>
          </w:p>
        </w:tc>
      </w:tr>
      <w:tr w:rsidR="00CE506F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16065A" w:rsidRDefault="00CE506F" w:rsidP="00B43A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межбюджетные трансферты на осуществление полномочий по капитальному ремонту муниципального жилищного фонда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0B1F36" w:rsidRDefault="00CE506F" w:rsidP="00B43A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П1430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0B1F36" w:rsidRDefault="00CE506F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06F" w:rsidRDefault="00CE506F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205 000</w:t>
            </w:r>
          </w:p>
        </w:tc>
      </w:tr>
      <w:tr w:rsidR="00CE506F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16065A" w:rsidRDefault="00CE506F" w:rsidP="00B43A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0B1F36" w:rsidRDefault="00CE506F" w:rsidP="00B43A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П1430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0B1F36" w:rsidRDefault="00CE506F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06F" w:rsidRDefault="00CE506F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205 000</w:t>
            </w:r>
          </w:p>
        </w:tc>
      </w:tr>
      <w:tr w:rsidR="00CE506F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0B1F36" w:rsidRDefault="00CE506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0B1F36" w:rsidRDefault="00CE506F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772 00 П1490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0B1F36" w:rsidRDefault="00CE506F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06F" w:rsidRPr="000B1F36" w:rsidRDefault="00CE506F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10 293</w:t>
            </w:r>
          </w:p>
        </w:tc>
      </w:tr>
      <w:tr w:rsidR="00CE506F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0B1F36" w:rsidRDefault="00CE506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0B1F36" w:rsidRDefault="00CE506F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77 2 00 П1490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0B1F36" w:rsidRDefault="00CE506F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06F" w:rsidRPr="000B1F36" w:rsidRDefault="00CE506F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10 293</w:t>
            </w:r>
          </w:p>
        </w:tc>
      </w:tr>
      <w:tr w:rsidR="00CE506F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0B1F36" w:rsidRDefault="00CE506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0B1F36" w:rsidRDefault="00CE506F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77 2 00 С1439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0B1F36" w:rsidRDefault="00CE506F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06F" w:rsidRPr="000B1F36" w:rsidRDefault="00CE506F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</w:t>
            </w:r>
          </w:p>
        </w:tc>
      </w:tr>
      <w:tr w:rsidR="00CE506F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0B1F36" w:rsidRDefault="00CE506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0B1F36" w:rsidRDefault="00CE506F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77 2 00 С1439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0B1F36" w:rsidRDefault="00CE506F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506F" w:rsidRPr="000B1F36" w:rsidRDefault="00CE506F" w:rsidP="0061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</w:t>
            </w:r>
          </w:p>
        </w:tc>
      </w:tr>
      <w:tr w:rsidR="00CE506F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16065A" w:rsidRDefault="00CE506F" w:rsidP="00B43A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F15AD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С1445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0B1F36" w:rsidRDefault="00CE506F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06F" w:rsidRPr="0016065A" w:rsidRDefault="00CE506F" w:rsidP="00F15AD8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</w:tr>
      <w:tr w:rsidR="00CE506F" w:rsidRPr="000B1F36" w:rsidTr="003C7A03">
        <w:trPr>
          <w:trHeight w:val="340"/>
        </w:trPr>
        <w:tc>
          <w:tcPr>
            <w:tcW w:w="5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E506F" w:rsidRPr="0016065A" w:rsidRDefault="00CE506F" w:rsidP="00B43A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Социальное  обеспечение и иные  вы платы  населению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E506F" w:rsidRPr="0016065A" w:rsidRDefault="00CE506F" w:rsidP="00F15AD8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С1445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506F" w:rsidRPr="000B1F36" w:rsidRDefault="00CE506F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06F" w:rsidRPr="0016065A" w:rsidRDefault="00CE506F" w:rsidP="00F15AD8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</w:tr>
    </w:tbl>
    <w:p w:rsidR="000B1F36" w:rsidRPr="000F6547" w:rsidRDefault="00542E95" w:rsidP="00FD5311">
      <w:pPr>
        <w:rPr>
          <w:sz w:val="20"/>
          <w:szCs w:val="20"/>
        </w:rPr>
      </w:pPr>
      <w:r w:rsidRPr="000B1F36"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:rsidR="000B1F36" w:rsidRDefault="000B1F36" w:rsidP="00FD5311">
      <w:pPr>
        <w:rPr>
          <w:sz w:val="18"/>
          <w:szCs w:val="18"/>
        </w:rPr>
      </w:pPr>
    </w:p>
    <w:p w:rsidR="000B1F36" w:rsidRDefault="000B1F36" w:rsidP="00FD5311">
      <w:pPr>
        <w:rPr>
          <w:sz w:val="18"/>
          <w:szCs w:val="18"/>
        </w:rPr>
      </w:pPr>
    </w:p>
    <w:p w:rsidR="000B1F36" w:rsidRDefault="000B1F36" w:rsidP="00FD5311">
      <w:pPr>
        <w:rPr>
          <w:sz w:val="18"/>
          <w:szCs w:val="18"/>
        </w:rPr>
      </w:pPr>
    </w:p>
    <w:p w:rsidR="003B157A" w:rsidRDefault="003B157A" w:rsidP="00FD5311">
      <w:pPr>
        <w:rPr>
          <w:sz w:val="18"/>
          <w:szCs w:val="18"/>
        </w:rPr>
      </w:pPr>
    </w:p>
    <w:p w:rsidR="003B157A" w:rsidRDefault="003B157A" w:rsidP="00FD5311">
      <w:pPr>
        <w:rPr>
          <w:sz w:val="18"/>
          <w:szCs w:val="18"/>
        </w:rPr>
      </w:pPr>
    </w:p>
    <w:p w:rsidR="003B157A" w:rsidRDefault="003B157A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2A4163" w:rsidRDefault="002A4163" w:rsidP="00FD5311">
      <w:pPr>
        <w:rPr>
          <w:sz w:val="18"/>
          <w:szCs w:val="18"/>
        </w:rPr>
      </w:pPr>
    </w:p>
    <w:p w:rsidR="000B1F36" w:rsidRDefault="000B1F36" w:rsidP="00FD5311">
      <w:pPr>
        <w:rPr>
          <w:sz w:val="18"/>
          <w:szCs w:val="18"/>
        </w:rPr>
      </w:pPr>
    </w:p>
    <w:p w:rsidR="001A1E84" w:rsidRDefault="001A1E84" w:rsidP="00FD5311">
      <w:pPr>
        <w:rPr>
          <w:sz w:val="18"/>
          <w:szCs w:val="18"/>
        </w:rPr>
      </w:pPr>
    </w:p>
    <w:p w:rsidR="00FD0284" w:rsidRPr="0016065A" w:rsidRDefault="00FD0284" w:rsidP="00FD5311">
      <w:pPr>
        <w:rPr>
          <w:sz w:val="18"/>
          <w:szCs w:val="18"/>
        </w:rPr>
      </w:pPr>
    </w:p>
    <w:p w:rsidR="00542E95" w:rsidRPr="0016065A" w:rsidRDefault="00542E95" w:rsidP="00FD5311">
      <w:pPr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                                    Приложение 14   </w:t>
      </w:r>
    </w:p>
    <w:p w:rsidR="00AF0C81" w:rsidRPr="0016065A" w:rsidRDefault="00AF0C81" w:rsidP="00AF0C81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 к  Решению Собрания депутатов Сеймского сельсовета</w:t>
      </w:r>
    </w:p>
    <w:p w:rsidR="00AF0C81" w:rsidRPr="0016065A" w:rsidRDefault="00AF0C81" w:rsidP="00AF0C81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Мантуровского района Курской области </w:t>
      </w:r>
    </w:p>
    <w:p w:rsidR="00AF0C81" w:rsidRPr="0016065A" w:rsidRDefault="00AF0C81" w:rsidP="00AF0C81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«О бюджете муниципального образования «Сеймский </w:t>
      </w:r>
    </w:p>
    <w:p w:rsidR="00542E95" w:rsidRPr="00107B6B" w:rsidRDefault="00AF0C81" w:rsidP="00107B6B">
      <w:pPr>
        <w:jc w:val="both"/>
        <w:rPr>
          <w:sz w:val="18"/>
          <w:szCs w:val="18"/>
        </w:rPr>
      </w:pPr>
      <w:r w:rsidRPr="0016065A">
        <w:rPr>
          <w:sz w:val="18"/>
          <w:szCs w:val="18"/>
        </w:rPr>
        <w:t xml:space="preserve">                                                                           сельсовет» на 2018г и плановый период 2019 и 2020 годов»   </w:t>
      </w:r>
    </w:p>
    <w:p w:rsidR="00542E95" w:rsidRPr="0016065A" w:rsidRDefault="00542E95" w:rsidP="00FD5311">
      <w:pPr>
        <w:jc w:val="right"/>
        <w:rPr>
          <w:sz w:val="16"/>
          <w:szCs w:val="16"/>
        </w:rPr>
      </w:pPr>
      <w:r w:rsidRPr="0016065A">
        <w:rPr>
          <w:sz w:val="16"/>
          <w:szCs w:val="16"/>
        </w:rPr>
        <w:t xml:space="preserve">                           </w:t>
      </w:r>
    </w:p>
    <w:p w:rsidR="00542E95" w:rsidRPr="0016065A" w:rsidRDefault="00542E95" w:rsidP="00FD5311">
      <w:pPr>
        <w:jc w:val="center"/>
        <w:rPr>
          <w:sz w:val="16"/>
          <w:szCs w:val="16"/>
        </w:rPr>
      </w:pPr>
    </w:p>
    <w:p w:rsidR="00542E95" w:rsidRPr="0016065A" w:rsidRDefault="00542E95" w:rsidP="00FD5311">
      <w:pPr>
        <w:jc w:val="center"/>
      </w:pPr>
      <w:r w:rsidRPr="0016065A">
        <w:rPr>
          <w:b/>
        </w:rPr>
        <w:t xml:space="preserve">Распределение бюджетных ассигнований  по целевым статьям (муниципальным программам и непрограммным направлениям деятельности), группам (подгруппам) видов </w:t>
      </w:r>
      <w:r w:rsidR="0028302A">
        <w:rPr>
          <w:b/>
        </w:rPr>
        <w:t>расходов на плановый период 2019-2020</w:t>
      </w:r>
      <w:r w:rsidRPr="0016065A">
        <w:rPr>
          <w:b/>
        </w:rPr>
        <w:t xml:space="preserve"> годы.</w:t>
      </w:r>
    </w:p>
    <w:p w:rsidR="00542E95" w:rsidRPr="0016065A" w:rsidRDefault="00542E95" w:rsidP="00FD5311">
      <w:pPr>
        <w:rPr>
          <w:sz w:val="16"/>
          <w:szCs w:val="16"/>
        </w:rPr>
      </w:pPr>
    </w:p>
    <w:p w:rsidR="00542E95" w:rsidRPr="0016065A" w:rsidRDefault="00542E95" w:rsidP="00BB6307">
      <w:pPr>
        <w:jc w:val="right"/>
        <w:rPr>
          <w:b/>
          <w:sz w:val="20"/>
          <w:szCs w:val="20"/>
        </w:rPr>
      </w:pPr>
      <w:r w:rsidRPr="0016065A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BB6307" w:rsidRPr="0016065A">
        <w:rPr>
          <w:b/>
          <w:sz w:val="20"/>
          <w:szCs w:val="20"/>
        </w:rPr>
        <w:t xml:space="preserve"> (рублей)</w:t>
      </w:r>
    </w:p>
    <w:p w:rsidR="00542E95" w:rsidRDefault="00542E95" w:rsidP="003177A4">
      <w:pPr>
        <w:rPr>
          <w:sz w:val="20"/>
          <w:szCs w:val="20"/>
        </w:rPr>
      </w:pPr>
    </w:p>
    <w:p w:rsidR="00BB06DD" w:rsidRDefault="00BB06DD" w:rsidP="003177A4">
      <w:pPr>
        <w:rPr>
          <w:sz w:val="20"/>
          <w:szCs w:val="20"/>
        </w:rPr>
      </w:pPr>
    </w:p>
    <w:p w:rsidR="00BB06DD" w:rsidRDefault="00BB06DD" w:rsidP="003177A4">
      <w:pPr>
        <w:rPr>
          <w:sz w:val="20"/>
          <w:szCs w:val="20"/>
        </w:rPr>
      </w:pPr>
    </w:p>
    <w:tbl>
      <w:tblPr>
        <w:tblW w:w="10361" w:type="dxa"/>
        <w:tblInd w:w="95" w:type="dxa"/>
        <w:tblLook w:val="0000"/>
      </w:tblPr>
      <w:tblGrid>
        <w:gridCol w:w="5258"/>
        <w:gridCol w:w="1701"/>
        <w:gridCol w:w="709"/>
        <w:gridCol w:w="1417"/>
        <w:gridCol w:w="1276"/>
      </w:tblGrid>
      <w:tr w:rsidR="00BB06DD" w:rsidRPr="000B1F36" w:rsidTr="003C7A03">
        <w:trPr>
          <w:trHeight w:val="409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06DD" w:rsidRPr="000B1F36" w:rsidRDefault="00BB06DD" w:rsidP="00B43AA2">
            <w:pPr>
              <w:rPr>
                <w:b/>
                <w:bCs/>
                <w:sz w:val="20"/>
                <w:szCs w:val="20"/>
              </w:rPr>
            </w:pPr>
            <w:r w:rsidRPr="000B1F36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06DD" w:rsidRPr="000B1F36" w:rsidRDefault="00BB06DD" w:rsidP="00B43AA2">
            <w:pPr>
              <w:rPr>
                <w:b/>
                <w:bCs/>
                <w:sz w:val="20"/>
                <w:szCs w:val="20"/>
              </w:rPr>
            </w:pPr>
            <w:r w:rsidRPr="000B1F36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B06DD" w:rsidRPr="000B1F36" w:rsidRDefault="00BB06DD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ВР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6DD" w:rsidRPr="000B1F36" w:rsidRDefault="00BB06DD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Сумма</w:t>
            </w:r>
          </w:p>
        </w:tc>
      </w:tr>
      <w:tr w:rsidR="00BB06DD" w:rsidRPr="000B1F36" w:rsidTr="003C7A03">
        <w:trPr>
          <w:trHeight w:val="171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06DD" w:rsidRPr="000B1F36" w:rsidRDefault="00BB06DD" w:rsidP="00B43AA2">
            <w:pPr>
              <w:jc w:val="center"/>
              <w:rPr>
                <w:b/>
                <w:bCs/>
                <w:sz w:val="20"/>
                <w:szCs w:val="20"/>
              </w:rPr>
            </w:pPr>
            <w:r w:rsidRPr="000B1F3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06DD" w:rsidRPr="000B1F36" w:rsidRDefault="00BB06DD" w:rsidP="00B43AA2">
            <w:pPr>
              <w:jc w:val="center"/>
              <w:rPr>
                <w:b/>
                <w:bCs/>
                <w:sz w:val="20"/>
                <w:szCs w:val="20"/>
              </w:rPr>
            </w:pPr>
            <w:r w:rsidRPr="000B1F3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BB06DD" w:rsidRPr="000B1F36" w:rsidRDefault="00BB06DD" w:rsidP="00B43A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BB06DD" w:rsidRPr="000B1F36" w:rsidRDefault="008F6FEE" w:rsidP="00B43A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  <w:r w:rsidR="00BB06DD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06DD" w:rsidRPr="000B1F36" w:rsidRDefault="008F6FEE" w:rsidP="00B43A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  <w:r w:rsidR="00BB06DD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BB06DD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06DD" w:rsidRPr="000B1F36" w:rsidRDefault="00BB06DD" w:rsidP="00B43AA2">
            <w:pPr>
              <w:rPr>
                <w:b/>
                <w:bCs/>
                <w:sz w:val="20"/>
                <w:szCs w:val="20"/>
              </w:rPr>
            </w:pPr>
            <w:r w:rsidRPr="000B1F36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B06DD" w:rsidRPr="000B1F36" w:rsidRDefault="00BB06DD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B06DD" w:rsidRPr="000B1F36" w:rsidRDefault="00BB06DD" w:rsidP="00B43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B06DD" w:rsidRPr="000B1F36" w:rsidRDefault="00D700E8" w:rsidP="00B43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7 619 270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06DD" w:rsidRPr="000B1F36" w:rsidRDefault="00D700E8" w:rsidP="00B43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7541 734</w:t>
            </w:r>
          </w:p>
        </w:tc>
      </w:tr>
      <w:tr w:rsidR="00987E89" w:rsidRPr="000B1F36" w:rsidTr="00B43AA2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Муниципальная программа 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87E89" w:rsidRDefault="00987E89">
            <w:r w:rsidRPr="00DE6502">
              <w:rPr>
                <w:sz w:val="20"/>
                <w:szCs w:val="20"/>
              </w:rPr>
              <w:t>2 758 366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2 753 366</w:t>
            </w:r>
          </w:p>
        </w:tc>
      </w:tr>
      <w:tr w:rsidR="00987E89" w:rsidRPr="000B1F36" w:rsidTr="00B43AA2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rPr>
                <w:sz w:val="20"/>
                <w:szCs w:val="20"/>
              </w:rPr>
            </w:pPr>
            <w:r w:rsidRPr="000B1F36">
              <w:rPr>
                <w:bCs/>
                <w:sz w:val="20"/>
                <w:szCs w:val="20"/>
                <w:lang w:eastAsia="ru-RU"/>
              </w:rPr>
              <w:t xml:space="preserve">Подпрограмма «Искусство» муниципальной программы </w:t>
            </w:r>
            <w:r w:rsidRPr="000B1F36">
              <w:rPr>
                <w:sz w:val="20"/>
                <w:szCs w:val="20"/>
              </w:rPr>
              <w:t>«Развитие культуры в Сеймском сельсовете Мантуровского района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87E89" w:rsidRDefault="00987E89">
            <w:r w:rsidRPr="00DE6502">
              <w:rPr>
                <w:sz w:val="20"/>
                <w:szCs w:val="20"/>
              </w:rPr>
              <w:t>2 758 366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2 753 366</w:t>
            </w:r>
          </w:p>
        </w:tc>
      </w:tr>
      <w:tr w:rsidR="00987E89" w:rsidRPr="000B1F36" w:rsidTr="00B43AA2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rPr>
                <w:bCs/>
                <w:sz w:val="20"/>
                <w:szCs w:val="20"/>
                <w:lang w:eastAsia="ru-RU"/>
              </w:rPr>
            </w:pPr>
            <w:r w:rsidRPr="000B1F36">
              <w:rPr>
                <w:bCs/>
                <w:sz w:val="20"/>
                <w:szCs w:val="20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987E89" w:rsidRDefault="00987E89">
            <w:r w:rsidRPr="00DE6502">
              <w:rPr>
                <w:sz w:val="20"/>
                <w:szCs w:val="20"/>
              </w:rPr>
              <w:t>2 758 366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2 753 366</w:t>
            </w:r>
          </w:p>
        </w:tc>
      </w:tr>
      <w:tr w:rsidR="00987E89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rPr>
                <w:bCs/>
                <w:sz w:val="20"/>
                <w:szCs w:val="20"/>
                <w:lang w:eastAsia="ru-RU"/>
              </w:rPr>
            </w:pPr>
            <w:r w:rsidRPr="000B1F36">
              <w:rPr>
                <w:bCs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2 758 366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E89" w:rsidRDefault="00987E89" w:rsidP="00B43AA2">
            <w:pPr>
              <w:jc w:val="center"/>
              <w:rPr>
                <w:sz w:val="20"/>
                <w:szCs w:val="20"/>
              </w:rPr>
            </w:pPr>
          </w:p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2 753 366</w:t>
            </w:r>
          </w:p>
        </w:tc>
      </w:tr>
      <w:tr w:rsidR="00987E89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1 848 366,00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E89" w:rsidRDefault="00987E89" w:rsidP="00B43AA2">
            <w:pPr>
              <w:jc w:val="center"/>
              <w:rPr>
                <w:sz w:val="20"/>
                <w:szCs w:val="20"/>
              </w:rPr>
            </w:pPr>
          </w:p>
          <w:p w:rsidR="00987E89" w:rsidRDefault="00987E89" w:rsidP="00B43AA2">
            <w:pPr>
              <w:jc w:val="center"/>
              <w:rPr>
                <w:sz w:val="20"/>
                <w:szCs w:val="20"/>
              </w:rPr>
            </w:pPr>
          </w:p>
          <w:p w:rsidR="00987E89" w:rsidRDefault="00987E89" w:rsidP="00B43AA2">
            <w:pPr>
              <w:jc w:val="center"/>
              <w:rPr>
                <w:sz w:val="20"/>
                <w:szCs w:val="20"/>
              </w:rPr>
            </w:pPr>
          </w:p>
          <w:p w:rsidR="00987E89" w:rsidRDefault="00987E89" w:rsidP="00B43AA2">
            <w:pPr>
              <w:jc w:val="center"/>
              <w:rPr>
                <w:sz w:val="20"/>
                <w:szCs w:val="20"/>
              </w:rPr>
            </w:pPr>
          </w:p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1 848 366</w:t>
            </w:r>
          </w:p>
        </w:tc>
      </w:tr>
      <w:tr w:rsidR="00987E89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E89" w:rsidRDefault="00987E89" w:rsidP="00B43AA2">
            <w:pPr>
              <w:jc w:val="center"/>
              <w:rPr>
                <w:sz w:val="20"/>
                <w:szCs w:val="20"/>
              </w:rPr>
            </w:pPr>
          </w:p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895 000</w:t>
            </w:r>
          </w:p>
        </w:tc>
      </w:tr>
      <w:tr w:rsidR="00987E89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01 3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</w:tr>
      <w:tr w:rsidR="00987E89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Муниципальная программа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87E89" w:rsidRPr="000B1F36" w:rsidRDefault="00987E89" w:rsidP="00B43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967 578,11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E89" w:rsidRDefault="00987E89" w:rsidP="00B43AA2">
            <w:pPr>
              <w:jc w:val="center"/>
              <w:rPr>
                <w:b/>
                <w:sz w:val="20"/>
                <w:szCs w:val="20"/>
              </w:rPr>
            </w:pPr>
          </w:p>
          <w:p w:rsidR="00987E89" w:rsidRDefault="00987E89" w:rsidP="00B43AA2">
            <w:pPr>
              <w:jc w:val="center"/>
              <w:rPr>
                <w:b/>
                <w:sz w:val="20"/>
                <w:szCs w:val="20"/>
              </w:rPr>
            </w:pPr>
          </w:p>
          <w:p w:rsidR="00987E89" w:rsidRDefault="00987E89" w:rsidP="00B43AA2">
            <w:pPr>
              <w:jc w:val="center"/>
              <w:rPr>
                <w:b/>
                <w:sz w:val="20"/>
                <w:szCs w:val="20"/>
              </w:rPr>
            </w:pPr>
          </w:p>
          <w:p w:rsidR="00987E89" w:rsidRPr="000B1F36" w:rsidRDefault="00987E89" w:rsidP="00B43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992850</w:t>
            </w:r>
          </w:p>
        </w:tc>
      </w:tr>
      <w:tr w:rsidR="00987E89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Подпрограмма «Создание условий для обеспечения доступным и комфортным жильем и коммунальными услугами граждан в Сеймском сельсовете Мантуровского района Курской области на 2017-2021 годы» муниципальной программы «Обеспечение доступным и комфортным жильем и коммунальными услугами граждан в Сеймском сельсовете Мантуровского района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E89" w:rsidRDefault="00987E89" w:rsidP="00B43AA2">
            <w:pPr>
              <w:jc w:val="center"/>
              <w:rPr>
                <w:sz w:val="20"/>
                <w:szCs w:val="20"/>
              </w:rPr>
            </w:pPr>
          </w:p>
          <w:p w:rsidR="00987E89" w:rsidRDefault="00987E89" w:rsidP="00B43AA2">
            <w:pPr>
              <w:jc w:val="center"/>
              <w:rPr>
                <w:sz w:val="20"/>
                <w:szCs w:val="20"/>
              </w:rPr>
            </w:pPr>
          </w:p>
          <w:p w:rsidR="00987E89" w:rsidRDefault="00987E89" w:rsidP="00B43AA2">
            <w:pPr>
              <w:jc w:val="center"/>
              <w:rPr>
                <w:sz w:val="20"/>
                <w:szCs w:val="20"/>
              </w:rPr>
            </w:pPr>
          </w:p>
          <w:p w:rsidR="00987E89" w:rsidRDefault="00987E89" w:rsidP="00B43AA2">
            <w:pPr>
              <w:jc w:val="center"/>
              <w:rPr>
                <w:sz w:val="20"/>
                <w:szCs w:val="20"/>
              </w:rPr>
            </w:pPr>
          </w:p>
          <w:p w:rsidR="00987E89" w:rsidRDefault="00987E89" w:rsidP="00B43AA2">
            <w:pPr>
              <w:jc w:val="center"/>
              <w:rPr>
                <w:sz w:val="20"/>
                <w:szCs w:val="20"/>
              </w:rPr>
            </w:pPr>
          </w:p>
          <w:p w:rsidR="00987E89" w:rsidRDefault="00987E89" w:rsidP="00B43AA2">
            <w:pPr>
              <w:jc w:val="center"/>
              <w:rPr>
                <w:sz w:val="20"/>
                <w:szCs w:val="20"/>
              </w:rPr>
            </w:pPr>
          </w:p>
          <w:p w:rsidR="00987E89" w:rsidRDefault="00987E89" w:rsidP="00B43AA2">
            <w:pPr>
              <w:jc w:val="center"/>
              <w:rPr>
                <w:sz w:val="20"/>
                <w:szCs w:val="20"/>
              </w:rPr>
            </w:pPr>
          </w:p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</w:tc>
      </w:tr>
      <w:tr w:rsidR="00987E89" w:rsidRPr="000B1F36" w:rsidTr="003C7A03">
        <w:trPr>
          <w:trHeight w:val="399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07 2 02 </w:t>
            </w:r>
            <w:r w:rsidRPr="000B1F36">
              <w:rPr>
                <w:sz w:val="20"/>
                <w:szCs w:val="20"/>
                <w:lang w:val="en-US"/>
              </w:rPr>
              <w:t>L</w:t>
            </w:r>
            <w:r w:rsidRPr="000B1F36"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E89" w:rsidRDefault="00987E89">
            <w:pPr>
              <w:rPr>
                <w:sz w:val="20"/>
                <w:szCs w:val="20"/>
              </w:rPr>
            </w:pPr>
          </w:p>
          <w:p w:rsidR="00987E89" w:rsidRDefault="00987E89">
            <w:r w:rsidRPr="00527678">
              <w:rPr>
                <w:sz w:val="20"/>
                <w:szCs w:val="20"/>
              </w:rPr>
              <w:t>250000</w:t>
            </w:r>
          </w:p>
        </w:tc>
      </w:tr>
      <w:tr w:rsidR="00987E89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07 2 02 </w:t>
            </w:r>
            <w:r w:rsidRPr="000B1F36">
              <w:rPr>
                <w:sz w:val="20"/>
                <w:szCs w:val="20"/>
                <w:lang w:val="en-US"/>
              </w:rPr>
              <w:t>L</w:t>
            </w:r>
            <w:r w:rsidRPr="000B1F36">
              <w:rPr>
                <w:sz w:val="20"/>
                <w:szCs w:val="20"/>
              </w:rPr>
              <w:t>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250000,00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E89" w:rsidRDefault="00987E89">
            <w:pPr>
              <w:rPr>
                <w:sz w:val="20"/>
                <w:szCs w:val="20"/>
              </w:rPr>
            </w:pPr>
          </w:p>
          <w:p w:rsidR="00987E89" w:rsidRDefault="00987E89">
            <w:r w:rsidRPr="00527678">
              <w:rPr>
                <w:sz w:val="20"/>
                <w:szCs w:val="20"/>
              </w:rPr>
              <w:t>250000</w:t>
            </w:r>
          </w:p>
        </w:tc>
      </w:tr>
      <w:tr w:rsidR="00BE180D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E180D" w:rsidRPr="000B1F36" w:rsidRDefault="00BE180D" w:rsidP="00B43AA2">
            <w:pPr>
              <w:rPr>
                <w:bCs/>
                <w:sz w:val="20"/>
                <w:szCs w:val="20"/>
              </w:rPr>
            </w:pPr>
            <w:r w:rsidRPr="000B1F36">
              <w:rPr>
                <w:bCs/>
                <w:sz w:val="20"/>
                <w:szCs w:val="20"/>
              </w:rPr>
              <w:t xml:space="preserve">Подпрограмма «Обеспечение качественными услугами ЖКХ населения муниципального района» муниципальной программы </w:t>
            </w:r>
            <w:r w:rsidRPr="000B1F36">
              <w:rPr>
                <w:sz w:val="20"/>
                <w:szCs w:val="20"/>
              </w:rPr>
              <w:t xml:space="preserve">«Обеспечение доступным и комфортным жильем и коммунальными услугами граждан в  сельсовете Мантуровского района Курской области на 2017-2021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E180D" w:rsidRPr="000B1F36" w:rsidRDefault="00BE180D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07 3 00 0000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E180D" w:rsidRPr="000B1F36" w:rsidRDefault="00BE180D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E180D" w:rsidRPr="00BE180D" w:rsidRDefault="00BE180D" w:rsidP="00B43AA2">
            <w:pPr>
              <w:jc w:val="center"/>
              <w:rPr>
                <w:sz w:val="20"/>
                <w:szCs w:val="20"/>
              </w:rPr>
            </w:pPr>
            <w:r w:rsidRPr="00BE180D">
              <w:rPr>
                <w:sz w:val="20"/>
                <w:szCs w:val="20"/>
              </w:rPr>
              <w:t>967 578,11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180D" w:rsidRPr="00BE180D" w:rsidRDefault="00BE180D" w:rsidP="00B43AA2">
            <w:pPr>
              <w:jc w:val="center"/>
              <w:rPr>
                <w:sz w:val="20"/>
                <w:szCs w:val="20"/>
              </w:rPr>
            </w:pPr>
          </w:p>
          <w:p w:rsidR="00BE180D" w:rsidRPr="00BE180D" w:rsidRDefault="00BE180D" w:rsidP="00B43AA2">
            <w:pPr>
              <w:jc w:val="center"/>
              <w:rPr>
                <w:sz w:val="20"/>
                <w:szCs w:val="20"/>
              </w:rPr>
            </w:pPr>
          </w:p>
          <w:p w:rsidR="00BE180D" w:rsidRPr="00BE180D" w:rsidRDefault="00BE180D" w:rsidP="00B43AA2">
            <w:pPr>
              <w:jc w:val="center"/>
              <w:rPr>
                <w:sz w:val="20"/>
                <w:szCs w:val="20"/>
              </w:rPr>
            </w:pPr>
          </w:p>
          <w:p w:rsidR="00BE180D" w:rsidRDefault="00BE180D" w:rsidP="00B43AA2">
            <w:pPr>
              <w:jc w:val="center"/>
              <w:rPr>
                <w:sz w:val="20"/>
                <w:szCs w:val="20"/>
              </w:rPr>
            </w:pPr>
          </w:p>
          <w:p w:rsidR="00BE180D" w:rsidRDefault="00BE180D" w:rsidP="00B43AA2">
            <w:pPr>
              <w:jc w:val="center"/>
              <w:rPr>
                <w:sz w:val="20"/>
                <w:szCs w:val="20"/>
              </w:rPr>
            </w:pPr>
          </w:p>
          <w:p w:rsidR="00BE180D" w:rsidRPr="00BE180D" w:rsidRDefault="00BE180D" w:rsidP="00B43AA2">
            <w:pPr>
              <w:jc w:val="center"/>
              <w:rPr>
                <w:sz w:val="20"/>
                <w:szCs w:val="20"/>
              </w:rPr>
            </w:pPr>
            <w:r w:rsidRPr="00BE180D">
              <w:rPr>
                <w:sz w:val="20"/>
                <w:szCs w:val="20"/>
              </w:rPr>
              <w:t>992850</w:t>
            </w:r>
          </w:p>
        </w:tc>
      </w:tr>
      <w:tr w:rsidR="00987E89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Основное мероприятие «Благоустройство территорий поселений»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87E89" w:rsidRPr="000B1F36" w:rsidRDefault="00BE180D" w:rsidP="00B43AA2">
            <w:pPr>
              <w:jc w:val="center"/>
              <w:rPr>
                <w:sz w:val="20"/>
                <w:szCs w:val="20"/>
              </w:rPr>
            </w:pPr>
            <w:r w:rsidRPr="00BE180D">
              <w:rPr>
                <w:sz w:val="20"/>
                <w:szCs w:val="20"/>
              </w:rPr>
              <w:t>967 578,11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180D" w:rsidRDefault="00BE180D" w:rsidP="00B43AA2">
            <w:pPr>
              <w:jc w:val="center"/>
              <w:rPr>
                <w:sz w:val="20"/>
                <w:szCs w:val="20"/>
              </w:rPr>
            </w:pPr>
          </w:p>
          <w:p w:rsidR="00987E89" w:rsidRPr="000B1F36" w:rsidRDefault="00BE180D" w:rsidP="00B43AA2">
            <w:pPr>
              <w:jc w:val="center"/>
              <w:rPr>
                <w:sz w:val="20"/>
                <w:szCs w:val="20"/>
              </w:rPr>
            </w:pPr>
            <w:r w:rsidRPr="00BE180D">
              <w:rPr>
                <w:sz w:val="20"/>
                <w:szCs w:val="20"/>
              </w:rPr>
              <w:t>992850</w:t>
            </w:r>
          </w:p>
        </w:tc>
      </w:tr>
      <w:tr w:rsidR="00987E89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987E89" w:rsidRPr="000B1F36" w:rsidRDefault="00987E89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987E89" w:rsidRPr="000B1F36" w:rsidRDefault="00BE180D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417578,11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E89" w:rsidRPr="000B1F36" w:rsidRDefault="00C31FFD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E180D">
              <w:rPr>
                <w:sz w:val="20"/>
                <w:szCs w:val="20"/>
              </w:rPr>
              <w:t>42850</w:t>
            </w:r>
          </w:p>
        </w:tc>
      </w:tr>
      <w:tr w:rsidR="00BE180D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E180D" w:rsidRPr="000B1F36" w:rsidRDefault="00BE180D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E180D" w:rsidRPr="000B1F36" w:rsidRDefault="00BE180D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3 01 С1433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E180D" w:rsidRPr="000B1F36" w:rsidRDefault="00BE180D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E180D" w:rsidRPr="000B1F36" w:rsidRDefault="00BE180D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417578,11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180D" w:rsidRDefault="00BE180D" w:rsidP="00B43AA2">
            <w:pPr>
              <w:jc w:val="center"/>
              <w:rPr>
                <w:sz w:val="20"/>
                <w:szCs w:val="20"/>
              </w:rPr>
            </w:pPr>
          </w:p>
          <w:p w:rsidR="00BE180D" w:rsidRPr="000B1F36" w:rsidRDefault="00C31FFD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442 850</w:t>
            </w:r>
          </w:p>
        </w:tc>
      </w:tr>
      <w:tr w:rsidR="006718FF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718FF" w:rsidRPr="000B1F36" w:rsidRDefault="006718FF" w:rsidP="00B43AA2">
            <w:pPr>
              <w:rPr>
                <w:bCs/>
                <w:sz w:val="20"/>
                <w:szCs w:val="20"/>
              </w:rPr>
            </w:pPr>
            <w:r w:rsidRPr="000B1F36">
              <w:rPr>
                <w:bCs/>
                <w:sz w:val="20"/>
                <w:szCs w:val="20"/>
              </w:rPr>
              <w:t xml:space="preserve">Основное мероприятия «Сбор и удаление твердых и </w:t>
            </w:r>
            <w:r w:rsidRPr="000B1F36">
              <w:rPr>
                <w:bCs/>
                <w:sz w:val="20"/>
                <w:szCs w:val="20"/>
              </w:rPr>
              <w:lastRenderedPageBreak/>
              <w:t>жидких бытовых отходов»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718FF" w:rsidRPr="000B1F36" w:rsidRDefault="006718F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lastRenderedPageBreak/>
              <w:t xml:space="preserve"> 07 3 02 00000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718FF" w:rsidRPr="000B1F36" w:rsidRDefault="006718FF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718FF" w:rsidRPr="000B1F36" w:rsidRDefault="006718FF" w:rsidP="00B43AA2">
            <w:pPr>
              <w:jc w:val="center"/>
              <w:rPr>
                <w:sz w:val="20"/>
                <w:szCs w:val="20"/>
              </w:rPr>
            </w:pPr>
          </w:p>
          <w:p w:rsidR="006718FF" w:rsidRPr="000B1F36" w:rsidRDefault="006718FF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300 0</w:t>
            </w:r>
            <w:r w:rsidRPr="000B1F36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18FF" w:rsidRDefault="006718FF">
            <w:r w:rsidRPr="00CA10F7">
              <w:rPr>
                <w:sz w:val="20"/>
                <w:szCs w:val="20"/>
              </w:rPr>
              <w:lastRenderedPageBreak/>
              <w:t>300 000,00</w:t>
            </w:r>
          </w:p>
        </w:tc>
      </w:tr>
      <w:tr w:rsidR="006718FF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718FF" w:rsidRPr="000B1F36" w:rsidRDefault="006718FF" w:rsidP="00B43AA2">
            <w:pPr>
              <w:rPr>
                <w:bCs/>
                <w:sz w:val="20"/>
                <w:szCs w:val="20"/>
              </w:rPr>
            </w:pPr>
            <w:r w:rsidRPr="000B1F36">
              <w:rPr>
                <w:bCs/>
                <w:sz w:val="20"/>
                <w:szCs w:val="20"/>
              </w:rPr>
              <w:lastRenderedPageBreak/>
              <w:t>Мероприятие по сбору и удалению твердых и жидких бытовых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718FF" w:rsidRPr="000B1F36" w:rsidRDefault="006718F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3 02 С1457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718FF" w:rsidRPr="000B1F36" w:rsidRDefault="006718FF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718FF" w:rsidRDefault="006718FF">
            <w:r w:rsidRPr="00185B22">
              <w:rPr>
                <w:sz w:val="20"/>
                <w:szCs w:val="20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18FF" w:rsidRDefault="006718FF">
            <w:r w:rsidRPr="00CA10F7">
              <w:rPr>
                <w:sz w:val="20"/>
                <w:szCs w:val="20"/>
              </w:rPr>
              <w:t>300 000,00</w:t>
            </w:r>
          </w:p>
        </w:tc>
      </w:tr>
      <w:tr w:rsidR="006718FF" w:rsidRPr="000B1F36" w:rsidTr="00B43AA2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718FF" w:rsidRPr="000B1F36" w:rsidRDefault="006718F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718FF" w:rsidRPr="000B1F36" w:rsidRDefault="006718FF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07 3 02 С1457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718FF" w:rsidRPr="000B1F36" w:rsidRDefault="006718FF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6718FF" w:rsidRDefault="006718FF">
            <w:r w:rsidRPr="00185B22">
              <w:rPr>
                <w:sz w:val="20"/>
                <w:szCs w:val="20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18FF" w:rsidRDefault="006718FF">
            <w:r w:rsidRPr="00CA10F7">
              <w:rPr>
                <w:sz w:val="20"/>
                <w:szCs w:val="20"/>
              </w:rPr>
              <w:t>300 000,00</w:t>
            </w:r>
          </w:p>
        </w:tc>
      </w:tr>
      <w:tr w:rsidR="002A4163" w:rsidRPr="000B1F36" w:rsidTr="00FD2D4D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A4163" w:rsidRPr="00A93792" w:rsidRDefault="002A4163" w:rsidP="00F32289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307C77">
              <w:rPr>
                <w:bCs/>
                <w:sz w:val="20"/>
                <w:szCs w:val="20"/>
                <w:lang w:eastAsia="ru-RU"/>
              </w:rPr>
              <w:t>Муниципальная программа</w:t>
            </w:r>
            <w:r w:rsidRPr="00307C77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07C77">
              <w:rPr>
                <w:sz w:val="20"/>
                <w:szCs w:val="20"/>
              </w:rPr>
              <w:t>«Повышение эффективности работы по организации развития физической культуры, школьного спорта и массового спорта, мероприятий по работе с детьми и молодёжью на территории Сеймского сельсовета Мантуровского района Курской области на 2018-2022 годы»</w:t>
            </w:r>
            <w:r w:rsidRPr="00307C77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F32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08 1 00 00000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4163" w:rsidRPr="000B1F36" w:rsidRDefault="002A4163" w:rsidP="00F32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A4163" w:rsidRDefault="002A4163">
            <w:pPr>
              <w:rPr>
                <w:sz w:val="20"/>
                <w:szCs w:val="20"/>
              </w:rPr>
            </w:pPr>
          </w:p>
          <w:p w:rsidR="002A4163" w:rsidRDefault="002A4163">
            <w:pPr>
              <w:rPr>
                <w:sz w:val="20"/>
                <w:szCs w:val="20"/>
              </w:rPr>
            </w:pPr>
          </w:p>
          <w:p w:rsidR="002A4163" w:rsidRDefault="002A4163">
            <w:pPr>
              <w:rPr>
                <w:sz w:val="20"/>
                <w:szCs w:val="20"/>
              </w:rPr>
            </w:pPr>
          </w:p>
          <w:p w:rsidR="002A4163" w:rsidRPr="00185B22" w:rsidRDefault="002A4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Pr="00185B22" w:rsidRDefault="002A4163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2A4163" w:rsidRPr="000B1F36" w:rsidTr="00FD2D4D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A4163" w:rsidRPr="006E60A6" w:rsidRDefault="002A4163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E60A6">
              <w:rPr>
                <w:sz w:val="20"/>
                <w:szCs w:val="20"/>
                <w:lang w:eastAsia="ru-RU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307C77">
              <w:rPr>
                <w:sz w:val="20"/>
                <w:szCs w:val="20"/>
              </w:rPr>
              <w:t>Повышение эффективности работы по организации развития физической культуры, школьного спорта и массового спорта, мероприятий по работе с детьми и молодёжью на территории Сеймского сельсовета Мантуровского района Курской области на 2018-2022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4163" w:rsidRPr="00A93792" w:rsidRDefault="002A4163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</w:t>
            </w:r>
            <w:r w:rsidRPr="00A93792">
              <w:rPr>
                <w:sz w:val="20"/>
                <w:szCs w:val="20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4163" w:rsidRPr="000B1F36" w:rsidRDefault="002A4163" w:rsidP="00F32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Pr="00185B22" w:rsidRDefault="002A4163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Pr="00185B22" w:rsidRDefault="002A4163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2A4163" w:rsidRPr="000B1F36" w:rsidTr="00FD2D4D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A4163" w:rsidRPr="00A93792" w:rsidRDefault="002A4163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t>Основное мероприятие «Создание условий для развития физической культуры и массового спорта в</w:t>
            </w:r>
            <w:r>
              <w:rPr>
                <w:sz w:val="20"/>
                <w:szCs w:val="20"/>
                <w:lang w:eastAsia="ru-RU"/>
              </w:rPr>
              <w:t xml:space="preserve"> Сеймском сельсовете Мантуровского района</w:t>
            </w:r>
            <w:r w:rsidRPr="00A93792">
              <w:rPr>
                <w:sz w:val="20"/>
                <w:szCs w:val="20"/>
                <w:lang w:eastAsia="ru-RU"/>
              </w:rPr>
              <w:t xml:space="preserve"> Курской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4163" w:rsidRPr="00A93792" w:rsidRDefault="002A4163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4163" w:rsidRPr="000B1F36" w:rsidRDefault="002A4163" w:rsidP="00F32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Pr="00185B22" w:rsidRDefault="002A4163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Pr="00185B22" w:rsidRDefault="002A4163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2A4163" w:rsidRPr="000B1F36" w:rsidTr="00FD2D4D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A4163" w:rsidRPr="00A93792" w:rsidRDefault="002A4163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t>Создание условий, обеспечивающих повышение мотиваций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4163" w:rsidRPr="00A93792" w:rsidRDefault="002A4163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01 С1406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4163" w:rsidRPr="000B1F36" w:rsidRDefault="002A4163" w:rsidP="00F32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Pr="00185B22" w:rsidRDefault="002A4163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Pr="00185B22" w:rsidRDefault="002A4163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2A4163" w:rsidRPr="000B1F36" w:rsidTr="00FD2D4D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A4163" w:rsidRPr="00A93792" w:rsidRDefault="002A4163" w:rsidP="00F32289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A93792">
              <w:rPr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4163" w:rsidRPr="00A93792" w:rsidRDefault="002A4163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08 1</w:t>
            </w:r>
            <w:r w:rsidRPr="00A93792">
              <w:rPr>
                <w:sz w:val="20"/>
                <w:szCs w:val="20"/>
                <w:lang w:eastAsia="ru-RU"/>
              </w:rPr>
              <w:t xml:space="preserve"> 01 С1406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4163" w:rsidRPr="000B1F36" w:rsidRDefault="002A4163" w:rsidP="00F32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Pr="00185B22" w:rsidRDefault="002A4163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Default="002A4163" w:rsidP="00F32289">
            <w:pPr>
              <w:rPr>
                <w:sz w:val="20"/>
                <w:szCs w:val="20"/>
              </w:rPr>
            </w:pPr>
          </w:p>
          <w:p w:rsidR="002A4163" w:rsidRPr="00185B22" w:rsidRDefault="002A4163" w:rsidP="00F32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2A4163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 в Сеймском сельсовете Мантуровского района Курской области на 2017-2021годы»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A4163" w:rsidRPr="000B1F36" w:rsidRDefault="002A4163" w:rsidP="00B43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A4163" w:rsidRPr="002E3BEA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Pr="002E3BEA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</w:tc>
      </w:tr>
      <w:tr w:rsidR="002A4163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</w:tc>
      </w:tr>
      <w:tr w:rsidR="002A4163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Основное мероприятие «Обеспечение пожарной</w:t>
            </w:r>
          </w:p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безопасности населенных пунктов поселений»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</w:tr>
      <w:tr w:rsidR="002A4163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 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</w:tr>
      <w:tr w:rsidR="002A4163" w:rsidRPr="000B1F36" w:rsidTr="003C7A03">
        <w:trPr>
          <w:trHeight w:val="240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</w:tr>
      <w:tr w:rsidR="002A4163" w:rsidRPr="000B1F36" w:rsidTr="003C7A03">
        <w:trPr>
          <w:trHeight w:val="465"/>
        </w:trPr>
        <w:tc>
          <w:tcPr>
            <w:tcW w:w="52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Сеймском сельсовете Мантуровского района Курской области на 2017-2021 годы»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</w:tr>
      <w:tr w:rsidR="002A4163" w:rsidRPr="000B1F36" w:rsidTr="003C7A03">
        <w:trPr>
          <w:trHeight w:val="74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</w:tr>
      <w:tr w:rsidR="002A4163" w:rsidRPr="000B1F36" w:rsidTr="003C7A03">
        <w:trPr>
          <w:trHeight w:val="452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D768E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</w:tr>
      <w:tr w:rsidR="002A4163" w:rsidRPr="000B1F36" w:rsidTr="003C7A03">
        <w:trPr>
          <w:trHeight w:val="284"/>
        </w:trPr>
        <w:tc>
          <w:tcPr>
            <w:tcW w:w="52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suppressAutoHyphens w:val="0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D76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r w:rsidRPr="000B1F36">
              <w:rPr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>
            <w:pPr>
              <w:rPr>
                <w:sz w:val="20"/>
                <w:szCs w:val="20"/>
              </w:rPr>
            </w:pPr>
          </w:p>
          <w:p w:rsidR="002A4163" w:rsidRDefault="002A4163">
            <w:pPr>
              <w:rPr>
                <w:sz w:val="20"/>
                <w:szCs w:val="20"/>
              </w:rPr>
            </w:pPr>
          </w:p>
          <w:p w:rsidR="002A4163" w:rsidRDefault="002A4163">
            <w:r w:rsidRPr="00240817">
              <w:rPr>
                <w:sz w:val="20"/>
                <w:szCs w:val="20"/>
              </w:rPr>
              <w:t>50 000,00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color w:val="000000"/>
                <w:sz w:val="20"/>
                <w:szCs w:val="20"/>
              </w:rPr>
            </w:pPr>
            <w:r w:rsidRPr="000B1F36">
              <w:rPr>
                <w:color w:val="000000"/>
                <w:sz w:val="20"/>
                <w:szCs w:val="20"/>
              </w:rPr>
              <w:lastRenderedPageBreak/>
              <w:t xml:space="preserve"> 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2 01 С1460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0B1F36">
              <w:rPr>
                <w:sz w:val="20"/>
                <w:szCs w:val="20"/>
              </w:rPr>
              <w:t> 000,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>
            <w:pPr>
              <w:rPr>
                <w:sz w:val="20"/>
                <w:szCs w:val="20"/>
              </w:rPr>
            </w:pPr>
          </w:p>
          <w:p w:rsidR="002A4163" w:rsidRDefault="002A4163">
            <w:pPr>
              <w:rPr>
                <w:sz w:val="20"/>
                <w:szCs w:val="20"/>
              </w:rPr>
            </w:pPr>
          </w:p>
          <w:p w:rsidR="002A4163" w:rsidRDefault="002A4163">
            <w:r w:rsidRPr="00240817">
              <w:rPr>
                <w:sz w:val="20"/>
                <w:szCs w:val="20"/>
              </w:rPr>
              <w:t>50 000,00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13 2 00 С1460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0B1F36">
              <w:rPr>
                <w:sz w:val="20"/>
                <w:szCs w:val="20"/>
              </w:rPr>
              <w:t>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>
            <w:pPr>
              <w:rPr>
                <w:sz w:val="20"/>
                <w:szCs w:val="20"/>
              </w:rPr>
            </w:pPr>
          </w:p>
          <w:p w:rsidR="002A4163" w:rsidRDefault="002A4163">
            <w:r w:rsidRPr="00240817">
              <w:rPr>
                <w:sz w:val="20"/>
                <w:szCs w:val="20"/>
              </w:rPr>
              <w:t>50 000,00</w:t>
            </w:r>
          </w:p>
        </w:tc>
      </w:tr>
      <w:tr w:rsidR="002A4163" w:rsidRPr="000B1F36" w:rsidTr="00B43AA2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760 900,00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4163" w:rsidRDefault="002A4163" w:rsidP="00B43AA2">
            <w:pPr>
              <w:jc w:val="center"/>
            </w:pPr>
            <w:r w:rsidRPr="00E80775">
              <w:rPr>
                <w:sz w:val="20"/>
                <w:szCs w:val="20"/>
              </w:rPr>
              <w:t>760 900,00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</w:pPr>
            <w:r w:rsidRPr="00E80775">
              <w:rPr>
                <w:sz w:val="20"/>
                <w:szCs w:val="20"/>
              </w:rPr>
              <w:t>760 900,00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4163" w:rsidRDefault="002A4163" w:rsidP="00B43AA2">
            <w:pPr>
              <w:jc w:val="center"/>
            </w:pPr>
            <w:r w:rsidRPr="00E80775">
              <w:rPr>
                <w:sz w:val="20"/>
                <w:szCs w:val="20"/>
              </w:rPr>
              <w:t>760 900,00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</w:pPr>
            <w:r w:rsidRPr="00E80775">
              <w:rPr>
                <w:sz w:val="20"/>
                <w:szCs w:val="20"/>
              </w:rPr>
              <w:t>760 900,00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71 1 00 С1402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</w:pPr>
            <w:r w:rsidRPr="00E80775">
              <w:rPr>
                <w:sz w:val="20"/>
                <w:szCs w:val="20"/>
              </w:rPr>
              <w:t>760 900,00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</w:pPr>
            <w:r w:rsidRPr="00E80775">
              <w:rPr>
                <w:sz w:val="20"/>
                <w:szCs w:val="20"/>
              </w:rPr>
              <w:t>760 900,00</w:t>
            </w:r>
          </w:p>
        </w:tc>
      </w:tr>
      <w:tr w:rsidR="002A4163" w:rsidRPr="000B1F36" w:rsidTr="00B43AA2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Обеспечение функционирования местных администраций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2 074 700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2 074 700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4163" w:rsidRDefault="002A4163" w:rsidP="00B43AA2">
            <w:pPr>
              <w:jc w:val="center"/>
            </w:pPr>
            <w:r w:rsidRPr="00D2682A">
              <w:rPr>
                <w:sz w:val="20"/>
                <w:szCs w:val="20"/>
              </w:rPr>
              <w:t>2 074 700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</w:pPr>
            <w:r w:rsidRPr="00D2682A">
              <w:rPr>
                <w:sz w:val="20"/>
                <w:szCs w:val="20"/>
              </w:rPr>
              <w:t>2 074 700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4163" w:rsidRDefault="002A4163" w:rsidP="00B43AA2">
            <w:pPr>
              <w:jc w:val="center"/>
            </w:pPr>
            <w:r w:rsidRPr="00D2682A">
              <w:rPr>
                <w:sz w:val="20"/>
                <w:szCs w:val="20"/>
              </w:rPr>
              <w:t>2 074 700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</w:pPr>
            <w:r w:rsidRPr="00D2682A">
              <w:rPr>
                <w:sz w:val="20"/>
                <w:szCs w:val="20"/>
              </w:rPr>
              <w:t>2 074 700</w:t>
            </w:r>
          </w:p>
        </w:tc>
      </w:tr>
      <w:tr w:rsidR="002A4163" w:rsidRPr="000B1F36" w:rsidTr="00B43AA2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1 386 000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1 386 000</w:t>
            </w:r>
          </w:p>
        </w:tc>
      </w:tr>
      <w:tr w:rsidR="002A4163" w:rsidRPr="000B1F36" w:rsidTr="00B43AA2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656 700</w:t>
            </w:r>
          </w:p>
        </w:tc>
      </w:tr>
      <w:tr w:rsidR="002A4163" w:rsidRPr="000B1F36" w:rsidTr="00B43AA2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73 1 00 С1402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32000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163" w:rsidRPr="0016065A" w:rsidRDefault="002A4163" w:rsidP="00B43AA2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A4163" w:rsidRPr="0016065A" w:rsidRDefault="002A4163" w:rsidP="00B43A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 xml:space="preserve">73 1 00 </w:t>
            </w:r>
            <w:r w:rsidRPr="0016065A">
              <w:rPr>
                <w:sz w:val="20"/>
                <w:szCs w:val="20"/>
                <w:lang w:val="en-US"/>
              </w:rPr>
              <w:t>П</w:t>
            </w:r>
            <w:r w:rsidRPr="0016065A">
              <w:rPr>
                <w:sz w:val="20"/>
                <w:szCs w:val="20"/>
              </w:rPr>
              <w:t>1485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85 531,89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Pr="0016065A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163" w:rsidRPr="0016065A" w:rsidRDefault="002A4163" w:rsidP="00B43AA2">
            <w:pPr>
              <w:jc w:val="both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A4163" w:rsidRPr="0016065A" w:rsidRDefault="002A4163" w:rsidP="00B43A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73 1 00 П1485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85 531,89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Pr="0016065A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b/>
                <w:sz w:val="20"/>
                <w:szCs w:val="20"/>
              </w:rPr>
            </w:pPr>
            <w:r w:rsidRPr="000B1F36">
              <w:rPr>
                <w:b/>
                <w:sz w:val="20"/>
                <w:szCs w:val="20"/>
              </w:rPr>
              <w:t xml:space="preserve">Обеспечение деятельности представительного </w:t>
            </w:r>
          </w:p>
          <w:p w:rsidR="002A4163" w:rsidRPr="000B1F36" w:rsidRDefault="002A4163" w:rsidP="00B43AA2">
            <w:pPr>
              <w:rPr>
                <w:b/>
                <w:sz w:val="20"/>
                <w:szCs w:val="20"/>
              </w:rPr>
            </w:pPr>
            <w:r w:rsidRPr="000B1F36">
              <w:rPr>
                <w:b/>
                <w:sz w:val="20"/>
                <w:szCs w:val="20"/>
              </w:rPr>
              <w:t>Органа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 Аппарат представительного органа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75 3 00 00000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75 3 00 П1484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432715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Выполнение других  обязательств 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76 1 00 00000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432715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76 1 00 С1403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76 1 00 С1403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364 360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364 360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8355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Непрограмная деятельность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426883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427203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Не программные расходы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426883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427203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77 2 00 51180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152094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 xml:space="preserve"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B1F36">
              <w:rPr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lastRenderedPageBreak/>
              <w:t>77 2 00 51180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152094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lastRenderedPageBreak/>
              <w:t>Реализация мероприятий по распространению официальной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0B1F36" w:rsidRDefault="002A4163" w:rsidP="00B43AA2">
            <w:pPr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77 2 00 С1439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 w:rsidRPr="000B1F36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</w:p>
          <w:p w:rsidR="002A4163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16065A" w:rsidRDefault="002A4163" w:rsidP="00B43A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16065A" w:rsidRDefault="002A4163" w:rsidP="00B43A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4163" w:rsidRPr="0016065A" w:rsidRDefault="002A4163" w:rsidP="00B43AA2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Pr="0016065A" w:rsidRDefault="002A4163" w:rsidP="00B43AA2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</w:tr>
      <w:tr w:rsidR="002A4163" w:rsidRPr="000B1F36" w:rsidTr="003C7A03">
        <w:trPr>
          <w:trHeight w:val="340"/>
        </w:trPr>
        <w:tc>
          <w:tcPr>
            <w:tcW w:w="5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A4163" w:rsidRPr="0016065A" w:rsidRDefault="002A4163" w:rsidP="00B43AA2">
            <w:pPr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Социальное  обеспечение и иные  вы платы 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A4163" w:rsidRPr="0016065A" w:rsidRDefault="002A4163" w:rsidP="00B43AA2">
            <w:pPr>
              <w:jc w:val="center"/>
              <w:rPr>
                <w:sz w:val="20"/>
                <w:szCs w:val="20"/>
              </w:rPr>
            </w:pPr>
            <w:r w:rsidRPr="0016065A">
              <w:rPr>
                <w:sz w:val="20"/>
                <w:szCs w:val="20"/>
              </w:rPr>
              <w:t>77 2 00 С1445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4163" w:rsidRPr="000B1F36" w:rsidRDefault="002A4163" w:rsidP="00B43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4163" w:rsidRPr="0016065A" w:rsidRDefault="002A4163" w:rsidP="00B43AA2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63" w:rsidRPr="0016065A" w:rsidRDefault="002A4163" w:rsidP="00B43AA2">
            <w:pPr>
              <w:jc w:val="center"/>
            </w:pPr>
            <w:r w:rsidRPr="0016065A">
              <w:rPr>
                <w:sz w:val="20"/>
                <w:szCs w:val="20"/>
              </w:rPr>
              <w:t>270 109</w:t>
            </w:r>
          </w:p>
        </w:tc>
      </w:tr>
    </w:tbl>
    <w:p w:rsidR="000277E1" w:rsidRPr="00C7296E" w:rsidRDefault="000277E1" w:rsidP="00C7296E">
      <w:pPr>
        <w:rPr>
          <w:sz w:val="16"/>
          <w:szCs w:val="16"/>
        </w:rPr>
      </w:pPr>
    </w:p>
    <w:p w:rsidR="000277E1" w:rsidRDefault="000277E1" w:rsidP="00A61F56">
      <w:pPr>
        <w:rPr>
          <w:sz w:val="18"/>
          <w:szCs w:val="18"/>
        </w:rPr>
      </w:pPr>
    </w:p>
    <w:p w:rsidR="004322BA" w:rsidRDefault="004322BA" w:rsidP="00A61F56">
      <w:pPr>
        <w:rPr>
          <w:sz w:val="18"/>
          <w:szCs w:val="18"/>
        </w:rPr>
      </w:pPr>
    </w:p>
    <w:p w:rsidR="004322BA" w:rsidRDefault="004322BA" w:rsidP="00A61F56">
      <w:pPr>
        <w:rPr>
          <w:sz w:val="18"/>
          <w:szCs w:val="18"/>
        </w:rPr>
      </w:pPr>
    </w:p>
    <w:p w:rsidR="000277E1" w:rsidRPr="0016065A" w:rsidRDefault="000277E1" w:rsidP="00A61F56">
      <w:pPr>
        <w:rPr>
          <w:sz w:val="18"/>
          <w:szCs w:val="18"/>
        </w:rPr>
      </w:pPr>
    </w:p>
    <w:sectPr w:rsidR="000277E1" w:rsidRPr="0016065A" w:rsidSect="001A1E84">
      <w:pgSz w:w="11906" w:h="16838"/>
      <w:pgMar w:top="426" w:right="850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793" w:rsidRDefault="008E6793" w:rsidP="00CE4493">
      <w:r>
        <w:separator/>
      </w:r>
    </w:p>
  </w:endnote>
  <w:endnote w:type="continuationSeparator" w:id="1">
    <w:p w:rsidR="008E6793" w:rsidRDefault="008E6793" w:rsidP="00CE4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793" w:rsidRDefault="008E6793" w:rsidP="00CE4493">
      <w:r>
        <w:separator/>
      </w:r>
    </w:p>
  </w:footnote>
  <w:footnote w:type="continuationSeparator" w:id="1">
    <w:p w:rsidR="008E6793" w:rsidRDefault="008E6793" w:rsidP="00CE4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0A730EEB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ED65324"/>
    <w:multiLevelType w:val="hybridMultilevel"/>
    <w:tmpl w:val="3AE83F32"/>
    <w:lvl w:ilvl="0" w:tplc="62C8027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4">
    <w:nsid w:val="10CD3F8D"/>
    <w:multiLevelType w:val="hybridMultilevel"/>
    <w:tmpl w:val="3DFAF508"/>
    <w:lvl w:ilvl="0" w:tplc="CBB8CCC6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51337ED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75E2A62"/>
    <w:multiLevelType w:val="hybridMultilevel"/>
    <w:tmpl w:val="029EA180"/>
    <w:lvl w:ilvl="0" w:tplc="DA800C60">
      <w:start w:val="70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8576B56"/>
    <w:multiLevelType w:val="hybridMultilevel"/>
    <w:tmpl w:val="3AF0571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8">
    <w:nsid w:val="1D0F7E04"/>
    <w:multiLevelType w:val="hybridMultilevel"/>
    <w:tmpl w:val="6DB64A5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1565FA7"/>
    <w:multiLevelType w:val="hybridMultilevel"/>
    <w:tmpl w:val="23D0446A"/>
    <w:lvl w:ilvl="0" w:tplc="18C8272C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F52059"/>
    <w:multiLevelType w:val="hybridMultilevel"/>
    <w:tmpl w:val="07D247E4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D512A348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1">
    <w:nsid w:val="37B97D96"/>
    <w:multiLevelType w:val="hybridMultilevel"/>
    <w:tmpl w:val="055039C0"/>
    <w:lvl w:ilvl="0" w:tplc="AAB0B1F8">
      <w:start w:val="1"/>
      <w:numFmt w:val="decimal"/>
      <w:lvlText w:val="%1)"/>
      <w:lvlJc w:val="left"/>
      <w:pPr>
        <w:ind w:left="1905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D4B1588"/>
    <w:multiLevelType w:val="hybridMultilevel"/>
    <w:tmpl w:val="F7C015B6"/>
    <w:lvl w:ilvl="0" w:tplc="0656655C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F8B5744"/>
    <w:multiLevelType w:val="hybridMultilevel"/>
    <w:tmpl w:val="51020E34"/>
    <w:lvl w:ilvl="0" w:tplc="9002175A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EF3250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63E508E"/>
    <w:multiLevelType w:val="hybridMultilevel"/>
    <w:tmpl w:val="E75A06B6"/>
    <w:lvl w:ilvl="0" w:tplc="EF789336">
      <w:start w:val="8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D37EA"/>
    <w:multiLevelType w:val="multilevel"/>
    <w:tmpl w:val="35464F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>
    <w:nsid w:val="5AE30832"/>
    <w:multiLevelType w:val="hybridMultilevel"/>
    <w:tmpl w:val="2BFE1A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C613A51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0903D1"/>
    <w:multiLevelType w:val="hybridMultilevel"/>
    <w:tmpl w:val="4740AEDA"/>
    <w:lvl w:ilvl="0" w:tplc="032E6356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21D321E"/>
    <w:multiLevelType w:val="hybridMultilevel"/>
    <w:tmpl w:val="8DE29980"/>
    <w:lvl w:ilvl="0" w:tplc="053C2BDA">
      <w:start w:val="16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FC0E63"/>
    <w:multiLevelType w:val="hybridMultilevel"/>
    <w:tmpl w:val="5E7299B0"/>
    <w:lvl w:ilvl="0" w:tplc="71FC3FE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777270"/>
    <w:multiLevelType w:val="hybridMultilevel"/>
    <w:tmpl w:val="24AA154C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3">
    <w:nsid w:val="74E2490F"/>
    <w:multiLevelType w:val="hybridMultilevel"/>
    <w:tmpl w:val="218691AC"/>
    <w:lvl w:ilvl="0" w:tplc="E24034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E4919D2"/>
    <w:multiLevelType w:val="hybridMultilevel"/>
    <w:tmpl w:val="522018F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4BF6A102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>
    <w:nsid w:val="7F8014D4"/>
    <w:multiLevelType w:val="hybridMultilevel"/>
    <w:tmpl w:val="8BB056B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18"/>
  </w:num>
  <w:num w:numId="6">
    <w:abstractNumId w:val="2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3"/>
  </w:num>
  <w:num w:numId="20">
    <w:abstractNumId w:val="17"/>
  </w:num>
  <w:num w:numId="21">
    <w:abstractNumId w:val="20"/>
  </w:num>
  <w:num w:numId="22">
    <w:abstractNumId w:val="34"/>
  </w:num>
  <w:num w:numId="23">
    <w:abstractNumId w:val="32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8"/>
  </w:num>
  <w:num w:numId="30">
    <w:abstractNumId w:val="31"/>
  </w:num>
  <w:num w:numId="31">
    <w:abstractNumId w:val="24"/>
  </w:num>
  <w:num w:numId="32">
    <w:abstractNumId w:val="30"/>
  </w:num>
  <w:num w:numId="33">
    <w:abstractNumId w:val="15"/>
  </w:num>
  <w:num w:numId="34">
    <w:abstractNumId w:val="23"/>
  </w:num>
  <w:num w:numId="35">
    <w:abstractNumId w:val="14"/>
  </w:num>
  <w:num w:numId="36">
    <w:abstractNumId w:val="22"/>
  </w:num>
  <w:num w:numId="37">
    <w:abstractNumId w:val="25"/>
  </w:num>
  <w:num w:numId="38">
    <w:abstractNumId w:val="33"/>
  </w:num>
  <w:num w:numId="39">
    <w:abstractNumId w:val="16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837"/>
    <w:rsid w:val="0000086A"/>
    <w:rsid w:val="000042B1"/>
    <w:rsid w:val="000124B2"/>
    <w:rsid w:val="00012DD1"/>
    <w:rsid w:val="00013F81"/>
    <w:rsid w:val="00021E7C"/>
    <w:rsid w:val="000277E1"/>
    <w:rsid w:val="00027D8B"/>
    <w:rsid w:val="000302E1"/>
    <w:rsid w:val="00031B34"/>
    <w:rsid w:val="00031C70"/>
    <w:rsid w:val="00032539"/>
    <w:rsid w:val="00032AC9"/>
    <w:rsid w:val="000371CD"/>
    <w:rsid w:val="00037E4C"/>
    <w:rsid w:val="0004208B"/>
    <w:rsid w:val="00044753"/>
    <w:rsid w:val="00047B88"/>
    <w:rsid w:val="0005028D"/>
    <w:rsid w:val="00050DB1"/>
    <w:rsid w:val="000517E4"/>
    <w:rsid w:val="00051B83"/>
    <w:rsid w:val="00053510"/>
    <w:rsid w:val="000616A7"/>
    <w:rsid w:val="00063539"/>
    <w:rsid w:val="000668B3"/>
    <w:rsid w:val="00070E21"/>
    <w:rsid w:val="00072D39"/>
    <w:rsid w:val="00076F34"/>
    <w:rsid w:val="00084332"/>
    <w:rsid w:val="00084457"/>
    <w:rsid w:val="00084D94"/>
    <w:rsid w:val="0008593A"/>
    <w:rsid w:val="00087DC8"/>
    <w:rsid w:val="0009241F"/>
    <w:rsid w:val="000A121B"/>
    <w:rsid w:val="000A703A"/>
    <w:rsid w:val="000B1F36"/>
    <w:rsid w:val="000B243E"/>
    <w:rsid w:val="000E148A"/>
    <w:rsid w:val="000E3DB6"/>
    <w:rsid w:val="000E3F39"/>
    <w:rsid w:val="000F578E"/>
    <w:rsid w:val="000F6547"/>
    <w:rsid w:val="000F6E66"/>
    <w:rsid w:val="00107B6B"/>
    <w:rsid w:val="00120376"/>
    <w:rsid w:val="00123324"/>
    <w:rsid w:val="00126121"/>
    <w:rsid w:val="00133BFB"/>
    <w:rsid w:val="00140036"/>
    <w:rsid w:val="00141712"/>
    <w:rsid w:val="00147762"/>
    <w:rsid w:val="00155AAF"/>
    <w:rsid w:val="0016065A"/>
    <w:rsid w:val="00166E8D"/>
    <w:rsid w:val="001762E8"/>
    <w:rsid w:val="00181F53"/>
    <w:rsid w:val="00182F4C"/>
    <w:rsid w:val="00183D67"/>
    <w:rsid w:val="00187E9E"/>
    <w:rsid w:val="00193579"/>
    <w:rsid w:val="001A1E84"/>
    <w:rsid w:val="001A4807"/>
    <w:rsid w:val="001A6C44"/>
    <w:rsid w:val="001B2835"/>
    <w:rsid w:val="001B5928"/>
    <w:rsid w:val="001C401F"/>
    <w:rsid w:val="001C42CB"/>
    <w:rsid w:val="001C59B3"/>
    <w:rsid w:val="001C7764"/>
    <w:rsid w:val="001D0A66"/>
    <w:rsid w:val="001D63F6"/>
    <w:rsid w:val="001E0012"/>
    <w:rsid w:val="001E134D"/>
    <w:rsid w:val="001E2088"/>
    <w:rsid w:val="001E5F5B"/>
    <w:rsid w:val="001F0744"/>
    <w:rsid w:val="001F09DC"/>
    <w:rsid w:val="001F2C8A"/>
    <w:rsid w:val="001F30DF"/>
    <w:rsid w:val="001F3F57"/>
    <w:rsid w:val="001F57BD"/>
    <w:rsid w:val="001F5906"/>
    <w:rsid w:val="00201699"/>
    <w:rsid w:val="00202971"/>
    <w:rsid w:val="00204B43"/>
    <w:rsid w:val="002065C6"/>
    <w:rsid w:val="00207F73"/>
    <w:rsid w:val="00213FE7"/>
    <w:rsid w:val="00216310"/>
    <w:rsid w:val="002208F4"/>
    <w:rsid w:val="00222211"/>
    <w:rsid w:val="00223925"/>
    <w:rsid w:val="00225897"/>
    <w:rsid w:val="00232F1E"/>
    <w:rsid w:val="00235A19"/>
    <w:rsid w:val="002364F2"/>
    <w:rsid w:val="00245754"/>
    <w:rsid w:val="002472FC"/>
    <w:rsid w:val="00247D59"/>
    <w:rsid w:val="002604AB"/>
    <w:rsid w:val="002605BF"/>
    <w:rsid w:val="00260B65"/>
    <w:rsid w:val="00260F22"/>
    <w:rsid w:val="00274521"/>
    <w:rsid w:val="00277683"/>
    <w:rsid w:val="0028302A"/>
    <w:rsid w:val="00292A98"/>
    <w:rsid w:val="00294C03"/>
    <w:rsid w:val="00296CC4"/>
    <w:rsid w:val="002A1FD9"/>
    <w:rsid w:val="002A2D8F"/>
    <w:rsid w:val="002A4163"/>
    <w:rsid w:val="002A54EF"/>
    <w:rsid w:val="002B7E56"/>
    <w:rsid w:val="002C1785"/>
    <w:rsid w:val="002C2639"/>
    <w:rsid w:val="002C2BE4"/>
    <w:rsid w:val="002C6809"/>
    <w:rsid w:val="002C7C2A"/>
    <w:rsid w:val="002D5342"/>
    <w:rsid w:val="002D61FB"/>
    <w:rsid w:val="002E1D3B"/>
    <w:rsid w:val="002E3BEA"/>
    <w:rsid w:val="002E3D64"/>
    <w:rsid w:val="00303A3E"/>
    <w:rsid w:val="00306F7E"/>
    <w:rsid w:val="003079AD"/>
    <w:rsid w:val="00307C77"/>
    <w:rsid w:val="00311A02"/>
    <w:rsid w:val="0031303F"/>
    <w:rsid w:val="00316D9E"/>
    <w:rsid w:val="003177A4"/>
    <w:rsid w:val="0032203A"/>
    <w:rsid w:val="003277F9"/>
    <w:rsid w:val="00331D65"/>
    <w:rsid w:val="003448E1"/>
    <w:rsid w:val="003546B4"/>
    <w:rsid w:val="00356A57"/>
    <w:rsid w:val="00357818"/>
    <w:rsid w:val="0036725C"/>
    <w:rsid w:val="0037221F"/>
    <w:rsid w:val="00393D66"/>
    <w:rsid w:val="003A121D"/>
    <w:rsid w:val="003A2B42"/>
    <w:rsid w:val="003A66AC"/>
    <w:rsid w:val="003B157A"/>
    <w:rsid w:val="003B1621"/>
    <w:rsid w:val="003B42F4"/>
    <w:rsid w:val="003C5A0E"/>
    <w:rsid w:val="003C744F"/>
    <w:rsid w:val="003C7A03"/>
    <w:rsid w:val="003D0B15"/>
    <w:rsid w:val="003D497E"/>
    <w:rsid w:val="003D4AFD"/>
    <w:rsid w:val="003D542D"/>
    <w:rsid w:val="003D7215"/>
    <w:rsid w:val="003E20A2"/>
    <w:rsid w:val="003F02CF"/>
    <w:rsid w:val="003F3A21"/>
    <w:rsid w:val="003F5104"/>
    <w:rsid w:val="003F6206"/>
    <w:rsid w:val="004002E6"/>
    <w:rsid w:val="0040039F"/>
    <w:rsid w:val="00410D73"/>
    <w:rsid w:val="00411E9A"/>
    <w:rsid w:val="00412E04"/>
    <w:rsid w:val="00413C8A"/>
    <w:rsid w:val="00426A49"/>
    <w:rsid w:val="00427A0F"/>
    <w:rsid w:val="00431CB1"/>
    <w:rsid w:val="004322BA"/>
    <w:rsid w:val="00443F9E"/>
    <w:rsid w:val="00444D01"/>
    <w:rsid w:val="00444DF6"/>
    <w:rsid w:val="004523D2"/>
    <w:rsid w:val="00454485"/>
    <w:rsid w:val="004653EE"/>
    <w:rsid w:val="0048053F"/>
    <w:rsid w:val="00484098"/>
    <w:rsid w:val="00487A11"/>
    <w:rsid w:val="00490F0C"/>
    <w:rsid w:val="00497A91"/>
    <w:rsid w:val="004A1360"/>
    <w:rsid w:val="004A4E97"/>
    <w:rsid w:val="004A7A74"/>
    <w:rsid w:val="004B4813"/>
    <w:rsid w:val="004C3891"/>
    <w:rsid w:val="004D267F"/>
    <w:rsid w:val="004D2FFE"/>
    <w:rsid w:val="004D38C5"/>
    <w:rsid w:val="004D53E2"/>
    <w:rsid w:val="004E4FBF"/>
    <w:rsid w:val="004E63C0"/>
    <w:rsid w:val="004F1215"/>
    <w:rsid w:val="004F3DFD"/>
    <w:rsid w:val="00501DA2"/>
    <w:rsid w:val="00501E45"/>
    <w:rsid w:val="00505E35"/>
    <w:rsid w:val="00513B09"/>
    <w:rsid w:val="00520937"/>
    <w:rsid w:val="00523350"/>
    <w:rsid w:val="00524D9B"/>
    <w:rsid w:val="00527261"/>
    <w:rsid w:val="0052776E"/>
    <w:rsid w:val="00527F6B"/>
    <w:rsid w:val="00530E37"/>
    <w:rsid w:val="00535F06"/>
    <w:rsid w:val="00540CA8"/>
    <w:rsid w:val="00542E95"/>
    <w:rsid w:val="00543FD7"/>
    <w:rsid w:val="005455A5"/>
    <w:rsid w:val="00546BEF"/>
    <w:rsid w:val="00551B1C"/>
    <w:rsid w:val="005549B2"/>
    <w:rsid w:val="005624A7"/>
    <w:rsid w:val="005636F1"/>
    <w:rsid w:val="0056420A"/>
    <w:rsid w:val="00567E4C"/>
    <w:rsid w:val="00571657"/>
    <w:rsid w:val="00577B85"/>
    <w:rsid w:val="00586336"/>
    <w:rsid w:val="005869BC"/>
    <w:rsid w:val="00593F4B"/>
    <w:rsid w:val="005967BA"/>
    <w:rsid w:val="005969CC"/>
    <w:rsid w:val="005A2207"/>
    <w:rsid w:val="005A321B"/>
    <w:rsid w:val="005A3333"/>
    <w:rsid w:val="005A44CF"/>
    <w:rsid w:val="005B358D"/>
    <w:rsid w:val="005C2B83"/>
    <w:rsid w:val="005D3EBE"/>
    <w:rsid w:val="005D5441"/>
    <w:rsid w:val="005D7DEB"/>
    <w:rsid w:val="005E1D88"/>
    <w:rsid w:val="005F35F4"/>
    <w:rsid w:val="005F78E9"/>
    <w:rsid w:val="00600D08"/>
    <w:rsid w:val="00600F9D"/>
    <w:rsid w:val="006056DB"/>
    <w:rsid w:val="00607E36"/>
    <w:rsid w:val="006105F3"/>
    <w:rsid w:val="00610720"/>
    <w:rsid w:val="00616778"/>
    <w:rsid w:val="00630C5D"/>
    <w:rsid w:val="0063143C"/>
    <w:rsid w:val="0063443E"/>
    <w:rsid w:val="00636214"/>
    <w:rsid w:val="00643712"/>
    <w:rsid w:val="006440A4"/>
    <w:rsid w:val="006504EC"/>
    <w:rsid w:val="00650924"/>
    <w:rsid w:val="006556D4"/>
    <w:rsid w:val="00657C8A"/>
    <w:rsid w:val="006614BC"/>
    <w:rsid w:val="00665483"/>
    <w:rsid w:val="006670DD"/>
    <w:rsid w:val="00671443"/>
    <w:rsid w:val="006718FF"/>
    <w:rsid w:val="00671D0A"/>
    <w:rsid w:val="00672389"/>
    <w:rsid w:val="0067291E"/>
    <w:rsid w:val="00677613"/>
    <w:rsid w:val="006806CB"/>
    <w:rsid w:val="00684858"/>
    <w:rsid w:val="0069082A"/>
    <w:rsid w:val="00697347"/>
    <w:rsid w:val="006974A7"/>
    <w:rsid w:val="006A120F"/>
    <w:rsid w:val="006A30ED"/>
    <w:rsid w:val="006A7D3B"/>
    <w:rsid w:val="006B0DF0"/>
    <w:rsid w:val="006B64B4"/>
    <w:rsid w:val="006B7A68"/>
    <w:rsid w:val="006B7F17"/>
    <w:rsid w:val="006C2894"/>
    <w:rsid w:val="006C3064"/>
    <w:rsid w:val="006C5877"/>
    <w:rsid w:val="006D08CA"/>
    <w:rsid w:val="006D17E7"/>
    <w:rsid w:val="006D2BC1"/>
    <w:rsid w:val="006E60A6"/>
    <w:rsid w:val="006F0DC7"/>
    <w:rsid w:val="006F39D0"/>
    <w:rsid w:val="006F3B7E"/>
    <w:rsid w:val="006F4EEB"/>
    <w:rsid w:val="00704C4B"/>
    <w:rsid w:val="00711930"/>
    <w:rsid w:val="00711FF9"/>
    <w:rsid w:val="0071516A"/>
    <w:rsid w:val="007201E5"/>
    <w:rsid w:val="007210A1"/>
    <w:rsid w:val="00732589"/>
    <w:rsid w:val="00736CEB"/>
    <w:rsid w:val="00742A71"/>
    <w:rsid w:val="00744EC8"/>
    <w:rsid w:val="007519D9"/>
    <w:rsid w:val="00752383"/>
    <w:rsid w:val="00753F25"/>
    <w:rsid w:val="0075552C"/>
    <w:rsid w:val="00756494"/>
    <w:rsid w:val="0075659E"/>
    <w:rsid w:val="00757AA5"/>
    <w:rsid w:val="00760BB9"/>
    <w:rsid w:val="00760D7D"/>
    <w:rsid w:val="00761495"/>
    <w:rsid w:val="00763590"/>
    <w:rsid w:val="00763B64"/>
    <w:rsid w:val="00763BAD"/>
    <w:rsid w:val="0076463E"/>
    <w:rsid w:val="00766E32"/>
    <w:rsid w:val="00782028"/>
    <w:rsid w:val="00784EA9"/>
    <w:rsid w:val="00794D9C"/>
    <w:rsid w:val="00794E39"/>
    <w:rsid w:val="00796FC8"/>
    <w:rsid w:val="007A32CB"/>
    <w:rsid w:val="007A4259"/>
    <w:rsid w:val="007B05B6"/>
    <w:rsid w:val="007B4AC8"/>
    <w:rsid w:val="007B5458"/>
    <w:rsid w:val="007B70B6"/>
    <w:rsid w:val="007C616B"/>
    <w:rsid w:val="007D5A37"/>
    <w:rsid w:val="007D64BE"/>
    <w:rsid w:val="007D6F46"/>
    <w:rsid w:val="007E0622"/>
    <w:rsid w:val="007E6F73"/>
    <w:rsid w:val="007F10DB"/>
    <w:rsid w:val="007F757D"/>
    <w:rsid w:val="008004EF"/>
    <w:rsid w:val="00800EC6"/>
    <w:rsid w:val="00806E07"/>
    <w:rsid w:val="00811CC2"/>
    <w:rsid w:val="00814019"/>
    <w:rsid w:val="00825DDC"/>
    <w:rsid w:val="008307E5"/>
    <w:rsid w:val="00833D6E"/>
    <w:rsid w:val="0084277D"/>
    <w:rsid w:val="00843972"/>
    <w:rsid w:val="008503A2"/>
    <w:rsid w:val="00856A53"/>
    <w:rsid w:val="00856C15"/>
    <w:rsid w:val="00867E93"/>
    <w:rsid w:val="008747AB"/>
    <w:rsid w:val="00876310"/>
    <w:rsid w:val="00883838"/>
    <w:rsid w:val="00884DC8"/>
    <w:rsid w:val="00885B26"/>
    <w:rsid w:val="008904DF"/>
    <w:rsid w:val="00893753"/>
    <w:rsid w:val="00895ED7"/>
    <w:rsid w:val="008A166B"/>
    <w:rsid w:val="008A1BE9"/>
    <w:rsid w:val="008A21A0"/>
    <w:rsid w:val="008A3592"/>
    <w:rsid w:val="008A7DC6"/>
    <w:rsid w:val="008B0436"/>
    <w:rsid w:val="008B29A6"/>
    <w:rsid w:val="008B4FEE"/>
    <w:rsid w:val="008C03CE"/>
    <w:rsid w:val="008C0A14"/>
    <w:rsid w:val="008C2443"/>
    <w:rsid w:val="008C5C25"/>
    <w:rsid w:val="008C60DC"/>
    <w:rsid w:val="008D02A1"/>
    <w:rsid w:val="008D1E0C"/>
    <w:rsid w:val="008D5301"/>
    <w:rsid w:val="008D6C92"/>
    <w:rsid w:val="008E6793"/>
    <w:rsid w:val="008E6CC5"/>
    <w:rsid w:val="008F6FEE"/>
    <w:rsid w:val="00900B6E"/>
    <w:rsid w:val="00901FBA"/>
    <w:rsid w:val="009024F0"/>
    <w:rsid w:val="00910355"/>
    <w:rsid w:val="0091221D"/>
    <w:rsid w:val="009157AD"/>
    <w:rsid w:val="009162D8"/>
    <w:rsid w:val="00924FB6"/>
    <w:rsid w:val="0094236D"/>
    <w:rsid w:val="009528FA"/>
    <w:rsid w:val="00956DDB"/>
    <w:rsid w:val="00957D05"/>
    <w:rsid w:val="009676FE"/>
    <w:rsid w:val="00971C43"/>
    <w:rsid w:val="00971F60"/>
    <w:rsid w:val="00987E89"/>
    <w:rsid w:val="00992A17"/>
    <w:rsid w:val="009B4F68"/>
    <w:rsid w:val="009C1339"/>
    <w:rsid w:val="009D4025"/>
    <w:rsid w:val="009E2FE2"/>
    <w:rsid w:val="009E7382"/>
    <w:rsid w:val="009E7F08"/>
    <w:rsid w:val="009F2F03"/>
    <w:rsid w:val="00A011DF"/>
    <w:rsid w:val="00A0126C"/>
    <w:rsid w:val="00A02001"/>
    <w:rsid w:val="00A0394B"/>
    <w:rsid w:val="00A06DF4"/>
    <w:rsid w:val="00A10B3F"/>
    <w:rsid w:val="00A10C20"/>
    <w:rsid w:val="00A16D19"/>
    <w:rsid w:val="00A218B8"/>
    <w:rsid w:val="00A27629"/>
    <w:rsid w:val="00A309B5"/>
    <w:rsid w:val="00A30C59"/>
    <w:rsid w:val="00A30FE8"/>
    <w:rsid w:val="00A32192"/>
    <w:rsid w:val="00A43ADE"/>
    <w:rsid w:val="00A47410"/>
    <w:rsid w:val="00A5030C"/>
    <w:rsid w:val="00A5254E"/>
    <w:rsid w:val="00A55D36"/>
    <w:rsid w:val="00A56906"/>
    <w:rsid w:val="00A61003"/>
    <w:rsid w:val="00A61023"/>
    <w:rsid w:val="00A61F56"/>
    <w:rsid w:val="00A62BC8"/>
    <w:rsid w:val="00A63909"/>
    <w:rsid w:val="00A63A4D"/>
    <w:rsid w:val="00A65EE5"/>
    <w:rsid w:val="00A67A0F"/>
    <w:rsid w:val="00A756BA"/>
    <w:rsid w:val="00A75D41"/>
    <w:rsid w:val="00A832EA"/>
    <w:rsid w:val="00A86EBB"/>
    <w:rsid w:val="00A87421"/>
    <w:rsid w:val="00A93792"/>
    <w:rsid w:val="00AA126A"/>
    <w:rsid w:val="00AA4CAB"/>
    <w:rsid w:val="00AA5E28"/>
    <w:rsid w:val="00AB04BF"/>
    <w:rsid w:val="00AC2273"/>
    <w:rsid w:val="00AC2837"/>
    <w:rsid w:val="00AC534E"/>
    <w:rsid w:val="00AC59A3"/>
    <w:rsid w:val="00AD658E"/>
    <w:rsid w:val="00AD766E"/>
    <w:rsid w:val="00AE18AE"/>
    <w:rsid w:val="00AE7E0B"/>
    <w:rsid w:val="00AF0C81"/>
    <w:rsid w:val="00AF4929"/>
    <w:rsid w:val="00AF7162"/>
    <w:rsid w:val="00B00A1E"/>
    <w:rsid w:val="00B00C8D"/>
    <w:rsid w:val="00B01A12"/>
    <w:rsid w:val="00B01C22"/>
    <w:rsid w:val="00B037CF"/>
    <w:rsid w:val="00B04B2D"/>
    <w:rsid w:val="00B060C1"/>
    <w:rsid w:val="00B1002C"/>
    <w:rsid w:val="00B1344A"/>
    <w:rsid w:val="00B159CE"/>
    <w:rsid w:val="00B15A59"/>
    <w:rsid w:val="00B206D8"/>
    <w:rsid w:val="00B21149"/>
    <w:rsid w:val="00B21243"/>
    <w:rsid w:val="00B220EA"/>
    <w:rsid w:val="00B23485"/>
    <w:rsid w:val="00B25CA4"/>
    <w:rsid w:val="00B25EC7"/>
    <w:rsid w:val="00B31AD6"/>
    <w:rsid w:val="00B31BD8"/>
    <w:rsid w:val="00B35162"/>
    <w:rsid w:val="00B375DE"/>
    <w:rsid w:val="00B4126C"/>
    <w:rsid w:val="00B43AA2"/>
    <w:rsid w:val="00B4469B"/>
    <w:rsid w:val="00B464BD"/>
    <w:rsid w:val="00B4680C"/>
    <w:rsid w:val="00B47AA9"/>
    <w:rsid w:val="00B5035B"/>
    <w:rsid w:val="00B537AF"/>
    <w:rsid w:val="00B62CB4"/>
    <w:rsid w:val="00B64BAB"/>
    <w:rsid w:val="00B650B7"/>
    <w:rsid w:val="00B66364"/>
    <w:rsid w:val="00B70B57"/>
    <w:rsid w:val="00B7140C"/>
    <w:rsid w:val="00B72219"/>
    <w:rsid w:val="00B72ED7"/>
    <w:rsid w:val="00B77C46"/>
    <w:rsid w:val="00B85C98"/>
    <w:rsid w:val="00B85DC8"/>
    <w:rsid w:val="00B91EF9"/>
    <w:rsid w:val="00B9273B"/>
    <w:rsid w:val="00B96F6C"/>
    <w:rsid w:val="00BA18AC"/>
    <w:rsid w:val="00BA2B48"/>
    <w:rsid w:val="00BA72BD"/>
    <w:rsid w:val="00BB06DD"/>
    <w:rsid w:val="00BB1CCC"/>
    <w:rsid w:val="00BB51A6"/>
    <w:rsid w:val="00BB6307"/>
    <w:rsid w:val="00BC03D7"/>
    <w:rsid w:val="00BC51A2"/>
    <w:rsid w:val="00BC567B"/>
    <w:rsid w:val="00BD565D"/>
    <w:rsid w:val="00BE0C01"/>
    <w:rsid w:val="00BE11AA"/>
    <w:rsid w:val="00BE1564"/>
    <w:rsid w:val="00BE180D"/>
    <w:rsid w:val="00BE3A18"/>
    <w:rsid w:val="00BE3AB2"/>
    <w:rsid w:val="00BE51B1"/>
    <w:rsid w:val="00BE52FF"/>
    <w:rsid w:val="00BF02A3"/>
    <w:rsid w:val="00BF1024"/>
    <w:rsid w:val="00C00494"/>
    <w:rsid w:val="00C03F2F"/>
    <w:rsid w:val="00C0697E"/>
    <w:rsid w:val="00C11809"/>
    <w:rsid w:val="00C15128"/>
    <w:rsid w:val="00C2540E"/>
    <w:rsid w:val="00C27127"/>
    <w:rsid w:val="00C31FFD"/>
    <w:rsid w:val="00C32B38"/>
    <w:rsid w:val="00C34EF5"/>
    <w:rsid w:val="00C43D99"/>
    <w:rsid w:val="00C44E53"/>
    <w:rsid w:val="00C5243B"/>
    <w:rsid w:val="00C529C5"/>
    <w:rsid w:val="00C54280"/>
    <w:rsid w:val="00C5615A"/>
    <w:rsid w:val="00C60E32"/>
    <w:rsid w:val="00C634EB"/>
    <w:rsid w:val="00C64F67"/>
    <w:rsid w:val="00C7296E"/>
    <w:rsid w:val="00C73A50"/>
    <w:rsid w:val="00C763E8"/>
    <w:rsid w:val="00C8607A"/>
    <w:rsid w:val="00C87762"/>
    <w:rsid w:val="00C87939"/>
    <w:rsid w:val="00C94B05"/>
    <w:rsid w:val="00CA13E7"/>
    <w:rsid w:val="00CB217A"/>
    <w:rsid w:val="00CB2837"/>
    <w:rsid w:val="00CB3620"/>
    <w:rsid w:val="00CB47C4"/>
    <w:rsid w:val="00CB4F89"/>
    <w:rsid w:val="00CB550D"/>
    <w:rsid w:val="00CB6148"/>
    <w:rsid w:val="00CC21DB"/>
    <w:rsid w:val="00CC4063"/>
    <w:rsid w:val="00CC64EA"/>
    <w:rsid w:val="00CC6B50"/>
    <w:rsid w:val="00CC6E02"/>
    <w:rsid w:val="00CC7F59"/>
    <w:rsid w:val="00CD0016"/>
    <w:rsid w:val="00CD5922"/>
    <w:rsid w:val="00CD6DEC"/>
    <w:rsid w:val="00CE0DEE"/>
    <w:rsid w:val="00CE417B"/>
    <w:rsid w:val="00CE4493"/>
    <w:rsid w:val="00CE506F"/>
    <w:rsid w:val="00CE5FCB"/>
    <w:rsid w:val="00CF178E"/>
    <w:rsid w:val="00CF2430"/>
    <w:rsid w:val="00D01B19"/>
    <w:rsid w:val="00D1518B"/>
    <w:rsid w:val="00D16F59"/>
    <w:rsid w:val="00D17CF8"/>
    <w:rsid w:val="00D25862"/>
    <w:rsid w:val="00D30F29"/>
    <w:rsid w:val="00D3226F"/>
    <w:rsid w:val="00D32624"/>
    <w:rsid w:val="00D3433A"/>
    <w:rsid w:val="00D432E1"/>
    <w:rsid w:val="00D50572"/>
    <w:rsid w:val="00D55143"/>
    <w:rsid w:val="00D55D64"/>
    <w:rsid w:val="00D57915"/>
    <w:rsid w:val="00D6193E"/>
    <w:rsid w:val="00D6195B"/>
    <w:rsid w:val="00D62100"/>
    <w:rsid w:val="00D63064"/>
    <w:rsid w:val="00D700E8"/>
    <w:rsid w:val="00D768EF"/>
    <w:rsid w:val="00D82776"/>
    <w:rsid w:val="00D83A10"/>
    <w:rsid w:val="00D83EA6"/>
    <w:rsid w:val="00D9377D"/>
    <w:rsid w:val="00D93DA8"/>
    <w:rsid w:val="00DA01A1"/>
    <w:rsid w:val="00DA01FA"/>
    <w:rsid w:val="00DA10B3"/>
    <w:rsid w:val="00DA1347"/>
    <w:rsid w:val="00DA45EC"/>
    <w:rsid w:val="00DB0DB7"/>
    <w:rsid w:val="00DB1419"/>
    <w:rsid w:val="00DB24B9"/>
    <w:rsid w:val="00DC19DF"/>
    <w:rsid w:val="00DC514E"/>
    <w:rsid w:val="00DC7C08"/>
    <w:rsid w:val="00DD07FB"/>
    <w:rsid w:val="00DE152F"/>
    <w:rsid w:val="00DE69DF"/>
    <w:rsid w:val="00DE6AE6"/>
    <w:rsid w:val="00E033EE"/>
    <w:rsid w:val="00E04D0F"/>
    <w:rsid w:val="00E05764"/>
    <w:rsid w:val="00E2723B"/>
    <w:rsid w:val="00E27EBF"/>
    <w:rsid w:val="00E31949"/>
    <w:rsid w:val="00E32AB4"/>
    <w:rsid w:val="00E33F94"/>
    <w:rsid w:val="00E348FE"/>
    <w:rsid w:val="00E376D2"/>
    <w:rsid w:val="00E419B7"/>
    <w:rsid w:val="00E45E53"/>
    <w:rsid w:val="00E4652A"/>
    <w:rsid w:val="00E470E4"/>
    <w:rsid w:val="00E47445"/>
    <w:rsid w:val="00E531E8"/>
    <w:rsid w:val="00E5359E"/>
    <w:rsid w:val="00E61CA8"/>
    <w:rsid w:val="00E679FC"/>
    <w:rsid w:val="00E71108"/>
    <w:rsid w:val="00E7458B"/>
    <w:rsid w:val="00E75B49"/>
    <w:rsid w:val="00E7688A"/>
    <w:rsid w:val="00E76962"/>
    <w:rsid w:val="00E83183"/>
    <w:rsid w:val="00E84F49"/>
    <w:rsid w:val="00E85A9F"/>
    <w:rsid w:val="00E866F3"/>
    <w:rsid w:val="00E87B9F"/>
    <w:rsid w:val="00E912E1"/>
    <w:rsid w:val="00E93945"/>
    <w:rsid w:val="00E9640C"/>
    <w:rsid w:val="00EA23C7"/>
    <w:rsid w:val="00EA29B5"/>
    <w:rsid w:val="00EB3D66"/>
    <w:rsid w:val="00EB3E08"/>
    <w:rsid w:val="00EC35A1"/>
    <w:rsid w:val="00EC4C5F"/>
    <w:rsid w:val="00EC571B"/>
    <w:rsid w:val="00EC64DE"/>
    <w:rsid w:val="00ED28E7"/>
    <w:rsid w:val="00ED371A"/>
    <w:rsid w:val="00EE0E4D"/>
    <w:rsid w:val="00EE3EDF"/>
    <w:rsid w:val="00EF0349"/>
    <w:rsid w:val="00EF5210"/>
    <w:rsid w:val="00EF76E7"/>
    <w:rsid w:val="00EF7FC1"/>
    <w:rsid w:val="00F02B3D"/>
    <w:rsid w:val="00F10BEA"/>
    <w:rsid w:val="00F139C9"/>
    <w:rsid w:val="00F15AD8"/>
    <w:rsid w:val="00F164FD"/>
    <w:rsid w:val="00F17250"/>
    <w:rsid w:val="00F21470"/>
    <w:rsid w:val="00F36E62"/>
    <w:rsid w:val="00F377D6"/>
    <w:rsid w:val="00F425F8"/>
    <w:rsid w:val="00F47053"/>
    <w:rsid w:val="00F50135"/>
    <w:rsid w:val="00F50415"/>
    <w:rsid w:val="00F517FE"/>
    <w:rsid w:val="00F652B3"/>
    <w:rsid w:val="00F6734A"/>
    <w:rsid w:val="00F8102A"/>
    <w:rsid w:val="00F838E6"/>
    <w:rsid w:val="00F909C8"/>
    <w:rsid w:val="00FA255C"/>
    <w:rsid w:val="00FB094E"/>
    <w:rsid w:val="00FB367E"/>
    <w:rsid w:val="00FB6174"/>
    <w:rsid w:val="00FC18FA"/>
    <w:rsid w:val="00FC3544"/>
    <w:rsid w:val="00FC51D1"/>
    <w:rsid w:val="00FC7787"/>
    <w:rsid w:val="00FD0284"/>
    <w:rsid w:val="00FD29D9"/>
    <w:rsid w:val="00FD5311"/>
    <w:rsid w:val="00FE2947"/>
    <w:rsid w:val="00FE478F"/>
    <w:rsid w:val="00FE53B6"/>
    <w:rsid w:val="00FE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locked="1" w:semiHidden="0" w:uiPriority="0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B283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177A4"/>
    <w:pPr>
      <w:keepNext/>
      <w:suppressAutoHyphens w:val="0"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177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77A4"/>
    <w:pPr>
      <w:keepNext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77A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177A4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3177A4"/>
    <w:rPr>
      <w:rFonts w:ascii="Arial" w:hAnsi="Arial" w:cs="Arial"/>
      <w:b/>
      <w:bCs/>
      <w:kern w:val="2"/>
      <w:sz w:val="26"/>
      <w:szCs w:val="26"/>
      <w:lang w:eastAsia="ar-SA" w:bidi="ar-SA"/>
    </w:rPr>
  </w:style>
  <w:style w:type="paragraph" w:styleId="21">
    <w:name w:val="Body Text 2"/>
    <w:basedOn w:val="a"/>
    <w:link w:val="22"/>
    <w:uiPriority w:val="99"/>
    <w:rsid w:val="00CB2837"/>
    <w:pPr>
      <w:widowControl w:val="0"/>
      <w:suppressAutoHyphens w:val="0"/>
      <w:snapToGrid w:val="0"/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CB28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Plain Text"/>
    <w:basedOn w:val="a"/>
    <w:link w:val="a4"/>
    <w:rsid w:val="00CB2837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locked/>
    <w:rsid w:val="00CB2837"/>
    <w:rPr>
      <w:rFonts w:ascii="Courier New" w:hAnsi="Courier New" w:cs="Courier New"/>
      <w:sz w:val="20"/>
      <w:szCs w:val="20"/>
      <w:lang w:eastAsia="ru-RU"/>
    </w:rPr>
  </w:style>
  <w:style w:type="character" w:customStyle="1" w:styleId="WW8Num6z0">
    <w:name w:val="WW8Num6z0"/>
    <w:uiPriority w:val="99"/>
    <w:rsid w:val="003177A4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3177A4"/>
  </w:style>
  <w:style w:type="character" w:customStyle="1" w:styleId="WW-Absatz-Standardschriftart">
    <w:name w:val="WW-Absatz-Standardschriftart"/>
    <w:uiPriority w:val="99"/>
    <w:rsid w:val="003177A4"/>
  </w:style>
  <w:style w:type="character" w:customStyle="1" w:styleId="WW-Absatz-Standardschriftart1">
    <w:name w:val="WW-Absatz-Standardschriftart1"/>
    <w:uiPriority w:val="99"/>
    <w:rsid w:val="003177A4"/>
  </w:style>
  <w:style w:type="character" w:customStyle="1" w:styleId="WW-Absatz-Standardschriftart11">
    <w:name w:val="WW-Absatz-Standardschriftart11"/>
    <w:uiPriority w:val="99"/>
    <w:rsid w:val="003177A4"/>
  </w:style>
  <w:style w:type="character" w:customStyle="1" w:styleId="WW-Absatz-Standardschriftart111">
    <w:name w:val="WW-Absatz-Standardschriftart111"/>
    <w:uiPriority w:val="99"/>
    <w:rsid w:val="003177A4"/>
  </w:style>
  <w:style w:type="character" w:customStyle="1" w:styleId="11">
    <w:name w:val="Основной шрифт абзаца1"/>
    <w:uiPriority w:val="99"/>
    <w:rsid w:val="003177A4"/>
  </w:style>
  <w:style w:type="character" w:customStyle="1" w:styleId="a5">
    <w:name w:val="Символ нумерации"/>
    <w:uiPriority w:val="99"/>
    <w:rsid w:val="003177A4"/>
  </w:style>
  <w:style w:type="paragraph" w:customStyle="1" w:styleId="a6">
    <w:name w:val="Заголовок"/>
    <w:basedOn w:val="a"/>
    <w:next w:val="a7"/>
    <w:uiPriority w:val="99"/>
    <w:rsid w:val="003177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uiPriority w:val="99"/>
    <w:rsid w:val="003177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3177A4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List"/>
    <w:basedOn w:val="a7"/>
    <w:uiPriority w:val="99"/>
    <w:rsid w:val="003177A4"/>
    <w:rPr>
      <w:rFonts w:cs="Tahoma"/>
    </w:rPr>
  </w:style>
  <w:style w:type="paragraph" w:customStyle="1" w:styleId="12">
    <w:name w:val="Название1"/>
    <w:basedOn w:val="a"/>
    <w:uiPriority w:val="99"/>
    <w:rsid w:val="003177A4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uiPriority w:val="99"/>
    <w:rsid w:val="003177A4"/>
    <w:pPr>
      <w:suppressLineNumbers/>
    </w:pPr>
    <w:rPr>
      <w:rFonts w:cs="Tahoma"/>
    </w:rPr>
  </w:style>
  <w:style w:type="table" w:styleId="aa">
    <w:name w:val="Table Grid"/>
    <w:basedOn w:val="a1"/>
    <w:uiPriority w:val="99"/>
    <w:rsid w:val="003177A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3177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177A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nformat">
    <w:name w:val="ConsPlusNonformat"/>
    <w:uiPriority w:val="99"/>
    <w:rsid w:val="003177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1">
    <w:name w:val="Body Text 3"/>
    <w:basedOn w:val="a"/>
    <w:link w:val="32"/>
    <w:uiPriority w:val="99"/>
    <w:rsid w:val="003177A4"/>
    <w:pPr>
      <w:suppressAutoHyphens w:val="0"/>
      <w:jc w:val="both"/>
    </w:pPr>
    <w:rPr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3177A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177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4">
    <w:name w:val="Знак Знак1 Знак Знак Знак Знак"/>
    <w:basedOn w:val="a"/>
    <w:uiPriority w:val="99"/>
    <w:rsid w:val="003177A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3177A4"/>
    <w:pPr>
      <w:ind w:left="708"/>
    </w:pPr>
  </w:style>
  <w:style w:type="character" w:styleId="ae">
    <w:name w:val="annotation reference"/>
    <w:basedOn w:val="a0"/>
    <w:uiPriority w:val="99"/>
    <w:semiHidden/>
    <w:rsid w:val="00A0394B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A0394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A039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1">
    <w:name w:val="annotation subject"/>
    <w:basedOn w:val="af"/>
    <w:next w:val="af"/>
    <w:link w:val="af2"/>
    <w:uiPriority w:val="99"/>
    <w:semiHidden/>
    <w:rsid w:val="00A039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A0394B"/>
    <w:rPr>
      <w:b/>
      <w:bCs/>
    </w:rPr>
  </w:style>
  <w:style w:type="paragraph" w:styleId="af3">
    <w:name w:val="header"/>
    <w:basedOn w:val="a"/>
    <w:link w:val="af4"/>
    <w:uiPriority w:val="99"/>
    <w:semiHidden/>
    <w:rsid w:val="00CE449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5">
    <w:name w:val="footer"/>
    <w:basedOn w:val="a"/>
    <w:link w:val="af6"/>
    <w:uiPriority w:val="99"/>
    <w:semiHidden/>
    <w:rsid w:val="00CE449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7">
    <w:name w:val="Body Text Indent"/>
    <w:basedOn w:val="a"/>
    <w:link w:val="af8"/>
    <w:uiPriority w:val="99"/>
    <w:unhideWhenUsed/>
    <w:rsid w:val="00187E9E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187E9E"/>
    <w:rPr>
      <w:rFonts w:ascii="Times New Roman" w:eastAsia="Times New Roman" w:hAnsi="Times New Roman"/>
      <w:sz w:val="24"/>
      <w:szCs w:val="24"/>
      <w:lang w:eastAsia="ar-SA"/>
    </w:rPr>
  </w:style>
  <w:style w:type="paragraph" w:styleId="af9">
    <w:name w:val="Title"/>
    <w:basedOn w:val="a"/>
    <w:next w:val="afa"/>
    <w:link w:val="afb"/>
    <w:qFormat/>
    <w:locked/>
    <w:rsid w:val="00187E9E"/>
    <w:pPr>
      <w:ind w:firstLine="567"/>
      <w:jc w:val="center"/>
    </w:pPr>
    <w:rPr>
      <w:sz w:val="28"/>
      <w:szCs w:val="20"/>
    </w:rPr>
  </w:style>
  <w:style w:type="character" w:customStyle="1" w:styleId="afb">
    <w:name w:val="Название Знак"/>
    <w:basedOn w:val="a0"/>
    <w:link w:val="af9"/>
    <w:rsid w:val="00187E9E"/>
    <w:rPr>
      <w:rFonts w:ascii="Times New Roman" w:eastAsia="Times New Roman" w:hAnsi="Times New Roman"/>
      <w:sz w:val="28"/>
      <w:lang w:eastAsia="ar-SA"/>
    </w:rPr>
  </w:style>
  <w:style w:type="paragraph" w:customStyle="1" w:styleId="210">
    <w:name w:val="Основной текст с отступом 21"/>
    <w:basedOn w:val="a"/>
    <w:rsid w:val="00187E9E"/>
    <w:pPr>
      <w:widowControl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fa">
    <w:name w:val="Subtitle"/>
    <w:basedOn w:val="a"/>
    <w:next w:val="a"/>
    <w:link w:val="afc"/>
    <w:qFormat/>
    <w:locked/>
    <w:rsid w:val="00187E9E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a"/>
    <w:rsid w:val="00187E9E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B650B7"/>
    <w:pPr>
      <w:widowControl w:val="0"/>
      <w:suppressAutoHyphens w:val="0"/>
      <w:spacing w:after="120" w:line="480" w:lineRule="auto"/>
    </w:pPr>
    <w:rPr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3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AC3A8-DA19-4487-A81F-AA01B20E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32</Pages>
  <Words>12910</Words>
  <Characters>73593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435</cp:revision>
  <cp:lastPrinted>2018-01-31T13:19:00Z</cp:lastPrinted>
  <dcterms:created xsi:type="dcterms:W3CDTF">2016-11-09T13:42:00Z</dcterms:created>
  <dcterms:modified xsi:type="dcterms:W3CDTF">2018-01-31T13:23:00Z</dcterms:modified>
</cp:coreProperties>
</file>